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D08A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D08A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D08A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D08A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D08A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D08A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D08A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D08A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D08A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D08A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D08A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D08A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D08A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D08A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D08A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D08A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D08A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B18FD">
        <w:rPr>
          <w:sz w:val="24"/>
          <w:szCs w:val="24"/>
        </w:rPr>
        <w:t>307</w:t>
      </w:r>
      <w:r w:rsidR="00A77BF2">
        <w:rPr>
          <w:sz w:val="24"/>
          <w:szCs w:val="24"/>
        </w:rPr>
        <w:t>/У</w:t>
      </w:r>
      <w:r w:rsidR="005F2DF2" w:rsidRPr="005F2DF2">
        <w:rPr>
          <w:sz w:val="24"/>
          <w:szCs w:val="24"/>
        </w:rPr>
        <w:t xml:space="preserve"> от </w:t>
      </w:r>
      <w:r w:rsidR="00A77BF2">
        <w:rPr>
          <w:sz w:val="24"/>
          <w:szCs w:val="24"/>
        </w:rPr>
        <w:t>06</w:t>
      </w:r>
      <w:r w:rsidR="005F2DF2" w:rsidRPr="005F2DF2">
        <w:rPr>
          <w:sz w:val="24"/>
          <w:szCs w:val="24"/>
        </w:rPr>
        <w:t>.</w:t>
      </w:r>
      <w:r w:rsidR="00A77BF2">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B18FD" w:rsidP="00A77BF2">
            <w:pPr>
              <w:autoSpaceDE w:val="0"/>
              <w:autoSpaceDN w:val="0"/>
              <w:adjustRightInd w:val="0"/>
              <w:spacing w:line="276" w:lineRule="auto"/>
              <w:ind w:right="-72" w:firstLine="0"/>
              <w:jc w:val="left"/>
              <w:rPr>
                <w:bCs/>
                <w:sz w:val="24"/>
                <w:szCs w:val="24"/>
              </w:rPr>
            </w:pPr>
            <w:r>
              <w:rPr>
                <w:color w:val="000000"/>
                <w:sz w:val="24"/>
                <w:szCs w:val="24"/>
              </w:rPr>
              <w:t>В</w:t>
            </w:r>
            <w:r w:rsidRPr="00AB18FD">
              <w:rPr>
                <w:color w:val="000000"/>
                <w:sz w:val="24"/>
                <w:szCs w:val="24"/>
              </w:rPr>
              <w:t xml:space="preserve">ыполнение работ по монтажу оборудования </w:t>
            </w:r>
            <w:proofErr w:type="spellStart"/>
            <w:r w:rsidRPr="00AB18FD">
              <w:rPr>
                <w:color w:val="000000"/>
                <w:sz w:val="24"/>
                <w:szCs w:val="24"/>
              </w:rPr>
              <w:t>КИПиА</w:t>
            </w:r>
            <w:proofErr w:type="spellEnd"/>
            <w:r w:rsidRPr="00AB18FD">
              <w:rPr>
                <w:color w:val="000000"/>
                <w:sz w:val="24"/>
                <w:szCs w:val="24"/>
              </w:rPr>
              <w:t xml:space="preserve"> и АСУТП на объектах УПТ, НСППТ и Галерей 1А,1Б,1В в рамках реализации проекта «Строительство 3-го энергоблока </w:t>
            </w:r>
            <w:proofErr w:type="gramStart"/>
            <w:r w:rsidRPr="00AB18FD">
              <w:rPr>
                <w:color w:val="000000"/>
                <w:sz w:val="24"/>
                <w:szCs w:val="24"/>
              </w:rPr>
              <w:t>на  базе</w:t>
            </w:r>
            <w:proofErr w:type="gramEnd"/>
            <w:r w:rsidRPr="00AB18FD">
              <w:rPr>
                <w:color w:val="000000"/>
                <w:sz w:val="24"/>
                <w:szCs w:val="24"/>
              </w:rPr>
              <w:t xml:space="preserve"> ПСУ-800 филиала «Березовская ГРЭС» ПАО «</w:t>
            </w:r>
            <w:proofErr w:type="spellStart"/>
            <w:r w:rsidRPr="00AB18FD">
              <w:rPr>
                <w:color w:val="000000"/>
                <w:sz w:val="24"/>
                <w:szCs w:val="24"/>
              </w:rPr>
              <w:t>Юнипро</w:t>
            </w:r>
            <w:proofErr w:type="spellEnd"/>
            <w:r w:rsidRPr="00AB18FD">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A77B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77BF2">
              <w:rPr>
                <w:spacing w:val="-6"/>
                <w:sz w:val="24"/>
                <w:szCs w:val="24"/>
              </w:rPr>
              <w:t>06</w:t>
            </w:r>
            <w:r w:rsidRPr="00DF1F4A">
              <w:rPr>
                <w:spacing w:val="-6"/>
                <w:sz w:val="24"/>
                <w:szCs w:val="24"/>
              </w:rPr>
              <w:t>.</w:t>
            </w:r>
            <w:r w:rsidR="00D9080F">
              <w:rPr>
                <w:spacing w:val="-6"/>
                <w:sz w:val="24"/>
                <w:szCs w:val="24"/>
              </w:rPr>
              <w:t>0</w:t>
            </w:r>
            <w:r w:rsidR="00A77BF2">
              <w:rPr>
                <w:spacing w:val="-6"/>
                <w:sz w:val="24"/>
                <w:szCs w:val="24"/>
              </w:rPr>
              <w:t>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B18FD" w:rsidRPr="00AB18FD">
              <w:rPr>
                <w:sz w:val="24"/>
                <w:szCs w:val="24"/>
                <w:lang w:eastAsia="en-US"/>
              </w:rPr>
              <w:t>6</w:t>
            </w:r>
            <w:r w:rsidRPr="00DF1F4A">
              <w:rPr>
                <w:sz w:val="24"/>
                <w:szCs w:val="24"/>
                <w:lang w:eastAsia="en-US"/>
              </w:rPr>
              <w:t xml:space="preserve">:00 (по московскому времени) </w:t>
            </w:r>
            <w:r w:rsidR="00AB18FD" w:rsidRPr="00AB18FD">
              <w:rPr>
                <w:sz w:val="24"/>
                <w:szCs w:val="24"/>
                <w:lang w:eastAsia="en-US"/>
              </w:rPr>
              <w:t>08</w:t>
            </w:r>
            <w:r w:rsidRPr="00DF1F4A">
              <w:rPr>
                <w:sz w:val="24"/>
                <w:szCs w:val="24"/>
                <w:lang w:eastAsia="en-US"/>
              </w:rPr>
              <w:t>.</w:t>
            </w:r>
            <w:r w:rsidR="003A0386">
              <w:rPr>
                <w:sz w:val="24"/>
                <w:szCs w:val="24"/>
                <w:lang w:eastAsia="en-US"/>
              </w:rPr>
              <w:t>0</w:t>
            </w:r>
            <w:r w:rsidR="00A77BF2">
              <w:rPr>
                <w:sz w:val="24"/>
                <w:szCs w:val="24"/>
                <w:lang w:eastAsia="en-US"/>
              </w:rPr>
              <w:t>7</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w:t>
            </w:r>
            <w:proofErr w:type="spellStart"/>
            <w:r w:rsidR="00AB18FD" w:rsidRPr="00A77BF2">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AB18FD">
              <w:rPr>
                <w:sz w:val="24"/>
                <w:szCs w:val="24"/>
              </w:rPr>
              <w:t>9</w:t>
            </w:r>
            <w:r w:rsidR="00664FC7">
              <w:rPr>
                <w:sz w:val="24"/>
                <w:szCs w:val="24"/>
              </w:rPr>
              <w:t xml:space="preserve"> </w:t>
            </w:r>
            <w:r w:rsidRPr="00F3026D">
              <w:rPr>
                <w:sz w:val="24"/>
                <w:szCs w:val="24"/>
              </w:rPr>
              <w:t xml:space="preserve"> «</w:t>
            </w:r>
            <w:proofErr w:type="gramEnd"/>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AB18FD">
              <w:rPr>
                <w:sz w:val="24"/>
                <w:szCs w:val="24"/>
              </w:rPr>
              <w:t>8</w:t>
            </w:r>
            <w:r w:rsidR="008D08AF">
              <w:rPr>
                <w:sz w:val="24"/>
                <w:szCs w:val="24"/>
              </w:rPr>
              <w:t>.</w:t>
            </w:r>
            <w:bookmarkStart w:id="2" w:name="_GoBack"/>
            <w:bookmarkEnd w:id="2"/>
            <w:r w:rsidRPr="00F3026D">
              <w:rPr>
                <w:sz w:val="24"/>
                <w:szCs w:val="24"/>
              </w:rPr>
              <w:t xml:space="preserve"> «</w:t>
            </w:r>
            <w:r w:rsidR="00AB18FD" w:rsidRPr="00AB18FD">
              <w:rPr>
                <w:sz w:val="24"/>
                <w:szCs w:val="24"/>
              </w:rPr>
              <w:t>Требования к применяемым материалам</w:t>
            </w:r>
            <w:r w:rsidRPr="00F3026D">
              <w:rPr>
                <w:sz w:val="24"/>
                <w:szCs w:val="24"/>
              </w:rPr>
              <w:t>»</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A77BF2">
              <w:rPr>
                <w:sz w:val="24"/>
                <w:szCs w:val="24"/>
              </w:rPr>
              <w:lastRenderedPageBreak/>
              <w:t xml:space="preserve">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9C3" w:rsidRDefault="000929C3">
      <w:r>
        <w:separator/>
      </w:r>
    </w:p>
  </w:endnote>
  <w:endnote w:type="continuationSeparator" w:id="0">
    <w:p w:rsidR="000929C3" w:rsidRDefault="0009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8D08AF">
          <w:rPr>
            <w:noProof/>
          </w:rPr>
          <w:t>21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9C3" w:rsidRDefault="000929C3">
      <w:r>
        <w:separator/>
      </w:r>
    </w:p>
  </w:footnote>
  <w:footnote w:type="continuationSeparator" w:id="0">
    <w:p w:rsidR="000929C3" w:rsidRDefault="0009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8A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D20D4-717A-4217-9CBF-1A4491A0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45</Pages>
  <Words>6298</Words>
  <Characters>47123</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Магда Анна Александровна</cp:lastModifiedBy>
  <cp:revision>13</cp:revision>
  <cp:lastPrinted>2015-08-13T14:45:00Z</cp:lastPrinted>
  <dcterms:created xsi:type="dcterms:W3CDTF">2016-02-16T10:48:00Z</dcterms:created>
  <dcterms:modified xsi:type="dcterms:W3CDTF">2016-07-06T15:51:00Z</dcterms:modified>
</cp:coreProperties>
</file>