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F5263C">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F5263C"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F5263C"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F5263C"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F5263C"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F5263C"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F5263C"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F5263C"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F5263C"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F5263C"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F5263C"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F5263C"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F5263C"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F5263C"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F5263C"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F5263C">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F5263C">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A77BF2">
        <w:rPr>
          <w:sz w:val="24"/>
          <w:szCs w:val="24"/>
        </w:rPr>
        <w:t>30</w:t>
      </w:r>
      <w:r w:rsidR="00E6769E" w:rsidRPr="00E6769E">
        <w:rPr>
          <w:sz w:val="24"/>
          <w:szCs w:val="24"/>
        </w:rPr>
        <w:t>8</w:t>
      </w:r>
      <w:r w:rsidR="00A77BF2">
        <w:rPr>
          <w:sz w:val="24"/>
          <w:szCs w:val="24"/>
        </w:rPr>
        <w:t>/У</w:t>
      </w:r>
      <w:r w:rsidR="005F2DF2" w:rsidRPr="005F2DF2">
        <w:rPr>
          <w:sz w:val="24"/>
          <w:szCs w:val="24"/>
        </w:rPr>
        <w:t xml:space="preserve"> от </w:t>
      </w:r>
      <w:r w:rsidR="00A77BF2">
        <w:rPr>
          <w:sz w:val="24"/>
          <w:szCs w:val="24"/>
        </w:rPr>
        <w:t>06</w:t>
      </w:r>
      <w:r w:rsidR="005F2DF2" w:rsidRPr="005F2DF2">
        <w:rPr>
          <w:sz w:val="24"/>
          <w:szCs w:val="24"/>
        </w:rPr>
        <w:t>.</w:t>
      </w:r>
      <w:r w:rsidR="00A77BF2">
        <w:rPr>
          <w:sz w:val="24"/>
          <w:szCs w:val="24"/>
        </w:rPr>
        <w:t>07</w:t>
      </w:r>
      <w:r w:rsidR="005F2DF2" w:rsidRPr="005F2DF2">
        <w:rPr>
          <w:sz w:val="24"/>
          <w:szCs w:val="24"/>
        </w:rPr>
        <w:t>.2016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A77BF2" w:rsidRPr="00A77BF2">
        <w:t xml:space="preserve"> </w:t>
      </w:r>
      <w:hyperlink r:id="rId9" w:history="1">
        <w:r w:rsidR="00A77BF2" w:rsidRPr="002B1F67">
          <w:rPr>
            <w:rStyle w:val="af2"/>
            <w:sz w:val="24"/>
            <w:szCs w:val="24"/>
          </w:rPr>
          <w:t>http://www.unipro.energy/purchase/documents/</w:t>
        </w:r>
      </w:hyperlink>
    </w:p>
    <w:p w:rsidR="00A77BF2" w:rsidRPr="00F3026D" w:rsidRDefault="00A77BF2"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E6769E" w:rsidP="00F5263C">
            <w:pPr>
              <w:autoSpaceDE w:val="0"/>
              <w:autoSpaceDN w:val="0"/>
              <w:adjustRightInd w:val="0"/>
              <w:spacing w:line="276" w:lineRule="auto"/>
              <w:ind w:right="-72" w:firstLine="0"/>
              <w:jc w:val="left"/>
              <w:rPr>
                <w:bCs/>
                <w:sz w:val="24"/>
                <w:szCs w:val="24"/>
              </w:rPr>
            </w:pPr>
            <w:r w:rsidRPr="00E6769E">
              <w:rPr>
                <w:color w:val="000000"/>
                <w:sz w:val="24"/>
                <w:szCs w:val="24"/>
              </w:rPr>
              <w:t xml:space="preserve">выполнение </w:t>
            </w:r>
            <w:proofErr w:type="gramStart"/>
            <w:r w:rsidRPr="00E6769E">
              <w:rPr>
                <w:color w:val="000000"/>
                <w:sz w:val="24"/>
                <w:szCs w:val="24"/>
              </w:rPr>
              <w:t>работ  по</w:t>
            </w:r>
            <w:proofErr w:type="gramEnd"/>
            <w:r w:rsidRPr="00E6769E">
              <w:rPr>
                <w:color w:val="000000"/>
                <w:sz w:val="24"/>
                <w:szCs w:val="24"/>
              </w:rPr>
              <w:t xml:space="preserve"> монтажу электротехнического оборудования на объектах УПТ, НСППТ, Галерей 1А,1Б,1В и территории в рамках реализации проекта «Строительство 3-го энергоблока на  базе ПСУ-800 филиала «Березовская ГРЭС» ПАО «ЮНИПРО»</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A77BF2" w:rsidP="00F3026D">
            <w:pPr>
              <w:autoSpaceDE w:val="0"/>
              <w:autoSpaceDN w:val="0"/>
              <w:adjustRightInd w:val="0"/>
              <w:spacing w:line="276" w:lineRule="auto"/>
              <w:ind w:firstLine="0"/>
              <w:jc w:val="left"/>
              <w:rPr>
                <w:sz w:val="24"/>
                <w:szCs w:val="24"/>
                <w:lang w:eastAsia="en-US"/>
              </w:rPr>
            </w:pPr>
            <w:r>
              <w:rPr>
                <w:sz w:val="24"/>
                <w:szCs w:val="24"/>
                <w:lang w:eastAsia="en-US"/>
              </w:rPr>
              <w:t>ПАО «</w:t>
            </w:r>
            <w:proofErr w:type="spellStart"/>
            <w:r>
              <w:rPr>
                <w:sz w:val="24"/>
                <w:szCs w:val="24"/>
                <w:lang w:eastAsia="en-US"/>
              </w:rPr>
              <w:t>Юнипро</w:t>
            </w:r>
            <w:proofErr w:type="spellEnd"/>
            <w:r>
              <w:rPr>
                <w:sz w:val="24"/>
                <w:szCs w:val="24"/>
                <w:lang w:eastAsia="en-US"/>
              </w:rPr>
              <w:t>»</w:t>
            </w:r>
          </w:p>
          <w:p w:rsidR="00BC5425" w:rsidRPr="00F3026D" w:rsidRDefault="00BC5425" w:rsidP="00A77BF2">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A77BF2">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w:t>
            </w:r>
            <w:bookmarkStart w:id="2" w:name="_GoBack"/>
            <w:bookmarkEnd w:id="2"/>
            <w:r w:rsidR="00DF1F4A" w:rsidRPr="00DF1F4A">
              <w:rPr>
                <w:sz w:val="24"/>
                <w:szCs w:val="24"/>
              </w:rPr>
              <w:t>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«Э.ОН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A77BF2">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E6769E" w:rsidP="00DF1F4A">
            <w:pPr>
              <w:autoSpaceDE w:val="0"/>
              <w:autoSpaceDN w:val="0"/>
              <w:adjustRightInd w:val="0"/>
              <w:spacing w:line="276" w:lineRule="auto"/>
              <w:ind w:firstLine="0"/>
              <w:jc w:val="left"/>
              <w:rPr>
                <w:sz w:val="24"/>
                <w:szCs w:val="24"/>
                <w:lang w:eastAsia="en-US"/>
              </w:rPr>
            </w:pPr>
            <w:r w:rsidRPr="00E6769E">
              <w:rPr>
                <w:sz w:val="24"/>
                <w:szCs w:val="24"/>
                <w:lang w:eastAsia="en-US"/>
              </w:rPr>
              <w:t>Еремеев Сергей Леонидович</w:t>
            </w:r>
            <w:r w:rsidR="00DF1F4A" w:rsidRPr="00DF1F4A">
              <w:rPr>
                <w:sz w:val="24"/>
                <w:szCs w:val="24"/>
                <w:lang w:eastAsia="en-US"/>
              </w:rPr>
              <w:t xml:space="preserve">, </w:t>
            </w:r>
          </w:p>
          <w:p w:rsidR="00DF1F4A" w:rsidRPr="00DF1F4A" w:rsidRDefault="00E6769E" w:rsidP="00DF1F4A">
            <w:pPr>
              <w:autoSpaceDE w:val="0"/>
              <w:autoSpaceDN w:val="0"/>
              <w:adjustRightInd w:val="0"/>
              <w:spacing w:line="276" w:lineRule="auto"/>
              <w:ind w:firstLine="0"/>
              <w:jc w:val="left"/>
              <w:rPr>
                <w:sz w:val="24"/>
                <w:szCs w:val="24"/>
                <w:lang w:eastAsia="en-US"/>
              </w:rPr>
            </w:pPr>
            <w:r>
              <w:rPr>
                <w:sz w:val="24"/>
                <w:szCs w:val="24"/>
                <w:lang w:eastAsia="en-US"/>
              </w:rPr>
              <w:t>Тел: +7 (495) 545-38-38 доб. 3255</w:t>
            </w:r>
            <w:r w:rsidR="00DF1F4A"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E6769E" w:rsidRPr="00E6769E">
              <w:rPr>
                <w:sz w:val="24"/>
                <w:szCs w:val="24"/>
                <w:lang w:eastAsia="en-US"/>
              </w:rPr>
              <w:t>Eremeev_S@unipro.energy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A77BF2" w:rsidRPr="00A77BF2">
              <w:rPr>
                <w:spacing w:val="-6"/>
                <w:sz w:val="24"/>
                <w:szCs w:val="24"/>
              </w:rPr>
              <w:t>ПАО «</w:t>
            </w:r>
            <w:proofErr w:type="spellStart"/>
            <w:r w:rsidR="00A77BF2" w:rsidRPr="00A77BF2">
              <w:rPr>
                <w:spacing w:val="-6"/>
                <w:sz w:val="24"/>
                <w:szCs w:val="24"/>
              </w:rPr>
              <w:t>Юнипро</w:t>
            </w:r>
            <w:proofErr w:type="spellEnd"/>
            <w:r w:rsidR="00A77BF2" w:rsidRPr="00A77BF2">
              <w:rPr>
                <w:spacing w:val="-6"/>
                <w:sz w:val="24"/>
                <w:szCs w:val="24"/>
              </w:rPr>
              <w:t>»</w:t>
            </w:r>
            <w:r w:rsidRPr="00DF1F4A">
              <w:rPr>
                <w:spacing w:val="-6"/>
                <w:sz w:val="24"/>
                <w:szCs w:val="24"/>
              </w:rPr>
              <w:t>, Раздел «Закупки</w:t>
            </w:r>
            <w:proofErr w:type="gramStart"/>
            <w:r w:rsidRPr="00DF1F4A">
              <w:rPr>
                <w:spacing w:val="-6"/>
                <w:sz w:val="24"/>
                <w:szCs w:val="24"/>
              </w:rPr>
              <w:t>»:  (</w:t>
            </w:r>
            <w:proofErr w:type="gramEnd"/>
            <w:r w:rsidR="00A77BF2" w:rsidRPr="00A77BF2">
              <w:rPr>
                <w:spacing w:val="-6"/>
                <w:sz w:val="24"/>
                <w:szCs w:val="24"/>
              </w:rPr>
              <w:t>http://www.unipro.energy/purchase/announcement/</w:t>
            </w:r>
            <w:r w:rsidRPr="00DF1F4A">
              <w:rPr>
                <w:spacing w:val="-6"/>
                <w:sz w:val="24"/>
                <w:szCs w:val="24"/>
              </w:rPr>
              <w:t>)</w:t>
            </w:r>
          </w:p>
          <w:p w:rsidR="00BC5425" w:rsidRPr="00F3026D" w:rsidRDefault="00DF1F4A" w:rsidP="00A77B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A77BF2">
              <w:rPr>
                <w:spacing w:val="-6"/>
                <w:sz w:val="24"/>
                <w:szCs w:val="24"/>
              </w:rPr>
              <w:t>06</w:t>
            </w:r>
            <w:r w:rsidRPr="00DF1F4A">
              <w:rPr>
                <w:spacing w:val="-6"/>
                <w:sz w:val="24"/>
                <w:szCs w:val="24"/>
              </w:rPr>
              <w:t>.</w:t>
            </w:r>
            <w:r w:rsidR="00D9080F">
              <w:rPr>
                <w:spacing w:val="-6"/>
                <w:sz w:val="24"/>
                <w:szCs w:val="24"/>
              </w:rPr>
              <w:t>0</w:t>
            </w:r>
            <w:r w:rsidR="00A77BF2">
              <w:rPr>
                <w:spacing w:val="-6"/>
                <w:sz w:val="24"/>
                <w:szCs w:val="24"/>
              </w:rPr>
              <w:t>7</w:t>
            </w:r>
            <w:r w:rsidRPr="00DF1F4A">
              <w:rPr>
                <w:spacing w:val="-6"/>
                <w:sz w:val="24"/>
                <w:szCs w:val="24"/>
              </w:rPr>
              <w:t>.2016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до 1</w:t>
            </w:r>
            <w:r w:rsidR="00E6769E">
              <w:rPr>
                <w:sz w:val="24"/>
                <w:szCs w:val="24"/>
                <w:lang w:eastAsia="en-US"/>
              </w:rPr>
              <w:t>6</w:t>
            </w:r>
            <w:r w:rsidRPr="00DF1F4A">
              <w:rPr>
                <w:sz w:val="24"/>
                <w:szCs w:val="24"/>
                <w:lang w:eastAsia="en-US"/>
              </w:rPr>
              <w:t xml:space="preserve">:00 (по московскому времени) </w:t>
            </w:r>
            <w:r w:rsidR="00E6769E">
              <w:rPr>
                <w:sz w:val="24"/>
                <w:szCs w:val="24"/>
                <w:lang w:eastAsia="en-US"/>
              </w:rPr>
              <w:t>08</w:t>
            </w:r>
            <w:r w:rsidRPr="00DF1F4A">
              <w:rPr>
                <w:sz w:val="24"/>
                <w:szCs w:val="24"/>
                <w:lang w:eastAsia="en-US"/>
              </w:rPr>
              <w:t>.</w:t>
            </w:r>
            <w:r w:rsidR="003A0386">
              <w:rPr>
                <w:sz w:val="24"/>
                <w:szCs w:val="24"/>
                <w:lang w:eastAsia="en-US"/>
              </w:rPr>
              <w:t>0</w:t>
            </w:r>
            <w:r w:rsidR="00A77BF2">
              <w:rPr>
                <w:sz w:val="24"/>
                <w:szCs w:val="24"/>
                <w:lang w:eastAsia="en-US"/>
              </w:rPr>
              <w:t>7</w:t>
            </w:r>
            <w:r w:rsidRPr="00DF1F4A">
              <w:rPr>
                <w:sz w:val="24"/>
                <w:szCs w:val="24"/>
                <w:lang w:eastAsia="en-US"/>
              </w:rPr>
              <w:t>.2016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E6769E" w:rsidRPr="00E6769E">
              <w:rPr>
                <w:sz w:val="24"/>
                <w:szCs w:val="24"/>
                <w:lang w:eastAsia="en-US"/>
              </w:rPr>
              <w:t>Eremeev_S@unipro.energy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E6769E" w:rsidP="003A0386">
            <w:pPr>
              <w:tabs>
                <w:tab w:val="left" w:pos="0"/>
                <w:tab w:val="left" w:pos="5657"/>
              </w:tabs>
              <w:spacing w:line="276" w:lineRule="auto"/>
              <w:ind w:right="153" w:firstLine="0"/>
              <w:rPr>
                <w:i/>
                <w:sz w:val="24"/>
                <w:szCs w:val="24"/>
                <w:lang w:eastAsia="en-US"/>
              </w:rPr>
            </w:pPr>
            <w:r w:rsidRPr="00E6769E">
              <w:rPr>
                <w:sz w:val="24"/>
                <w:szCs w:val="24"/>
              </w:rPr>
              <w:t xml:space="preserve">В соответствии с Разделом </w:t>
            </w:r>
            <w:proofErr w:type="gramStart"/>
            <w:r w:rsidRPr="00E6769E">
              <w:rPr>
                <w:sz w:val="24"/>
                <w:szCs w:val="24"/>
              </w:rPr>
              <w:t>9  «</w:t>
            </w:r>
            <w:proofErr w:type="gramEnd"/>
            <w:r w:rsidRPr="00E6769E">
              <w:rPr>
                <w:sz w:val="24"/>
                <w:szCs w:val="24"/>
              </w:rPr>
              <w:t>Сроки выполнения работ» (ТЗ)</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E6769E" w:rsidRPr="00E6769E" w:rsidRDefault="00E6769E" w:rsidP="00E6769E">
            <w:pPr>
              <w:tabs>
                <w:tab w:val="left" w:pos="0"/>
                <w:tab w:val="left" w:pos="5657"/>
              </w:tabs>
              <w:spacing w:line="276" w:lineRule="auto"/>
              <w:ind w:right="153" w:firstLine="0"/>
              <w:jc w:val="left"/>
              <w:rPr>
                <w:sz w:val="24"/>
                <w:szCs w:val="24"/>
              </w:rPr>
            </w:pPr>
            <w:r w:rsidRPr="00E6769E">
              <w:rPr>
                <w:sz w:val="24"/>
                <w:szCs w:val="24"/>
              </w:rPr>
              <w:t xml:space="preserve">В соответствии с </w:t>
            </w:r>
            <w:proofErr w:type="gramStart"/>
            <w:r w:rsidRPr="00E6769E">
              <w:rPr>
                <w:sz w:val="24"/>
                <w:szCs w:val="24"/>
              </w:rPr>
              <w:t>Разделом  6</w:t>
            </w:r>
            <w:proofErr w:type="gramEnd"/>
            <w:r w:rsidRPr="00E6769E">
              <w:rPr>
                <w:sz w:val="24"/>
                <w:szCs w:val="24"/>
              </w:rPr>
              <w:t xml:space="preserve"> «Требования к Подрядчику» </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E6769E" w:rsidRDefault="005F7C60" w:rsidP="00E6769E">
            <w:pPr>
              <w:tabs>
                <w:tab w:val="left" w:pos="0"/>
                <w:tab w:val="left" w:pos="5657"/>
              </w:tabs>
              <w:spacing w:line="276" w:lineRule="auto"/>
              <w:ind w:left="540" w:right="153" w:hanging="540"/>
              <w:jc w:val="left"/>
              <w:rPr>
                <w:sz w:val="24"/>
                <w:szCs w:val="24"/>
              </w:rPr>
            </w:pPr>
            <w:r>
              <w:rPr>
                <w:sz w:val="24"/>
                <w:szCs w:val="24"/>
              </w:rPr>
              <w:t>В соответствии с Разделом 8</w:t>
            </w:r>
            <w:r w:rsidR="00E6769E" w:rsidRPr="00E6769E">
              <w:rPr>
                <w:sz w:val="24"/>
                <w:szCs w:val="24"/>
              </w:rPr>
              <w:t xml:space="preserve"> «Требования к применяемым материалам»</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C50878">
            <w:pPr>
              <w:autoSpaceDE w:val="0"/>
              <w:autoSpaceDN w:val="0"/>
              <w:adjustRightInd w:val="0"/>
              <w:spacing w:line="276" w:lineRule="auto"/>
              <w:ind w:right="-72" w:firstLine="0"/>
              <w:jc w:val="left"/>
              <w:rPr>
                <w:i/>
                <w:sz w:val="24"/>
                <w:szCs w:val="24"/>
              </w:rPr>
            </w:pPr>
            <w:r>
              <w:rPr>
                <w:sz w:val="24"/>
                <w:szCs w:val="24"/>
              </w:rPr>
              <w:t xml:space="preserve">Не менее </w:t>
            </w:r>
            <w:proofErr w:type="gramStart"/>
            <w:r>
              <w:rPr>
                <w:sz w:val="24"/>
                <w:szCs w:val="24"/>
              </w:rPr>
              <w:t xml:space="preserve">чем  </w:t>
            </w:r>
            <w:r w:rsidRPr="00C50878">
              <w:rPr>
                <w:sz w:val="24"/>
                <w:szCs w:val="24"/>
              </w:rPr>
              <w:t>120</w:t>
            </w:r>
            <w:proofErr w:type="gramEnd"/>
            <w:r w:rsidRPr="00C50878">
              <w:rPr>
                <w:sz w:val="24"/>
                <w:szCs w:val="24"/>
              </w:rPr>
              <w:t xml:space="preserve">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A77BF2" w:rsidRDefault="00BC5425" w:rsidP="003A0386">
            <w:pPr>
              <w:tabs>
                <w:tab w:val="left" w:pos="284"/>
              </w:tabs>
              <w:spacing w:line="276" w:lineRule="auto"/>
              <w:ind w:firstLine="0"/>
              <w:jc w:val="left"/>
              <w:rPr>
                <w:color w:val="000000"/>
                <w:sz w:val="24"/>
                <w:szCs w:val="24"/>
              </w:rPr>
            </w:pPr>
            <w:r w:rsidRPr="00A77BF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Pr="00A77BF2">
              <w:rPr>
                <w:sz w:val="24"/>
                <w:szCs w:val="24"/>
              </w:rPr>
              <w:lastRenderedPageBreak/>
              <w:t xml:space="preserve">среды и борьбы с коррупцией: </w:t>
            </w:r>
            <w:r w:rsidR="00A77BF2" w:rsidRPr="00A77BF2">
              <w:rPr>
                <w:sz w:val="24"/>
                <w:szCs w:val="24"/>
              </w:rPr>
              <w:t>http://www.unipro.energy/purchase/documents/</w:t>
            </w:r>
            <w:r w:rsidR="003B1A02" w:rsidRPr="00A77BF2">
              <w:rPr>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A77BF2" w:rsidRDefault="00B654D1" w:rsidP="003A0386">
            <w:pPr>
              <w:autoSpaceDE w:val="0"/>
              <w:autoSpaceDN w:val="0"/>
              <w:adjustRightInd w:val="0"/>
              <w:spacing w:line="276" w:lineRule="auto"/>
              <w:ind w:firstLine="0"/>
              <w:jc w:val="left"/>
              <w:rPr>
                <w:color w:val="FF0000"/>
                <w:sz w:val="24"/>
                <w:szCs w:val="24"/>
                <w:lang w:eastAsia="en-US"/>
              </w:rPr>
            </w:pPr>
            <w:r w:rsidRPr="00A77BF2">
              <w:rPr>
                <w:sz w:val="24"/>
                <w:szCs w:val="24"/>
                <w:lang w:eastAsia="en-US"/>
              </w:rPr>
              <w:t>Пакет документов, необходимых для прохождения аккредитации, направляется на портал</w:t>
            </w:r>
            <w:r w:rsidR="00A77BF2" w:rsidRPr="00A77BF2">
              <w:rPr>
                <w:sz w:val="24"/>
                <w:szCs w:val="24"/>
                <w:lang w:eastAsia="en-US"/>
              </w:rPr>
              <w:t>е</w:t>
            </w:r>
            <w:r w:rsidRPr="00A77BF2">
              <w:rPr>
                <w:sz w:val="24"/>
                <w:szCs w:val="24"/>
                <w:lang w:eastAsia="en-US"/>
              </w:rPr>
              <w:t xml:space="preserve"> для самостоятельной регистрации в базе поставщиков                 ОАО «Э.ОН Россия»: </w:t>
            </w:r>
            <w:r w:rsidR="00A77BF2" w:rsidRPr="00A77BF2">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A77BF2">
        <w:rPr>
          <w:color w:val="000000"/>
          <w:sz w:val="24"/>
          <w:szCs w:val="24"/>
        </w:rPr>
        <w:t>ПАО «</w:t>
      </w:r>
      <w:proofErr w:type="spellStart"/>
      <w:r w:rsidR="00A77BF2">
        <w:rPr>
          <w:color w:val="000000"/>
          <w:sz w:val="24"/>
          <w:szCs w:val="24"/>
        </w:rPr>
        <w:t>Юнипро</w:t>
      </w:r>
      <w:proofErr w:type="spellEnd"/>
      <w:r w:rsidR="00A77BF2">
        <w:rPr>
          <w:color w:val="000000"/>
          <w:sz w:val="24"/>
          <w:szCs w:val="24"/>
        </w:rPr>
        <w:t>»</w:t>
      </w:r>
      <w:r w:rsidR="00A77BF2" w:rsidRPr="00A77BF2">
        <w:t xml:space="preserve"> </w:t>
      </w:r>
      <w:r w:rsidR="00A77BF2" w:rsidRPr="00A77BF2">
        <w:rPr>
          <w:color w:val="000000"/>
          <w:sz w:val="24"/>
          <w:szCs w:val="24"/>
        </w:rPr>
        <w:t>www.unipro.energy</w:t>
      </w:r>
      <w:r w:rsidR="00E044C1" w:rsidRPr="00CC6391">
        <w:rPr>
          <w:color w:val="000000"/>
          <w:sz w:val="24"/>
          <w:szCs w:val="24"/>
        </w:rPr>
        <w:t xml:space="preserve"> </w:t>
      </w:r>
      <w:r w:rsidR="00055407" w:rsidRPr="00CC6391">
        <w:rPr>
          <w:color w:val="000000"/>
          <w:sz w:val="24"/>
          <w:szCs w:val="24"/>
        </w:rPr>
        <w:t>в разделе «Закупки»</w:t>
      </w:r>
      <w:r w:rsidR="00A77BF2">
        <w:rPr>
          <w:color w:val="000000"/>
          <w:sz w:val="24"/>
          <w:szCs w:val="24"/>
        </w:rPr>
        <w:t xml:space="preserve"> №_____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w:t>
      </w:r>
      <w:proofErr w:type="gramStart"/>
      <w:r w:rsidR="00346D80" w:rsidRPr="00CC6391">
        <w:rPr>
          <w:i/>
          <w:color w:val="000000"/>
          <w:sz w:val="24"/>
          <w:szCs w:val="24"/>
        </w:rPr>
        <w:t>_</w:t>
      </w:r>
      <w:r w:rsidR="00FA4DD6" w:rsidRPr="00CC6391">
        <w:rPr>
          <w:i/>
          <w:color w:val="000000"/>
          <w:sz w:val="24"/>
          <w:szCs w:val="24"/>
        </w:rPr>
        <w:t>»</w:t>
      </w:r>
      <w:r w:rsidR="00346D80" w:rsidRPr="00CC6391">
        <w:rPr>
          <w:i/>
          <w:color w:val="000000"/>
          <w:sz w:val="24"/>
          <w:szCs w:val="24"/>
        </w:rPr>
        <w:t>_</w:t>
      </w:r>
      <w:proofErr w:type="gramEnd"/>
      <w:r w:rsidR="00346D80" w:rsidRPr="00CC6391">
        <w:rPr>
          <w:i/>
          <w:color w:val="000000"/>
          <w:sz w:val="24"/>
          <w:szCs w:val="24"/>
        </w:rPr>
        <w:t>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0"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1"/>
      <w:footerReference w:type="default" r:id="rId12"/>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A9E" w:rsidRDefault="00B35A9E">
      <w:r>
        <w:separator/>
      </w:r>
    </w:p>
  </w:endnote>
  <w:endnote w:type="continuationSeparator" w:id="0">
    <w:p w:rsidR="00B35A9E" w:rsidRDefault="00B35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545317" w:rsidRDefault="00545317">
        <w:pPr>
          <w:pStyle w:val="af0"/>
          <w:jc w:val="right"/>
        </w:pPr>
        <w:r>
          <w:fldChar w:fldCharType="begin"/>
        </w:r>
        <w:r>
          <w:instrText xml:space="preserve"> PAGE   \* MERGEFORMAT </w:instrText>
        </w:r>
        <w:r>
          <w:fldChar w:fldCharType="separate"/>
        </w:r>
        <w:r w:rsidR="00F5263C">
          <w:rPr>
            <w:noProof/>
          </w:rPr>
          <w:t>3</w:t>
        </w:r>
        <w:r>
          <w:rPr>
            <w:noProof/>
          </w:rPr>
          <w:fldChar w:fldCharType="end"/>
        </w:r>
      </w:p>
    </w:sdtContent>
  </w:sdt>
  <w:p w:rsidR="00545317" w:rsidRDefault="0054531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A9E" w:rsidRDefault="00B35A9E">
      <w:r>
        <w:separator/>
      </w:r>
    </w:p>
  </w:footnote>
  <w:footnote w:type="continuationSeparator" w:id="0">
    <w:p w:rsidR="00B35A9E" w:rsidRDefault="00B35A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317" w:rsidRPr="00F01080" w:rsidRDefault="00545317"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5F7C60"/>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048D"/>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77BF2"/>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A9E"/>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6769E"/>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263C"/>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dnb.ru/rbr.asp?rbr=25"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EA0C43-5807-4ED3-B761-9F83FE287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45</Pages>
  <Words>6301</Words>
  <Characters>47171</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53366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Магда Анна Александровна</cp:lastModifiedBy>
  <cp:revision>15</cp:revision>
  <cp:lastPrinted>2015-08-13T14:45:00Z</cp:lastPrinted>
  <dcterms:created xsi:type="dcterms:W3CDTF">2016-02-16T10:48:00Z</dcterms:created>
  <dcterms:modified xsi:type="dcterms:W3CDTF">2016-07-06T16:18:00Z</dcterms:modified>
</cp:coreProperties>
</file>