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800206" w:rsidRPr="00F3026D" w:rsidRDefault="00800206" w:rsidP="00800206">
      <w:pPr>
        <w:autoSpaceDE w:val="0"/>
        <w:autoSpaceDN w:val="0"/>
        <w:adjustRightInd w:val="0"/>
        <w:spacing w:line="276" w:lineRule="auto"/>
        <w:ind w:right="-72" w:firstLine="0"/>
        <w:rPr>
          <w:color w:val="000000"/>
          <w:sz w:val="24"/>
          <w:szCs w:val="24"/>
        </w:rPr>
      </w:pPr>
      <w:r w:rsidRPr="00446E1F">
        <w:rPr>
          <w:sz w:val="24"/>
          <w:szCs w:val="24"/>
        </w:rPr>
        <w:t xml:space="preserve">Условия проведения открытого запроса предложений </w:t>
      </w:r>
      <w:r w:rsidRPr="00DD08E1">
        <w:rPr>
          <w:b/>
          <w:sz w:val="24"/>
          <w:szCs w:val="24"/>
        </w:rPr>
        <w:t xml:space="preserve">№ </w:t>
      </w:r>
      <w:r w:rsidR="00123B3E" w:rsidRPr="00123B3E">
        <w:rPr>
          <w:b/>
          <w:sz w:val="24"/>
          <w:szCs w:val="24"/>
        </w:rPr>
        <w:t>300</w:t>
      </w:r>
      <w:r w:rsidRPr="00DD08E1">
        <w:rPr>
          <w:b/>
          <w:sz w:val="24"/>
          <w:szCs w:val="24"/>
        </w:rPr>
        <w:t>/ПУ от «</w:t>
      </w:r>
      <w:r w:rsidR="00123B3E" w:rsidRPr="00123B3E">
        <w:rPr>
          <w:b/>
          <w:sz w:val="24"/>
          <w:szCs w:val="24"/>
        </w:rPr>
        <w:t>12</w:t>
      </w:r>
      <w:r w:rsidRPr="00DD08E1">
        <w:rPr>
          <w:b/>
          <w:sz w:val="24"/>
          <w:szCs w:val="24"/>
        </w:rPr>
        <w:t xml:space="preserve">» </w:t>
      </w:r>
      <w:r w:rsidR="00123B3E">
        <w:rPr>
          <w:b/>
          <w:sz w:val="24"/>
          <w:szCs w:val="24"/>
        </w:rPr>
        <w:t>июня</w:t>
      </w:r>
      <w:r w:rsidRPr="00DD08E1">
        <w:rPr>
          <w:b/>
          <w:sz w:val="24"/>
          <w:szCs w:val="24"/>
        </w:rPr>
        <w:t xml:space="preserve"> 2016 года</w:t>
      </w:r>
      <w:r w:rsidRPr="00446E1F">
        <w:rPr>
          <w:sz w:val="24"/>
          <w:szCs w:val="24"/>
        </w:rPr>
        <w:t xml:space="preserve">, в </w:t>
      </w:r>
      <w:proofErr w:type="gramStart"/>
      <w:r w:rsidRPr="00446E1F">
        <w:rPr>
          <w:sz w:val="24"/>
          <w:szCs w:val="24"/>
        </w:rPr>
        <w:t>соответствии</w:t>
      </w:r>
      <w:proofErr w:type="gramEnd"/>
      <w:r w:rsidRPr="00446E1F">
        <w:rPr>
          <w:sz w:val="24"/>
          <w:szCs w:val="24"/>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sz w:val="24"/>
          <w:szCs w:val="24"/>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3122FD" w:rsidRPr="00033237" w:rsidTr="00DF5044">
        <w:trPr>
          <w:trHeight w:val="449"/>
          <w:tblHeader/>
        </w:trPr>
        <w:tc>
          <w:tcPr>
            <w:tcW w:w="501" w:type="dxa"/>
            <w:vAlign w:val="center"/>
          </w:tcPr>
          <w:p w:rsidR="003122FD" w:rsidRPr="00033237" w:rsidRDefault="003122FD" w:rsidP="00DF5044">
            <w:pPr>
              <w:spacing w:line="276" w:lineRule="auto"/>
              <w:ind w:left="540" w:hanging="540"/>
              <w:jc w:val="left"/>
              <w:rPr>
                <w:b/>
                <w:sz w:val="24"/>
                <w:szCs w:val="24"/>
              </w:rPr>
            </w:pPr>
            <w:r w:rsidRPr="00033237">
              <w:rPr>
                <w:b/>
                <w:sz w:val="24"/>
                <w:szCs w:val="24"/>
              </w:rPr>
              <w:t>№</w:t>
            </w:r>
          </w:p>
          <w:p w:rsidR="003122FD" w:rsidRPr="00033237" w:rsidRDefault="003122FD" w:rsidP="00DF5044">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3122FD" w:rsidRPr="00033237" w:rsidRDefault="003122FD" w:rsidP="00DF5044">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3122FD" w:rsidRPr="00033237" w:rsidRDefault="003122FD" w:rsidP="00DF5044">
            <w:pPr>
              <w:pStyle w:val="24"/>
              <w:spacing w:line="276" w:lineRule="auto"/>
              <w:ind w:left="539" w:right="153" w:hanging="539"/>
              <w:jc w:val="left"/>
              <w:rPr>
                <w:b/>
                <w:bCs/>
                <w:sz w:val="24"/>
              </w:rPr>
            </w:pPr>
            <w:r w:rsidRPr="00033237">
              <w:rPr>
                <w:b/>
                <w:bCs/>
                <w:sz w:val="24"/>
              </w:rPr>
              <w:t>Содержание</w:t>
            </w:r>
          </w:p>
        </w:tc>
      </w:tr>
      <w:tr w:rsidR="003122FD" w:rsidRPr="00033237" w:rsidTr="00DF5044">
        <w:trPr>
          <w:trHeight w:val="567"/>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3122FD" w:rsidRPr="00846B7E" w:rsidRDefault="003122FD" w:rsidP="00DF5044">
            <w:pPr>
              <w:spacing w:line="288" w:lineRule="auto"/>
              <w:ind w:firstLine="0"/>
              <w:jc w:val="left"/>
              <w:rPr>
                <w:sz w:val="24"/>
                <w:szCs w:val="24"/>
              </w:rPr>
            </w:pPr>
            <w:r w:rsidRPr="00846B7E">
              <w:rPr>
                <w:sz w:val="24"/>
                <w:szCs w:val="24"/>
              </w:rPr>
              <w:t xml:space="preserve">Выполнение работ по монтажу </w:t>
            </w:r>
            <w:r>
              <w:rPr>
                <w:sz w:val="24"/>
                <w:szCs w:val="24"/>
              </w:rPr>
              <w:t>элементов защиты от пыли металлоконструкций УПТ</w:t>
            </w:r>
          </w:p>
        </w:tc>
      </w:tr>
      <w:tr w:rsidR="003122FD" w:rsidRPr="00033237" w:rsidTr="00DF5044">
        <w:trPr>
          <w:trHeight w:val="152"/>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3122FD" w:rsidRDefault="003122FD" w:rsidP="00DF5044">
            <w:pPr>
              <w:autoSpaceDE w:val="0"/>
              <w:autoSpaceDN w:val="0"/>
              <w:adjustRightInd w:val="0"/>
              <w:spacing w:line="276" w:lineRule="auto"/>
              <w:ind w:firstLine="0"/>
              <w:rPr>
                <w:sz w:val="24"/>
                <w:szCs w:val="24"/>
                <w:lang w:eastAsia="en-US"/>
              </w:rPr>
            </w:pPr>
            <w:r>
              <w:rPr>
                <w:sz w:val="24"/>
                <w:szCs w:val="24"/>
                <w:lang w:eastAsia="en-US"/>
              </w:rPr>
              <w:t>ПАО «</w:t>
            </w:r>
            <w:proofErr w:type="spellStart"/>
            <w:r>
              <w:rPr>
                <w:sz w:val="24"/>
                <w:szCs w:val="24"/>
                <w:lang w:eastAsia="en-US"/>
              </w:rPr>
              <w:t>Юнипро</w:t>
            </w:r>
            <w:proofErr w:type="spellEnd"/>
            <w:r w:rsidRPr="006E02C0">
              <w:rPr>
                <w:sz w:val="24"/>
                <w:szCs w:val="24"/>
                <w:lang w:eastAsia="en-US"/>
              </w:rPr>
              <w:t>»</w:t>
            </w:r>
          </w:p>
          <w:p w:rsidR="003122FD" w:rsidRPr="00033237" w:rsidRDefault="003122FD" w:rsidP="00DF5044">
            <w:pPr>
              <w:autoSpaceDE w:val="0"/>
              <w:autoSpaceDN w:val="0"/>
              <w:adjustRightInd w:val="0"/>
              <w:spacing w:line="276" w:lineRule="auto"/>
              <w:ind w:firstLine="0"/>
              <w:rPr>
                <w:sz w:val="24"/>
                <w:szCs w:val="24"/>
                <w:lang w:eastAsia="en-US"/>
              </w:rPr>
            </w:pPr>
          </w:p>
        </w:tc>
      </w:tr>
      <w:tr w:rsidR="003122FD" w:rsidRPr="00033237" w:rsidTr="00DF5044">
        <w:trPr>
          <w:trHeight w:val="152"/>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3122FD" w:rsidRPr="00033237" w:rsidRDefault="003122FD" w:rsidP="00DF5044">
            <w:pPr>
              <w:spacing w:line="276" w:lineRule="auto"/>
              <w:ind w:right="153" w:firstLine="0"/>
              <w:jc w:val="left"/>
              <w:rPr>
                <w:b/>
                <w:sz w:val="24"/>
                <w:szCs w:val="24"/>
                <w:lang w:eastAsia="en-US"/>
              </w:rPr>
            </w:pPr>
          </w:p>
        </w:tc>
        <w:tc>
          <w:tcPr>
            <w:tcW w:w="5952" w:type="dxa"/>
          </w:tcPr>
          <w:p w:rsidR="003122FD" w:rsidRDefault="003122FD" w:rsidP="00DF5044">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Pr="00033237">
              <w:rPr>
                <w:sz w:val="24"/>
                <w:szCs w:val="24"/>
                <w:lang w:eastAsia="en-US"/>
              </w:rPr>
              <w:t xml:space="preserve"> Инжиниринг» </w:t>
            </w:r>
          </w:p>
          <w:p w:rsidR="003122FD" w:rsidRPr="00033237" w:rsidRDefault="003122FD" w:rsidP="00DF504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3122FD" w:rsidRPr="00033237" w:rsidRDefault="003122FD" w:rsidP="00DF504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Зелинская Инна Сергеевна</w:t>
            </w:r>
          </w:p>
          <w:p w:rsidR="003122FD" w:rsidRDefault="003122FD" w:rsidP="00DF5044">
            <w:pPr>
              <w:autoSpaceDE w:val="0"/>
              <w:autoSpaceDN w:val="0"/>
              <w:adjustRightInd w:val="0"/>
              <w:spacing w:line="276" w:lineRule="auto"/>
              <w:ind w:firstLine="0"/>
              <w:rPr>
                <w:sz w:val="24"/>
                <w:szCs w:val="24"/>
                <w:lang w:eastAsia="en-US"/>
              </w:rPr>
            </w:pPr>
            <w:r>
              <w:rPr>
                <w:sz w:val="24"/>
                <w:szCs w:val="24"/>
                <w:lang w:eastAsia="en-US"/>
              </w:rPr>
              <w:t xml:space="preserve">адрес электронной почты: </w:t>
            </w:r>
            <w:hyperlink r:id="rId11" w:history="1">
              <w:r w:rsidRPr="00123B3E">
                <w:rPr>
                  <w:sz w:val="24"/>
                  <w:szCs w:val="24"/>
                  <w:lang w:eastAsia="en-US"/>
                </w:rPr>
                <w:t>Zelinskaya_I@unipro.energy</w:t>
              </w:r>
            </w:hyperlink>
          </w:p>
          <w:p w:rsidR="003122FD" w:rsidRPr="004171C5" w:rsidRDefault="003122FD" w:rsidP="00DF5044">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Pr="004C4E98">
              <w:rPr>
                <w:sz w:val="24"/>
                <w:szCs w:val="24"/>
                <w:lang w:eastAsia="en-US"/>
              </w:rPr>
              <w:t>+7 (39153) 71-6-21 доб. 6</w:t>
            </w:r>
            <w:r>
              <w:rPr>
                <w:sz w:val="24"/>
                <w:szCs w:val="24"/>
                <w:lang w:val="en-US" w:eastAsia="en-US"/>
              </w:rPr>
              <w:t>0-50</w:t>
            </w:r>
          </w:p>
        </w:tc>
      </w:tr>
      <w:tr w:rsidR="003122FD" w:rsidRPr="00033237" w:rsidTr="00DF5044">
        <w:trPr>
          <w:trHeight w:val="1237"/>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3122FD" w:rsidRPr="000B5130" w:rsidRDefault="003122FD" w:rsidP="00DF5044">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Pr>
                <w:bCs/>
                <w:sz w:val="24"/>
                <w:szCs w:val="24"/>
              </w:rPr>
              <w:t>ПАО «</w:t>
            </w:r>
            <w:proofErr w:type="spellStart"/>
            <w:r>
              <w:rPr>
                <w:bCs/>
                <w:sz w:val="24"/>
                <w:szCs w:val="24"/>
              </w:rPr>
              <w:t>Юнипро</w:t>
            </w:r>
            <w:proofErr w:type="spellEnd"/>
            <w:r>
              <w:rPr>
                <w:bCs/>
                <w:sz w:val="24"/>
                <w:szCs w:val="24"/>
              </w:rPr>
              <w:t>»</w:t>
            </w:r>
            <w:r w:rsidRPr="000B5130">
              <w:rPr>
                <w:bCs/>
                <w:sz w:val="24"/>
                <w:szCs w:val="24"/>
              </w:rPr>
              <w:t>,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3122FD" w:rsidRPr="000B5130" w:rsidRDefault="003122FD" w:rsidP="00DF5044">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Pr>
                <w:b/>
                <w:sz w:val="24"/>
                <w:szCs w:val="24"/>
                <w:lang w:eastAsia="en-US"/>
              </w:rPr>
              <w:t>12</w:t>
            </w:r>
            <w:r w:rsidRPr="000B5130">
              <w:rPr>
                <w:b/>
                <w:sz w:val="24"/>
                <w:szCs w:val="24"/>
                <w:lang w:eastAsia="en-US"/>
              </w:rPr>
              <w:t>.0</w:t>
            </w:r>
            <w:r>
              <w:rPr>
                <w:b/>
                <w:sz w:val="24"/>
                <w:szCs w:val="24"/>
                <w:lang w:eastAsia="en-US"/>
              </w:rPr>
              <w:t>7</w:t>
            </w:r>
            <w:r w:rsidRPr="000B5130">
              <w:rPr>
                <w:b/>
                <w:sz w:val="24"/>
                <w:szCs w:val="24"/>
                <w:lang w:eastAsia="en-US"/>
              </w:rPr>
              <w:t>.2016г.</w:t>
            </w:r>
          </w:p>
        </w:tc>
      </w:tr>
      <w:tr w:rsidR="003122FD" w:rsidRPr="00033237" w:rsidTr="00DF5044">
        <w:trPr>
          <w:trHeight w:val="152"/>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3122FD" w:rsidRPr="000B5130" w:rsidRDefault="003122FD" w:rsidP="00DF5044">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Pr>
                <w:b/>
                <w:sz w:val="24"/>
                <w:szCs w:val="24"/>
                <w:lang w:eastAsia="en-US"/>
              </w:rPr>
              <w:t>02</w:t>
            </w:r>
            <w:r w:rsidRPr="000B5130">
              <w:rPr>
                <w:b/>
                <w:sz w:val="24"/>
                <w:szCs w:val="24"/>
                <w:lang w:eastAsia="en-US"/>
              </w:rPr>
              <w:t>.0</w:t>
            </w:r>
            <w:r>
              <w:rPr>
                <w:b/>
                <w:sz w:val="24"/>
                <w:szCs w:val="24"/>
                <w:lang w:eastAsia="en-US"/>
              </w:rPr>
              <w:t>8</w:t>
            </w:r>
            <w:r w:rsidRPr="000B5130">
              <w:rPr>
                <w:b/>
                <w:sz w:val="24"/>
                <w:szCs w:val="24"/>
                <w:lang w:eastAsia="en-US"/>
              </w:rPr>
              <w:t>.2016 г.</w:t>
            </w:r>
          </w:p>
          <w:p w:rsidR="003122FD" w:rsidRPr="000B5130" w:rsidRDefault="003122FD" w:rsidP="00DF5044">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122FD" w:rsidRPr="000B5130" w:rsidRDefault="003122FD" w:rsidP="00DF5044">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3122FD" w:rsidRPr="000B5130" w:rsidRDefault="003122FD" w:rsidP="00DF5044">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w:t>
            </w:r>
            <w:r>
              <w:rPr>
                <w:sz w:val="24"/>
                <w:szCs w:val="24"/>
                <w:lang w:eastAsia="en-US"/>
              </w:rPr>
              <w:t>ции) в базе данных поставщиков ПАО «</w:t>
            </w:r>
            <w:proofErr w:type="spellStart"/>
            <w:r>
              <w:rPr>
                <w:sz w:val="24"/>
                <w:szCs w:val="24"/>
                <w:lang w:eastAsia="en-US"/>
              </w:rPr>
              <w:t>Юнипро</w:t>
            </w:r>
            <w:proofErr w:type="spellEnd"/>
            <w:r w:rsidRPr="000B5130">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122FD" w:rsidRPr="000B5130" w:rsidRDefault="003122FD" w:rsidP="00DF5044">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3122FD" w:rsidRPr="000B5130" w:rsidRDefault="003122FD" w:rsidP="00DF5044">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lastRenderedPageBreak/>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3122FD" w:rsidRPr="000B5130" w:rsidRDefault="003122FD" w:rsidP="00DF5044">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3122FD" w:rsidRPr="00033237" w:rsidTr="00DF5044">
        <w:trPr>
          <w:trHeight w:val="152"/>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3122FD" w:rsidRPr="001A2C86" w:rsidRDefault="003122FD" w:rsidP="00DF5044">
            <w:pPr>
              <w:tabs>
                <w:tab w:val="left" w:pos="0"/>
                <w:tab w:val="left" w:pos="5657"/>
              </w:tabs>
              <w:spacing w:line="276" w:lineRule="auto"/>
              <w:ind w:right="153" w:firstLine="0"/>
              <w:jc w:val="left"/>
              <w:rPr>
                <w:b/>
                <w:i/>
                <w:sz w:val="24"/>
                <w:szCs w:val="24"/>
              </w:rPr>
            </w:pPr>
            <w:r w:rsidRPr="00C66FE0">
              <w:rPr>
                <w:b/>
                <w:sz w:val="24"/>
                <w:szCs w:val="24"/>
                <w:lang w:eastAsia="en-US"/>
              </w:rPr>
              <w:t xml:space="preserve"> </w:t>
            </w:r>
            <w:r>
              <w:rPr>
                <w:b/>
                <w:sz w:val="24"/>
                <w:szCs w:val="24"/>
                <w:lang w:eastAsia="en-US"/>
              </w:rPr>
              <w:t xml:space="preserve">август </w:t>
            </w:r>
            <w:r w:rsidRPr="00C66FE0">
              <w:rPr>
                <w:b/>
                <w:sz w:val="24"/>
                <w:szCs w:val="24"/>
                <w:lang w:eastAsia="en-US"/>
              </w:rPr>
              <w:t>2016 г.</w:t>
            </w:r>
            <w:r>
              <w:rPr>
                <w:b/>
                <w:sz w:val="24"/>
                <w:szCs w:val="24"/>
                <w:lang w:eastAsia="en-US"/>
              </w:rPr>
              <w:t xml:space="preserve"> – сентябрь 2016 г.</w:t>
            </w:r>
          </w:p>
        </w:tc>
      </w:tr>
      <w:tr w:rsidR="003122FD" w:rsidRPr="00033237" w:rsidTr="00DF5044">
        <w:trPr>
          <w:trHeight w:val="249"/>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3122FD" w:rsidRPr="00033237" w:rsidRDefault="003122FD" w:rsidP="00DF5044">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3122FD" w:rsidRPr="00033237" w:rsidTr="00DF5044">
        <w:trPr>
          <w:trHeight w:val="152"/>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3122FD" w:rsidRPr="009375F7" w:rsidRDefault="003122FD" w:rsidP="00DF5044">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3122FD" w:rsidRPr="00033237" w:rsidRDefault="003122FD" w:rsidP="00DF5044">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3122FD" w:rsidRPr="00033237" w:rsidTr="00DF5044">
        <w:trPr>
          <w:trHeight w:val="286"/>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3122FD" w:rsidRPr="00033237" w:rsidRDefault="003122FD" w:rsidP="00DF5044">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3122FD" w:rsidRPr="00033237" w:rsidTr="00DF5044">
        <w:trPr>
          <w:trHeight w:val="152"/>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3122FD" w:rsidRPr="00033237" w:rsidRDefault="003122FD" w:rsidP="00DF5044">
            <w:pPr>
              <w:tabs>
                <w:tab w:val="left" w:pos="0"/>
              </w:tabs>
              <w:spacing w:line="276" w:lineRule="auto"/>
              <w:ind w:left="540" w:right="153" w:hanging="540"/>
              <w:rPr>
                <w:sz w:val="24"/>
                <w:szCs w:val="24"/>
              </w:rPr>
            </w:pPr>
            <w:r w:rsidRPr="00033237">
              <w:rPr>
                <w:sz w:val="24"/>
                <w:szCs w:val="24"/>
              </w:rPr>
              <w:t>Российский рубль (RUB)</w:t>
            </w:r>
          </w:p>
        </w:tc>
      </w:tr>
      <w:tr w:rsidR="003122FD" w:rsidRPr="00033237" w:rsidTr="00DF5044">
        <w:trPr>
          <w:trHeight w:val="709"/>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3122FD" w:rsidRPr="00033237" w:rsidRDefault="003122FD" w:rsidP="00DF5044">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3122FD" w:rsidRPr="00033237" w:rsidTr="00DF5044">
        <w:trPr>
          <w:trHeight w:val="60"/>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3122FD" w:rsidRPr="00033237" w:rsidRDefault="003122FD" w:rsidP="00DF5044">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3122FD" w:rsidRPr="00033237" w:rsidTr="00DF5044">
        <w:trPr>
          <w:trHeight w:val="709"/>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3122FD" w:rsidRPr="00033237" w:rsidRDefault="003122FD" w:rsidP="00DF5044">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3122FD" w:rsidRPr="00033237" w:rsidTr="00DF5044">
        <w:trPr>
          <w:trHeight w:val="979"/>
        </w:trPr>
        <w:tc>
          <w:tcPr>
            <w:tcW w:w="501" w:type="dxa"/>
          </w:tcPr>
          <w:p w:rsidR="003122FD" w:rsidRPr="00033237" w:rsidRDefault="003122FD" w:rsidP="00DF5044">
            <w:pPr>
              <w:numPr>
                <w:ilvl w:val="0"/>
                <w:numId w:val="36"/>
              </w:numPr>
              <w:tabs>
                <w:tab w:val="num" w:pos="786"/>
              </w:tabs>
              <w:spacing w:line="276" w:lineRule="auto"/>
              <w:ind w:left="540" w:hanging="540"/>
              <w:jc w:val="left"/>
              <w:rPr>
                <w:sz w:val="24"/>
                <w:szCs w:val="24"/>
              </w:rPr>
            </w:pPr>
          </w:p>
        </w:tc>
        <w:tc>
          <w:tcPr>
            <w:tcW w:w="3682" w:type="dxa"/>
          </w:tcPr>
          <w:p w:rsidR="003122FD" w:rsidRPr="00033237" w:rsidRDefault="003122FD" w:rsidP="00DF5044">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3122FD" w:rsidRPr="00033237" w:rsidRDefault="003122FD" w:rsidP="003122FD">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122FD" w:rsidRPr="00033237" w:rsidRDefault="003122FD" w:rsidP="003122FD">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3122FD" w:rsidRPr="00033237" w:rsidRDefault="003122FD" w:rsidP="003122FD">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3122FD" w:rsidRPr="00033237" w:rsidRDefault="003122FD" w:rsidP="003122FD">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w:t>
            </w:r>
            <w:r>
              <w:t>ккредитации в базе поставщиков ПАО «</w:t>
            </w:r>
            <w:proofErr w:type="spellStart"/>
            <w:r>
              <w:t>Юнипро</w:t>
            </w:r>
            <w:proofErr w:type="spellEnd"/>
            <w:r w:rsidRPr="00033237">
              <w:t>» Раздел 2 (Подраздел 2.1).</w:t>
            </w:r>
          </w:p>
          <w:p w:rsidR="003122FD" w:rsidRPr="00033237" w:rsidRDefault="003122FD" w:rsidP="00DF5044">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3122FD" w:rsidRPr="00033237" w:rsidRDefault="003122FD" w:rsidP="003122FD">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3122FD" w:rsidRPr="00033237" w:rsidRDefault="003122FD" w:rsidP="003122FD">
            <w:pPr>
              <w:pStyle w:val="afffa"/>
              <w:numPr>
                <w:ilvl w:val="0"/>
                <w:numId w:val="50"/>
              </w:numPr>
              <w:ind w:left="353" w:hanging="353"/>
              <w:contextualSpacing/>
              <w:jc w:val="both"/>
              <w:rPr>
                <w:i/>
              </w:rPr>
            </w:pPr>
            <w:r w:rsidRPr="00033237">
              <w:rPr>
                <w:i/>
              </w:rPr>
              <w:t xml:space="preserve">каждый вид документа должен быть поименован в </w:t>
            </w:r>
            <w:proofErr w:type="gramStart"/>
            <w:r w:rsidRPr="00033237">
              <w:rPr>
                <w:i/>
              </w:rPr>
              <w:t>соответствии</w:t>
            </w:r>
            <w:proofErr w:type="gramEnd"/>
            <w:r w:rsidRPr="00033237">
              <w:rPr>
                <w:i/>
              </w:rPr>
              <w:t xml:space="preserve"> с содержимым (например, Выписка </w:t>
            </w:r>
            <w:r w:rsidRPr="00033237">
              <w:rPr>
                <w:i/>
              </w:rPr>
              <w:lastRenderedPageBreak/>
              <w:t>из ЕГРЮЛ от 01.07.15.</w:t>
            </w:r>
            <w:proofErr w:type="spellStart"/>
            <w:r w:rsidRPr="00033237">
              <w:rPr>
                <w:i/>
                <w:lang w:val="en-US"/>
              </w:rPr>
              <w:t>pdf</w:t>
            </w:r>
            <w:proofErr w:type="spellEnd"/>
            <w:r w:rsidRPr="00033237">
              <w:rPr>
                <w:i/>
              </w:rPr>
              <w:t xml:space="preserve">); </w:t>
            </w:r>
          </w:p>
          <w:p w:rsidR="003122FD" w:rsidRPr="00033237" w:rsidRDefault="003122FD" w:rsidP="003122FD">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3122FD" w:rsidRPr="00033237" w:rsidTr="00DF5044">
        <w:trPr>
          <w:trHeight w:val="421"/>
        </w:trPr>
        <w:tc>
          <w:tcPr>
            <w:tcW w:w="501" w:type="dxa"/>
          </w:tcPr>
          <w:p w:rsidR="003122FD" w:rsidRPr="00033237" w:rsidRDefault="003122FD" w:rsidP="00DF5044">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3122FD" w:rsidRPr="00033237" w:rsidRDefault="003122FD" w:rsidP="00DF5044">
            <w:pPr>
              <w:spacing w:line="276" w:lineRule="auto"/>
              <w:ind w:left="568" w:hanging="568"/>
              <w:jc w:val="left"/>
              <w:rPr>
                <w:sz w:val="24"/>
                <w:szCs w:val="24"/>
              </w:rPr>
            </w:pPr>
          </w:p>
        </w:tc>
        <w:tc>
          <w:tcPr>
            <w:tcW w:w="3682" w:type="dxa"/>
          </w:tcPr>
          <w:p w:rsidR="003122FD" w:rsidRPr="00033237" w:rsidRDefault="003122FD" w:rsidP="00DF5044">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3122FD" w:rsidRPr="00033237" w:rsidRDefault="003122FD" w:rsidP="00DF5044">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3122FD" w:rsidRPr="00033237" w:rsidTr="00DF5044">
        <w:trPr>
          <w:trHeight w:val="391"/>
        </w:trPr>
        <w:tc>
          <w:tcPr>
            <w:tcW w:w="501" w:type="dxa"/>
          </w:tcPr>
          <w:p w:rsidR="003122FD" w:rsidRPr="00033237" w:rsidRDefault="003122FD" w:rsidP="00DF5044">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3122FD" w:rsidRPr="00033237" w:rsidRDefault="003122FD" w:rsidP="00DF5044">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3122FD" w:rsidRPr="00033237" w:rsidRDefault="003122FD" w:rsidP="00DF5044">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3122FD" w:rsidRPr="00033237" w:rsidTr="00DF5044">
        <w:trPr>
          <w:trHeight w:val="391"/>
        </w:trPr>
        <w:tc>
          <w:tcPr>
            <w:tcW w:w="501" w:type="dxa"/>
          </w:tcPr>
          <w:p w:rsidR="003122FD" w:rsidRPr="00033237" w:rsidRDefault="003122FD" w:rsidP="00DF5044">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3122FD" w:rsidRPr="00033237" w:rsidRDefault="003122FD" w:rsidP="00DF5044">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3122FD" w:rsidRPr="00033237" w:rsidRDefault="003122FD" w:rsidP="00DF5044">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базе</w:t>
            </w:r>
            <w:r>
              <w:rPr>
                <w:sz w:val="24"/>
                <w:szCs w:val="24"/>
                <w:lang w:eastAsia="en-US"/>
              </w:rPr>
              <w:t xml:space="preserve"> поставщиков                 ПАО «</w:t>
            </w:r>
            <w:proofErr w:type="spellStart"/>
            <w:r>
              <w:rPr>
                <w:sz w:val="24"/>
                <w:szCs w:val="24"/>
                <w:lang w:eastAsia="en-US"/>
              </w:rPr>
              <w:t>Юнипро</w:t>
            </w:r>
            <w:proofErr w:type="spellEnd"/>
            <w:r w:rsidRPr="00B654D1">
              <w:rPr>
                <w:sz w:val="24"/>
                <w:szCs w:val="24"/>
                <w:lang w:eastAsia="en-US"/>
              </w:rPr>
              <w:t xml:space="preserve">»: </w:t>
            </w:r>
            <w:hyperlink r:id="rId14" w:history="1">
              <w:r w:rsidRPr="00B654D1">
                <w:rPr>
                  <w:rStyle w:val="af2"/>
                  <w:sz w:val="24"/>
                  <w:szCs w:val="24"/>
                  <w:lang w:eastAsia="en-US"/>
                </w:rPr>
                <w:t>http://www.eon-russia.ru/purchase/accreditation/</w:t>
              </w:r>
            </w:hyperlink>
          </w:p>
        </w:tc>
      </w:tr>
      <w:tr w:rsidR="003122FD" w:rsidRPr="00033237" w:rsidTr="00DF5044">
        <w:trPr>
          <w:trHeight w:val="391"/>
        </w:trPr>
        <w:tc>
          <w:tcPr>
            <w:tcW w:w="501" w:type="dxa"/>
          </w:tcPr>
          <w:p w:rsidR="003122FD" w:rsidRPr="00033237" w:rsidRDefault="003122FD" w:rsidP="00DF5044">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3122FD" w:rsidRPr="00033237" w:rsidRDefault="003122FD" w:rsidP="00DF5044">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3122FD" w:rsidRPr="00033237" w:rsidRDefault="003122FD" w:rsidP="003122FD">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3122FD" w:rsidRPr="00033237" w:rsidRDefault="003122FD" w:rsidP="003122FD">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w:t>
            </w:r>
            <w:r>
              <w:rPr>
                <w:color w:val="000000"/>
              </w:rPr>
              <w:t>жащими материалами на объектах ПАО «Юнипро</w:t>
            </w:r>
            <w:bookmarkStart w:id="1" w:name="_GoBack"/>
            <w:bookmarkEnd w:id="1"/>
            <w:r w:rsidRPr="00033237">
              <w:rPr>
                <w:color w:val="000000"/>
              </w:rPr>
              <w:t>» (СО_СОТТА-20);</w:t>
            </w:r>
          </w:p>
          <w:p w:rsidR="003122FD" w:rsidRPr="00033237" w:rsidRDefault="003122FD" w:rsidP="003122FD">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3122FD" w:rsidRPr="00F3026D" w:rsidTr="00DF5044">
        <w:trPr>
          <w:trHeight w:val="391"/>
        </w:trPr>
        <w:tc>
          <w:tcPr>
            <w:tcW w:w="501" w:type="dxa"/>
          </w:tcPr>
          <w:p w:rsidR="003122FD" w:rsidRDefault="003122FD" w:rsidP="00DF5044">
            <w:pPr>
              <w:spacing w:line="276" w:lineRule="auto"/>
              <w:ind w:left="568" w:hanging="568"/>
              <w:jc w:val="left"/>
              <w:rPr>
                <w:b/>
                <w:sz w:val="24"/>
                <w:szCs w:val="24"/>
              </w:rPr>
            </w:pPr>
            <w:r>
              <w:rPr>
                <w:b/>
                <w:sz w:val="24"/>
                <w:szCs w:val="24"/>
              </w:rPr>
              <w:t>21.</w:t>
            </w:r>
          </w:p>
        </w:tc>
        <w:tc>
          <w:tcPr>
            <w:tcW w:w="3682" w:type="dxa"/>
          </w:tcPr>
          <w:p w:rsidR="003122FD" w:rsidRDefault="003122FD" w:rsidP="00DF5044">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3122FD" w:rsidRPr="00E95073" w:rsidRDefault="003122FD" w:rsidP="00DF5044">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autoSpaceDE w:val="0"/>
        <w:autoSpaceDN w:val="0"/>
        <w:adjustRightInd w:val="0"/>
        <w:spacing w:line="276" w:lineRule="auto"/>
        <w:ind w:right="-72" w:firstLine="0"/>
        <w:rPr>
          <w:b/>
          <w:sz w:val="24"/>
          <w:szCs w:val="24"/>
          <w:highlight w:val="lightGray"/>
        </w:rPr>
      </w:pPr>
    </w:p>
    <w:p w:rsidR="00800206" w:rsidRPr="00F3026D" w:rsidRDefault="00800206" w:rsidP="00800206">
      <w:pPr>
        <w:pStyle w:val="a4"/>
        <w:numPr>
          <w:ilvl w:val="0"/>
          <w:numId w:val="0"/>
        </w:numPr>
        <w:spacing w:line="276" w:lineRule="auto"/>
        <w:rPr>
          <w:sz w:val="24"/>
          <w:szCs w:val="24"/>
        </w:rPr>
      </w:pPr>
    </w:p>
    <w:p w:rsidR="00800206" w:rsidRPr="00F3026D" w:rsidRDefault="00800206" w:rsidP="0080020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00206" w:rsidRPr="00DD24C7" w:rsidRDefault="00800206" w:rsidP="00800206">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033237" w:rsidRDefault="00BC5425" w:rsidP="00BC5425">
      <w:pPr>
        <w:autoSpaceDE w:val="0"/>
        <w:autoSpaceDN w:val="0"/>
        <w:adjustRightInd w:val="0"/>
        <w:spacing w:line="240" w:lineRule="auto"/>
        <w:ind w:right="-72" w:firstLine="0"/>
        <w:jc w:val="left"/>
        <w:rPr>
          <w:b/>
          <w:bCs/>
          <w:sz w:val="24"/>
          <w:szCs w:val="24"/>
        </w:rPr>
      </w:pPr>
    </w:p>
    <w:sectPr w:rsidR="00BC5425" w:rsidRPr="00033237"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E4" w:rsidRDefault="00290FE4">
      <w:r>
        <w:separator/>
      </w:r>
    </w:p>
  </w:endnote>
  <w:endnote w:type="continuationSeparator" w:id="0">
    <w:p w:rsidR="00290FE4" w:rsidRDefault="0029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122FD">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E4" w:rsidRDefault="00290FE4">
      <w:r>
        <w:separator/>
      </w:r>
    </w:p>
  </w:footnote>
  <w:footnote w:type="continuationSeparator" w:id="0">
    <w:p w:rsidR="00290FE4" w:rsidRDefault="00290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1CBB"/>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B3E"/>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9A4"/>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0FE4"/>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2FD"/>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0EF"/>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B13"/>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6BBAA-AF65-4524-BF43-73BAEC9F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53</cp:revision>
  <cp:lastPrinted>2016-01-19T10:46:00Z</cp:lastPrinted>
  <dcterms:created xsi:type="dcterms:W3CDTF">2015-08-18T13:20:00Z</dcterms:created>
  <dcterms:modified xsi:type="dcterms:W3CDTF">2016-07-12T02:15:00Z</dcterms:modified>
</cp:coreProperties>
</file>