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742DF8">
        <w:rPr>
          <w:b/>
          <w:sz w:val="24"/>
          <w:szCs w:val="24"/>
        </w:rPr>
        <w:t>303</w:t>
      </w:r>
      <w:r w:rsidRPr="00ED7B74">
        <w:rPr>
          <w:b/>
          <w:sz w:val="24"/>
          <w:szCs w:val="24"/>
        </w:rPr>
        <w:t xml:space="preserve">/ПУ от </w:t>
      </w:r>
      <w:r w:rsidR="006E02C0" w:rsidRPr="006C2F96">
        <w:rPr>
          <w:b/>
          <w:sz w:val="24"/>
          <w:szCs w:val="24"/>
        </w:rPr>
        <w:t>«</w:t>
      </w:r>
      <w:r w:rsidR="00742DF8">
        <w:rPr>
          <w:b/>
          <w:sz w:val="24"/>
          <w:szCs w:val="24"/>
        </w:rPr>
        <w:t>12</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Выполнение работ по  проведению капитально-восстановительного ремонта механической части крана мостового электрического КМ-100 Б</w:t>
            </w:r>
            <w:proofErr w:type="gramStart"/>
            <w:r w:rsidRPr="00CB0551">
              <w:rPr>
                <w:b/>
                <w:bCs/>
                <w:sz w:val="24"/>
                <w:szCs w:val="24"/>
              </w:rPr>
              <w:t>1</w:t>
            </w:r>
            <w:proofErr w:type="gramEnd"/>
            <w:r w:rsidRPr="00CB0551">
              <w:rPr>
                <w:b/>
                <w:bCs/>
                <w:sz w:val="24"/>
                <w:szCs w:val="24"/>
              </w:rPr>
              <w:t xml:space="preserve"> для нужд ПАО «</w:t>
            </w:r>
            <w:proofErr w:type="spellStart"/>
            <w:r w:rsidRPr="00CB0551">
              <w:rPr>
                <w:b/>
                <w:bCs/>
                <w:sz w:val="24"/>
                <w:szCs w:val="24"/>
              </w:rPr>
              <w:t>Юнипро</w:t>
            </w:r>
            <w:proofErr w:type="spellEnd"/>
            <w:r w:rsidRPr="00CB0551">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r w:rsidR="00E23070">
              <w:t xml:space="preserve"> </w:t>
            </w:r>
          </w:p>
          <w:p w:rsidR="00BC5425" w:rsidRPr="006C2F96" w:rsidRDefault="00967A08" w:rsidP="006251B9">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6251B9">
              <w:rPr>
                <w:b/>
                <w:sz w:val="24"/>
                <w:szCs w:val="24"/>
                <w:lang w:eastAsia="en-US"/>
              </w:rPr>
              <w:t>12</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6251B9">
              <w:rPr>
                <w:b/>
                <w:sz w:val="24"/>
                <w:szCs w:val="24"/>
                <w:lang w:eastAsia="en-US"/>
              </w:rPr>
              <w:t>22</w:t>
            </w:r>
            <w:r w:rsidR="00454C5E" w:rsidRPr="006C2F96">
              <w:rPr>
                <w:b/>
                <w:sz w:val="24"/>
                <w:szCs w:val="24"/>
                <w:lang w:eastAsia="en-US"/>
              </w:rPr>
              <w:t>.</w:t>
            </w:r>
            <w:r w:rsidR="00E23070">
              <w:rPr>
                <w:b/>
                <w:sz w:val="24"/>
                <w:szCs w:val="24"/>
                <w:lang w:eastAsia="en-US"/>
              </w:rPr>
              <w:t>07.</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742DF8" w:rsidP="00742DF8">
            <w:pPr>
              <w:tabs>
                <w:tab w:val="left" w:pos="0"/>
                <w:tab w:val="left" w:pos="5657"/>
              </w:tabs>
              <w:spacing w:line="276" w:lineRule="auto"/>
              <w:ind w:left="540" w:right="153" w:hanging="540"/>
              <w:jc w:val="left"/>
              <w:rPr>
                <w:b/>
                <w:i/>
                <w:sz w:val="24"/>
                <w:szCs w:val="24"/>
              </w:rPr>
            </w:pPr>
            <w:r>
              <w:rPr>
                <w:b/>
                <w:sz w:val="24"/>
                <w:szCs w:val="24"/>
                <w:lang w:eastAsia="en-US"/>
              </w:rPr>
              <w:t>01.08.2016г. – 01.09.</w:t>
            </w:r>
            <w:r w:rsidR="00145255" w:rsidRPr="00E23070">
              <w:rPr>
                <w:b/>
                <w:sz w:val="24"/>
                <w:szCs w:val="24"/>
                <w:lang w:eastAsia="en-US"/>
              </w:rPr>
              <w:t xml:space="preserve"> </w:t>
            </w:r>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bookmarkStart w:id="1" w:name="_GoBack"/>
            <w:bookmarkEnd w:id="1"/>
            <w:r w:rsidR="006873F6" w:rsidRPr="00033237">
              <w:t>» Р</w:t>
            </w:r>
            <w:r w:rsidR="00160575" w:rsidRPr="00033237">
              <w:t>аздел 2</w:t>
            </w:r>
            <w:r w:rsidR="006873F6" w:rsidRPr="00033237">
              <w:t xml:space="preserve"> (Подраздел </w:t>
            </w:r>
            <w:r w:rsidR="006873F6" w:rsidRPr="00033237">
              <w:lastRenderedPageBreak/>
              <w:t>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 xml:space="preserve">: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DD7" w:rsidRDefault="00ED1DD7">
      <w:r>
        <w:separator/>
      </w:r>
    </w:p>
  </w:endnote>
  <w:endnote w:type="continuationSeparator" w:id="0">
    <w:p w:rsidR="00ED1DD7" w:rsidRDefault="00ED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4651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DD7" w:rsidRDefault="00ED1DD7">
      <w:r>
        <w:separator/>
      </w:r>
    </w:p>
  </w:footnote>
  <w:footnote w:type="continuationSeparator" w:id="0">
    <w:p w:rsidR="00ED1DD7" w:rsidRDefault="00ED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6E6A5-B40E-40CD-9EA5-42DAB3F4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54</cp:revision>
  <cp:lastPrinted>2016-01-19T10:46:00Z</cp:lastPrinted>
  <dcterms:created xsi:type="dcterms:W3CDTF">2015-08-18T13:20:00Z</dcterms:created>
  <dcterms:modified xsi:type="dcterms:W3CDTF">2016-07-12T06:10:00Z</dcterms:modified>
</cp:coreProperties>
</file>