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2C5703">
        <w:rPr>
          <w:b/>
          <w:sz w:val="24"/>
          <w:szCs w:val="24"/>
        </w:rPr>
        <w:t>319</w:t>
      </w:r>
      <w:r w:rsidRPr="00ED7B74">
        <w:rPr>
          <w:b/>
          <w:sz w:val="24"/>
          <w:szCs w:val="24"/>
        </w:rPr>
        <w:t xml:space="preserve">/ПУ от </w:t>
      </w:r>
      <w:r w:rsidR="006E02C0" w:rsidRPr="006C2F96">
        <w:rPr>
          <w:b/>
          <w:sz w:val="24"/>
          <w:szCs w:val="24"/>
        </w:rPr>
        <w:t>«</w:t>
      </w:r>
      <w:r w:rsidR="00742DF8">
        <w:rPr>
          <w:b/>
          <w:sz w:val="24"/>
          <w:szCs w:val="24"/>
        </w:rPr>
        <w:t>12</w:t>
      </w:r>
      <w:r w:rsidR="006E02C0" w:rsidRPr="006C2F96">
        <w:rPr>
          <w:b/>
          <w:sz w:val="24"/>
          <w:szCs w:val="24"/>
        </w:rPr>
        <w:t xml:space="preserve">» </w:t>
      </w:r>
      <w:r w:rsidR="00E23070">
        <w:rPr>
          <w:b/>
          <w:sz w:val="24"/>
          <w:szCs w:val="24"/>
        </w:rPr>
        <w:t>ию</w:t>
      </w:r>
      <w:r w:rsidR="00742DF8">
        <w:rPr>
          <w:b/>
          <w:sz w:val="24"/>
          <w:szCs w:val="24"/>
        </w:rPr>
        <w:t>л</w:t>
      </w:r>
      <w:r w:rsidR="00E23070">
        <w:rPr>
          <w:b/>
          <w:sz w:val="24"/>
          <w:szCs w:val="24"/>
        </w:rPr>
        <w:t>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85D85" w:rsidRDefault="00CB0551" w:rsidP="009A5BE1">
            <w:pPr>
              <w:autoSpaceDE w:val="0"/>
              <w:autoSpaceDN w:val="0"/>
              <w:adjustRightInd w:val="0"/>
              <w:spacing w:line="276" w:lineRule="auto"/>
              <w:ind w:right="-72" w:firstLine="0"/>
              <w:rPr>
                <w:b/>
                <w:sz w:val="24"/>
                <w:szCs w:val="24"/>
              </w:rPr>
            </w:pPr>
            <w:r w:rsidRPr="00CB0551">
              <w:rPr>
                <w:b/>
                <w:bCs/>
                <w:sz w:val="24"/>
                <w:szCs w:val="24"/>
              </w:rPr>
              <w:t xml:space="preserve">Выполнение </w:t>
            </w:r>
            <w:r w:rsidR="002C5703" w:rsidRPr="002C5703">
              <w:rPr>
                <w:b/>
                <w:bCs/>
                <w:sz w:val="24"/>
                <w:szCs w:val="24"/>
              </w:rPr>
              <w:t>демонтажных работ по временному электроснабжению и освещению УПТ и поселка бытовых вагончиков у КПП №23 для нужд ПАО «</w:t>
            </w:r>
            <w:proofErr w:type="spellStart"/>
            <w:r w:rsidR="002C5703" w:rsidRPr="002C5703">
              <w:rPr>
                <w:b/>
                <w:bCs/>
                <w:sz w:val="24"/>
                <w:szCs w:val="24"/>
              </w:rPr>
              <w:t>Юнипро</w:t>
            </w:r>
            <w:proofErr w:type="spellEnd"/>
            <w:r w:rsidR="002C5703" w:rsidRPr="002C5703">
              <w:rPr>
                <w:b/>
                <w:bCs/>
                <w:sz w:val="24"/>
                <w:szCs w:val="24"/>
              </w:rPr>
              <w:t>»</w:t>
            </w:r>
          </w:p>
          <w:p w:rsidR="00E23070" w:rsidRPr="0043475F" w:rsidRDefault="00E2307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r w:rsidR="00E23070">
              <w:t xml:space="preserve"> </w:t>
            </w:r>
          </w:p>
          <w:p w:rsidR="00BC5425" w:rsidRPr="006C2F96" w:rsidRDefault="00967A08" w:rsidP="006251B9">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6251B9">
              <w:rPr>
                <w:b/>
                <w:sz w:val="24"/>
                <w:szCs w:val="24"/>
                <w:lang w:eastAsia="en-US"/>
              </w:rPr>
              <w:t>12</w:t>
            </w:r>
            <w:r w:rsidRPr="006C2F96">
              <w:rPr>
                <w:b/>
                <w:sz w:val="24"/>
                <w:szCs w:val="24"/>
                <w:lang w:eastAsia="en-US"/>
              </w:rPr>
              <w:t>.</w:t>
            </w:r>
            <w:r w:rsidR="000948F4" w:rsidRPr="006C2F96">
              <w:rPr>
                <w:b/>
                <w:sz w:val="24"/>
                <w:szCs w:val="24"/>
                <w:lang w:eastAsia="en-US"/>
              </w:rPr>
              <w:t>0</w:t>
            </w:r>
            <w:r w:rsidR="006251B9">
              <w:rPr>
                <w:b/>
                <w:sz w:val="24"/>
                <w:szCs w:val="24"/>
                <w:lang w:eastAsia="en-US"/>
              </w:rPr>
              <w:t>7</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2C5703">
              <w:rPr>
                <w:b/>
                <w:sz w:val="24"/>
                <w:szCs w:val="24"/>
                <w:lang w:eastAsia="en-US"/>
              </w:rPr>
              <w:t>18</w:t>
            </w:r>
            <w:r w:rsidR="00454C5E" w:rsidRPr="006C2F96">
              <w:rPr>
                <w:b/>
                <w:sz w:val="24"/>
                <w:szCs w:val="24"/>
                <w:lang w:eastAsia="en-US"/>
              </w:rPr>
              <w:t>.</w:t>
            </w:r>
            <w:r w:rsidR="00E23070">
              <w:rPr>
                <w:b/>
                <w:sz w:val="24"/>
                <w:szCs w:val="24"/>
                <w:lang w:eastAsia="en-US"/>
              </w:rPr>
              <w:t>07.</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742DF8" w:rsidP="002C5703">
            <w:pPr>
              <w:tabs>
                <w:tab w:val="left" w:pos="0"/>
                <w:tab w:val="left" w:pos="5657"/>
              </w:tabs>
              <w:spacing w:line="276" w:lineRule="auto"/>
              <w:ind w:left="540" w:right="153" w:hanging="540"/>
              <w:jc w:val="left"/>
              <w:rPr>
                <w:b/>
                <w:i/>
                <w:sz w:val="24"/>
                <w:szCs w:val="24"/>
              </w:rPr>
            </w:pPr>
            <w:r>
              <w:rPr>
                <w:b/>
                <w:sz w:val="24"/>
                <w:szCs w:val="24"/>
                <w:lang w:eastAsia="en-US"/>
              </w:rPr>
              <w:t>01.</w:t>
            </w:r>
            <w:r w:rsidR="002C5703">
              <w:rPr>
                <w:b/>
                <w:sz w:val="24"/>
                <w:szCs w:val="24"/>
                <w:lang w:eastAsia="en-US"/>
              </w:rPr>
              <w:t>1</w:t>
            </w:r>
            <w:r>
              <w:rPr>
                <w:b/>
                <w:sz w:val="24"/>
                <w:szCs w:val="24"/>
                <w:lang w:eastAsia="en-US"/>
              </w:rPr>
              <w:t>0.2016г. – 01.</w:t>
            </w:r>
            <w:r w:rsidR="002C5703">
              <w:rPr>
                <w:b/>
                <w:sz w:val="24"/>
                <w:szCs w:val="24"/>
                <w:lang w:eastAsia="en-US"/>
              </w:rPr>
              <w:t>11</w:t>
            </w:r>
            <w:r>
              <w:rPr>
                <w:b/>
                <w:sz w:val="24"/>
                <w:szCs w:val="24"/>
                <w:lang w:eastAsia="en-US"/>
              </w:rPr>
              <w:t>.</w:t>
            </w:r>
            <w:r w:rsidR="00145255" w:rsidRPr="00E23070">
              <w:rPr>
                <w:b/>
                <w:sz w:val="24"/>
                <w:szCs w:val="24"/>
                <w:lang w:eastAsia="en-US"/>
              </w:rPr>
              <w:t xml:space="preserve"> </w:t>
            </w:r>
            <w:r w:rsidR="003619CA" w:rsidRPr="00E23070">
              <w:rPr>
                <w:b/>
                <w:sz w:val="24"/>
                <w:szCs w:val="24"/>
                <w:lang w:eastAsia="en-US"/>
              </w:rPr>
              <w:t>201</w:t>
            </w:r>
            <w:r w:rsidR="00C8623A" w:rsidRPr="00E23070">
              <w:rPr>
                <w:b/>
                <w:sz w:val="24"/>
                <w:szCs w:val="24"/>
                <w:lang w:eastAsia="en-US"/>
              </w:rPr>
              <w:t>6</w:t>
            </w:r>
            <w:r w:rsidR="003619CA" w:rsidRPr="00E23070">
              <w:rPr>
                <w:b/>
                <w:sz w:val="24"/>
                <w:szCs w:val="24"/>
                <w:lang w:eastAsia="en-US"/>
              </w:rPr>
              <w:t>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аккредитации в базе поставщиков </w:t>
            </w:r>
            <w:r w:rsidR="008A49B7">
              <w:t>П</w:t>
            </w:r>
            <w:r w:rsidR="00160575" w:rsidRPr="00033237">
              <w:t>АО «</w:t>
            </w:r>
            <w:proofErr w:type="spellStart"/>
            <w:r w:rsidR="008A49B7">
              <w:t>Юнипро</w:t>
            </w:r>
            <w:proofErr w:type="spellEnd"/>
            <w:r w:rsidR="006873F6" w:rsidRPr="00033237">
              <w:t>» Р</w:t>
            </w:r>
            <w:r w:rsidR="00160575" w:rsidRPr="00033237">
              <w:t>аздел 2</w:t>
            </w:r>
            <w:r w:rsidR="006873F6" w:rsidRPr="00033237">
              <w:t xml:space="preserve"> (Подраздел </w:t>
            </w:r>
            <w:r w:rsidR="006873F6" w:rsidRPr="00033237">
              <w:lastRenderedPageBreak/>
              <w:t>2</w:t>
            </w:r>
            <w:r w:rsidR="00160575" w:rsidRPr="00033237">
              <w:t>.1)</w:t>
            </w:r>
            <w:r w:rsidR="00F5764B" w:rsidRPr="00033237">
              <w:t>.</w:t>
            </w:r>
            <w:bookmarkStart w:id="1" w:name="_GoBack"/>
            <w:bookmarkEnd w:id="1"/>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 xml:space="preserve">: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A0A" w:rsidRDefault="00AF6A0A">
      <w:r>
        <w:separator/>
      </w:r>
    </w:p>
  </w:endnote>
  <w:endnote w:type="continuationSeparator" w:id="0">
    <w:p w:rsidR="00AF6A0A" w:rsidRDefault="00AF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A49B7">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A0A" w:rsidRDefault="00AF6A0A">
      <w:r>
        <w:separator/>
      </w:r>
    </w:p>
  </w:footnote>
  <w:footnote w:type="continuationSeparator" w:id="0">
    <w:p w:rsidR="00AF6A0A" w:rsidRDefault="00AF6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703"/>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49B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0A"/>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BD2"/>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C7BD9-53D5-4EB1-ADDB-0BBBEC51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55</cp:revision>
  <cp:lastPrinted>2016-01-19T10:46:00Z</cp:lastPrinted>
  <dcterms:created xsi:type="dcterms:W3CDTF">2015-08-18T13:20:00Z</dcterms:created>
  <dcterms:modified xsi:type="dcterms:W3CDTF">2016-07-12T06:09:00Z</dcterms:modified>
</cp:coreProperties>
</file>