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w:t>
      </w:r>
      <w:r w:rsidR="004456AA">
        <w:rPr>
          <w:b/>
          <w:bCs/>
          <w:sz w:val="24"/>
          <w:szCs w:val="24"/>
        </w:rPr>
        <w:t>В</w:t>
      </w:r>
      <w:r>
        <w:rPr>
          <w:b/>
          <w:bCs/>
          <w:sz w:val="24"/>
          <w:szCs w:val="24"/>
        </w:rPr>
        <w:t>.</w:t>
      </w:r>
      <w:r w:rsidR="004456AA">
        <w:rPr>
          <w:b/>
          <w:bCs/>
          <w:sz w:val="24"/>
          <w:szCs w:val="24"/>
        </w:rPr>
        <w:t xml:space="preserve"> Башаев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F62CCE">
        <w:rPr>
          <w:b/>
          <w:sz w:val="24"/>
          <w:szCs w:val="24"/>
        </w:rPr>
        <w:t>315</w:t>
      </w:r>
      <w:r w:rsidRPr="00B8353F">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ED7125">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ED7125">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ED7125">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ED7125"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ED7125">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ED7125"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F62CCE">
        <w:rPr>
          <w:i/>
          <w:sz w:val="24"/>
          <w:szCs w:val="24"/>
        </w:rPr>
        <w:t>315/ПМ от 13.07.2016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573785">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Pr>
                <w:color w:val="000000"/>
                <w:sz w:val="24"/>
                <w:szCs w:val="24"/>
              </w:rPr>
              <w:t xml:space="preserve">электротехнических материалов для УПТ </w:t>
            </w:r>
            <w:r w:rsidRPr="0009400C">
              <w:rPr>
                <w:color w:val="000000"/>
                <w:sz w:val="24"/>
                <w:szCs w:val="24"/>
              </w:rPr>
              <w:t xml:space="preserve">Филиала "Березовская ГРЭС" </w:t>
            </w:r>
            <w:r>
              <w:rPr>
                <w:color w:val="000000"/>
                <w:sz w:val="24"/>
                <w:szCs w:val="24"/>
              </w:rPr>
              <w:t>ПАО «Юнипро</w:t>
            </w:r>
            <w:r w:rsidRPr="0009400C">
              <w:rPr>
                <w:color w:val="000000"/>
                <w:sz w:val="24"/>
                <w:szCs w:val="24"/>
              </w:rPr>
              <w:t>"</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B97C62" w:rsidRPr="00B97C62" w:rsidRDefault="00B97C62" w:rsidP="00573785">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Подразделение закупок: </w:t>
            </w:r>
            <w:r w:rsidR="00F62CCE">
              <w:rPr>
                <w:sz w:val="24"/>
                <w:szCs w:val="24"/>
              </w:rPr>
              <w:t>ООО «Юнипро Инжиниринг»</w:t>
            </w:r>
            <w:r w:rsidR="00F27A58">
              <w:rPr>
                <w:sz w:val="24"/>
                <w:szCs w:val="24"/>
              </w:rPr>
              <w:t xml:space="preserve"> </w:t>
            </w:r>
            <w:r w:rsidRPr="00B97C62">
              <w:rPr>
                <w:sz w:val="24"/>
                <w:szCs w:val="24"/>
                <w:lang w:eastAsia="en-US"/>
              </w:rPr>
              <w:t xml:space="preserve">Почтовый адрес: 662313, Российская Федерация, </w:t>
            </w:r>
            <w:r w:rsidRPr="00B97C62">
              <w:rPr>
                <w:sz w:val="24"/>
                <w:szCs w:val="24"/>
              </w:rPr>
              <w:t>Красноярский край, г. Шарыпово, Промбаза Энергетиков 5, здание конторы КЭС, каб.109.</w:t>
            </w:r>
          </w:p>
          <w:p w:rsidR="00B97C62" w:rsidRPr="00B97C62" w:rsidRDefault="00B97C62" w:rsidP="00573785">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00D44FCE">
              <w:rPr>
                <w:color w:val="000000"/>
                <w:sz w:val="24"/>
                <w:szCs w:val="24"/>
              </w:rPr>
              <w:t>Мясников Андрей Владимирович</w:t>
            </w:r>
            <w:r w:rsidRPr="00B97C62">
              <w:rPr>
                <w:color w:val="000000"/>
                <w:sz w:val="24"/>
                <w:szCs w:val="24"/>
              </w:rPr>
              <w:t xml:space="preserve"> </w:t>
            </w:r>
          </w:p>
          <w:p w:rsidR="00B97C62" w:rsidRPr="00B97C62" w:rsidRDefault="00B97C62" w:rsidP="00573785">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00F62CCE">
                <w:rPr>
                  <w:rStyle w:val="af2"/>
                  <w:sz w:val="24"/>
                  <w:szCs w:val="24"/>
                  <w:lang w:val="en-US"/>
                </w:rPr>
                <w:t>Myasnikov</w:t>
              </w:r>
              <w:r w:rsidR="00F62CCE" w:rsidRPr="00F62CCE">
                <w:rPr>
                  <w:rStyle w:val="af2"/>
                  <w:sz w:val="24"/>
                  <w:szCs w:val="24"/>
                </w:rPr>
                <w:t>_</w:t>
              </w:r>
              <w:r w:rsidR="00F62CCE">
                <w:rPr>
                  <w:rStyle w:val="af2"/>
                  <w:sz w:val="24"/>
                  <w:szCs w:val="24"/>
                  <w:lang w:val="en-US"/>
                </w:rPr>
                <w:t>A</w:t>
              </w:r>
              <w:r w:rsidR="00F62CCE" w:rsidRPr="00F62CCE">
                <w:rPr>
                  <w:rStyle w:val="af2"/>
                  <w:sz w:val="24"/>
                  <w:szCs w:val="24"/>
                </w:rPr>
                <w:t>@</w:t>
              </w:r>
              <w:r w:rsidR="00F62CCE">
                <w:rPr>
                  <w:rStyle w:val="af2"/>
                  <w:sz w:val="24"/>
                  <w:szCs w:val="24"/>
                  <w:lang w:val="en-US"/>
                </w:rPr>
                <w:t>unipro</w:t>
              </w:r>
              <w:r w:rsidR="00F62CCE" w:rsidRPr="00F62CCE">
                <w:rPr>
                  <w:rStyle w:val="af2"/>
                  <w:sz w:val="24"/>
                  <w:szCs w:val="24"/>
                </w:rPr>
                <w:t>.</w:t>
              </w:r>
              <w:r w:rsidR="00F62CCE">
                <w:rPr>
                  <w:rStyle w:val="af2"/>
                  <w:sz w:val="24"/>
                  <w:szCs w:val="24"/>
                  <w:lang w:val="en-US"/>
                </w:rPr>
                <w:t>energy</w:t>
              </w:r>
              <w:r w:rsidR="00F62CCE" w:rsidRPr="00F62CCE">
                <w:rPr>
                  <w:rStyle w:val="af2"/>
                  <w:sz w:val="24"/>
                  <w:szCs w:val="24"/>
                </w:rPr>
                <w:t xml:space="preserve"> </w:t>
              </w:r>
            </w:hyperlink>
          </w:p>
          <w:p w:rsidR="00B97C62" w:rsidRPr="00F54667" w:rsidRDefault="00B97C62" w:rsidP="00F54667">
            <w:pPr>
              <w:shd w:val="clear" w:color="auto" w:fill="FFFFFF"/>
              <w:spacing w:line="240" w:lineRule="auto"/>
              <w:ind w:firstLine="0"/>
              <w:rPr>
                <w:color w:val="000000"/>
                <w:sz w:val="24"/>
                <w:szCs w:val="24"/>
                <w:lang w:val="en-US"/>
              </w:rPr>
            </w:pPr>
            <w:r w:rsidRPr="00B97C62">
              <w:rPr>
                <w:sz w:val="24"/>
                <w:szCs w:val="24"/>
                <w:lang w:eastAsia="en-US"/>
              </w:rPr>
              <w:t>номер контактного телефона:  8</w:t>
            </w:r>
            <w:r w:rsidR="00F54667">
              <w:rPr>
                <w:color w:val="000000"/>
                <w:sz w:val="24"/>
                <w:szCs w:val="24"/>
              </w:rPr>
              <w:t> </w:t>
            </w:r>
            <w:r w:rsidR="00F54667">
              <w:rPr>
                <w:color w:val="000000"/>
                <w:sz w:val="24"/>
                <w:szCs w:val="24"/>
                <w:lang w:val="en-US"/>
              </w:rPr>
              <w:t>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73785">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00375F2D">
              <w:rPr>
                <w:sz w:val="24"/>
                <w:szCs w:val="24"/>
                <w:lang w:eastAsia="en-US"/>
              </w:rPr>
              <w:t>ПАО «</w:t>
            </w:r>
            <w:proofErr w:type="spellStart"/>
            <w:r w:rsidR="00375F2D">
              <w:rPr>
                <w:sz w:val="24"/>
                <w:szCs w:val="24"/>
                <w:lang w:eastAsia="en-US"/>
              </w:rPr>
              <w:t>Юнипро</w:t>
            </w:r>
            <w:proofErr w:type="spellEnd"/>
            <w:r w:rsidR="00375F2D">
              <w:rPr>
                <w:sz w:val="24"/>
                <w:szCs w:val="24"/>
                <w:lang w:eastAsia="en-US"/>
              </w:rPr>
              <w:t>»</w:t>
            </w:r>
            <w:r w:rsidRPr="00B97C62">
              <w:rPr>
                <w:bCs/>
                <w:sz w:val="24"/>
                <w:szCs w:val="24"/>
              </w:rPr>
              <w:t>,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0102FB">
            <w:pPr>
              <w:tabs>
                <w:tab w:val="left" w:pos="386"/>
              </w:tabs>
              <w:spacing w:line="276" w:lineRule="auto"/>
              <w:ind w:firstLine="0"/>
              <w:jc w:val="left"/>
              <w:rPr>
                <w:sz w:val="24"/>
                <w:szCs w:val="24"/>
                <w:lang w:eastAsia="en-US"/>
              </w:rPr>
            </w:pPr>
            <w:r w:rsidRPr="00B97C62">
              <w:rPr>
                <w:sz w:val="24"/>
                <w:szCs w:val="24"/>
                <w:lang w:eastAsia="en-US"/>
              </w:rPr>
              <w:t xml:space="preserve">Дата </w:t>
            </w:r>
            <w:r w:rsidRPr="00491E5E">
              <w:rPr>
                <w:sz w:val="24"/>
                <w:szCs w:val="24"/>
                <w:lang w:eastAsia="en-US"/>
              </w:rPr>
              <w:t xml:space="preserve">публикации Уведомления: </w:t>
            </w:r>
            <w:r w:rsidR="000102FB">
              <w:rPr>
                <w:sz w:val="24"/>
                <w:szCs w:val="24"/>
                <w:lang w:eastAsia="en-US"/>
              </w:rPr>
              <w:t>02</w:t>
            </w:r>
            <w:r w:rsidRPr="00491E5E">
              <w:rPr>
                <w:sz w:val="24"/>
                <w:szCs w:val="24"/>
                <w:lang w:eastAsia="en-US"/>
              </w:rPr>
              <w:t>.</w:t>
            </w:r>
            <w:r w:rsidR="000102FB">
              <w:rPr>
                <w:sz w:val="24"/>
                <w:szCs w:val="24"/>
                <w:lang w:eastAsia="en-US"/>
              </w:rPr>
              <w:t>06</w:t>
            </w:r>
            <w:r w:rsidRPr="00491E5E">
              <w:rPr>
                <w:sz w:val="24"/>
                <w:szCs w:val="24"/>
                <w:lang w:eastAsia="en-US"/>
              </w:rPr>
              <w:t>.2016 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F62CCE">
              <w:rPr>
                <w:sz w:val="24"/>
                <w:szCs w:val="24"/>
                <w:lang w:eastAsia="en-US"/>
              </w:rPr>
              <w:t>18</w:t>
            </w:r>
            <w:r w:rsidRPr="00CB5A92">
              <w:rPr>
                <w:sz w:val="24"/>
                <w:szCs w:val="24"/>
                <w:lang w:eastAsia="en-US"/>
              </w:rPr>
              <w:t>.0</w:t>
            </w:r>
            <w:r w:rsidR="00F62CCE">
              <w:rPr>
                <w:sz w:val="24"/>
                <w:szCs w:val="24"/>
                <w:lang w:eastAsia="en-US"/>
              </w:rPr>
              <w:t>7</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73785">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F62CCE" w:rsidRDefault="00ED7125"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F62CCE" w:rsidRPr="00F62CCE">
                <w:rPr>
                  <w:rStyle w:val="af2"/>
                  <w:sz w:val="24"/>
                  <w:szCs w:val="24"/>
                </w:rPr>
                <w:t>Myasnikov_A@unipro.energy</w:t>
              </w:r>
            </w:hyperlink>
            <w:r w:rsidR="00F62CCE" w:rsidRPr="00F62CCE">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F62CCE" w:rsidP="00573785">
            <w:pPr>
              <w:tabs>
                <w:tab w:val="left" w:pos="0"/>
                <w:tab w:val="left" w:pos="5657"/>
              </w:tabs>
              <w:spacing w:line="276" w:lineRule="auto"/>
              <w:ind w:left="540" w:right="153" w:hanging="540"/>
              <w:jc w:val="left"/>
              <w:rPr>
                <w:i/>
                <w:sz w:val="24"/>
                <w:szCs w:val="24"/>
              </w:rPr>
            </w:pPr>
            <w:r>
              <w:rPr>
                <w:sz w:val="24"/>
                <w:szCs w:val="24"/>
                <w:lang w:eastAsia="en-US"/>
              </w:rPr>
              <w:t>август</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соответствии с содержимым (например, Выписка </w:t>
            </w:r>
            <w:r w:rsidRPr="00B97C62">
              <w:lastRenderedPageBreak/>
              <w:t>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73785">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 xml:space="preserve">: </w:t>
            </w:r>
            <w:hyperlink r:id="rId14" w:history="1">
              <w:r w:rsidRPr="00B97C62">
                <w:rPr>
                  <w:rStyle w:val="af2"/>
                  <w:sz w:val="24"/>
                  <w:szCs w:val="24"/>
                  <w:lang w:eastAsia="en-US"/>
                </w:rPr>
                <w:t>http://www.eon-russia.ru/purchase/accreditation/</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Pr="00CC6391" w:rsidRDefault="00F42802"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26" w:name="_Ref89649494"/>
      <w:bookmarkStart w:id="2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lastRenderedPageBreak/>
              <w:t>Покупатель</w:t>
            </w:r>
          </w:p>
          <w:p w:rsidR="00852448" w:rsidRPr="00D35A17" w:rsidRDefault="00F62CCE" w:rsidP="00D35A17">
            <w:pPr>
              <w:tabs>
                <w:tab w:val="left" w:pos="9720"/>
              </w:tabs>
              <w:ind w:right="-365" w:firstLine="0"/>
              <w:rPr>
                <w:snapToGrid/>
                <w:sz w:val="24"/>
                <w:szCs w:val="24"/>
              </w:rPr>
            </w:pPr>
            <w:r>
              <w:rPr>
                <w:snapToGrid/>
                <w:sz w:val="24"/>
                <w:szCs w:val="24"/>
              </w:rPr>
              <w:t>ПАО «Юнипро»</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lastRenderedPageBreak/>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375F2D" w:rsidRPr="00375F2D">
        <w:rPr>
          <w:b/>
          <w:sz w:val="24"/>
          <w:szCs w:val="24"/>
        </w:rPr>
        <w:t>электротехнических материалов для УПТ Филиала "Березовская ГРЭС" ПАО «</w:t>
      </w:r>
      <w:proofErr w:type="spellStart"/>
      <w:r w:rsidR="00375F2D" w:rsidRPr="00375F2D">
        <w:rPr>
          <w:b/>
          <w:sz w:val="24"/>
          <w:szCs w:val="24"/>
        </w:rPr>
        <w:t>Юнипро</w:t>
      </w:r>
      <w:proofErr w:type="spellEnd"/>
      <w:r w:rsidR="00375F2D" w:rsidRPr="00375F2D">
        <w:rPr>
          <w:b/>
          <w:sz w:val="24"/>
          <w:szCs w:val="24"/>
        </w:rPr>
        <w:t>»</w:t>
      </w:r>
      <w:bookmarkStart w:id="73" w:name="_GoBack"/>
      <w:bookmarkEnd w:id="73"/>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Поставка электротехнических материалов для УПТ Филиала "Березовская ГРЭС" ПАО «</w:t>
      </w:r>
      <w:proofErr w:type="spellStart"/>
      <w:r w:rsidR="0003754A" w:rsidRPr="0003754A">
        <w:rPr>
          <w:bCs/>
          <w:sz w:val="24"/>
          <w:szCs w:val="24"/>
        </w:rPr>
        <w:t>Юнипро</w:t>
      </w:r>
      <w:proofErr w:type="spellEnd"/>
      <w:r w:rsidR="00375F2D">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3754A">
        <w:rPr>
          <w:sz w:val="24"/>
          <w:szCs w:val="24"/>
        </w:rPr>
        <w:t>август</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Поставка электротехнических материалов</w:t>
      </w:r>
      <w:r w:rsidR="0003754A"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03754A">
        <w:rPr>
          <w:sz w:val="24"/>
          <w:szCs w:val="24"/>
        </w:rPr>
        <w:t>э</w:t>
      </w:r>
      <w:r w:rsidR="0003754A" w:rsidRPr="0003754A">
        <w:rPr>
          <w:bCs/>
          <w:sz w:val="24"/>
          <w:szCs w:val="24"/>
        </w:rPr>
        <w:t>лектротехнических материалов</w:t>
      </w:r>
      <w:r w:rsidRPr="0032433A">
        <w:rPr>
          <w:sz w:val="24"/>
          <w:szCs w:val="24"/>
        </w:rPr>
        <w:t>, поставленн</w:t>
      </w:r>
      <w:r w:rsidR="0003754A">
        <w:rPr>
          <w:sz w:val="24"/>
          <w:szCs w:val="24"/>
        </w:rPr>
        <w:t>ых</w:t>
      </w:r>
      <w:r w:rsidRPr="0032433A">
        <w:rPr>
          <w:sz w:val="24"/>
          <w:szCs w:val="24"/>
        </w:rPr>
        <w:t xml:space="preserve"> Поставщиком, проводится уполномоченными лицами Заказчика</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25" w:rsidRDefault="00ED7125">
      <w:r>
        <w:separator/>
      </w:r>
    </w:p>
  </w:endnote>
  <w:endnote w:type="continuationSeparator" w:id="0">
    <w:p w:rsidR="00ED7125" w:rsidRDefault="00ED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F62CCE" w:rsidRDefault="00F62CCE">
        <w:pPr>
          <w:pStyle w:val="af0"/>
          <w:jc w:val="right"/>
        </w:pPr>
        <w:r>
          <w:fldChar w:fldCharType="begin"/>
        </w:r>
        <w:r>
          <w:instrText xml:space="preserve"> PAGE   \* MERGEFORMAT </w:instrText>
        </w:r>
        <w:r>
          <w:fldChar w:fldCharType="separate"/>
        </w:r>
        <w:r w:rsidR="00375F2D">
          <w:rPr>
            <w:noProof/>
          </w:rPr>
          <w:t>42</w:t>
        </w:r>
        <w:r>
          <w:rPr>
            <w:noProof/>
          </w:rPr>
          <w:fldChar w:fldCharType="end"/>
        </w:r>
      </w:p>
    </w:sdtContent>
  </w:sdt>
  <w:p w:rsidR="00F62CCE" w:rsidRDefault="00F62CC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25" w:rsidRDefault="00ED7125">
      <w:r>
        <w:separator/>
      </w:r>
    </w:p>
  </w:footnote>
  <w:footnote w:type="continuationSeparator" w:id="0">
    <w:p w:rsidR="00ED7125" w:rsidRDefault="00ED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CCE" w:rsidRPr="00F01080" w:rsidRDefault="00F62CC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Myasnikov_A@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6E233-56BF-401A-BBB6-96702417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42</Pages>
  <Words>12227</Words>
  <Characters>69695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81759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10</cp:revision>
  <cp:lastPrinted>2015-10-21T03:59:00Z</cp:lastPrinted>
  <dcterms:created xsi:type="dcterms:W3CDTF">2016-04-11T01:35:00Z</dcterms:created>
  <dcterms:modified xsi:type="dcterms:W3CDTF">2016-07-13T11:57:00Z</dcterms:modified>
</cp:coreProperties>
</file>