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E732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E732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E732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E732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E732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E732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E732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E732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E732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E732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E732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E732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E732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E732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E732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E732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E732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E732C">
        <w:rPr>
          <w:sz w:val="24"/>
          <w:szCs w:val="24"/>
        </w:rPr>
        <w:t>3</w:t>
      </w:r>
      <w:r w:rsidR="006E732C" w:rsidRPr="006E732C">
        <w:rPr>
          <w:sz w:val="24"/>
          <w:szCs w:val="24"/>
        </w:rPr>
        <w:t>05</w:t>
      </w:r>
      <w:r w:rsidR="006E732C">
        <w:rPr>
          <w:sz w:val="24"/>
          <w:szCs w:val="24"/>
        </w:rPr>
        <w:t>/У от</w:t>
      </w:r>
      <w:r w:rsidR="006E732C" w:rsidRPr="006E732C">
        <w:rPr>
          <w:sz w:val="24"/>
          <w:szCs w:val="24"/>
        </w:rPr>
        <w:t xml:space="preserve"> 13</w:t>
      </w:r>
      <w:r w:rsidR="005F2DF2" w:rsidRPr="005F2DF2">
        <w:rPr>
          <w:sz w:val="24"/>
          <w:szCs w:val="24"/>
        </w:rPr>
        <w:t>.</w:t>
      </w:r>
      <w:r w:rsidR="006E732C">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5F2DF2" w:rsidRPr="00933078">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CC4135" w:rsidRPr="00CC4135" w:rsidRDefault="00CC4135" w:rsidP="00CC4135">
            <w:pPr>
              <w:shd w:val="clear" w:color="auto" w:fill="FFFFFF"/>
              <w:spacing w:before="100" w:beforeAutospacing="1" w:after="100" w:afterAutospacing="1" w:line="240" w:lineRule="auto"/>
              <w:ind w:firstLine="0"/>
              <w:rPr>
                <w:snapToGrid/>
                <w:color w:val="000000"/>
                <w:sz w:val="24"/>
                <w:szCs w:val="24"/>
              </w:rPr>
            </w:pPr>
            <w:r w:rsidRPr="00CC4135">
              <w:rPr>
                <w:snapToGrid/>
                <w:color w:val="000000"/>
                <w:sz w:val="24"/>
                <w:szCs w:val="24"/>
              </w:rPr>
              <w:t>выполнение работ по</w:t>
            </w:r>
            <w:r w:rsidR="006E732C" w:rsidRPr="006E732C">
              <w:rPr>
                <w:snapToGrid/>
                <w:color w:val="000000"/>
                <w:sz w:val="24"/>
                <w:szCs w:val="24"/>
              </w:rPr>
              <w:t xml:space="preserve"> замене роликов ленточных конвейеров ЛК 1А,Б,В; ЛК 1/1Е; ЛК 1/2Е в рамках реализации инвестиционного проекта «Строительство узла приема топлива»                                              филиала </w:t>
            </w:r>
            <w:r w:rsidR="006E732C">
              <w:rPr>
                <w:snapToGrid/>
                <w:color w:val="000000"/>
                <w:sz w:val="24"/>
                <w:szCs w:val="24"/>
              </w:rPr>
              <w:t>«Березовская ГРЭС» ПАО «Юнипро»</w:t>
            </w:r>
          </w:p>
          <w:p w:rsidR="00BC5425" w:rsidRPr="00F3026D" w:rsidRDefault="00BC5425" w:rsidP="00CC4135">
            <w:pPr>
              <w:shd w:val="clear" w:color="auto" w:fill="FFFFFF"/>
              <w:spacing w:before="100" w:beforeAutospacing="1" w:after="100" w:afterAutospacing="1" w:line="240" w:lineRule="auto"/>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BC3129">
              <w:rPr>
                <w:spacing w:val="-6"/>
                <w:sz w:val="24"/>
                <w:szCs w:val="24"/>
              </w:rPr>
              <w:t>13.07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BC3129">
              <w:rPr>
                <w:sz w:val="24"/>
                <w:szCs w:val="24"/>
                <w:lang w:eastAsia="en-US"/>
              </w:rPr>
              <w:t>20</w:t>
            </w:r>
            <w:r w:rsidRPr="00DF1F4A">
              <w:rPr>
                <w:sz w:val="24"/>
                <w:szCs w:val="24"/>
                <w:lang w:eastAsia="en-US"/>
              </w:rPr>
              <w:t>.0</w:t>
            </w:r>
            <w:r w:rsidR="00BB0D79">
              <w:rPr>
                <w:sz w:val="24"/>
                <w:szCs w:val="24"/>
                <w:lang w:eastAsia="en-US"/>
              </w:rPr>
              <w:t>7</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3" w:history="1">
              <w:r w:rsidRPr="00B654D1">
                <w:rPr>
                  <w:rStyle w:val="af2"/>
                  <w:sz w:val="24"/>
                  <w:szCs w:val="24"/>
                  <w:lang w:eastAsia="en-US"/>
                </w:rPr>
                <w:t>http://www.eon-russia.ru/purchase/accreditation/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AA1" w:rsidRDefault="00881AA1">
      <w:r>
        <w:separator/>
      </w:r>
    </w:p>
  </w:endnote>
  <w:endnote w:type="continuationSeparator" w:id="0">
    <w:p w:rsidR="00881AA1" w:rsidRDefault="0088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6E732C" w:rsidRDefault="006E732C">
        <w:pPr>
          <w:pStyle w:val="af0"/>
          <w:jc w:val="right"/>
        </w:pPr>
        <w:r>
          <w:fldChar w:fldCharType="begin"/>
        </w:r>
        <w:r>
          <w:instrText xml:space="preserve"> PAGE   \* MERGEFORMAT </w:instrText>
        </w:r>
        <w:r>
          <w:fldChar w:fldCharType="separate"/>
        </w:r>
        <w:r w:rsidR="00BC3129">
          <w:rPr>
            <w:noProof/>
          </w:rPr>
          <w:t>44</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AA1" w:rsidRDefault="00881AA1">
      <w:r>
        <w:separator/>
      </w:r>
    </w:p>
  </w:footnote>
  <w:footnote w:type="continuationSeparator" w:id="0">
    <w:p w:rsidR="00881AA1" w:rsidRDefault="00881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57966-EB77-4D96-8DA2-D4E1C61B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8018</Words>
  <Characters>45705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53616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2016-07-13T15:50:00Z</dcterms:created>
  <dcterms:modified xsi:type="dcterms:W3CDTF">2016-07-13T15:50:00Z</dcterms:modified>
</cp:coreProperties>
</file>