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B0D6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B0D6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B0D6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B0D6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B0D6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B0D6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B0D6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B0D6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B0D6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B0D6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B0D6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B0D6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B0D6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B0D6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B0D6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B0D6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B0D6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4857F7">
        <w:rPr>
          <w:sz w:val="24"/>
          <w:szCs w:val="24"/>
        </w:rPr>
        <w:t>285</w:t>
      </w:r>
      <w:r w:rsidR="006E732C">
        <w:rPr>
          <w:sz w:val="24"/>
          <w:szCs w:val="24"/>
        </w:rPr>
        <w:t>/У от</w:t>
      </w:r>
      <w:r w:rsidR="004857F7">
        <w:rPr>
          <w:sz w:val="24"/>
          <w:szCs w:val="24"/>
        </w:rPr>
        <w:t xml:space="preserve"> 14</w:t>
      </w:r>
      <w:r w:rsidR="005F2DF2" w:rsidRPr="005F2DF2">
        <w:rPr>
          <w:sz w:val="24"/>
          <w:szCs w:val="24"/>
        </w:rPr>
        <w:t>.</w:t>
      </w:r>
      <w:r w:rsidR="006E732C">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E1AA3" w:rsidP="004857F7">
            <w:pPr>
              <w:pStyle w:val="74"/>
              <w:shd w:val="clear" w:color="auto" w:fill="auto"/>
              <w:tabs>
                <w:tab w:val="left" w:leader="underscore" w:pos="5006"/>
              </w:tabs>
              <w:spacing w:before="0" w:after="303" w:line="349" w:lineRule="exact"/>
              <w:ind w:right="225" w:firstLine="0"/>
              <w:jc w:val="center"/>
              <w:rPr>
                <w:bCs/>
                <w:sz w:val="24"/>
                <w:szCs w:val="24"/>
              </w:rPr>
            </w:pPr>
            <w:r w:rsidRPr="009E1AA3">
              <w:rPr>
                <w:rFonts w:ascii="Times New Roman" w:eastAsia="Calibri" w:hAnsi="Times New Roman" w:cs="Times New Roman"/>
                <w:sz w:val="22"/>
                <w:szCs w:val="22"/>
              </w:rPr>
              <w:t xml:space="preserve">на </w:t>
            </w:r>
            <w:r w:rsidRPr="009E1AA3">
              <w:rPr>
                <w:rFonts w:ascii="Times New Roman" w:eastAsia="Times New Roman" w:hAnsi="Times New Roman" w:cs="Times New Roman"/>
                <w:sz w:val="22"/>
                <w:szCs w:val="22"/>
              </w:rPr>
              <w:t xml:space="preserve">выполнение работ по </w:t>
            </w:r>
            <w:bookmarkStart w:id="2" w:name="_GoBack"/>
            <w:bookmarkEnd w:id="2"/>
            <w:r w:rsidR="004857F7" w:rsidRPr="004857F7">
              <w:rPr>
                <w:rFonts w:ascii="Times New Roman" w:eastAsia="Times New Roman" w:hAnsi="Times New Roman" w:cs="Times New Roman"/>
                <w:sz w:val="22"/>
                <w:szCs w:val="22"/>
              </w:rPr>
              <w:t>ревизии оборудования аспирационных установок, разборке, сборке ТДМ-4 и аспирационных фильтров на объекте УПТ филиала «Березовская ГРЭС» ПАО «</w:t>
            </w:r>
            <w:proofErr w:type="spellStart"/>
            <w:r w:rsidR="004857F7" w:rsidRPr="004857F7">
              <w:rPr>
                <w:rFonts w:ascii="Times New Roman" w:eastAsia="Times New Roman" w:hAnsi="Times New Roman" w:cs="Times New Roman"/>
                <w:sz w:val="22"/>
                <w:szCs w:val="22"/>
              </w:rPr>
              <w:t>Юнипро</w:t>
            </w:r>
            <w:proofErr w:type="spellEnd"/>
            <w:r w:rsidR="004857F7" w:rsidRPr="004857F7">
              <w:rPr>
                <w:rFonts w:ascii="Times New Roman" w:eastAsia="Times New Roman" w:hAnsi="Times New Roman" w:cs="Times New Roman"/>
                <w:sz w:val="22"/>
                <w:szCs w:val="22"/>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C3129">
              <w:rPr>
                <w:spacing w:val="-6"/>
                <w:sz w:val="24"/>
                <w:szCs w:val="24"/>
              </w:rPr>
              <w:t>13.07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E1AA3">
              <w:rPr>
                <w:sz w:val="24"/>
                <w:szCs w:val="24"/>
                <w:lang w:eastAsia="en-US"/>
              </w:rPr>
              <w:t>22</w:t>
            </w:r>
            <w:r w:rsidRPr="00DF1F4A">
              <w:rPr>
                <w:sz w:val="24"/>
                <w:szCs w:val="24"/>
                <w:lang w:eastAsia="en-US"/>
              </w:rPr>
              <w:t>.0</w:t>
            </w:r>
            <w:r w:rsidR="00BB0D79">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3"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D6B" w:rsidRDefault="008B0D6B">
      <w:r>
        <w:separator/>
      </w:r>
    </w:p>
  </w:endnote>
  <w:endnote w:type="continuationSeparator" w:id="0">
    <w:p w:rsidR="008B0D6B" w:rsidRDefault="008B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31A6A">
          <w:rPr>
            <w:noProof/>
          </w:rPr>
          <w:t>21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D6B" w:rsidRDefault="008B0D6B">
      <w:r>
        <w:separator/>
      </w:r>
    </w:p>
  </w:footnote>
  <w:footnote w:type="continuationSeparator" w:id="0">
    <w:p w:rsidR="008B0D6B" w:rsidRDefault="008B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7F7"/>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0D6B"/>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A6A"/>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2B10"/>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3520A-C0C6-4ECD-9D97-894E5E34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8006</Words>
  <Characters>45639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53538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4</cp:revision>
  <cp:lastPrinted>2015-08-13T14:45:00Z</cp:lastPrinted>
  <dcterms:created xsi:type="dcterms:W3CDTF">2016-07-13T17:32:00Z</dcterms:created>
  <dcterms:modified xsi:type="dcterms:W3CDTF">2016-07-14T06:25:00Z</dcterms:modified>
</cp:coreProperties>
</file>