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0192" w:rsidRPr="00CC1D59" w:rsidRDefault="003B0192" w:rsidP="003B0192">
      <w:pPr>
        <w:tabs>
          <w:tab w:val="left" w:pos="4680"/>
        </w:tabs>
        <w:spacing w:line="240" w:lineRule="auto"/>
        <w:ind w:left="5427" w:firstLine="0"/>
        <w:jc w:val="left"/>
        <w:rPr>
          <w:b/>
          <w:bCs/>
          <w:sz w:val="24"/>
          <w:szCs w:val="24"/>
          <w:highlight w:val="lightGray"/>
        </w:rPr>
      </w:pPr>
      <w:bookmarkStart w:id="0" w:name="_Hlt447028322"/>
    </w:p>
    <w:p w:rsidR="003B0192" w:rsidRPr="00CC1D59" w:rsidRDefault="003B0192" w:rsidP="003B0192">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Default="00191D42" w:rsidP="00191D42">
      <w:pPr>
        <w:spacing w:line="240" w:lineRule="auto"/>
        <w:ind w:firstLine="0"/>
        <w:jc w:val="center"/>
        <w:outlineLvl w:val="0"/>
        <w:rPr>
          <w:b/>
          <w:sz w:val="24"/>
          <w:szCs w:val="24"/>
        </w:rPr>
      </w:pPr>
    </w:p>
    <w:p w:rsidR="00191D42" w:rsidRPr="00CC1D59" w:rsidRDefault="00191D42" w:rsidP="00191D42">
      <w:pPr>
        <w:spacing w:line="240" w:lineRule="auto"/>
        <w:ind w:firstLine="0"/>
        <w:jc w:val="center"/>
        <w:outlineLvl w:val="0"/>
        <w:rPr>
          <w:b/>
          <w:sz w:val="24"/>
          <w:szCs w:val="24"/>
        </w:rPr>
      </w:pPr>
      <w:r w:rsidRPr="00CC1D59">
        <w:rPr>
          <w:b/>
          <w:sz w:val="24"/>
          <w:szCs w:val="24"/>
        </w:rPr>
        <w:t>Д</w:t>
      </w:r>
      <w:r>
        <w:rPr>
          <w:b/>
          <w:sz w:val="24"/>
          <w:szCs w:val="24"/>
        </w:rPr>
        <w:t xml:space="preserve">ОКУМЕНТАЦИЯ ПО ЗАПРОСУ </w:t>
      </w:r>
      <w:r w:rsidRPr="00CC1D59">
        <w:rPr>
          <w:b/>
          <w:sz w:val="24"/>
          <w:szCs w:val="24"/>
        </w:rPr>
        <w:t>ПРЕДЛОЖЕНИЙ</w:t>
      </w:r>
      <w:r>
        <w:rPr>
          <w:b/>
          <w:sz w:val="24"/>
          <w:szCs w:val="24"/>
        </w:rPr>
        <w:t xml:space="preserve"> № </w:t>
      </w:r>
      <w:r w:rsidR="00FA05E9">
        <w:rPr>
          <w:b/>
          <w:sz w:val="24"/>
          <w:szCs w:val="24"/>
        </w:rPr>
        <w:t>325</w:t>
      </w:r>
      <w:r w:rsidR="005D73EE">
        <w:rPr>
          <w:b/>
          <w:sz w:val="24"/>
          <w:szCs w:val="24"/>
        </w:rPr>
        <w:t>/М</w:t>
      </w:r>
    </w:p>
    <w:p w:rsidR="00191D42" w:rsidRPr="00CC1D59" w:rsidRDefault="00191D42" w:rsidP="00191D42">
      <w:pPr>
        <w:suppressAutoHyphens/>
        <w:spacing w:line="240" w:lineRule="auto"/>
        <w:ind w:firstLine="0"/>
        <w:jc w:val="center"/>
        <w:rPr>
          <w:b/>
          <w:sz w:val="24"/>
          <w:szCs w:val="24"/>
          <w:highlight w:val="lightGray"/>
        </w:rPr>
      </w:pPr>
      <w:r w:rsidRPr="00CC1D59">
        <w:rPr>
          <w:b/>
          <w:sz w:val="24"/>
          <w:szCs w:val="24"/>
        </w:rPr>
        <w:t xml:space="preserve">ДЛЯ НУЖД </w:t>
      </w:r>
      <w:r w:rsidR="00BF1AAD">
        <w:rPr>
          <w:b/>
          <w:sz w:val="24"/>
          <w:szCs w:val="24"/>
        </w:rPr>
        <w:t>ПАО «Юнипро»</w:t>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Pr="005D2799"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5D2799">
          <w:rPr>
            <w:rStyle w:val="af2"/>
          </w:rPr>
          <w:t>3.</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Информационная карта документации</w:t>
        </w:r>
        <w:r w:rsidR="00C71562" w:rsidRPr="005D2799">
          <w:rPr>
            <w:webHidden/>
          </w:rPr>
          <w:tab/>
        </w:r>
        <w:r w:rsidR="00C71562" w:rsidRPr="005D2799">
          <w:rPr>
            <w:webHidden/>
          </w:rPr>
          <w:fldChar w:fldCharType="begin"/>
        </w:r>
        <w:r w:rsidR="00C71562" w:rsidRPr="005D2799">
          <w:rPr>
            <w:webHidden/>
          </w:rPr>
          <w:instrText xml:space="preserve"> PAGEREF _Toc427744507 \h </w:instrText>
        </w:r>
        <w:r w:rsidR="00C71562" w:rsidRPr="005D2799">
          <w:rPr>
            <w:webHidden/>
          </w:rPr>
        </w:r>
        <w:r w:rsidR="00C71562" w:rsidRPr="005D2799">
          <w:rPr>
            <w:webHidden/>
          </w:rPr>
          <w:fldChar w:fldCharType="separate"/>
        </w:r>
        <w:r w:rsidR="003B0192">
          <w:rPr>
            <w:webHidden/>
          </w:rPr>
          <w:t>3</w:t>
        </w:r>
        <w:r w:rsidR="00C71562" w:rsidRPr="005D2799">
          <w:rPr>
            <w:webHidden/>
          </w:rPr>
          <w:fldChar w:fldCharType="end"/>
        </w:r>
      </w:hyperlink>
    </w:p>
    <w:p w:rsidR="00C71562" w:rsidRPr="005D2799" w:rsidRDefault="00F34C30">
      <w:pPr>
        <w:pStyle w:val="13"/>
        <w:rPr>
          <w:rFonts w:asciiTheme="minorHAnsi" w:eastAsiaTheme="minorEastAsia" w:hAnsiTheme="minorHAnsi" w:cstheme="minorBidi"/>
          <w:b w:val="0"/>
          <w:bCs w:val="0"/>
          <w:caps w:val="0"/>
          <w:snapToGrid/>
          <w:sz w:val="22"/>
          <w:szCs w:val="22"/>
        </w:rPr>
      </w:pPr>
      <w:hyperlink w:anchor="_Toc427744508" w:history="1">
        <w:r w:rsidR="00C71562" w:rsidRPr="005D2799">
          <w:rPr>
            <w:rStyle w:val="af2"/>
          </w:rPr>
          <w:t>4.</w:t>
        </w:r>
        <w:r w:rsidR="00C71562" w:rsidRPr="005D2799">
          <w:rPr>
            <w:rFonts w:asciiTheme="minorHAnsi" w:eastAsiaTheme="minorEastAsia" w:hAnsiTheme="minorHAnsi" w:cstheme="minorBidi"/>
            <w:b w:val="0"/>
            <w:bCs w:val="0"/>
            <w:caps w:val="0"/>
            <w:snapToGrid/>
            <w:sz w:val="22"/>
            <w:szCs w:val="22"/>
          </w:rPr>
          <w:tab/>
        </w:r>
        <w:r w:rsidR="00C71562" w:rsidRPr="005D2799">
          <w:rPr>
            <w:rStyle w:val="af2"/>
          </w:rPr>
          <w:t>Образцы основных форм документов, включаемых в Предложение</w:t>
        </w:r>
        <w:r w:rsidR="00C71562" w:rsidRPr="005D2799">
          <w:rPr>
            <w:webHidden/>
          </w:rPr>
          <w:tab/>
        </w:r>
        <w:r w:rsidR="00C71562" w:rsidRPr="005D2799">
          <w:rPr>
            <w:webHidden/>
          </w:rPr>
          <w:fldChar w:fldCharType="begin"/>
        </w:r>
        <w:r w:rsidR="00C71562" w:rsidRPr="005D2799">
          <w:rPr>
            <w:webHidden/>
          </w:rPr>
          <w:instrText xml:space="preserve"> PAGEREF _Toc427744508 \h </w:instrText>
        </w:r>
        <w:r w:rsidR="00C71562" w:rsidRPr="005D2799">
          <w:rPr>
            <w:webHidden/>
          </w:rPr>
        </w:r>
        <w:r w:rsidR="00C71562" w:rsidRPr="005D2799">
          <w:rPr>
            <w:webHidden/>
          </w:rPr>
          <w:fldChar w:fldCharType="separate"/>
        </w:r>
        <w:r w:rsidR="003B0192">
          <w:rPr>
            <w:webHidden/>
          </w:rPr>
          <w:t>7</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09" w:history="1">
        <w:r w:rsidR="00C71562" w:rsidRPr="005D2799">
          <w:rPr>
            <w:rStyle w:val="af2"/>
          </w:rPr>
          <w:t>4.1</w:t>
        </w:r>
        <w:r w:rsidR="00C71562" w:rsidRPr="005D2799">
          <w:rPr>
            <w:rFonts w:asciiTheme="minorHAnsi" w:eastAsiaTheme="minorEastAsia" w:hAnsiTheme="minorHAnsi" w:cstheme="minorBidi"/>
            <w:b w:val="0"/>
            <w:snapToGrid/>
            <w:sz w:val="22"/>
            <w:szCs w:val="22"/>
          </w:rPr>
          <w:tab/>
        </w:r>
        <w:r w:rsidR="00C71562" w:rsidRPr="005D2799">
          <w:rPr>
            <w:rStyle w:val="af2"/>
          </w:rPr>
          <w:t>Письмо о подаче оферты (форма 1)</w:t>
        </w:r>
        <w:r w:rsidR="00C71562" w:rsidRPr="005D2799">
          <w:rPr>
            <w:webHidden/>
          </w:rPr>
          <w:tab/>
        </w:r>
        <w:r w:rsidR="00C71562" w:rsidRPr="005D2799">
          <w:rPr>
            <w:webHidden/>
          </w:rPr>
          <w:fldChar w:fldCharType="begin"/>
        </w:r>
        <w:r w:rsidR="00C71562" w:rsidRPr="005D2799">
          <w:rPr>
            <w:webHidden/>
          </w:rPr>
          <w:instrText xml:space="preserve"> PAGEREF _Toc427744509 \h </w:instrText>
        </w:r>
        <w:r w:rsidR="00C71562" w:rsidRPr="005D2799">
          <w:rPr>
            <w:webHidden/>
          </w:rPr>
        </w:r>
        <w:r w:rsidR="00C71562" w:rsidRPr="005D2799">
          <w:rPr>
            <w:webHidden/>
          </w:rPr>
          <w:fldChar w:fldCharType="separate"/>
        </w:r>
        <w:r w:rsidR="003B0192">
          <w:rPr>
            <w:webHidden/>
          </w:rPr>
          <w:t>7</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0" w:history="1">
        <w:r w:rsidR="00C71562" w:rsidRPr="005D2799">
          <w:rPr>
            <w:rStyle w:val="af2"/>
          </w:rPr>
          <w:t>4.2</w:t>
        </w:r>
        <w:r w:rsidR="00C71562" w:rsidRPr="005D2799">
          <w:rPr>
            <w:rFonts w:asciiTheme="minorHAnsi" w:eastAsiaTheme="minorEastAsia" w:hAnsiTheme="minorHAnsi" w:cstheme="minorBidi"/>
            <w:b w:val="0"/>
            <w:snapToGrid/>
            <w:sz w:val="22"/>
            <w:szCs w:val="22"/>
          </w:rPr>
          <w:tab/>
        </w:r>
        <w:r w:rsidR="00C71562" w:rsidRPr="005D2799">
          <w:rPr>
            <w:rStyle w:val="af2"/>
          </w:rPr>
          <w:t>Технико-коммерческое предложение (форма 2)</w:t>
        </w:r>
        <w:r w:rsidR="00C71562" w:rsidRPr="005D2799">
          <w:rPr>
            <w:webHidden/>
          </w:rPr>
          <w:tab/>
        </w:r>
        <w:r w:rsidR="00C71562" w:rsidRPr="005D2799">
          <w:rPr>
            <w:webHidden/>
          </w:rPr>
          <w:fldChar w:fldCharType="begin"/>
        </w:r>
        <w:r w:rsidR="00C71562" w:rsidRPr="005D2799">
          <w:rPr>
            <w:webHidden/>
          </w:rPr>
          <w:instrText xml:space="preserve"> PAGEREF _Toc427744510 \h </w:instrText>
        </w:r>
        <w:r w:rsidR="00C71562" w:rsidRPr="005D2799">
          <w:rPr>
            <w:webHidden/>
          </w:rPr>
        </w:r>
        <w:r w:rsidR="00C71562" w:rsidRPr="005D2799">
          <w:rPr>
            <w:webHidden/>
          </w:rPr>
          <w:fldChar w:fldCharType="separate"/>
        </w:r>
        <w:r w:rsidR="003B0192">
          <w:rPr>
            <w:webHidden/>
          </w:rPr>
          <w:t>10</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1" w:history="1">
        <w:r w:rsidR="00C71562" w:rsidRPr="005D2799">
          <w:rPr>
            <w:rStyle w:val="af2"/>
          </w:rPr>
          <w:t>4.3</w:t>
        </w:r>
        <w:r w:rsidR="00C71562" w:rsidRPr="005D2799">
          <w:rPr>
            <w:rFonts w:asciiTheme="minorHAnsi" w:eastAsiaTheme="minorEastAsia" w:hAnsiTheme="minorHAnsi" w:cstheme="minorBidi"/>
            <w:b w:val="0"/>
            <w:snapToGrid/>
            <w:sz w:val="22"/>
            <w:szCs w:val="22"/>
          </w:rPr>
          <w:tab/>
        </w:r>
        <w:r w:rsidR="00C71562" w:rsidRPr="005D2799">
          <w:rPr>
            <w:rStyle w:val="af2"/>
          </w:rPr>
          <w:t>График поставки товара  (форма 3)</w:t>
        </w:r>
        <w:r w:rsidR="00C71562" w:rsidRPr="005D2799">
          <w:rPr>
            <w:webHidden/>
          </w:rPr>
          <w:tab/>
        </w:r>
        <w:r w:rsidR="00C71562" w:rsidRPr="005D2799">
          <w:rPr>
            <w:webHidden/>
          </w:rPr>
          <w:fldChar w:fldCharType="begin"/>
        </w:r>
        <w:r w:rsidR="00C71562" w:rsidRPr="005D2799">
          <w:rPr>
            <w:webHidden/>
          </w:rPr>
          <w:instrText xml:space="preserve"> PAGEREF _Toc427744511 \h </w:instrText>
        </w:r>
        <w:r w:rsidR="00C71562" w:rsidRPr="005D2799">
          <w:rPr>
            <w:webHidden/>
          </w:rPr>
        </w:r>
        <w:r w:rsidR="00C71562" w:rsidRPr="005D2799">
          <w:rPr>
            <w:webHidden/>
          </w:rPr>
          <w:fldChar w:fldCharType="separate"/>
        </w:r>
        <w:r w:rsidR="003B0192">
          <w:rPr>
            <w:webHidden/>
          </w:rPr>
          <w:t>13</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2" w:history="1">
        <w:r w:rsidR="00C71562" w:rsidRPr="005D2799">
          <w:rPr>
            <w:rStyle w:val="af2"/>
          </w:rPr>
          <w:t>4.4</w:t>
        </w:r>
        <w:r w:rsidR="00C71562" w:rsidRPr="005D2799">
          <w:rPr>
            <w:rFonts w:asciiTheme="minorHAnsi" w:eastAsiaTheme="minorEastAsia" w:hAnsiTheme="minorHAnsi" w:cstheme="minorBidi"/>
            <w:b w:val="0"/>
            <w:snapToGrid/>
            <w:sz w:val="22"/>
            <w:szCs w:val="22"/>
          </w:rPr>
          <w:tab/>
        </w:r>
        <w:r w:rsidR="00C71562" w:rsidRPr="005D2799">
          <w:rPr>
            <w:rStyle w:val="af2"/>
          </w:rPr>
          <w:t>Протокол разногласий по проекту Договора (форма 4)</w:t>
        </w:r>
        <w:r w:rsidR="00C71562" w:rsidRPr="005D2799">
          <w:rPr>
            <w:webHidden/>
          </w:rPr>
          <w:tab/>
        </w:r>
        <w:r w:rsidR="00C71562" w:rsidRPr="005D2799">
          <w:rPr>
            <w:webHidden/>
          </w:rPr>
          <w:fldChar w:fldCharType="begin"/>
        </w:r>
        <w:r w:rsidR="00C71562" w:rsidRPr="005D2799">
          <w:rPr>
            <w:webHidden/>
          </w:rPr>
          <w:instrText xml:space="preserve"> PAGEREF _Toc427744512 \h </w:instrText>
        </w:r>
        <w:r w:rsidR="00C71562" w:rsidRPr="005D2799">
          <w:rPr>
            <w:webHidden/>
          </w:rPr>
        </w:r>
        <w:r w:rsidR="00C71562" w:rsidRPr="005D2799">
          <w:rPr>
            <w:webHidden/>
          </w:rPr>
          <w:fldChar w:fldCharType="separate"/>
        </w:r>
        <w:r w:rsidR="003B0192">
          <w:rPr>
            <w:webHidden/>
          </w:rPr>
          <w:t>15</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3" w:history="1">
        <w:r w:rsidR="00C71562" w:rsidRPr="005D2799">
          <w:rPr>
            <w:rStyle w:val="af2"/>
          </w:rPr>
          <w:t>4.5</w:t>
        </w:r>
        <w:r w:rsidR="00C71562" w:rsidRPr="005D2799">
          <w:rPr>
            <w:rFonts w:asciiTheme="minorHAnsi" w:eastAsiaTheme="minorEastAsia" w:hAnsiTheme="minorHAnsi" w:cstheme="minorBidi"/>
            <w:b w:val="0"/>
            <w:snapToGrid/>
            <w:sz w:val="22"/>
            <w:szCs w:val="22"/>
          </w:rPr>
          <w:tab/>
        </w:r>
        <w:r w:rsidR="00C71562" w:rsidRPr="005D2799">
          <w:rPr>
            <w:rStyle w:val="af2"/>
          </w:rPr>
          <w:t>Анкета Участника (форма 5)</w:t>
        </w:r>
        <w:r w:rsidR="00C71562" w:rsidRPr="005D2799">
          <w:rPr>
            <w:webHidden/>
          </w:rPr>
          <w:tab/>
        </w:r>
        <w:r w:rsidR="00C71562" w:rsidRPr="005D2799">
          <w:rPr>
            <w:webHidden/>
          </w:rPr>
          <w:fldChar w:fldCharType="begin"/>
        </w:r>
        <w:r w:rsidR="00C71562" w:rsidRPr="005D2799">
          <w:rPr>
            <w:webHidden/>
          </w:rPr>
          <w:instrText xml:space="preserve"> PAGEREF _Toc427744513 \h </w:instrText>
        </w:r>
        <w:r w:rsidR="00C71562" w:rsidRPr="005D2799">
          <w:rPr>
            <w:webHidden/>
          </w:rPr>
        </w:r>
        <w:r w:rsidR="00C71562" w:rsidRPr="005D2799">
          <w:rPr>
            <w:webHidden/>
          </w:rPr>
          <w:fldChar w:fldCharType="separate"/>
        </w:r>
        <w:r w:rsidR="003B0192">
          <w:rPr>
            <w:webHidden/>
          </w:rPr>
          <w:t>17</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4" w:history="1">
        <w:r w:rsidR="00C71562" w:rsidRPr="005D2799">
          <w:rPr>
            <w:rStyle w:val="af2"/>
          </w:rPr>
          <w:t>4.6</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перечне и годовых объемах выполнения аналогичных договоров (форма 6)</w:t>
        </w:r>
        <w:r w:rsidR="00C71562" w:rsidRPr="005D2799">
          <w:rPr>
            <w:webHidden/>
          </w:rPr>
          <w:tab/>
        </w:r>
        <w:r w:rsidR="00C71562" w:rsidRPr="005D2799">
          <w:rPr>
            <w:webHidden/>
          </w:rPr>
          <w:fldChar w:fldCharType="begin"/>
        </w:r>
        <w:r w:rsidR="00C71562" w:rsidRPr="005D2799">
          <w:rPr>
            <w:webHidden/>
          </w:rPr>
          <w:instrText xml:space="preserve"> PAGEREF _Toc427744514 \h </w:instrText>
        </w:r>
        <w:r w:rsidR="00C71562" w:rsidRPr="005D2799">
          <w:rPr>
            <w:webHidden/>
          </w:rPr>
        </w:r>
        <w:r w:rsidR="00C71562" w:rsidRPr="005D2799">
          <w:rPr>
            <w:webHidden/>
          </w:rPr>
          <w:fldChar w:fldCharType="separate"/>
        </w:r>
        <w:r w:rsidR="003B0192">
          <w:rPr>
            <w:webHidden/>
          </w:rPr>
          <w:t>21</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5" w:history="1">
        <w:r w:rsidR="00C71562" w:rsidRPr="005D2799">
          <w:rPr>
            <w:rStyle w:val="af2"/>
          </w:rPr>
          <w:t>4.7</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материально-технических ресурсах (форма 7)</w:t>
        </w:r>
        <w:r w:rsidR="00C71562" w:rsidRPr="005D2799">
          <w:rPr>
            <w:webHidden/>
          </w:rPr>
          <w:tab/>
        </w:r>
        <w:r w:rsidR="00C71562" w:rsidRPr="005D2799">
          <w:rPr>
            <w:webHidden/>
          </w:rPr>
          <w:fldChar w:fldCharType="begin"/>
        </w:r>
        <w:r w:rsidR="00C71562" w:rsidRPr="005D2799">
          <w:rPr>
            <w:webHidden/>
          </w:rPr>
          <w:instrText xml:space="preserve"> PAGEREF _Toc427744515 \h </w:instrText>
        </w:r>
        <w:r w:rsidR="00C71562" w:rsidRPr="005D2799">
          <w:rPr>
            <w:webHidden/>
          </w:rPr>
        </w:r>
        <w:r w:rsidR="00C71562" w:rsidRPr="005D2799">
          <w:rPr>
            <w:webHidden/>
          </w:rPr>
          <w:fldChar w:fldCharType="separate"/>
        </w:r>
        <w:r w:rsidR="003B0192">
          <w:rPr>
            <w:webHidden/>
          </w:rPr>
          <w:t>23</w:t>
        </w:r>
        <w:r w:rsidR="00C71562" w:rsidRPr="005D2799">
          <w:rPr>
            <w:webHidden/>
          </w:rPr>
          <w:fldChar w:fldCharType="end"/>
        </w:r>
      </w:hyperlink>
    </w:p>
    <w:p w:rsidR="00C71562" w:rsidRPr="005D2799" w:rsidRDefault="00F34C30">
      <w:pPr>
        <w:pStyle w:val="22"/>
        <w:rPr>
          <w:rFonts w:asciiTheme="minorHAnsi" w:eastAsiaTheme="minorEastAsia" w:hAnsiTheme="minorHAnsi" w:cstheme="minorBidi"/>
          <w:b w:val="0"/>
          <w:snapToGrid/>
          <w:sz w:val="22"/>
          <w:szCs w:val="22"/>
        </w:rPr>
      </w:pPr>
      <w:hyperlink w:anchor="_Toc427744516" w:history="1">
        <w:r w:rsidR="00C71562" w:rsidRPr="005D2799">
          <w:rPr>
            <w:rStyle w:val="af2"/>
          </w:rPr>
          <w:t>4.8</w:t>
        </w:r>
        <w:r w:rsidR="00C71562" w:rsidRPr="005D2799">
          <w:rPr>
            <w:rFonts w:asciiTheme="minorHAnsi" w:eastAsiaTheme="minorEastAsia" w:hAnsiTheme="minorHAnsi" w:cstheme="minorBidi"/>
            <w:b w:val="0"/>
            <w:snapToGrid/>
            <w:sz w:val="22"/>
            <w:szCs w:val="22"/>
          </w:rPr>
          <w:tab/>
        </w:r>
        <w:r w:rsidR="00C71562" w:rsidRPr="005D2799">
          <w:rPr>
            <w:rStyle w:val="af2"/>
          </w:rPr>
          <w:t>Справка о кадровых ресурсах (форма 8)</w:t>
        </w:r>
        <w:r w:rsidR="00C71562" w:rsidRPr="005D2799">
          <w:rPr>
            <w:webHidden/>
          </w:rPr>
          <w:tab/>
        </w:r>
        <w:r w:rsidR="00C71562" w:rsidRPr="005D2799">
          <w:rPr>
            <w:webHidden/>
          </w:rPr>
          <w:fldChar w:fldCharType="begin"/>
        </w:r>
        <w:r w:rsidR="00C71562" w:rsidRPr="005D2799">
          <w:rPr>
            <w:webHidden/>
          </w:rPr>
          <w:instrText xml:space="preserve"> PAGEREF _Toc427744516 \h </w:instrText>
        </w:r>
        <w:r w:rsidR="00C71562" w:rsidRPr="005D2799">
          <w:rPr>
            <w:webHidden/>
          </w:rPr>
        </w:r>
        <w:r w:rsidR="00C71562" w:rsidRPr="005D2799">
          <w:rPr>
            <w:webHidden/>
          </w:rPr>
          <w:fldChar w:fldCharType="separate"/>
        </w:r>
        <w:r w:rsidR="003B0192">
          <w:rPr>
            <w:webHidden/>
          </w:rPr>
          <w:t>25</w:t>
        </w:r>
        <w:r w:rsidR="00C71562" w:rsidRPr="005D2799">
          <w:rPr>
            <w:webHidden/>
          </w:rPr>
          <w:fldChar w:fldCharType="end"/>
        </w:r>
      </w:hyperlink>
    </w:p>
    <w:p w:rsidR="00C71562" w:rsidRPr="005D2799" w:rsidRDefault="00F34C30">
      <w:pPr>
        <w:pStyle w:val="22"/>
      </w:pPr>
      <w:hyperlink w:anchor="_Toc427744517" w:history="1">
        <w:r w:rsidR="00C71562" w:rsidRPr="005D2799">
          <w:rPr>
            <w:rStyle w:val="af2"/>
          </w:rPr>
          <w:t>4.9</w:t>
        </w:r>
        <w:r w:rsidR="00C71562" w:rsidRPr="005D2799">
          <w:rPr>
            <w:rFonts w:asciiTheme="minorHAnsi" w:eastAsiaTheme="minorEastAsia" w:hAnsiTheme="minorHAnsi" w:cstheme="minorBidi"/>
            <w:b w:val="0"/>
            <w:snapToGrid/>
            <w:sz w:val="22"/>
            <w:szCs w:val="22"/>
          </w:rPr>
          <w:tab/>
        </w:r>
        <w:r w:rsidR="00C71562" w:rsidRPr="005D2799">
          <w:rPr>
            <w:rStyle w:val="af2"/>
          </w:rPr>
          <w:t>Информационное письмо о соблюдении Участником запроса предложений принципов Глобального договора ООН (форма 9)</w:t>
        </w:r>
        <w:r w:rsidR="00C71562" w:rsidRPr="005D2799">
          <w:rPr>
            <w:webHidden/>
          </w:rPr>
          <w:tab/>
        </w:r>
        <w:r w:rsidR="00C71562" w:rsidRPr="005D2799">
          <w:rPr>
            <w:webHidden/>
          </w:rPr>
          <w:fldChar w:fldCharType="begin"/>
        </w:r>
        <w:r w:rsidR="00C71562" w:rsidRPr="005D2799">
          <w:rPr>
            <w:webHidden/>
          </w:rPr>
          <w:instrText xml:space="preserve"> PAGEREF _Toc427744517 \h </w:instrText>
        </w:r>
        <w:r w:rsidR="00C71562" w:rsidRPr="005D2799">
          <w:rPr>
            <w:webHidden/>
          </w:rPr>
        </w:r>
        <w:r w:rsidR="00C71562" w:rsidRPr="005D2799">
          <w:rPr>
            <w:webHidden/>
          </w:rPr>
          <w:fldChar w:fldCharType="separate"/>
        </w:r>
        <w:r w:rsidR="003B0192">
          <w:rPr>
            <w:webHidden/>
          </w:rPr>
          <w:t>27</w:t>
        </w:r>
        <w:r w:rsidR="00C71562" w:rsidRPr="005D2799">
          <w:rPr>
            <w:webHidden/>
          </w:rPr>
          <w:fldChar w:fldCharType="end"/>
        </w:r>
      </w:hyperlink>
    </w:p>
    <w:p w:rsidR="005D2799" w:rsidRDefault="00F34C30" w:rsidP="005D2799">
      <w:pPr>
        <w:pStyle w:val="22"/>
      </w:pPr>
      <w:hyperlink w:anchor="_Toc427744517" w:history="1">
        <w:r w:rsidR="005D2799" w:rsidRPr="005D2799">
          <w:rPr>
            <w:rStyle w:val="af2"/>
          </w:rPr>
          <w:t>4.10</w:t>
        </w:r>
        <w:r w:rsidR="005D2799" w:rsidRPr="005D2799">
          <w:rPr>
            <w:rFonts w:asciiTheme="minorHAnsi" w:eastAsiaTheme="minorEastAsia" w:hAnsiTheme="minorHAnsi" w:cstheme="minorBidi"/>
            <w:b w:val="0"/>
            <w:snapToGrid/>
            <w:sz w:val="22"/>
            <w:szCs w:val="22"/>
          </w:rPr>
          <w:tab/>
        </w:r>
        <w:r w:rsidR="005D2799" w:rsidRPr="005D2799">
          <w:rPr>
            <w:rFonts w:eastAsiaTheme="minorEastAsia"/>
          </w:rPr>
          <w:t>Справка об отнесении участника запроса предложений к субъектам малого и среднего предпринимательства (форма 10)</w:t>
        </w:r>
        <w:r w:rsidR="005D2799" w:rsidRPr="005D2799">
          <w:rPr>
            <w:webHidden/>
          </w:rPr>
          <w:tab/>
        </w:r>
        <w:r w:rsidR="005D2799" w:rsidRPr="005D2799">
          <w:rPr>
            <w:webHidden/>
          </w:rPr>
          <w:fldChar w:fldCharType="begin"/>
        </w:r>
        <w:r w:rsidR="005D2799" w:rsidRPr="005D2799">
          <w:rPr>
            <w:webHidden/>
          </w:rPr>
          <w:instrText xml:space="preserve"> PAGEREF _Toc427744517 \h </w:instrText>
        </w:r>
        <w:r w:rsidR="005D2799" w:rsidRPr="005D2799">
          <w:rPr>
            <w:webHidden/>
          </w:rPr>
        </w:r>
        <w:r w:rsidR="005D2799" w:rsidRPr="005D2799">
          <w:rPr>
            <w:webHidden/>
          </w:rPr>
          <w:fldChar w:fldCharType="separate"/>
        </w:r>
        <w:r w:rsidR="003B0192">
          <w:rPr>
            <w:webHidden/>
          </w:rPr>
          <w:t>27</w:t>
        </w:r>
        <w:r w:rsidR="005D2799" w:rsidRPr="005D2799">
          <w:rPr>
            <w:webHidden/>
          </w:rPr>
          <w:fldChar w:fldCharType="end"/>
        </w:r>
      </w:hyperlink>
      <w:r w:rsidR="00B97C62">
        <w:t>30</w:t>
      </w:r>
    </w:p>
    <w:p w:rsidR="00C71562" w:rsidRPr="005D2799" w:rsidRDefault="00F34C30">
      <w:pPr>
        <w:pStyle w:val="13"/>
        <w:rPr>
          <w:rFonts w:asciiTheme="minorHAnsi" w:eastAsiaTheme="minorEastAsia" w:hAnsiTheme="minorHAnsi" w:cstheme="minorBidi"/>
          <w:b w:val="0"/>
          <w:bCs w:val="0"/>
          <w:caps w:val="0"/>
          <w:snapToGrid/>
          <w:sz w:val="24"/>
          <w:szCs w:val="24"/>
        </w:rPr>
      </w:pPr>
      <w:hyperlink w:anchor="_Toc427744518" w:history="1">
        <w:r w:rsidR="00C71562" w:rsidRPr="005D2799">
          <w:rPr>
            <w:rStyle w:val="af2"/>
            <w:sz w:val="24"/>
            <w:szCs w:val="24"/>
          </w:rPr>
          <w:t>5.</w:t>
        </w:r>
        <w:r w:rsidR="00C71562" w:rsidRPr="005D2799">
          <w:rPr>
            <w:rFonts w:asciiTheme="minorHAnsi" w:eastAsiaTheme="minorEastAsia" w:hAnsiTheme="minorHAnsi" w:cstheme="minorBidi"/>
            <w:b w:val="0"/>
            <w:bCs w:val="0"/>
            <w:caps w:val="0"/>
            <w:snapToGrid/>
            <w:sz w:val="24"/>
            <w:szCs w:val="24"/>
          </w:rPr>
          <w:tab/>
        </w:r>
        <w:r w:rsidR="00C71562" w:rsidRPr="005D2799">
          <w:rPr>
            <w:rStyle w:val="af2"/>
            <w:sz w:val="24"/>
            <w:szCs w:val="24"/>
          </w:rPr>
          <w:t>ПРОЕКТ  ДОГОВОРА (с приложениями)</w:t>
        </w:r>
        <w:r w:rsidR="00C71562" w:rsidRPr="005D2799">
          <w:rPr>
            <w:webHidden/>
            <w:sz w:val="24"/>
            <w:szCs w:val="24"/>
          </w:rPr>
          <w:tab/>
        </w:r>
        <w:r w:rsidR="00B97C62">
          <w:rPr>
            <w:webHidden/>
            <w:sz w:val="24"/>
            <w:szCs w:val="24"/>
          </w:rPr>
          <w:t>31</w:t>
        </w:r>
      </w:hyperlink>
    </w:p>
    <w:p w:rsidR="003D44BE" w:rsidRPr="005D2799" w:rsidRDefault="00F34C30" w:rsidP="003D44BE">
      <w:pPr>
        <w:pStyle w:val="13"/>
        <w:rPr>
          <w:rFonts w:asciiTheme="minorHAnsi" w:eastAsiaTheme="minorEastAsia" w:hAnsiTheme="minorHAnsi" w:cstheme="minorBidi"/>
          <w:b w:val="0"/>
          <w:bCs w:val="0"/>
          <w:caps w:val="0"/>
          <w:snapToGrid/>
          <w:sz w:val="24"/>
          <w:szCs w:val="24"/>
        </w:rPr>
      </w:pPr>
      <w:hyperlink w:anchor="_Toc427744519" w:history="1">
        <w:r w:rsidR="003D44BE" w:rsidRPr="005D2799">
          <w:rPr>
            <w:rStyle w:val="af2"/>
            <w:sz w:val="24"/>
            <w:szCs w:val="24"/>
          </w:rPr>
          <w:t>6.</w:t>
        </w:r>
        <w:r w:rsidR="003D44BE" w:rsidRPr="005D2799">
          <w:rPr>
            <w:rFonts w:asciiTheme="minorHAnsi" w:eastAsiaTheme="minorEastAsia" w:hAnsiTheme="minorHAnsi" w:cstheme="minorBidi"/>
            <w:b w:val="0"/>
            <w:bCs w:val="0"/>
            <w:caps w:val="0"/>
            <w:snapToGrid/>
            <w:sz w:val="24"/>
            <w:szCs w:val="24"/>
          </w:rPr>
          <w:tab/>
        </w:r>
        <w:r w:rsidR="003D44BE" w:rsidRPr="005D2799">
          <w:rPr>
            <w:rStyle w:val="af2"/>
            <w:sz w:val="24"/>
            <w:szCs w:val="24"/>
          </w:rPr>
          <w:t>ТЕХНИЧЕСКАЯ ЧАСТЬ</w:t>
        </w:r>
        <w:r w:rsidR="003D44BE" w:rsidRPr="005D2799">
          <w:rPr>
            <w:webHidden/>
            <w:sz w:val="24"/>
            <w:szCs w:val="24"/>
          </w:rPr>
          <w:tab/>
        </w:r>
        <w:r w:rsidR="003D44BE" w:rsidRPr="005D2799">
          <w:rPr>
            <w:webHidden/>
            <w:sz w:val="24"/>
            <w:szCs w:val="24"/>
          </w:rPr>
          <w:fldChar w:fldCharType="begin"/>
        </w:r>
        <w:r w:rsidR="003D44BE" w:rsidRPr="005D2799">
          <w:rPr>
            <w:webHidden/>
            <w:sz w:val="24"/>
            <w:szCs w:val="24"/>
          </w:rPr>
          <w:instrText xml:space="preserve"> PAGEREF _Toc427744519 \h </w:instrText>
        </w:r>
        <w:r w:rsidR="003D44BE" w:rsidRPr="005D2799">
          <w:rPr>
            <w:webHidden/>
            <w:sz w:val="24"/>
            <w:szCs w:val="24"/>
          </w:rPr>
        </w:r>
        <w:r w:rsidR="003D44BE" w:rsidRPr="005D2799">
          <w:rPr>
            <w:webHidden/>
            <w:sz w:val="24"/>
            <w:szCs w:val="24"/>
          </w:rPr>
          <w:fldChar w:fldCharType="separate"/>
        </w:r>
        <w:r w:rsidR="003B0192">
          <w:rPr>
            <w:webHidden/>
            <w:sz w:val="24"/>
            <w:szCs w:val="24"/>
          </w:rPr>
          <w:t>45</w:t>
        </w:r>
        <w:r w:rsidR="003D44BE" w:rsidRPr="005D2799">
          <w:rPr>
            <w:webHidden/>
            <w:sz w:val="24"/>
            <w:szCs w:val="24"/>
          </w:rPr>
          <w:fldChar w:fldCharType="end"/>
        </w:r>
      </w:hyperlink>
    </w:p>
    <w:p w:rsidR="00C71562" w:rsidRPr="005D2799" w:rsidRDefault="00C71562">
      <w:pPr>
        <w:pStyle w:val="13"/>
        <w:rPr>
          <w:rFonts w:asciiTheme="minorHAnsi" w:eastAsiaTheme="minorEastAsia" w:hAnsiTheme="minorHAnsi" w:cstheme="minorBidi"/>
          <w:b w:val="0"/>
          <w:bCs w:val="0"/>
          <w:caps w:val="0"/>
          <w:snapToGrid/>
          <w:sz w:val="24"/>
          <w:szCs w:val="24"/>
          <w:lang w:val="en-US"/>
        </w:rPr>
      </w:pPr>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948E5">
        <w:rPr>
          <w:sz w:val="24"/>
          <w:szCs w:val="24"/>
        </w:rPr>
        <w:t xml:space="preserve">предложений </w:t>
      </w:r>
      <w:r w:rsidRPr="00BF1AAD">
        <w:rPr>
          <w:color w:val="000000"/>
          <w:sz w:val="24"/>
          <w:szCs w:val="24"/>
        </w:rPr>
        <w:t xml:space="preserve">№ </w:t>
      </w:r>
      <w:r w:rsidR="00FA05E9">
        <w:rPr>
          <w:color w:val="000000"/>
          <w:sz w:val="24"/>
          <w:szCs w:val="24"/>
        </w:rPr>
        <w:t>325</w:t>
      </w:r>
      <w:r w:rsidR="005D73EE" w:rsidRPr="00BF1AAD">
        <w:rPr>
          <w:sz w:val="24"/>
          <w:szCs w:val="24"/>
        </w:rPr>
        <w:t>/М</w:t>
      </w:r>
      <w:r w:rsidR="00BC3030" w:rsidRPr="00BF1AAD">
        <w:rPr>
          <w:sz w:val="24"/>
          <w:szCs w:val="24"/>
        </w:rPr>
        <w:t xml:space="preserve"> от </w:t>
      </w:r>
      <w:r w:rsidR="00FA05E9">
        <w:rPr>
          <w:sz w:val="24"/>
          <w:szCs w:val="24"/>
        </w:rPr>
        <w:t>11</w:t>
      </w:r>
      <w:r w:rsidR="00BF1AAD" w:rsidRPr="00BF1AAD">
        <w:rPr>
          <w:sz w:val="24"/>
          <w:szCs w:val="24"/>
        </w:rPr>
        <w:t>.07</w:t>
      </w:r>
      <w:r w:rsidR="005D73EE" w:rsidRPr="00BF1AAD">
        <w:rPr>
          <w:sz w:val="24"/>
          <w:szCs w:val="24"/>
        </w:rPr>
        <w:t>.2016</w:t>
      </w:r>
      <w:r w:rsidR="00F615D3" w:rsidRPr="00BF1AAD">
        <w:rPr>
          <w:sz w:val="24"/>
          <w:szCs w:val="24"/>
        </w:rPr>
        <w:t xml:space="preserve"> г.</w:t>
      </w:r>
      <w:r w:rsidRPr="00BF1AAD">
        <w:rPr>
          <w:color w:val="000000"/>
          <w:sz w:val="24"/>
          <w:szCs w:val="24"/>
        </w:rPr>
        <w:t>,</w:t>
      </w:r>
      <w:r w:rsidRPr="004948E5">
        <w:rPr>
          <w:sz w:val="24"/>
          <w:szCs w:val="24"/>
        </w:rPr>
        <w:t xml:space="preserve"> в соответствии</w:t>
      </w:r>
      <w:r w:rsidRPr="00F3026D">
        <w:rPr>
          <w:sz w:val="24"/>
          <w:szCs w:val="24"/>
        </w:rPr>
        <w:t xml:space="preserve">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w:t>
      </w:r>
      <w:r w:rsidRPr="004948E5">
        <w:rPr>
          <w:color w:val="000000"/>
          <w:sz w:val="24"/>
          <w:szCs w:val="24"/>
        </w:rPr>
        <w:t>компании и доступна по ссылке</w:t>
      </w:r>
      <w:r w:rsidRPr="00F3026D">
        <w:rPr>
          <w:color w:val="000000"/>
          <w:sz w:val="24"/>
          <w:szCs w:val="24"/>
        </w:rPr>
        <w:t xml:space="preserve">: </w:t>
      </w:r>
    </w:p>
    <w:p w:rsidR="00B97C62" w:rsidRPr="00F3026D" w:rsidRDefault="00B97C62" w:rsidP="00F3026D">
      <w:pPr>
        <w:autoSpaceDE w:val="0"/>
        <w:autoSpaceDN w:val="0"/>
        <w:adjustRightInd w:val="0"/>
        <w:spacing w:line="276" w:lineRule="auto"/>
        <w:ind w:right="-72" w:firstLine="0"/>
        <w:rPr>
          <w:color w:val="000000"/>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97C62" w:rsidRPr="00B97C62" w:rsidTr="00BF1AAD">
        <w:trPr>
          <w:trHeight w:val="449"/>
          <w:tblHeader/>
        </w:trPr>
        <w:tc>
          <w:tcPr>
            <w:tcW w:w="498" w:type="dxa"/>
            <w:vAlign w:val="center"/>
          </w:tcPr>
          <w:p w:rsidR="00B97C62" w:rsidRPr="00B97C62" w:rsidRDefault="00B97C62" w:rsidP="00BF1AAD">
            <w:pPr>
              <w:spacing w:line="276" w:lineRule="auto"/>
              <w:ind w:left="540" w:hanging="540"/>
              <w:jc w:val="center"/>
              <w:rPr>
                <w:b/>
                <w:sz w:val="24"/>
                <w:szCs w:val="24"/>
              </w:rPr>
            </w:pPr>
            <w:r w:rsidRPr="00B97C62">
              <w:rPr>
                <w:b/>
                <w:sz w:val="24"/>
                <w:szCs w:val="24"/>
              </w:rPr>
              <w:t>№</w:t>
            </w:r>
          </w:p>
          <w:p w:rsidR="00B97C62" w:rsidRPr="00B97C62" w:rsidRDefault="00B97C62" w:rsidP="00BF1AAD">
            <w:pPr>
              <w:spacing w:line="276" w:lineRule="auto"/>
              <w:ind w:left="540" w:hanging="540"/>
              <w:jc w:val="center"/>
              <w:rPr>
                <w:b/>
                <w:sz w:val="24"/>
                <w:szCs w:val="24"/>
              </w:rPr>
            </w:pPr>
            <w:r w:rsidRPr="00B97C62">
              <w:rPr>
                <w:b/>
                <w:sz w:val="24"/>
                <w:szCs w:val="24"/>
              </w:rPr>
              <w:t>п/п п</w:t>
            </w:r>
          </w:p>
        </w:tc>
        <w:tc>
          <w:tcPr>
            <w:tcW w:w="3969" w:type="dxa"/>
            <w:vAlign w:val="center"/>
          </w:tcPr>
          <w:p w:rsidR="00B97C62" w:rsidRPr="00B97C62" w:rsidRDefault="00B97C62" w:rsidP="00BF1AAD">
            <w:pPr>
              <w:pStyle w:val="24"/>
              <w:spacing w:line="276" w:lineRule="auto"/>
              <w:ind w:left="539" w:hanging="539"/>
              <w:jc w:val="center"/>
              <w:rPr>
                <w:b/>
                <w:bCs/>
                <w:sz w:val="24"/>
              </w:rPr>
            </w:pPr>
            <w:r w:rsidRPr="00B97C62">
              <w:rPr>
                <w:b/>
                <w:bCs/>
                <w:sz w:val="24"/>
              </w:rPr>
              <w:t>Наименование</w:t>
            </w:r>
          </w:p>
        </w:tc>
        <w:tc>
          <w:tcPr>
            <w:tcW w:w="5811" w:type="dxa"/>
            <w:vAlign w:val="center"/>
          </w:tcPr>
          <w:p w:rsidR="00B97C62" w:rsidRPr="00B97C62" w:rsidRDefault="00B97C62" w:rsidP="00BF1AAD">
            <w:pPr>
              <w:pStyle w:val="24"/>
              <w:spacing w:line="276" w:lineRule="auto"/>
              <w:ind w:left="539" w:right="153" w:hanging="539"/>
              <w:jc w:val="center"/>
              <w:rPr>
                <w:b/>
                <w:bCs/>
                <w:sz w:val="24"/>
              </w:rPr>
            </w:pPr>
            <w:r w:rsidRPr="00B97C62">
              <w:rPr>
                <w:b/>
                <w:bCs/>
                <w:sz w:val="24"/>
              </w:rPr>
              <w:t>Содержание</w:t>
            </w:r>
          </w:p>
        </w:tc>
      </w:tr>
      <w:tr w:rsidR="00B97C62" w:rsidRPr="00B97C62" w:rsidTr="00B97C62">
        <w:trPr>
          <w:trHeight w:val="59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firstLine="0"/>
              <w:contextualSpacing/>
              <w:jc w:val="left"/>
              <w:rPr>
                <w:b/>
                <w:sz w:val="24"/>
                <w:szCs w:val="24"/>
              </w:rPr>
            </w:pPr>
            <w:r w:rsidRPr="00B97C62">
              <w:rPr>
                <w:b/>
                <w:bCs/>
                <w:sz w:val="24"/>
                <w:szCs w:val="24"/>
              </w:rPr>
              <w:t xml:space="preserve">Предмет Запроса предложений </w:t>
            </w:r>
          </w:p>
        </w:tc>
        <w:tc>
          <w:tcPr>
            <w:tcW w:w="5811" w:type="dxa"/>
          </w:tcPr>
          <w:p w:rsidR="00B97C62" w:rsidRPr="00B97C62" w:rsidRDefault="00BF1AAD" w:rsidP="00FA05E9">
            <w:pPr>
              <w:autoSpaceDE w:val="0"/>
              <w:autoSpaceDN w:val="0"/>
              <w:adjustRightInd w:val="0"/>
              <w:spacing w:line="276" w:lineRule="auto"/>
              <w:ind w:right="-72" w:firstLine="0"/>
              <w:jc w:val="left"/>
              <w:rPr>
                <w:bCs/>
                <w:sz w:val="24"/>
                <w:szCs w:val="24"/>
              </w:rPr>
            </w:pPr>
            <w:r>
              <w:rPr>
                <w:color w:val="000000"/>
                <w:sz w:val="24"/>
                <w:szCs w:val="24"/>
              </w:rPr>
              <w:t xml:space="preserve">Поставка </w:t>
            </w:r>
            <w:r w:rsidR="00FA05E9">
              <w:rPr>
                <w:color w:val="000000"/>
                <w:sz w:val="24"/>
                <w:szCs w:val="24"/>
              </w:rPr>
              <w:t>светильников в рамках строительства здания</w:t>
            </w:r>
            <w:r>
              <w:rPr>
                <w:color w:val="000000"/>
                <w:sz w:val="24"/>
                <w:szCs w:val="24"/>
              </w:rPr>
              <w:t xml:space="preserve"> </w:t>
            </w:r>
            <w:r w:rsidR="00FA05E9">
              <w:rPr>
                <w:color w:val="000000"/>
                <w:sz w:val="24"/>
                <w:szCs w:val="24"/>
              </w:rPr>
              <w:t xml:space="preserve">Узла приема топлива </w:t>
            </w:r>
            <w:r>
              <w:rPr>
                <w:color w:val="000000"/>
                <w:sz w:val="24"/>
                <w:szCs w:val="24"/>
              </w:rPr>
              <w:t>филиала «Березовская ГРЭС» ПАО «Юнипро</w:t>
            </w:r>
            <w:r w:rsidR="00FA05E9">
              <w:rPr>
                <w:color w:val="000000"/>
                <w:sz w:val="24"/>
                <w:szCs w:val="24"/>
              </w:rPr>
              <w:t>.</w:t>
            </w:r>
          </w:p>
        </w:tc>
      </w:tr>
      <w:tr w:rsidR="00B97C62" w:rsidRPr="00B97C62" w:rsidTr="00BF1AAD">
        <w:trPr>
          <w:trHeight w:val="493"/>
        </w:trPr>
        <w:tc>
          <w:tcPr>
            <w:tcW w:w="498" w:type="dxa"/>
            <w:vAlign w:val="center"/>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vAlign w:val="center"/>
          </w:tcPr>
          <w:p w:rsidR="00B97C62" w:rsidRPr="00B97C62" w:rsidRDefault="00B97C62" w:rsidP="00BF1AAD">
            <w:pPr>
              <w:spacing w:line="276" w:lineRule="auto"/>
              <w:ind w:right="153" w:firstLine="0"/>
              <w:jc w:val="left"/>
              <w:rPr>
                <w:b/>
                <w:sz w:val="24"/>
                <w:szCs w:val="24"/>
                <w:lang w:eastAsia="en-US"/>
              </w:rPr>
            </w:pPr>
            <w:r w:rsidRPr="00B97C62">
              <w:rPr>
                <w:b/>
                <w:sz w:val="24"/>
                <w:szCs w:val="24"/>
                <w:lang w:eastAsia="en-US"/>
              </w:rPr>
              <w:t xml:space="preserve">Заказчик </w:t>
            </w:r>
          </w:p>
        </w:tc>
        <w:tc>
          <w:tcPr>
            <w:tcW w:w="5811" w:type="dxa"/>
            <w:vAlign w:val="center"/>
          </w:tcPr>
          <w:p w:rsidR="00B97C62" w:rsidRPr="00B97C62" w:rsidRDefault="00BF1AAD" w:rsidP="00BF1AA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97C62" w:rsidRPr="00B97C62">
              <w:rPr>
                <w:sz w:val="24"/>
                <w:szCs w:val="24"/>
                <w:lang w:eastAsia="en-US"/>
              </w:rPr>
              <w:t xml:space="preserve"> </w:t>
            </w:r>
            <w:r w:rsidR="00B97C62" w:rsidRPr="00B97C62">
              <w:rPr>
                <w:sz w:val="24"/>
                <w:szCs w:val="24"/>
              </w:rPr>
              <w:t xml:space="preserve"> </w:t>
            </w:r>
          </w:p>
        </w:tc>
      </w:tr>
      <w:tr w:rsidR="00B97C62" w:rsidRPr="00B97C62" w:rsidTr="00BF1AAD">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bCs/>
                <w:sz w:val="24"/>
                <w:szCs w:val="24"/>
              </w:rPr>
            </w:pPr>
            <w:r w:rsidRPr="00B97C62">
              <w:rPr>
                <w:b/>
                <w:sz w:val="24"/>
                <w:szCs w:val="24"/>
                <w:lang w:eastAsia="en-US"/>
              </w:rPr>
              <w:t>Организатор</w:t>
            </w:r>
            <w:r w:rsidRPr="00B97C62">
              <w:rPr>
                <w:b/>
                <w:bCs/>
                <w:sz w:val="24"/>
                <w:szCs w:val="24"/>
              </w:rPr>
              <w:t xml:space="preserve"> </w:t>
            </w:r>
          </w:p>
          <w:p w:rsidR="00B97C62" w:rsidRPr="00B97C62" w:rsidRDefault="00B97C62" w:rsidP="00BF1AAD">
            <w:pPr>
              <w:spacing w:line="276" w:lineRule="auto"/>
              <w:ind w:right="153" w:firstLine="0"/>
              <w:jc w:val="left"/>
              <w:rPr>
                <w:b/>
                <w:sz w:val="24"/>
                <w:szCs w:val="24"/>
                <w:lang w:eastAsia="en-US"/>
              </w:rPr>
            </w:pPr>
          </w:p>
        </w:tc>
        <w:tc>
          <w:tcPr>
            <w:tcW w:w="5811" w:type="dxa"/>
          </w:tcPr>
          <w:p w:rsidR="00B97C62" w:rsidRPr="00B97C62" w:rsidRDefault="00B97C62" w:rsidP="00BF1AAD">
            <w:pPr>
              <w:autoSpaceDE w:val="0"/>
              <w:autoSpaceDN w:val="0"/>
              <w:adjustRightInd w:val="0"/>
              <w:spacing w:line="276" w:lineRule="auto"/>
              <w:ind w:firstLine="0"/>
              <w:jc w:val="left"/>
              <w:rPr>
                <w:sz w:val="24"/>
                <w:szCs w:val="24"/>
              </w:rPr>
            </w:pPr>
            <w:r w:rsidRPr="00B97C62">
              <w:rPr>
                <w:sz w:val="24"/>
                <w:szCs w:val="24"/>
                <w:lang w:eastAsia="en-US"/>
              </w:rPr>
              <w:t xml:space="preserve">Подразделение закупок: </w:t>
            </w:r>
            <w:r w:rsidRPr="00B97C62">
              <w:rPr>
                <w:sz w:val="24"/>
                <w:szCs w:val="24"/>
              </w:rPr>
              <w:t>ООО «</w:t>
            </w:r>
            <w:r w:rsidR="00535C9A">
              <w:rPr>
                <w:sz w:val="24"/>
                <w:szCs w:val="24"/>
              </w:rPr>
              <w:t>Юнипро</w:t>
            </w:r>
            <w:r w:rsidRPr="00B97C62">
              <w:rPr>
                <w:sz w:val="24"/>
                <w:szCs w:val="24"/>
              </w:rPr>
              <w:t xml:space="preserve"> Инжиниринг»</w:t>
            </w:r>
          </w:p>
          <w:p w:rsidR="00FA05E9" w:rsidRPr="00E95073" w:rsidRDefault="00B97C62" w:rsidP="00FA05E9">
            <w:pPr>
              <w:pStyle w:val="a8"/>
              <w:numPr>
                <w:ilvl w:val="0"/>
                <w:numId w:val="0"/>
              </w:numPr>
              <w:tabs>
                <w:tab w:val="left" w:pos="1418"/>
              </w:tabs>
              <w:spacing w:line="240" w:lineRule="auto"/>
              <w:rPr>
                <w:i/>
                <w:sz w:val="24"/>
                <w:szCs w:val="24"/>
              </w:rPr>
            </w:pPr>
            <w:r w:rsidRPr="00B97C62">
              <w:rPr>
                <w:sz w:val="24"/>
                <w:szCs w:val="24"/>
                <w:lang w:eastAsia="en-US"/>
              </w:rPr>
              <w:t xml:space="preserve">Почтовый адрес: </w:t>
            </w:r>
            <w:r w:rsidR="00FA05E9">
              <w:rPr>
                <w:sz w:val="24"/>
                <w:szCs w:val="24"/>
                <w:lang w:eastAsia="en-US"/>
              </w:rPr>
              <w:t>123112</w:t>
            </w:r>
            <w:r w:rsidRPr="00B97C62">
              <w:rPr>
                <w:sz w:val="24"/>
                <w:szCs w:val="24"/>
                <w:lang w:eastAsia="en-US"/>
              </w:rPr>
              <w:t xml:space="preserve">, Российская Федерация, </w:t>
            </w:r>
            <w:r w:rsidRPr="00B97C62">
              <w:rPr>
                <w:sz w:val="24"/>
                <w:szCs w:val="24"/>
              </w:rPr>
              <w:t xml:space="preserve"> </w:t>
            </w:r>
            <w:r w:rsidR="00FA05E9">
              <w:rPr>
                <w:color w:val="000000"/>
                <w:sz w:val="24"/>
                <w:szCs w:val="24"/>
              </w:rPr>
              <w:t xml:space="preserve">г. Москва, Пресненская набережная, д.10, блок В, 23-й этаж. </w:t>
            </w:r>
          </w:p>
          <w:p w:rsidR="00BF1AAD" w:rsidRDefault="00B97C62" w:rsidP="00BF1AAD">
            <w:pPr>
              <w:autoSpaceDE w:val="0"/>
              <w:autoSpaceDN w:val="0"/>
              <w:adjustRightInd w:val="0"/>
              <w:spacing w:line="276" w:lineRule="auto"/>
              <w:ind w:firstLine="0"/>
              <w:jc w:val="left"/>
              <w:rPr>
                <w:color w:val="000000"/>
                <w:sz w:val="24"/>
                <w:szCs w:val="24"/>
              </w:rPr>
            </w:pPr>
            <w:r w:rsidRPr="00B97C62">
              <w:rPr>
                <w:sz w:val="24"/>
                <w:szCs w:val="24"/>
                <w:lang w:eastAsia="en-US"/>
              </w:rPr>
              <w:t xml:space="preserve">Сотрудник подразделения закупок: </w:t>
            </w:r>
            <w:r w:rsidR="00FA05E9">
              <w:rPr>
                <w:color w:val="000000"/>
                <w:sz w:val="24"/>
                <w:szCs w:val="24"/>
              </w:rPr>
              <w:t>Магда Анна Александровна</w:t>
            </w:r>
          </w:p>
          <w:p w:rsidR="00FA05E9" w:rsidRPr="00AC5A64" w:rsidRDefault="00B97C62" w:rsidP="00FA05E9">
            <w:pPr>
              <w:spacing w:line="240" w:lineRule="auto"/>
              <w:ind w:firstLine="0"/>
              <w:rPr>
                <w:rStyle w:val="af2"/>
                <w:sz w:val="24"/>
                <w:szCs w:val="24"/>
              </w:rPr>
            </w:pPr>
            <w:r w:rsidRPr="00B97C62">
              <w:rPr>
                <w:sz w:val="24"/>
                <w:szCs w:val="24"/>
                <w:lang w:eastAsia="en-US"/>
              </w:rPr>
              <w:t>Адрес электронной почты:</w:t>
            </w:r>
            <w:r w:rsidRPr="00B97C62">
              <w:rPr>
                <w:color w:val="000000"/>
                <w:sz w:val="24"/>
                <w:szCs w:val="24"/>
              </w:rPr>
              <w:t xml:space="preserve"> </w:t>
            </w:r>
            <w:hyperlink r:id="rId9" w:history="1">
              <w:r w:rsidR="00FA05E9" w:rsidRPr="00FA05E9">
                <w:rPr>
                  <w:rStyle w:val="af2"/>
                  <w:sz w:val="24"/>
                  <w:szCs w:val="24"/>
                </w:rPr>
                <w:t>Magda_A@unipro.energy</w:t>
              </w:r>
            </w:hyperlink>
          </w:p>
          <w:p w:rsidR="00B97C62" w:rsidRPr="00B97C62" w:rsidRDefault="00B97C62" w:rsidP="00FA05E9">
            <w:pPr>
              <w:shd w:val="clear" w:color="auto" w:fill="FFFFFF"/>
              <w:spacing w:line="240" w:lineRule="auto"/>
              <w:ind w:firstLine="0"/>
              <w:rPr>
                <w:color w:val="000000"/>
                <w:sz w:val="24"/>
                <w:szCs w:val="24"/>
              </w:rPr>
            </w:pPr>
            <w:r w:rsidRPr="00B97C62">
              <w:rPr>
                <w:sz w:val="24"/>
                <w:szCs w:val="24"/>
                <w:lang w:eastAsia="en-US"/>
              </w:rPr>
              <w:t>номер контактного телефона:  8</w:t>
            </w:r>
            <w:r w:rsidR="00FA05E9">
              <w:rPr>
                <w:color w:val="000000"/>
                <w:sz w:val="24"/>
                <w:szCs w:val="24"/>
              </w:rPr>
              <w:t xml:space="preserve"> (4</w:t>
            </w:r>
            <w:r w:rsidRPr="00B97C62">
              <w:rPr>
                <w:color w:val="000000"/>
                <w:sz w:val="24"/>
                <w:szCs w:val="24"/>
              </w:rPr>
              <w:t>9</w:t>
            </w:r>
            <w:r w:rsidR="00FA05E9">
              <w:rPr>
                <w:color w:val="000000"/>
                <w:sz w:val="24"/>
                <w:szCs w:val="24"/>
              </w:rPr>
              <w:t>5</w:t>
            </w:r>
            <w:r w:rsidRPr="00B97C62">
              <w:rPr>
                <w:color w:val="000000"/>
                <w:sz w:val="24"/>
                <w:szCs w:val="24"/>
              </w:rPr>
              <w:t xml:space="preserve">) </w:t>
            </w:r>
            <w:r w:rsidR="00FA05E9">
              <w:rPr>
                <w:color w:val="000000"/>
                <w:sz w:val="24"/>
                <w:szCs w:val="24"/>
              </w:rPr>
              <w:t>545-38-38 доб. 33-40</w:t>
            </w:r>
          </w:p>
        </w:tc>
      </w:tr>
      <w:tr w:rsidR="00B97C62" w:rsidRPr="00B97C62" w:rsidTr="00BF1AAD">
        <w:trPr>
          <w:trHeight w:val="1145"/>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sz w:val="24"/>
                <w:szCs w:val="24"/>
                <w:lang w:eastAsia="en-US"/>
              </w:rPr>
            </w:pPr>
            <w:r w:rsidRPr="00B97C62">
              <w:rPr>
                <w:b/>
                <w:sz w:val="24"/>
                <w:szCs w:val="24"/>
              </w:rPr>
              <w:t>Информационное обеспечение проведения Запроса предложений</w:t>
            </w:r>
          </w:p>
        </w:tc>
        <w:tc>
          <w:tcPr>
            <w:tcW w:w="5811" w:type="dxa"/>
          </w:tcPr>
          <w:p w:rsidR="00BF1AAD" w:rsidRDefault="00B97C62" w:rsidP="00BF1AAD">
            <w:pPr>
              <w:tabs>
                <w:tab w:val="left" w:pos="386"/>
              </w:tabs>
              <w:spacing w:line="276" w:lineRule="auto"/>
              <w:ind w:firstLine="0"/>
              <w:jc w:val="left"/>
              <w:rPr>
                <w:bCs/>
                <w:sz w:val="24"/>
                <w:szCs w:val="24"/>
              </w:rPr>
            </w:pPr>
            <w:r w:rsidRPr="00B97C62">
              <w:rPr>
                <w:spacing w:val="-6"/>
                <w:sz w:val="24"/>
                <w:szCs w:val="24"/>
              </w:rPr>
              <w:t xml:space="preserve">Официальный интернет-сайт </w:t>
            </w:r>
            <w:r w:rsidR="00BF1AAD">
              <w:rPr>
                <w:bCs/>
                <w:sz w:val="24"/>
                <w:szCs w:val="24"/>
              </w:rPr>
              <w:t>ПАО «Юнипро»</w:t>
            </w:r>
          </w:p>
          <w:p w:rsidR="00B97C62" w:rsidRPr="00B97C62" w:rsidRDefault="00B97C62" w:rsidP="00BF1AAD">
            <w:pPr>
              <w:tabs>
                <w:tab w:val="left" w:pos="386"/>
              </w:tabs>
              <w:spacing w:line="276" w:lineRule="auto"/>
              <w:ind w:firstLine="0"/>
              <w:jc w:val="left"/>
              <w:rPr>
                <w:sz w:val="24"/>
                <w:szCs w:val="24"/>
                <w:lang w:eastAsia="en-US"/>
              </w:rPr>
            </w:pPr>
            <w:r w:rsidRPr="00B97C62">
              <w:rPr>
                <w:bCs/>
                <w:sz w:val="24"/>
                <w:szCs w:val="24"/>
              </w:rPr>
              <w:t xml:space="preserve"> Раздел «Закупки»:</w:t>
            </w:r>
            <w:r w:rsidRPr="00B97C62">
              <w:rPr>
                <w:spacing w:val="-6"/>
                <w:sz w:val="24"/>
                <w:szCs w:val="24"/>
              </w:rPr>
              <w:t xml:space="preserve">  (</w:t>
            </w:r>
            <w:hyperlink r:id="rId10" w:history="1">
              <w:r w:rsidR="00BF1AAD" w:rsidRPr="006520EF">
                <w:rPr>
                  <w:rStyle w:val="af2"/>
                  <w:sz w:val="24"/>
                  <w:szCs w:val="24"/>
                </w:rPr>
                <w:t>http://www.unipro.energy/purchase/announcement/</w:t>
              </w:r>
            </w:hyperlink>
            <w:r w:rsidR="00BF1AAD">
              <w:rPr>
                <w:sz w:val="24"/>
                <w:szCs w:val="24"/>
                <w:lang w:eastAsia="en-US"/>
              </w:rPr>
              <w:t>)</w:t>
            </w:r>
          </w:p>
          <w:p w:rsidR="00B97C62" w:rsidRPr="00B97C62" w:rsidRDefault="00B97C62" w:rsidP="00E63E4B">
            <w:pPr>
              <w:tabs>
                <w:tab w:val="left" w:pos="386"/>
              </w:tabs>
              <w:spacing w:line="276" w:lineRule="auto"/>
              <w:ind w:firstLine="0"/>
              <w:jc w:val="left"/>
              <w:rPr>
                <w:sz w:val="24"/>
                <w:szCs w:val="24"/>
                <w:lang w:eastAsia="en-US"/>
              </w:rPr>
            </w:pPr>
            <w:r w:rsidRPr="00B97C62">
              <w:rPr>
                <w:sz w:val="24"/>
                <w:szCs w:val="24"/>
                <w:lang w:eastAsia="en-US"/>
              </w:rPr>
              <w:t xml:space="preserve">Дата публикации Уведомления: </w:t>
            </w:r>
            <w:r w:rsidR="00FA05E9">
              <w:rPr>
                <w:sz w:val="24"/>
                <w:szCs w:val="24"/>
                <w:lang w:eastAsia="en-US"/>
              </w:rPr>
              <w:t>1</w:t>
            </w:r>
            <w:r w:rsidR="00E63E4B">
              <w:rPr>
                <w:sz w:val="24"/>
                <w:szCs w:val="24"/>
                <w:lang w:eastAsia="en-US"/>
              </w:rPr>
              <w:t>2</w:t>
            </w:r>
            <w:r w:rsidR="00BF1AAD">
              <w:rPr>
                <w:sz w:val="24"/>
                <w:szCs w:val="24"/>
                <w:lang w:eastAsia="en-US"/>
              </w:rPr>
              <w:t>.07</w:t>
            </w:r>
            <w:r w:rsidRPr="00B97C62">
              <w:rPr>
                <w:sz w:val="24"/>
                <w:szCs w:val="24"/>
                <w:lang w:eastAsia="en-US"/>
              </w:rPr>
              <w:t>.2016 г</w:t>
            </w:r>
          </w:p>
        </w:tc>
      </w:tr>
      <w:tr w:rsidR="00B97C62" w:rsidRPr="00B97C62" w:rsidTr="00BF1AAD">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sz w:val="24"/>
                <w:szCs w:val="24"/>
                <w:lang w:eastAsia="en-US"/>
              </w:rPr>
            </w:pPr>
            <w:r w:rsidRPr="00B97C62">
              <w:rPr>
                <w:b/>
                <w:sz w:val="24"/>
                <w:szCs w:val="24"/>
                <w:lang w:eastAsia="en-US"/>
              </w:rPr>
              <w:t>Требования к подаче Предложения</w:t>
            </w:r>
          </w:p>
        </w:tc>
        <w:tc>
          <w:tcPr>
            <w:tcW w:w="5811" w:type="dxa"/>
          </w:tcPr>
          <w:p w:rsidR="00B97C62" w:rsidRPr="00B97C62" w:rsidRDefault="00B97C62" w:rsidP="00BF1AAD">
            <w:pPr>
              <w:spacing w:line="276" w:lineRule="auto"/>
              <w:ind w:right="153" w:firstLine="0"/>
              <w:jc w:val="left"/>
              <w:rPr>
                <w:sz w:val="24"/>
                <w:szCs w:val="24"/>
                <w:lang w:eastAsia="en-US"/>
              </w:rPr>
            </w:pPr>
            <w:r w:rsidRPr="00B97C62">
              <w:rPr>
                <w:b/>
                <w:sz w:val="24"/>
                <w:szCs w:val="24"/>
                <w:lang w:eastAsia="en-US"/>
              </w:rPr>
              <w:t>Дата окончания приема Предложения*:</w:t>
            </w:r>
            <w:r w:rsidRPr="00B97C62">
              <w:rPr>
                <w:sz w:val="24"/>
                <w:szCs w:val="24"/>
                <w:lang w:eastAsia="en-US"/>
              </w:rPr>
              <w:t xml:space="preserve">                                        до 1</w:t>
            </w:r>
            <w:r w:rsidR="00FA05E9">
              <w:rPr>
                <w:sz w:val="24"/>
                <w:szCs w:val="24"/>
                <w:lang w:eastAsia="en-US"/>
              </w:rPr>
              <w:t>7</w:t>
            </w:r>
            <w:r w:rsidRPr="00B97C62">
              <w:rPr>
                <w:sz w:val="24"/>
                <w:szCs w:val="24"/>
                <w:lang w:eastAsia="en-US"/>
              </w:rPr>
              <w:t xml:space="preserve">:00 (мск) </w:t>
            </w:r>
            <w:r w:rsidR="00FA05E9">
              <w:rPr>
                <w:sz w:val="24"/>
                <w:szCs w:val="24"/>
                <w:lang w:eastAsia="en-US"/>
              </w:rPr>
              <w:t>15</w:t>
            </w:r>
            <w:r w:rsidR="00BF1AAD">
              <w:rPr>
                <w:sz w:val="24"/>
                <w:szCs w:val="24"/>
                <w:lang w:eastAsia="en-US"/>
              </w:rPr>
              <w:t>.07</w:t>
            </w:r>
            <w:r w:rsidRPr="00B97C62">
              <w:rPr>
                <w:sz w:val="24"/>
                <w:szCs w:val="24"/>
                <w:lang w:eastAsia="en-US"/>
              </w:rPr>
              <w:t>.2016 г.</w:t>
            </w:r>
          </w:p>
          <w:p w:rsidR="00B97C62" w:rsidRPr="00B97C62" w:rsidRDefault="00B97C62" w:rsidP="00BF1AAD">
            <w:pPr>
              <w:spacing w:line="276" w:lineRule="auto"/>
              <w:ind w:right="153" w:firstLine="0"/>
              <w:rPr>
                <w:sz w:val="24"/>
                <w:szCs w:val="24"/>
                <w:lang w:eastAsia="en-US"/>
              </w:rPr>
            </w:pPr>
            <w:r w:rsidRPr="00B97C62">
              <w:rPr>
                <w:sz w:val="24"/>
                <w:szCs w:val="24"/>
              </w:rPr>
              <w:t>*</w:t>
            </w:r>
            <w:r w:rsidRPr="00B97C62">
              <w:rPr>
                <w:i/>
                <w:sz w:val="24"/>
                <w:szCs w:val="24"/>
              </w:rPr>
              <w:t>Организатор имеет право продлить срок окончания приема Предложений.</w:t>
            </w:r>
          </w:p>
          <w:p w:rsidR="00B97C62" w:rsidRPr="00B97C62" w:rsidRDefault="00B97C62" w:rsidP="00BF1AAD">
            <w:pPr>
              <w:tabs>
                <w:tab w:val="left" w:pos="142"/>
                <w:tab w:val="left" w:pos="284"/>
                <w:tab w:val="left" w:pos="426"/>
                <w:tab w:val="left" w:pos="567"/>
                <w:tab w:val="left" w:pos="3675"/>
              </w:tabs>
              <w:spacing w:line="276" w:lineRule="auto"/>
              <w:ind w:firstLine="0"/>
              <w:contextualSpacing/>
              <w:jc w:val="left"/>
              <w:rPr>
                <w:sz w:val="24"/>
                <w:szCs w:val="24"/>
                <w:lang w:eastAsia="en-US"/>
              </w:rPr>
            </w:pPr>
            <w:r w:rsidRPr="00B97C62">
              <w:rPr>
                <w:b/>
                <w:sz w:val="24"/>
                <w:szCs w:val="24"/>
                <w:lang w:eastAsia="en-US"/>
              </w:rPr>
              <w:t>Форма подачи Предложения:</w:t>
            </w:r>
            <w:r w:rsidRPr="00B97C62">
              <w:rPr>
                <w:sz w:val="24"/>
                <w:szCs w:val="24"/>
                <w:lang w:eastAsia="en-US"/>
              </w:rPr>
              <w:t xml:space="preserve"> электронная</w:t>
            </w:r>
          </w:p>
          <w:p w:rsidR="00B97C62" w:rsidRPr="00B97C62" w:rsidRDefault="00B97C62" w:rsidP="00BF1AAD">
            <w:pPr>
              <w:tabs>
                <w:tab w:val="left" w:pos="142"/>
                <w:tab w:val="left" w:pos="284"/>
                <w:tab w:val="left" w:pos="426"/>
                <w:tab w:val="left" w:pos="567"/>
              </w:tabs>
              <w:spacing w:line="276" w:lineRule="auto"/>
              <w:ind w:firstLine="0"/>
              <w:contextualSpacing/>
              <w:jc w:val="left"/>
              <w:rPr>
                <w:b/>
                <w:sz w:val="24"/>
                <w:szCs w:val="24"/>
              </w:rPr>
            </w:pPr>
            <w:r w:rsidRPr="00B97C62">
              <w:rPr>
                <w:b/>
                <w:sz w:val="24"/>
                <w:szCs w:val="24"/>
                <w:lang w:eastAsia="en-US"/>
              </w:rPr>
              <w:t>Место приема предложений:</w:t>
            </w:r>
            <w:r w:rsidRPr="00B97C62">
              <w:rPr>
                <w:b/>
                <w:sz w:val="24"/>
                <w:szCs w:val="24"/>
              </w:rPr>
              <w:t xml:space="preserve"> </w:t>
            </w:r>
          </w:p>
          <w:p w:rsidR="00B97C62" w:rsidRPr="00B97C62" w:rsidRDefault="00F34C30" w:rsidP="00BF1AAD">
            <w:pPr>
              <w:tabs>
                <w:tab w:val="left" w:pos="142"/>
                <w:tab w:val="left" w:pos="284"/>
                <w:tab w:val="left" w:pos="426"/>
                <w:tab w:val="left" w:pos="567"/>
              </w:tabs>
              <w:spacing w:line="276" w:lineRule="auto"/>
              <w:ind w:firstLine="0"/>
              <w:contextualSpacing/>
              <w:jc w:val="left"/>
              <w:rPr>
                <w:sz w:val="24"/>
                <w:szCs w:val="24"/>
                <w:lang w:eastAsia="en-US"/>
              </w:rPr>
            </w:pPr>
            <w:hyperlink r:id="rId11" w:history="1">
              <w:r w:rsidR="00FA05E9" w:rsidRPr="00FA05E9">
                <w:rPr>
                  <w:rStyle w:val="af2"/>
                  <w:sz w:val="24"/>
                  <w:szCs w:val="24"/>
                </w:rPr>
                <w:t>Magda_A@unipro.energy</w:t>
              </w:r>
            </w:hyperlink>
          </w:p>
        </w:tc>
      </w:tr>
      <w:tr w:rsidR="00B97C62" w:rsidRPr="00B97C62" w:rsidTr="00BF1AAD">
        <w:trPr>
          <w:trHeight w:val="1040"/>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Cs/>
                <w:sz w:val="24"/>
                <w:szCs w:val="24"/>
                <w:shd w:val="clear" w:color="auto" w:fill="FDE9D9"/>
                <w:lang w:eastAsia="en-US"/>
              </w:rPr>
            </w:pPr>
            <w:r w:rsidRPr="00B97C62">
              <w:rPr>
                <w:b/>
                <w:sz w:val="24"/>
                <w:szCs w:val="24"/>
                <w:lang w:eastAsia="en-US"/>
              </w:rPr>
              <w:t xml:space="preserve">Срок </w:t>
            </w:r>
            <w:r w:rsidRPr="00B97C62">
              <w:rPr>
                <w:b/>
                <w:i/>
                <w:sz w:val="24"/>
                <w:szCs w:val="24"/>
                <w:lang w:eastAsia="en-US"/>
              </w:rPr>
              <w:t xml:space="preserve"> </w:t>
            </w:r>
            <w:r w:rsidRPr="00B97C62">
              <w:rPr>
                <w:b/>
                <w:sz w:val="24"/>
                <w:szCs w:val="24"/>
                <w:lang w:eastAsia="en-US"/>
              </w:rPr>
              <w:t>поставки товара выполнения работ</w:t>
            </w:r>
            <w:r w:rsidRPr="00B97C62">
              <w:rPr>
                <w:sz w:val="24"/>
                <w:szCs w:val="24"/>
                <w:lang w:eastAsia="en-US"/>
              </w:rPr>
              <w:t xml:space="preserve"> </w:t>
            </w:r>
            <w:r w:rsidRPr="00B97C62">
              <w:rPr>
                <w:b/>
                <w:sz w:val="24"/>
                <w:szCs w:val="24"/>
                <w:lang w:eastAsia="en-US"/>
              </w:rPr>
              <w:t>/оказания услуг</w:t>
            </w:r>
          </w:p>
        </w:tc>
        <w:tc>
          <w:tcPr>
            <w:tcW w:w="5811" w:type="dxa"/>
          </w:tcPr>
          <w:p w:rsidR="00B97C62" w:rsidRPr="00B97C62" w:rsidRDefault="00B97C62" w:rsidP="00BF1AAD">
            <w:pPr>
              <w:tabs>
                <w:tab w:val="left" w:pos="0"/>
                <w:tab w:val="left" w:pos="5657"/>
              </w:tabs>
              <w:spacing w:line="276" w:lineRule="auto"/>
              <w:ind w:left="540" w:right="153" w:hanging="540"/>
              <w:jc w:val="left"/>
              <w:rPr>
                <w:i/>
                <w:sz w:val="24"/>
                <w:szCs w:val="24"/>
              </w:rPr>
            </w:pPr>
            <w:r w:rsidRPr="00B97C62">
              <w:rPr>
                <w:sz w:val="24"/>
                <w:szCs w:val="24"/>
              </w:rPr>
              <w:t>В соответствии с Разделом 6  «Техническая часть»:</w:t>
            </w:r>
          </w:p>
          <w:p w:rsidR="00B97C62" w:rsidRPr="00B97C62" w:rsidRDefault="00BF1AAD" w:rsidP="00BF1AAD">
            <w:pPr>
              <w:tabs>
                <w:tab w:val="left" w:pos="0"/>
                <w:tab w:val="left" w:pos="5657"/>
              </w:tabs>
              <w:spacing w:line="276" w:lineRule="auto"/>
              <w:ind w:left="540" w:right="153" w:hanging="540"/>
              <w:jc w:val="left"/>
              <w:rPr>
                <w:i/>
                <w:sz w:val="24"/>
                <w:szCs w:val="24"/>
              </w:rPr>
            </w:pPr>
            <w:r>
              <w:rPr>
                <w:sz w:val="24"/>
                <w:szCs w:val="24"/>
                <w:lang w:eastAsia="en-US"/>
              </w:rPr>
              <w:t xml:space="preserve">июль </w:t>
            </w:r>
            <w:r w:rsidR="00B97C62" w:rsidRPr="00B97C62">
              <w:rPr>
                <w:sz w:val="24"/>
                <w:szCs w:val="24"/>
                <w:lang w:eastAsia="en-US"/>
              </w:rPr>
              <w:t>2016 г.</w:t>
            </w:r>
          </w:p>
          <w:p w:rsidR="00B97C62" w:rsidRPr="00B97C62" w:rsidRDefault="00B97C62" w:rsidP="00BF1AAD">
            <w:pPr>
              <w:tabs>
                <w:tab w:val="left" w:pos="0"/>
              </w:tabs>
              <w:spacing w:line="276" w:lineRule="auto"/>
              <w:ind w:left="540" w:right="153" w:hanging="540"/>
              <w:jc w:val="left"/>
              <w:rPr>
                <w:i/>
                <w:sz w:val="24"/>
                <w:szCs w:val="24"/>
                <w:lang w:eastAsia="en-US"/>
              </w:rPr>
            </w:pPr>
            <w:r w:rsidRPr="00B97C62">
              <w:rPr>
                <w:sz w:val="24"/>
                <w:szCs w:val="24"/>
              </w:rPr>
              <w:t xml:space="preserve"> </w:t>
            </w:r>
          </w:p>
        </w:tc>
      </w:tr>
      <w:tr w:rsidR="00B97C62" w:rsidRPr="00B97C62" w:rsidTr="00BF1AAD">
        <w:trPr>
          <w:trHeight w:val="24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sz w:val="24"/>
                <w:szCs w:val="24"/>
                <w:lang w:eastAsia="en-US"/>
              </w:rPr>
            </w:pPr>
            <w:r w:rsidRPr="00B97C62">
              <w:rPr>
                <w:b/>
                <w:sz w:val="24"/>
                <w:szCs w:val="24"/>
                <w:lang w:eastAsia="en-US"/>
              </w:rPr>
              <w:t xml:space="preserve">Место </w:t>
            </w:r>
            <w:r w:rsidRPr="00B97C62">
              <w:rPr>
                <w:b/>
                <w:i/>
                <w:sz w:val="24"/>
                <w:szCs w:val="24"/>
                <w:lang w:eastAsia="en-US"/>
              </w:rPr>
              <w:t xml:space="preserve"> </w:t>
            </w:r>
            <w:r w:rsidRPr="00B97C62">
              <w:rPr>
                <w:b/>
                <w:sz w:val="24"/>
                <w:szCs w:val="24"/>
                <w:lang w:eastAsia="en-US"/>
              </w:rPr>
              <w:t>поставки товара выполнения работ/оказания услуг</w:t>
            </w:r>
            <w:r w:rsidRPr="00B97C62">
              <w:rPr>
                <w:b/>
                <w:i/>
                <w:sz w:val="24"/>
                <w:szCs w:val="24"/>
                <w:lang w:eastAsia="en-US"/>
              </w:rPr>
              <w:t xml:space="preserve"> </w:t>
            </w:r>
          </w:p>
        </w:tc>
        <w:tc>
          <w:tcPr>
            <w:tcW w:w="5811" w:type="dxa"/>
          </w:tcPr>
          <w:p w:rsidR="00B97C62" w:rsidRPr="00B97C62" w:rsidRDefault="00B97C62" w:rsidP="00BF1AAD">
            <w:pPr>
              <w:tabs>
                <w:tab w:val="left" w:pos="0"/>
              </w:tabs>
              <w:autoSpaceDE w:val="0"/>
              <w:autoSpaceDN w:val="0"/>
              <w:adjustRightInd w:val="0"/>
              <w:spacing w:line="276" w:lineRule="auto"/>
              <w:ind w:firstLine="0"/>
              <w:jc w:val="left"/>
              <w:rPr>
                <w:sz w:val="24"/>
                <w:szCs w:val="24"/>
                <w:lang w:eastAsia="en-US"/>
              </w:rPr>
            </w:pPr>
            <w:r w:rsidRPr="00B97C62">
              <w:rPr>
                <w:sz w:val="24"/>
                <w:szCs w:val="24"/>
                <w:lang w:eastAsia="en-US"/>
              </w:rPr>
              <w:t>Красноярский край, г. Шарыпово, Промбаза Энергетиков 5</w:t>
            </w:r>
          </w:p>
        </w:tc>
      </w:tr>
      <w:tr w:rsidR="00B97C62" w:rsidRPr="00B97C62" w:rsidTr="00BF1AAD">
        <w:trPr>
          <w:trHeight w:val="1396"/>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firstLine="0"/>
              <w:jc w:val="left"/>
              <w:rPr>
                <w:b/>
                <w:sz w:val="24"/>
                <w:szCs w:val="24"/>
                <w:lang w:eastAsia="en-US"/>
              </w:rPr>
            </w:pPr>
            <w:r w:rsidRPr="00B97C62">
              <w:rPr>
                <w:b/>
                <w:sz w:val="24"/>
                <w:szCs w:val="24"/>
                <w:lang w:eastAsia="en-US"/>
              </w:rPr>
              <w:t>Условия оплаты</w:t>
            </w:r>
          </w:p>
        </w:tc>
        <w:tc>
          <w:tcPr>
            <w:tcW w:w="5811" w:type="dxa"/>
          </w:tcPr>
          <w:p w:rsidR="00B97C62" w:rsidRPr="00B97C62" w:rsidRDefault="00B97C62" w:rsidP="00B97C62">
            <w:pPr>
              <w:pStyle w:val="afffa"/>
              <w:tabs>
                <w:tab w:val="left" w:pos="0"/>
              </w:tabs>
              <w:spacing w:line="276" w:lineRule="auto"/>
              <w:ind w:left="0" w:right="-11"/>
              <w:contextualSpacing/>
              <w:jc w:val="both"/>
            </w:pPr>
            <w:r>
              <w:rPr>
                <w:spacing w:val="-1"/>
              </w:rPr>
              <w:t>В</w:t>
            </w:r>
            <w:r w:rsidRPr="00B97C62">
              <w:rPr>
                <w:spacing w:val="-1"/>
              </w:rPr>
              <w:t xml:space="preserve"> течение 80 </w:t>
            </w:r>
            <w:r w:rsidRPr="00B97C62">
              <w:t xml:space="preserve">(восьмидесяти) календарных </w:t>
            </w:r>
            <w:r w:rsidR="00FA05E9">
              <w:rPr>
                <w:spacing w:val="-1"/>
              </w:rPr>
              <w:t xml:space="preserve">дней с </w:t>
            </w:r>
            <w:r w:rsidRPr="00B97C62">
              <w:rPr>
                <w:spacing w:val="-1"/>
              </w:rPr>
              <w:t>даты подписания товарной накладной (или иного двустороннего документа, подтверждающего передачу товара).</w:t>
            </w:r>
          </w:p>
        </w:tc>
      </w:tr>
      <w:tr w:rsidR="00B97C62" w:rsidRPr="00B97C62" w:rsidTr="00B97C62">
        <w:trPr>
          <w:trHeight w:val="1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sz w:val="24"/>
                <w:szCs w:val="24"/>
              </w:rPr>
            </w:pPr>
            <w:r w:rsidRPr="00B97C62">
              <w:rPr>
                <w:b/>
                <w:sz w:val="24"/>
                <w:szCs w:val="24"/>
                <w:lang w:eastAsia="en-US"/>
              </w:rPr>
              <w:t>Количество лотов</w:t>
            </w:r>
          </w:p>
        </w:tc>
        <w:tc>
          <w:tcPr>
            <w:tcW w:w="5811" w:type="dxa"/>
          </w:tcPr>
          <w:p w:rsidR="00B97C62" w:rsidRPr="00B97C62" w:rsidRDefault="00F34C30" w:rsidP="00B97C62">
            <w:pPr>
              <w:tabs>
                <w:tab w:val="left" w:pos="0"/>
              </w:tabs>
              <w:autoSpaceDE w:val="0"/>
              <w:autoSpaceDN w:val="0"/>
              <w:adjustRightInd w:val="0"/>
              <w:spacing w:line="276" w:lineRule="auto"/>
              <w:ind w:left="540" w:right="-72" w:hanging="540"/>
              <w:jc w:val="left"/>
              <w:rPr>
                <w:sz w:val="24"/>
                <w:szCs w:val="24"/>
                <w:lang w:eastAsia="en-US"/>
              </w:rPr>
            </w:pPr>
            <w:r>
              <w:rPr>
                <w:sz w:val="24"/>
                <w:szCs w:val="24"/>
              </w:rPr>
              <w:t>4</w:t>
            </w:r>
            <w:r w:rsidR="00B97C62" w:rsidRPr="00B97C62">
              <w:rPr>
                <w:sz w:val="24"/>
                <w:szCs w:val="24"/>
              </w:rPr>
              <w:t xml:space="preserve"> (один)</w:t>
            </w:r>
          </w:p>
        </w:tc>
      </w:tr>
      <w:tr w:rsidR="00B97C62" w:rsidRPr="00B97C62" w:rsidTr="00BF1AAD">
        <w:trPr>
          <w:trHeight w:val="152"/>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spacing w:line="276" w:lineRule="auto"/>
              <w:ind w:right="153" w:firstLine="0"/>
              <w:jc w:val="left"/>
              <w:rPr>
                <w:b/>
                <w:sz w:val="24"/>
                <w:szCs w:val="24"/>
                <w:lang w:eastAsia="en-US"/>
              </w:rPr>
            </w:pPr>
            <w:r w:rsidRPr="00B97C62">
              <w:rPr>
                <w:b/>
                <w:sz w:val="24"/>
                <w:szCs w:val="24"/>
                <w:lang w:eastAsia="en-US"/>
              </w:rPr>
              <w:t>Валюта предложения</w:t>
            </w:r>
          </w:p>
        </w:tc>
        <w:tc>
          <w:tcPr>
            <w:tcW w:w="5811" w:type="dxa"/>
          </w:tcPr>
          <w:p w:rsidR="00B97C62" w:rsidRPr="00B97C62" w:rsidRDefault="00B97C62" w:rsidP="00BF1AAD">
            <w:pPr>
              <w:tabs>
                <w:tab w:val="left" w:pos="0"/>
              </w:tabs>
              <w:spacing w:line="276" w:lineRule="auto"/>
              <w:ind w:left="540" w:right="153" w:hanging="540"/>
              <w:rPr>
                <w:sz w:val="24"/>
                <w:szCs w:val="24"/>
              </w:rPr>
            </w:pPr>
            <w:r w:rsidRPr="00B97C62">
              <w:rPr>
                <w:sz w:val="24"/>
                <w:szCs w:val="24"/>
              </w:rPr>
              <w:t>Рубль</w:t>
            </w:r>
          </w:p>
        </w:tc>
      </w:tr>
      <w:tr w:rsidR="00B97C62" w:rsidRPr="00B97C62" w:rsidTr="00BF1AAD">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pStyle w:val="3b"/>
              <w:tabs>
                <w:tab w:val="clear" w:pos="1307"/>
              </w:tabs>
              <w:spacing w:line="276" w:lineRule="auto"/>
              <w:ind w:left="0" w:right="153"/>
              <w:jc w:val="left"/>
              <w:rPr>
                <w:b/>
                <w:szCs w:val="24"/>
              </w:rPr>
            </w:pPr>
            <w:r w:rsidRPr="00B97C62">
              <w:rPr>
                <w:b/>
                <w:szCs w:val="24"/>
              </w:rPr>
              <w:t xml:space="preserve">Требования к Участникам Запроса предложений </w:t>
            </w:r>
          </w:p>
        </w:tc>
        <w:tc>
          <w:tcPr>
            <w:tcW w:w="5811" w:type="dxa"/>
          </w:tcPr>
          <w:p w:rsidR="00B97C62" w:rsidRPr="00B97C62" w:rsidRDefault="00B97C62" w:rsidP="00BF1AAD">
            <w:pPr>
              <w:spacing w:line="240" w:lineRule="auto"/>
              <w:ind w:firstLine="0"/>
              <w:rPr>
                <w:sz w:val="24"/>
                <w:szCs w:val="24"/>
              </w:rPr>
            </w:pPr>
            <w:r w:rsidRPr="00B97C62">
              <w:rPr>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B97C62" w:rsidRPr="00B97C62" w:rsidRDefault="00B97C62" w:rsidP="00BF1AAD">
            <w:pPr>
              <w:spacing w:line="240" w:lineRule="auto"/>
              <w:ind w:firstLine="0"/>
              <w:rPr>
                <w:sz w:val="24"/>
                <w:szCs w:val="24"/>
              </w:rPr>
            </w:pPr>
            <w:r w:rsidRPr="00B97C6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w:t>
            </w:r>
            <w:bookmarkStart w:id="2" w:name="_GoBack"/>
            <w:bookmarkEnd w:id="2"/>
            <w:r w:rsidRPr="00B97C62">
              <w:rPr>
                <w:sz w:val="24"/>
                <w:szCs w:val="24"/>
              </w:rPr>
              <w:t>сьмо предприятия-изготовителя, либо действующий договор с предприятием-изготовителем продукции, - прикладывается к предложению Поставщика.</w:t>
            </w:r>
          </w:p>
          <w:p w:rsidR="00B97C62" w:rsidRPr="00B97C62" w:rsidRDefault="00B97C62" w:rsidP="00BF1AAD">
            <w:pPr>
              <w:spacing w:line="240" w:lineRule="auto"/>
              <w:ind w:firstLine="0"/>
              <w:rPr>
                <w:sz w:val="24"/>
                <w:szCs w:val="24"/>
              </w:rPr>
            </w:pPr>
            <w:r w:rsidRPr="00B97C6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97C62" w:rsidRPr="00B97C62" w:rsidRDefault="00B97C62" w:rsidP="00BF1AAD">
            <w:pPr>
              <w:tabs>
                <w:tab w:val="left" w:pos="69"/>
                <w:tab w:val="left" w:pos="5657"/>
              </w:tabs>
              <w:spacing w:line="276" w:lineRule="auto"/>
              <w:ind w:right="153" w:firstLine="0"/>
              <w:rPr>
                <w:sz w:val="24"/>
                <w:szCs w:val="24"/>
              </w:rPr>
            </w:pPr>
            <w:r w:rsidRPr="00B97C62">
              <w:rPr>
                <w:sz w:val="24"/>
                <w:szCs w:val="24"/>
              </w:rPr>
              <w:t xml:space="preserve"> Поставщик должен иметь опыт поставки аналогичного оборудования не менее 3 лет.</w:t>
            </w:r>
          </w:p>
        </w:tc>
      </w:tr>
      <w:tr w:rsidR="00B97C62" w:rsidRPr="00B97C62" w:rsidTr="00BF1AAD">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pStyle w:val="3b"/>
              <w:tabs>
                <w:tab w:val="left" w:pos="708"/>
              </w:tabs>
              <w:spacing w:line="276" w:lineRule="auto"/>
              <w:ind w:left="0" w:right="153"/>
              <w:jc w:val="left"/>
              <w:rPr>
                <w:b/>
                <w:szCs w:val="24"/>
              </w:rPr>
            </w:pPr>
            <w:r w:rsidRPr="00B97C62">
              <w:rPr>
                <w:b/>
                <w:szCs w:val="24"/>
              </w:rPr>
              <w:t>Требования к продукции</w:t>
            </w:r>
          </w:p>
        </w:tc>
        <w:tc>
          <w:tcPr>
            <w:tcW w:w="5811" w:type="dxa"/>
          </w:tcPr>
          <w:p w:rsidR="00B97C62" w:rsidRPr="00B97C62" w:rsidRDefault="00B97C62" w:rsidP="00BF1AA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новой, не бывшей в употреблении (в эксплуатации, в консервации).</w:t>
            </w:r>
          </w:p>
          <w:p w:rsidR="00B97C62" w:rsidRPr="00B97C62" w:rsidRDefault="00B97C62" w:rsidP="00BF1AAD">
            <w:pPr>
              <w:tabs>
                <w:tab w:val="left" w:pos="211"/>
                <w:tab w:val="left" w:pos="5657"/>
              </w:tabs>
              <w:spacing w:line="240" w:lineRule="auto"/>
              <w:ind w:right="153" w:firstLine="0"/>
              <w:rPr>
                <w:sz w:val="24"/>
                <w:szCs w:val="24"/>
              </w:rPr>
            </w:pPr>
            <w:r w:rsidRPr="00B97C62">
              <w:rPr>
                <w:sz w:val="24"/>
                <w:szCs w:val="24"/>
              </w:rPr>
              <w:t>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B97C62" w:rsidRPr="00B97C62" w:rsidRDefault="00B97C62" w:rsidP="00BF1AAD">
            <w:pPr>
              <w:tabs>
                <w:tab w:val="left" w:pos="211"/>
                <w:tab w:val="left" w:pos="5657"/>
              </w:tabs>
              <w:spacing w:line="240" w:lineRule="auto"/>
              <w:ind w:right="153" w:firstLine="0"/>
              <w:rPr>
                <w:sz w:val="24"/>
                <w:szCs w:val="24"/>
              </w:rPr>
            </w:pPr>
            <w:r w:rsidRPr="00B97C62">
              <w:rPr>
                <w:sz w:val="24"/>
                <w:szCs w:val="24"/>
              </w:rPr>
              <w:t xml:space="preserve">Качество продукции должно подтверждаться: </w:t>
            </w:r>
          </w:p>
          <w:p w:rsidR="00B97C62" w:rsidRPr="00B97C62" w:rsidRDefault="00B97C62" w:rsidP="00BF1AAD">
            <w:pPr>
              <w:pStyle w:val="afffa"/>
              <w:tabs>
                <w:tab w:val="left" w:pos="211"/>
                <w:tab w:val="left" w:pos="5657"/>
              </w:tabs>
              <w:ind w:left="0" w:right="153"/>
              <w:rPr>
                <w:i/>
              </w:rPr>
            </w:pPr>
            <w:r w:rsidRPr="00B97C62">
              <w:t>паспортом на изделие; сертификатом соответствия, лицензий и другой сопроводительной документацией предприятия-изготовителя.</w:t>
            </w:r>
          </w:p>
        </w:tc>
      </w:tr>
      <w:tr w:rsidR="00B97C62" w:rsidRPr="00B97C62" w:rsidTr="00BF1AAD">
        <w:trPr>
          <w:trHeight w:val="70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pStyle w:val="3b"/>
              <w:tabs>
                <w:tab w:val="left" w:pos="708"/>
              </w:tabs>
              <w:spacing w:line="276" w:lineRule="auto"/>
              <w:ind w:left="0" w:right="153"/>
              <w:jc w:val="left"/>
              <w:rPr>
                <w:b/>
                <w:szCs w:val="24"/>
              </w:rPr>
            </w:pPr>
            <w:r w:rsidRPr="00B97C62">
              <w:rPr>
                <w:b/>
                <w:szCs w:val="24"/>
              </w:rPr>
              <w:t>Требования к сроку действия предложения</w:t>
            </w:r>
          </w:p>
        </w:tc>
        <w:tc>
          <w:tcPr>
            <w:tcW w:w="5811" w:type="dxa"/>
          </w:tcPr>
          <w:p w:rsidR="00B97C62" w:rsidRPr="00B97C62" w:rsidRDefault="00B97C62" w:rsidP="00BF1AAD">
            <w:pPr>
              <w:autoSpaceDE w:val="0"/>
              <w:autoSpaceDN w:val="0"/>
              <w:adjustRightInd w:val="0"/>
              <w:spacing w:line="276" w:lineRule="auto"/>
              <w:ind w:right="-72" w:firstLine="0"/>
              <w:jc w:val="left"/>
              <w:rPr>
                <w:sz w:val="24"/>
                <w:szCs w:val="24"/>
              </w:rPr>
            </w:pPr>
            <w:r w:rsidRPr="00B97C62">
              <w:rPr>
                <w:sz w:val="24"/>
                <w:szCs w:val="24"/>
              </w:rPr>
              <w:t>Не менее чем  60 календарных дней со дня, следующего за днем окончания приема Предложений</w:t>
            </w:r>
          </w:p>
        </w:tc>
      </w:tr>
      <w:tr w:rsidR="00B97C62" w:rsidRPr="00B97C62" w:rsidTr="00BF1AAD">
        <w:trPr>
          <w:trHeight w:val="979"/>
        </w:trPr>
        <w:tc>
          <w:tcPr>
            <w:tcW w:w="498" w:type="dxa"/>
          </w:tcPr>
          <w:p w:rsidR="00B97C62" w:rsidRPr="00B97C62" w:rsidRDefault="00B97C62" w:rsidP="00B97C62">
            <w:pPr>
              <w:numPr>
                <w:ilvl w:val="0"/>
                <w:numId w:val="31"/>
              </w:numPr>
              <w:tabs>
                <w:tab w:val="clear" w:pos="737"/>
                <w:tab w:val="num" w:pos="453"/>
                <w:tab w:val="num" w:pos="786"/>
              </w:tabs>
              <w:spacing w:line="276" w:lineRule="auto"/>
              <w:ind w:left="540" w:hanging="540"/>
              <w:jc w:val="left"/>
              <w:rPr>
                <w:sz w:val="24"/>
                <w:szCs w:val="24"/>
              </w:rPr>
            </w:pPr>
          </w:p>
        </w:tc>
        <w:tc>
          <w:tcPr>
            <w:tcW w:w="3969" w:type="dxa"/>
          </w:tcPr>
          <w:p w:rsidR="00B97C62" w:rsidRPr="00B97C62" w:rsidRDefault="00B97C62" w:rsidP="00BF1AAD">
            <w:pPr>
              <w:pStyle w:val="Times12"/>
              <w:spacing w:line="276" w:lineRule="auto"/>
              <w:ind w:right="153" w:firstLine="0"/>
              <w:jc w:val="left"/>
              <w:rPr>
                <w:b/>
                <w:szCs w:val="24"/>
              </w:rPr>
            </w:pPr>
            <w:r w:rsidRPr="00B97C62">
              <w:rPr>
                <w:b/>
                <w:szCs w:val="24"/>
              </w:rPr>
              <w:t>Состав Предложения участника и требования к оформлению</w:t>
            </w:r>
          </w:p>
        </w:tc>
        <w:tc>
          <w:tcPr>
            <w:tcW w:w="5811" w:type="dxa"/>
          </w:tcPr>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Оригинал Предложения</w:t>
            </w:r>
            <w:r w:rsidRPr="00B97C62">
              <w:rPr>
                <w:szCs w:val="24"/>
              </w:rPr>
              <w:t xml:space="preserve"> на бумажном носителе;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№1</w:t>
            </w:r>
            <w:r w:rsidRPr="00B97C62">
              <w:rPr>
                <w:szCs w:val="24"/>
              </w:rPr>
              <w:t xml:space="preserve"> на электронном носителе - Скан-копия с Оригинала Предложения в полном объеме;</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2</w:t>
            </w:r>
            <w:r w:rsidRPr="00B97C62">
              <w:rPr>
                <w:szCs w:val="24"/>
              </w:rPr>
              <w:t xml:space="preserve"> на электронном носителе - Скан-копия с Оригинала Предложения в полном </w:t>
            </w:r>
            <w:r w:rsidRPr="00B97C62">
              <w:rPr>
                <w:szCs w:val="24"/>
              </w:rPr>
              <w:lastRenderedPageBreak/>
              <w:t>объеме (без указания коммерческой информации (стоимости предложения/цен));</w:t>
            </w:r>
          </w:p>
          <w:p w:rsidR="00B97C62" w:rsidRPr="00B97C62" w:rsidRDefault="00B97C62" w:rsidP="00B97C62">
            <w:pPr>
              <w:pStyle w:val="Times12"/>
              <w:numPr>
                <w:ilvl w:val="0"/>
                <w:numId w:val="34"/>
              </w:numPr>
              <w:tabs>
                <w:tab w:val="left" w:pos="0"/>
                <w:tab w:val="left" w:pos="1140"/>
              </w:tabs>
              <w:spacing w:line="276" w:lineRule="auto"/>
              <w:ind w:left="353" w:right="153" w:hanging="353"/>
              <w:rPr>
                <w:szCs w:val="24"/>
              </w:rPr>
            </w:pPr>
            <w:r w:rsidRPr="00B97C62">
              <w:rPr>
                <w:b/>
                <w:szCs w:val="24"/>
              </w:rPr>
              <w:t>Копия № 3</w:t>
            </w:r>
            <w:r w:rsidRPr="00B97C62">
              <w:rPr>
                <w:szCs w:val="24"/>
              </w:rPr>
              <w:t xml:space="preserve"> на электронном носителе – Скан-копии с Оригиналов документов для а</w:t>
            </w:r>
            <w:r w:rsidR="00AE0A57">
              <w:rPr>
                <w:szCs w:val="24"/>
              </w:rPr>
              <w:t>ккредитации в базе поставщиков П</w:t>
            </w:r>
            <w:r w:rsidRPr="00B97C62">
              <w:rPr>
                <w:szCs w:val="24"/>
              </w:rPr>
              <w:t>АО «</w:t>
            </w:r>
            <w:r w:rsidR="00AE0A57">
              <w:rPr>
                <w:szCs w:val="24"/>
              </w:rPr>
              <w:t>Юнипро</w:t>
            </w:r>
            <w:r w:rsidRPr="00B97C62">
              <w:rPr>
                <w:szCs w:val="24"/>
              </w:rPr>
              <w:t>» Раздел 2 (Подраздел 2.1).</w:t>
            </w:r>
          </w:p>
          <w:p w:rsidR="00B97C62" w:rsidRPr="00B97C62" w:rsidRDefault="00B97C62" w:rsidP="00BF1AAD">
            <w:pPr>
              <w:pStyle w:val="Times12"/>
              <w:tabs>
                <w:tab w:val="left" w:pos="0"/>
                <w:tab w:val="left" w:pos="1140"/>
              </w:tabs>
              <w:ind w:right="153" w:firstLine="0"/>
              <w:rPr>
                <w:szCs w:val="24"/>
              </w:rPr>
            </w:pPr>
            <w:r w:rsidRPr="00B97C62">
              <w:rPr>
                <w:b/>
                <w:szCs w:val="24"/>
              </w:rPr>
              <w:t>Требования к оформлению скан-копий</w:t>
            </w:r>
            <w:r w:rsidRPr="00B97C62">
              <w:rPr>
                <w:szCs w:val="24"/>
              </w:rPr>
              <w:t>:</w:t>
            </w:r>
          </w:p>
          <w:p w:rsidR="00B97C62" w:rsidRPr="00B97C62" w:rsidRDefault="00B97C62" w:rsidP="00B97C62">
            <w:pPr>
              <w:pStyle w:val="afffa"/>
              <w:numPr>
                <w:ilvl w:val="0"/>
                <w:numId w:val="35"/>
              </w:numPr>
              <w:ind w:left="353" w:hanging="353"/>
              <w:contextualSpacing/>
            </w:pPr>
            <w:r w:rsidRPr="00B97C62">
              <w:t xml:space="preserve">формат файлов </w:t>
            </w:r>
            <w:r w:rsidRPr="00B97C62">
              <w:rPr>
                <w:lang w:val="en-US"/>
              </w:rPr>
              <w:t>PDF</w:t>
            </w:r>
            <w:r w:rsidRPr="00B97C62">
              <w:t xml:space="preserve"> (архивирование не допускается);</w:t>
            </w:r>
          </w:p>
          <w:p w:rsidR="00B97C62" w:rsidRPr="00B97C62" w:rsidRDefault="00B97C62" w:rsidP="00B97C62">
            <w:pPr>
              <w:pStyle w:val="afffa"/>
              <w:numPr>
                <w:ilvl w:val="0"/>
                <w:numId w:val="35"/>
              </w:numPr>
              <w:ind w:left="353" w:hanging="353"/>
              <w:contextualSpacing/>
              <w:jc w:val="both"/>
            </w:pPr>
            <w:r w:rsidRPr="00B97C62">
              <w:t>каждый вид документа должен быть поименован в соответствии с содержимым (например, Выписка из ЕГРЮЛ от 01.07.15.</w:t>
            </w:r>
            <w:r w:rsidRPr="00B97C62">
              <w:rPr>
                <w:lang w:val="en-US"/>
              </w:rPr>
              <w:t>pdf</w:t>
            </w:r>
            <w:r w:rsidRPr="00B97C62">
              <w:t xml:space="preserve">); </w:t>
            </w:r>
          </w:p>
          <w:p w:rsidR="00B97C62" w:rsidRPr="00B97C62" w:rsidRDefault="00B97C62" w:rsidP="00B97C62">
            <w:pPr>
              <w:pStyle w:val="afffa"/>
              <w:numPr>
                <w:ilvl w:val="0"/>
                <w:numId w:val="35"/>
              </w:numPr>
              <w:ind w:left="353" w:hanging="353"/>
              <w:contextualSpacing/>
              <w:jc w:val="both"/>
              <w:rPr>
                <w:i/>
              </w:rPr>
            </w:pPr>
            <w:r w:rsidRPr="00B97C62">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97C62">
              <w:rPr>
                <w:lang w:val="en-US"/>
              </w:rPr>
              <w:t>pdf</w:t>
            </w:r>
            <w:r w:rsidRPr="00B97C62">
              <w:t xml:space="preserve"> (10 Мб), Устав часть 2.</w:t>
            </w:r>
            <w:r w:rsidRPr="00B97C62">
              <w:rPr>
                <w:lang w:val="en-US"/>
              </w:rPr>
              <w:t>pdf</w:t>
            </w:r>
            <w:r w:rsidRPr="00B97C62">
              <w:t xml:space="preserve"> (3 Мб)).</w:t>
            </w:r>
          </w:p>
        </w:tc>
      </w:tr>
      <w:tr w:rsidR="00B97C62" w:rsidRPr="00B97C62" w:rsidTr="00B97C62">
        <w:trPr>
          <w:trHeight w:val="414"/>
        </w:trPr>
        <w:tc>
          <w:tcPr>
            <w:tcW w:w="498" w:type="dxa"/>
          </w:tcPr>
          <w:p w:rsidR="00B97C62" w:rsidRPr="00B97C62" w:rsidRDefault="00B97C62" w:rsidP="00BF1AAD">
            <w:pPr>
              <w:spacing w:line="276" w:lineRule="auto"/>
              <w:ind w:left="568" w:hanging="568"/>
              <w:jc w:val="left"/>
              <w:rPr>
                <w:sz w:val="24"/>
                <w:szCs w:val="24"/>
              </w:rPr>
            </w:pPr>
            <w:r w:rsidRPr="00B97C62">
              <w:rPr>
                <w:b/>
                <w:sz w:val="24"/>
                <w:szCs w:val="24"/>
              </w:rPr>
              <w:lastRenderedPageBreak/>
              <w:t>1</w:t>
            </w:r>
            <w:r>
              <w:rPr>
                <w:b/>
                <w:sz w:val="24"/>
                <w:szCs w:val="24"/>
              </w:rPr>
              <w:t>7</w:t>
            </w:r>
            <w:r w:rsidRPr="00B97C62">
              <w:rPr>
                <w:sz w:val="24"/>
                <w:szCs w:val="24"/>
              </w:rPr>
              <w:t>.</w:t>
            </w:r>
          </w:p>
          <w:p w:rsidR="00B97C62" w:rsidRPr="00B97C62" w:rsidRDefault="00B97C62" w:rsidP="00BF1AAD">
            <w:pPr>
              <w:spacing w:line="276" w:lineRule="auto"/>
              <w:ind w:left="568" w:hanging="568"/>
              <w:jc w:val="left"/>
              <w:rPr>
                <w:sz w:val="24"/>
                <w:szCs w:val="24"/>
              </w:rPr>
            </w:pPr>
          </w:p>
        </w:tc>
        <w:tc>
          <w:tcPr>
            <w:tcW w:w="3969" w:type="dxa"/>
          </w:tcPr>
          <w:p w:rsidR="00B97C62" w:rsidRPr="00B97C62" w:rsidRDefault="00B97C62" w:rsidP="00BF1AAD">
            <w:pPr>
              <w:pStyle w:val="Times12"/>
              <w:spacing w:line="276" w:lineRule="auto"/>
              <w:ind w:left="540" w:right="153" w:hanging="540"/>
              <w:jc w:val="left"/>
              <w:rPr>
                <w:b/>
                <w:szCs w:val="24"/>
              </w:rPr>
            </w:pPr>
            <w:r w:rsidRPr="00B97C62">
              <w:rPr>
                <w:b/>
                <w:spacing w:val="-6"/>
                <w:szCs w:val="24"/>
              </w:rPr>
              <w:t>Переторжка</w:t>
            </w:r>
          </w:p>
        </w:tc>
        <w:tc>
          <w:tcPr>
            <w:tcW w:w="5811" w:type="dxa"/>
          </w:tcPr>
          <w:p w:rsidR="00B97C62" w:rsidRPr="00B97C62" w:rsidRDefault="00B97C62" w:rsidP="00BF1AAD">
            <w:pPr>
              <w:pStyle w:val="Times12"/>
              <w:tabs>
                <w:tab w:val="left" w:pos="70"/>
              </w:tabs>
              <w:spacing w:line="276" w:lineRule="auto"/>
              <w:ind w:left="540" w:right="153" w:hanging="540"/>
              <w:rPr>
                <w:spacing w:val="-6"/>
                <w:szCs w:val="24"/>
              </w:rPr>
            </w:pPr>
            <w:r w:rsidRPr="00B97C62">
              <w:rPr>
                <w:spacing w:val="-6"/>
                <w:szCs w:val="24"/>
              </w:rPr>
              <w:t>С проведением процедуры переторжки</w:t>
            </w:r>
          </w:p>
        </w:tc>
      </w:tr>
      <w:tr w:rsidR="00B97C62" w:rsidRPr="00B97C62" w:rsidTr="00BF1AAD">
        <w:trPr>
          <w:trHeight w:val="391"/>
        </w:trPr>
        <w:tc>
          <w:tcPr>
            <w:tcW w:w="498" w:type="dxa"/>
          </w:tcPr>
          <w:p w:rsidR="00B97C62" w:rsidRPr="00B97C62" w:rsidRDefault="00B97C62" w:rsidP="00BF1AAD">
            <w:pPr>
              <w:spacing w:line="276" w:lineRule="auto"/>
              <w:ind w:left="568" w:hanging="568"/>
              <w:jc w:val="left"/>
              <w:rPr>
                <w:b/>
                <w:sz w:val="24"/>
                <w:szCs w:val="24"/>
              </w:rPr>
            </w:pPr>
            <w:r w:rsidRPr="00B97C62">
              <w:rPr>
                <w:b/>
                <w:sz w:val="24"/>
                <w:szCs w:val="24"/>
              </w:rPr>
              <w:t>19.</w:t>
            </w:r>
          </w:p>
        </w:tc>
        <w:tc>
          <w:tcPr>
            <w:tcW w:w="3969" w:type="dxa"/>
          </w:tcPr>
          <w:p w:rsidR="00B97C62" w:rsidRPr="00B97C62" w:rsidRDefault="00B97C62" w:rsidP="00BF1AAD">
            <w:pPr>
              <w:spacing w:line="276" w:lineRule="auto"/>
              <w:ind w:right="153" w:firstLine="0"/>
              <w:jc w:val="left"/>
              <w:rPr>
                <w:b/>
                <w:sz w:val="24"/>
                <w:szCs w:val="24"/>
              </w:rPr>
            </w:pPr>
            <w:r w:rsidRPr="00B97C62">
              <w:rPr>
                <w:b/>
                <w:sz w:val="24"/>
                <w:szCs w:val="24"/>
              </w:rPr>
              <w:t>Соблюдение принципов Глобального договора ООН</w:t>
            </w:r>
          </w:p>
        </w:tc>
        <w:tc>
          <w:tcPr>
            <w:tcW w:w="5811" w:type="dxa"/>
          </w:tcPr>
          <w:p w:rsidR="00B97C62" w:rsidRPr="00B97C62" w:rsidRDefault="00B97C62" w:rsidP="00BF1AAD">
            <w:pPr>
              <w:tabs>
                <w:tab w:val="left" w:pos="284"/>
              </w:tabs>
              <w:spacing w:line="276" w:lineRule="auto"/>
              <w:ind w:firstLine="0"/>
              <w:rPr>
                <w:color w:val="000000"/>
                <w:sz w:val="24"/>
                <w:szCs w:val="24"/>
              </w:rPr>
            </w:pPr>
            <w:r w:rsidRPr="00B97C6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BF1AAD" w:rsidRPr="006520EF">
                <w:rPr>
                  <w:rStyle w:val="af2"/>
                  <w:i/>
                  <w:sz w:val="24"/>
                  <w:szCs w:val="24"/>
                </w:rPr>
                <w:t>http://www.unipro.energy/files/12876/</w:t>
              </w:r>
            </w:hyperlink>
            <w:r w:rsidR="00BF1AAD">
              <w:rPr>
                <w:i/>
                <w:sz w:val="24"/>
                <w:szCs w:val="24"/>
              </w:rPr>
              <w:t xml:space="preserve"> </w:t>
            </w:r>
          </w:p>
        </w:tc>
      </w:tr>
      <w:tr w:rsidR="00B97C62" w:rsidRPr="00B97C62" w:rsidTr="00BF1AAD">
        <w:trPr>
          <w:trHeight w:val="391"/>
        </w:trPr>
        <w:tc>
          <w:tcPr>
            <w:tcW w:w="498" w:type="dxa"/>
          </w:tcPr>
          <w:p w:rsidR="00B97C62" w:rsidRPr="00B97C62" w:rsidRDefault="00B97C62" w:rsidP="00BF1AAD">
            <w:pPr>
              <w:spacing w:line="276" w:lineRule="auto"/>
              <w:ind w:left="568" w:hanging="568"/>
              <w:jc w:val="left"/>
              <w:rPr>
                <w:b/>
                <w:sz w:val="24"/>
                <w:szCs w:val="24"/>
              </w:rPr>
            </w:pPr>
            <w:r w:rsidRPr="00B97C62">
              <w:rPr>
                <w:b/>
                <w:sz w:val="24"/>
                <w:szCs w:val="24"/>
              </w:rPr>
              <w:t>20.</w:t>
            </w:r>
          </w:p>
        </w:tc>
        <w:tc>
          <w:tcPr>
            <w:tcW w:w="3969" w:type="dxa"/>
          </w:tcPr>
          <w:p w:rsidR="00B97C62" w:rsidRPr="00B97C62" w:rsidRDefault="00B97C62" w:rsidP="00BF1AAD">
            <w:pPr>
              <w:spacing w:line="276" w:lineRule="auto"/>
              <w:ind w:right="153" w:firstLine="0"/>
              <w:rPr>
                <w:b/>
                <w:spacing w:val="-6"/>
                <w:sz w:val="24"/>
                <w:szCs w:val="24"/>
              </w:rPr>
            </w:pPr>
            <w:r w:rsidRPr="00B97C62">
              <w:rPr>
                <w:b/>
                <w:spacing w:val="-6"/>
                <w:sz w:val="24"/>
                <w:szCs w:val="24"/>
              </w:rPr>
              <w:t xml:space="preserve">Аккредитация в Базе поставщиков </w:t>
            </w:r>
          </w:p>
        </w:tc>
        <w:tc>
          <w:tcPr>
            <w:tcW w:w="5811" w:type="dxa"/>
          </w:tcPr>
          <w:p w:rsidR="00B97C62" w:rsidRPr="00B97C62" w:rsidRDefault="00B97C62" w:rsidP="00AE0A57">
            <w:pPr>
              <w:autoSpaceDE w:val="0"/>
              <w:autoSpaceDN w:val="0"/>
              <w:adjustRightInd w:val="0"/>
              <w:spacing w:line="276" w:lineRule="auto"/>
              <w:ind w:firstLine="0"/>
              <w:rPr>
                <w:color w:val="FF0000"/>
                <w:sz w:val="24"/>
                <w:szCs w:val="24"/>
                <w:lang w:eastAsia="en-US"/>
              </w:rPr>
            </w:pPr>
            <w:r w:rsidRPr="00B97C62">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w:t>
            </w:r>
            <w:r w:rsidR="00AE0A57">
              <w:rPr>
                <w:sz w:val="24"/>
                <w:szCs w:val="24"/>
                <w:lang w:eastAsia="en-US"/>
              </w:rPr>
              <w:t xml:space="preserve">            П</w:t>
            </w:r>
            <w:r w:rsidRPr="00B97C62">
              <w:rPr>
                <w:sz w:val="24"/>
                <w:szCs w:val="24"/>
                <w:lang w:eastAsia="en-US"/>
              </w:rPr>
              <w:t>АО «</w:t>
            </w:r>
            <w:r w:rsidR="00AE0A57">
              <w:rPr>
                <w:sz w:val="24"/>
                <w:szCs w:val="24"/>
                <w:lang w:eastAsia="en-US"/>
              </w:rPr>
              <w:t>Юнипро</w:t>
            </w:r>
            <w:r w:rsidRPr="00B97C62">
              <w:rPr>
                <w:sz w:val="24"/>
                <w:szCs w:val="24"/>
                <w:lang w:eastAsia="en-US"/>
              </w:rPr>
              <w:t xml:space="preserve">»: </w:t>
            </w:r>
            <w:hyperlink r:id="rId13" w:history="1">
              <w:r w:rsidR="00BF1AAD" w:rsidRPr="006520EF">
                <w:rPr>
                  <w:rStyle w:val="af2"/>
                  <w:sz w:val="24"/>
                  <w:szCs w:val="24"/>
                </w:rPr>
                <w:t>http://www.unipro.energy/purchase/accreditation/</w:t>
              </w:r>
            </w:hyperlink>
            <w:r w:rsidR="00BF1AAD">
              <w:rPr>
                <w:sz w:val="24"/>
                <w:szCs w:val="24"/>
              </w:rPr>
              <w:t xml:space="preserve"> </w:t>
            </w:r>
          </w:p>
        </w:tc>
      </w:tr>
      <w:tr w:rsidR="00B97C62" w:rsidRPr="00B97C62" w:rsidTr="00BF1AAD">
        <w:trPr>
          <w:trHeight w:val="391"/>
        </w:trPr>
        <w:tc>
          <w:tcPr>
            <w:tcW w:w="498" w:type="dxa"/>
          </w:tcPr>
          <w:p w:rsidR="00B97C62" w:rsidRPr="00B97C62" w:rsidRDefault="00B97C62" w:rsidP="00BF1AAD">
            <w:pPr>
              <w:spacing w:line="276" w:lineRule="auto"/>
              <w:ind w:left="568" w:hanging="568"/>
              <w:jc w:val="left"/>
              <w:rPr>
                <w:b/>
                <w:sz w:val="24"/>
                <w:szCs w:val="24"/>
              </w:rPr>
            </w:pPr>
            <w:r w:rsidRPr="00B97C62">
              <w:rPr>
                <w:b/>
                <w:sz w:val="24"/>
                <w:szCs w:val="24"/>
              </w:rPr>
              <w:t>21.</w:t>
            </w:r>
          </w:p>
        </w:tc>
        <w:tc>
          <w:tcPr>
            <w:tcW w:w="3969" w:type="dxa"/>
          </w:tcPr>
          <w:p w:rsidR="00B97C62" w:rsidRPr="00B97C62" w:rsidRDefault="00B97C62" w:rsidP="00BF1AAD">
            <w:pPr>
              <w:spacing w:line="276" w:lineRule="auto"/>
              <w:ind w:right="153" w:firstLine="0"/>
              <w:rPr>
                <w:b/>
                <w:spacing w:val="-6"/>
                <w:sz w:val="24"/>
                <w:szCs w:val="24"/>
              </w:rPr>
            </w:pPr>
            <w:r w:rsidRPr="00B97C62">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B97C62" w:rsidRPr="00B97C62" w:rsidRDefault="00B97C62" w:rsidP="00B97C62">
            <w:pPr>
              <w:pStyle w:val="afffa"/>
              <w:numPr>
                <w:ilvl w:val="0"/>
                <w:numId w:val="39"/>
              </w:numPr>
              <w:spacing w:line="276" w:lineRule="auto"/>
              <w:ind w:left="352" w:hanging="352"/>
              <w:contextualSpacing/>
              <w:jc w:val="both"/>
              <w:rPr>
                <w:color w:val="000000"/>
              </w:rPr>
            </w:pPr>
            <w:r w:rsidRPr="00B97C62">
              <w:rPr>
                <w:color w:val="000000"/>
              </w:rPr>
              <w:t xml:space="preserve">Стандарт организации «О мерах безопасности при работе с асбестом и асбестосодержащими материалами на объектах </w:t>
            </w:r>
            <w:r w:rsidR="00AE0A57">
              <w:rPr>
                <w:color w:val="000000"/>
              </w:rPr>
              <w:t>П</w:t>
            </w:r>
            <w:r w:rsidRPr="00B97C62">
              <w:rPr>
                <w:color w:val="000000"/>
              </w:rPr>
              <w:t>АО «</w:t>
            </w:r>
            <w:r w:rsidR="00AE0A57">
              <w:rPr>
                <w:color w:val="000000"/>
              </w:rPr>
              <w:t>Юнипро</w:t>
            </w:r>
            <w:r w:rsidRPr="00B97C62">
              <w:rPr>
                <w:color w:val="000000"/>
              </w:rPr>
              <w:t>» (СО_СОТТА-20);</w:t>
            </w:r>
          </w:p>
          <w:p w:rsidR="00B97C62" w:rsidRPr="00B97C62" w:rsidRDefault="00B97C62" w:rsidP="00B97C62">
            <w:pPr>
              <w:pStyle w:val="afffa"/>
              <w:numPr>
                <w:ilvl w:val="0"/>
                <w:numId w:val="39"/>
              </w:numPr>
              <w:ind w:left="353" w:hanging="353"/>
              <w:contextualSpacing/>
              <w:jc w:val="both"/>
            </w:pPr>
            <w:r w:rsidRPr="00B97C62">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B97C62">
              <w:rPr>
                <w:color w:val="000000"/>
              </w:rPr>
              <w:br/>
            </w:r>
          </w:p>
        </w:tc>
      </w:tr>
      <w:tr w:rsidR="00B97C62" w:rsidRPr="00B97C62" w:rsidTr="00BF1AAD">
        <w:trPr>
          <w:trHeight w:val="391"/>
        </w:trPr>
        <w:tc>
          <w:tcPr>
            <w:tcW w:w="498" w:type="dxa"/>
          </w:tcPr>
          <w:p w:rsidR="00B97C62" w:rsidRPr="00B97C62" w:rsidRDefault="00B97C62" w:rsidP="00BF1AAD">
            <w:pPr>
              <w:spacing w:line="276" w:lineRule="auto"/>
              <w:ind w:left="568" w:hanging="568"/>
              <w:jc w:val="left"/>
              <w:rPr>
                <w:b/>
                <w:sz w:val="24"/>
                <w:szCs w:val="24"/>
              </w:rPr>
            </w:pPr>
            <w:r w:rsidRPr="00B97C62">
              <w:rPr>
                <w:b/>
                <w:sz w:val="24"/>
                <w:szCs w:val="24"/>
              </w:rPr>
              <w:lastRenderedPageBreak/>
              <w:t>22.</w:t>
            </w:r>
          </w:p>
        </w:tc>
        <w:tc>
          <w:tcPr>
            <w:tcW w:w="3969" w:type="dxa"/>
          </w:tcPr>
          <w:p w:rsidR="00B97C62" w:rsidRPr="00B97C62" w:rsidRDefault="00B97C62" w:rsidP="00BF1AAD">
            <w:pPr>
              <w:spacing w:line="276" w:lineRule="auto"/>
              <w:ind w:right="153" w:firstLine="0"/>
              <w:rPr>
                <w:b/>
                <w:spacing w:val="-6"/>
                <w:sz w:val="24"/>
                <w:szCs w:val="24"/>
              </w:rPr>
            </w:pPr>
            <w:r w:rsidRPr="00B97C62">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B97C62" w:rsidRPr="00B97C62" w:rsidRDefault="00B97C62" w:rsidP="00BF1AAD">
            <w:pPr>
              <w:pStyle w:val="afffa"/>
              <w:spacing w:line="276" w:lineRule="auto"/>
              <w:ind w:left="352"/>
              <w:contextualSpacing/>
              <w:jc w:val="both"/>
              <w:rPr>
                <w:color w:val="000000"/>
              </w:rPr>
            </w:pPr>
            <w:r w:rsidRPr="00B97C62">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autoSpaceDE w:val="0"/>
        <w:autoSpaceDN w:val="0"/>
        <w:adjustRightInd w:val="0"/>
        <w:spacing w:line="276" w:lineRule="auto"/>
        <w:ind w:right="-72" w:firstLine="0"/>
        <w:rPr>
          <w:b/>
          <w:sz w:val="24"/>
          <w:szCs w:val="24"/>
          <w:highlight w:val="lightGray"/>
        </w:rPr>
      </w:pPr>
    </w:p>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BF1AAD">
        <w:rPr>
          <w:color w:val="000000"/>
          <w:sz w:val="24"/>
          <w:szCs w:val="24"/>
        </w:rPr>
        <w:t>ПАО «Юнипро»</w:t>
      </w:r>
      <w:r w:rsidR="00D20281" w:rsidRPr="00CC6391">
        <w:rPr>
          <w:color w:val="000000"/>
          <w:sz w:val="24"/>
          <w:szCs w:val="24"/>
        </w:rPr>
        <w:t xml:space="preserve"> </w:t>
      </w:r>
      <w:hyperlink r:id="rId14" w:history="1">
        <w:r w:rsidR="00BF1AAD" w:rsidRPr="006520EF">
          <w:rPr>
            <w:rStyle w:val="af2"/>
            <w:sz w:val="24"/>
            <w:szCs w:val="24"/>
          </w:rPr>
          <w:t>http://www.unipro.energy/</w:t>
        </w:r>
      </w:hyperlink>
      <w:r w:rsidR="00BF1AAD">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32433A" w:rsidRDefault="0032433A" w:rsidP="00AC18D9">
      <w:pPr>
        <w:pStyle w:val="afffa"/>
        <w:numPr>
          <w:ilvl w:val="0"/>
          <w:numId w:val="5"/>
        </w:numPr>
        <w:tabs>
          <w:tab w:val="clear" w:pos="927"/>
          <w:tab w:val="left" w:pos="567"/>
        </w:tabs>
        <w:spacing w:line="276" w:lineRule="auto"/>
        <w:ind w:left="567" w:hanging="567"/>
        <w:rPr>
          <w:color w:val="000000"/>
        </w:rPr>
      </w:pPr>
      <w:r w:rsidRPr="0032433A">
        <w:rPr>
          <w:snapToGrid w:val="0"/>
          <w:color w:val="000000"/>
        </w:rPr>
        <w:t xml:space="preserve">Технико-коммерческое предложение (форма 2) </w:t>
      </w:r>
      <w:r w:rsidR="00055407" w:rsidRPr="0032433A">
        <w:rPr>
          <w:color w:val="000000"/>
        </w:rPr>
        <w:t>на ____ листах;</w:t>
      </w:r>
    </w:p>
    <w:p w:rsidR="00055407" w:rsidRPr="004948E5" w:rsidRDefault="000C0F02" w:rsidP="00AC18D9">
      <w:pPr>
        <w:numPr>
          <w:ilvl w:val="0"/>
          <w:numId w:val="5"/>
        </w:numPr>
        <w:tabs>
          <w:tab w:val="clear" w:pos="927"/>
          <w:tab w:val="left" w:pos="567"/>
        </w:tabs>
        <w:spacing w:line="276" w:lineRule="auto"/>
        <w:ind w:left="567" w:hanging="567"/>
        <w:rPr>
          <w:color w:val="000000"/>
          <w:sz w:val="24"/>
          <w:szCs w:val="24"/>
        </w:rPr>
      </w:pPr>
      <w:r w:rsidRPr="004948E5">
        <w:fldChar w:fldCharType="begin"/>
      </w:r>
      <w:r w:rsidRPr="004948E5">
        <w:instrText xml:space="preserve"> REF _Ref86826666 \h  \* MERGEFORMAT </w:instrText>
      </w:r>
      <w:r w:rsidRPr="004948E5">
        <w:fldChar w:fldCharType="separate"/>
      </w:r>
      <w:r w:rsidR="003B0192" w:rsidRPr="00CC6391">
        <w:rPr>
          <w:color w:val="000000"/>
          <w:sz w:val="24"/>
          <w:szCs w:val="24"/>
        </w:rPr>
        <w:t>График поставки товара  (форма</w:t>
      </w:r>
      <w:r w:rsidR="003B0192" w:rsidRPr="00CC6391">
        <w:rPr>
          <w:noProof/>
          <w:color w:val="000000"/>
          <w:sz w:val="24"/>
          <w:szCs w:val="24"/>
        </w:rPr>
        <w:t xml:space="preserve"> </w:t>
      </w:r>
      <w:r w:rsidR="003B0192">
        <w:rPr>
          <w:noProof/>
          <w:color w:val="000000"/>
          <w:sz w:val="24"/>
          <w:szCs w:val="24"/>
        </w:rPr>
        <w:t>3</w:t>
      </w:r>
      <w:r w:rsidR="003B0192" w:rsidRPr="00CC6391">
        <w:rPr>
          <w:noProof/>
          <w:color w:val="000000"/>
          <w:sz w:val="24"/>
          <w:szCs w:val="24"/>
        </w:rPr>
        <w:t>)</w:t>
      </w:r>
      <w:r w:rsidRPr="004948E5">
        <w:fldChar w:fldCharType="end"/>
      </w:r>
      <w:r w:rsidR="00CB1227" w:rsidRPr="004948E5">
        <w:rPr>
          <w:color w:val="000000"/>
          <w:sz w:val="24"/>
          <w:szCs w:val="24"/>
        </w:rPr>
        <w:t xml:space="preserve"> </w:t>
      </w:r>
      <w:r w:rsidR="00055407" w:rsidRPr="004948E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3B0192" w:rsidRPr="003B0192">
        <w:rPr>
          <w:color w:val="000000"/>
          <w:sz w:val="24"/>
          <w:szCs w:val="24"/>
        </w:rPr>
        <w:t>Анкета Участника (форма 5</w:t>
      </w:r>
      <w:r w:rsidR="003B0192" w:rsidRPr="003B0192">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3B0192" w:rsidRPr="003B0192">
        <w:rPr>
          <w:color w:val="000000"/>
          <w:sz w:val="24"/>
          <w:szCs w:val="24"/>
        </w:rPr>
        <w:t>Справка о перечне и годовых объемах выполнения аналогичных договоров (форма 6</w:t>
      </w:r>
      <w:r w:rsidR="003B0192" w:rsidRPr="003B0192">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B97C62" w:rsidRPr="00CC6391" w:rsidRDefault="00B97C62" w:rsidP="00B97C62">
      <w:pPr>
        <w:numPr>
          <w:ilvl w:val="0"/>
          <w:numId w:val="5"/>
        </w:numPr>
        <w:tabs>
          <w:tab w:val="clear" w:pos="927"/>
          <w:tab w:val="left" w:pos="567"/>
        </w:tabs>
        <w:spacing w:line="240" w:lineRule="auto"/>
        <w:ind w:left="567" w:hanging="567"/>
        <w:rPr>
          <w:sz w:val="24"/>
          <w:szCs w:val="24"/>
        </w:rPr>
      </w:pPr>
      <w:r w:rsidRPr="00B97C62">
        <w:rPr>
          <w:sz w:val="24"/>
          <w:szCs w:val="24"/>
        </w:rPr>
        <w:t>Справка об отнесении участника запроса предложений к субъектам малого и среднего предпринимательства (форма 1</w:t>
      </w:r>
      <w:r>
        <w:rPr>
          <w:sz w:val="24"/>
          <w:szCs w:val="24"/>
        </w:rPr>
        <w:t>0</w:t>
      </w:r>
      <w:r w:rsidRPr="00B97C62">
        <w:rPr>
          <w:sz w:val="24"/>
          <w:szCs w:val="24"/>
        </w:rPr>
        <w:t xml:space="preserve">) </w:t>
      </w:r>
      <w:r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3B0192">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BD13C9">
              <w:rPr>
                <w:i/>
                <w:color w:val="000000"/>
                <w:sz w:val="24"/>
                <w:szCs w:val="24"/>
                <w:highlight w:val="yellow"/>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BF1AAD" w:rsidRDefault="00537601" w:rsidP="00537601">
      <w:pPr>
        <w:tabs>
          <w:tab w:val="left" w:pos="567"/>
        </w:tabs>
        <w:spacing w:line="240" w:lineRule="auto"/>
        <w:ind w:firstLine="0"/>
        <w:rPr>
          <w:sz w:val="24"/>
          <w:szCs w:val="24"/>
          <w:u w:val="single"/>
        </w:rPr>
      </w:pPr>
      <w:r w:rsidRPr="00BF1AAD">
        <w:rPr>
          <w:sz w:val="24"/>
          <w:szCs w:val="24"/>
          <w:u w:val="single"/>
        </w:rPr>
        <w:t>Примечания:</w:t>
      </w:r>
    </w:p>
    <w:p w:rsidR="00537601" w:rsidRPr="00BF1AAD" w:rsidRDefault="00537601" w:rsidP="00537601">
      <w:pPr>
        <w:spacing w:line="240" w:lineRule="auto"/>
        <w:ind w:firstLine="0"/>
        <w:rPr>
          <w:sz w:val="24"/>
          <w:szCs w:val="24"/>
        </w:rPr>
      </w:pPr>
      <w:r w:rsidRPr="00BF1AAD">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F1AAD" w:rsidRDefault="00537601" w:rsidP="00537601">
      <w:pPr>
        <w:spacing w:line="240" w:lineRule="auto"/>
        <w:ind w:firstLine="0"/>
        <w:rPr>
          <w:sz w:val="24"/>
          <w:szCs w:val="24"/>
        </w:rPr>
      </w:pPr>
      <w:r w:rsidRPr="00BF1AAD">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BF1AAD">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3B0192">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81484A">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81484A">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81484A">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BD2CFB">
      <w:pPr>
        <w:pStyle w:val="a5"/>
        <w:spacing w:line="276" w:lineRule="auto"/>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BD2CFB">
      <w:pPr>
        <w:pStyle w:val="a5"/>
        <w:spacing w:line="276" w:lineRule="auto"/>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BD2CFB">
      <w:pPr>
        <w:pStyle w:val="a5"/>
        <w:spacing w:line="276" w:lineRule="auto"/>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B97C62">
        <w:rPr>
          <w:sz w:val="24"/>
          <w:szCs w:val="24"/>
        </w:rPr>
        <w:t>6</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B97C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B97C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BF1AAD">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BD2CFB">
      <w:pPr>
        <w:pStyle w:val="a5"/>
        <w:spacing w:line="276" w:lineRule="auto"/>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BD2CFB">
      <w:pPr>
        <w:pStyle w:val="a5"/>
        <w:spacing w:line="276" w:lineRule="auto"/>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BD2CFB">
      <w:pPr>
        <w:pStyle w:val="a5"/>
        <w:spacing w:line="276" w:lineRule="auto"/>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Default="00E533BB" w:rsidP="00BD2CFB">
      <w:pPr>
        <w:pStyle w:val="a5"/>
        <w:spacing w:line="276" w:lineRule="auto"/>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B97C62" w:rsidRDefault="00B97C62" w:rsidP="00B97C62">
      <w:pPr>
        <w:pStyle w:val="a5"/>
        <w:numPr>
          <w:ilvl w:val="0"/>
          <w:numId w:val="0"/>
        </w:numPr>
        <w:rPr>
          <w:sz w:val="24"/>
          <w:szCs w:val="24"/>
        </w:rPr>
      </w:pPr>
    </w:p>
    <w:p w:rsidR="00B97C62" w:rsidRDefault="00B97C62">
      <w:pPr>
        <w:spacing w:line="240" w:lineRule="auto"/>
        <w:ind w:firstLine="0"/>
        <w:jc w:val="left"/>
        <w:rPr>
          <w:sz w:val="24"/>
          <w:szCs w:val="24"/>
        </w:rPr>
      </w:pPr>
      <w:r>
        <w:rPr>
          <w:sz w:val="24"/>
          <w:szCs w:val="24"/>
        </w:rPr>
        <w:br w:type="page"/>
      </w:r>
    </w:p>
    <w:p w:rsidR="00B97C62" w:rsidRDefault="00B97C62" w:rsidP="00B97C62">
      <w:pPr>
        <w:pStyle w:val="21"/>
        <w:numPr>
          <w:ilvl w:val="1"/>
          <w:numId w:val="40"/>
        </w:numPr>
        <w:spacing w:line="276" w:lineRule="auto"/>
        <w:ind w:left="567" w:hanging="567"/>
        <w:rPr>
          <w:sz w:val="24"/>
          <w:szCs w:val="24"/>
        </w:rPr>
      </w:pPr>
      <w:bookmarkStart w:id="78"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Pr="00CC6391">
        <w:rPr>
          <w:sz w:val="24"/>
          <w:szCs w:val="24"/>
        </w:rPr>
        <w:t xml:space="preserve"> (форма 1</w:t>
      </w:r>
      <w:r w:rsidR="00AE0A57">
        <w:rPr>
          <w:sz w:val="24"/>
          <w:szCs w:val="24"/>
        </w:rPr>
        <w:t>0</w:t>
      </w:r>
      <w:r w:rsidRPr="00CC6391">
        <w:rPr>
          <w:sz w:val="24"/>
          <w:szCs w:val="24"/>
        </w:rPr>
        <w:t>)</w:t>
      </w:r>
      <w:bookmarkEnd w:id="78"/>
    </w:p>
    <w:p w:rsidR="00B97C62" w:rsidRPr="00CC6391" w:rsidRDefault="00B97C62" w:rsidP="00B97C62">
      <w:pPr>
        <w:pStyle w:val="a4"/>
        <w:numPr>
          <w:ilvl w:val="2"/>
          <w:numId w:val="40"/>
        </w:numPr>
        <w:spacing w:line="276" w:lineRule="auto"/>
        <w:ind w:left="1340" w:hanging="1340"/>
        <w:rPr>
          <w:b/>
          <w:sz w:val="24"/>
          <w:szCs w:val="24"/>
        </w:rPr>
      </w:pPr>
      <w:r w:rsidRPr="00CC6391">
        <w:rPr>
          <w:b/>
          <w:sz w:val="24"/>
          <w:szCs w:val="24"/>
        </w:rPr>
        <w:t xml:space="preserve">Форма </w:t>
      </w:r>
      <w:r>
        <w:rPr>
          <w:b/>
          <w:sz w:val="24"/>
          <w:szCs w:val="24"/>
        </w:rPr>
        <w:t xml:space="preserve">Справки об отнесении </w:t>
      </w:r>
      <w:r w:rsidRPr="00CC6391">
        <w:rPr>
          <w:b/>
          <w:sz w:val="24"/>
          <w:szCs w:val="24"/>
        </w:rPr>
        <w:t>Участник</w:t>
      </w:r>
      <w:r>
        <w:rPr>
          <w:b/>
          <w:sz w:val="24"/>
          <w:szCs w:val="24"/>
        </w:rPr>
        <w:t>а</w:t>
      </w:r>
      <w:r w:rsidRPr="00CC6391">
        <w:rPr>
          <w:b/>
          <w:sz w:val="24"/>
          <w:szCs w:val="24"/>
        </w:rPr>
        <w:t xml:space="preserve"> запроса предложений </w:t>
      </w:r>
      <w:r>
        <w:rPr>
          <w:b/>
          <w:sz w:val="24"/>
          <w:szCs w:val="24"/>
        </w:rPr>
        <w:t>к субъектам малого и среднего предпринимательства</w:t>
      </w:r>
      <w:r w:rsidRPr="00CC6391">
        <w:rPr>
          <w:b/>
          <w:sz w:val="24"/>
          <w:szCs w:val="24"/>
        </w:rPr>
        <w:t xml:space="preserve"> </w:t>
      </w:r>
    </w:p>
    <w:p w:rsidR="00B97C62" w:rsidRPr="00CC6391" w:rsidRDefault="00B97C62" w:rsidP="00B97C62">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97C62" w:rsidRPr="00CC6391" w:rsidRDefault="00B97C62" w:rsidP="00B97C62">
      <w:pPr>
        <w:spacing w:line="276" w:lineRule="auto"/>
        <w:ind w:firstLine="0"/>
        <w:jc w:val="left"/>
        <w:rPr>
          <w:sz w:val="24"/>
          <w:szCs w:val="24"/>
        </w:rPr>
      </w:pPr>
    </w:p>
    <w:p w:rsidR="00B97C62" w:rsidRPr="00CC6391" w:rsidRDefault="00B97C62" w:rsidP="00B97C62">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B97C62" w:rsidRPr="00846719" w:rsidRDefault="00B97C62" w:rsidP="00B97C62"/>
    <w:p w:rsidR="00B97C62" w:rsidRDefault="00B97C62" w:rsidP="00B97C62">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B97C62" w:rsidRDefault="00B97C62" w:rsidP="00B97C62">
      <w:pPr>
        <w:suppressAutoHyphens/>
        <w:spacing w:line="276" w:lineRule="auto"/>
        <w:ind w:firstLine="0"/>
        <w:jc w:val="center"/>
        <w:rPr>
          <w:b/>
          <w:sz w:val="24"/>
          <w:szCs w:val="24"/>
        </w:rPr>
      </w:pPr>
      <w:r>
        <w:rPr>
          <w:b/>
          <w:sz w:val="24"/>
          <w:szCs w:val="24"/>
        </w:rPr>
        <w:t>малого и среднего предпринимательства</w:t>
      </w:r>
    </w:p>
    <w:p w:rsidR="00B97C62" w:rsidRPr="00CC6391" w:rsidRDefault="00B97C62" w:rsidP="00B97C62">
      <w:pPr>
        <w:suppressAutoHyphens/>
        <w:spacing w:line="276" w:lineRule="auto"/>
        <w:ind w:firstLine="0"/>
        <w:jc w:val="center"/>
        <w:rPr>
          <w:b/>
          <w:sz w:val="24"/>
          <w:szCs w:val="24"/>
        </w:rPr>
      </w:pPr>
    </w:p>
    <w:p w:rsidR="00B97C62" w:rsidRPr="00CC6391" w:rsidRDefault="00B97C62" w:rsidP="00B97C62">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97C62" w:rsidRPr="00846719" w:rsidRDefault="00B97C62" w:rsidP="00B97C62"/>
    <w:p w:rsidR="00B97C62" w:rsidRDefault="00B97C62" w:rsidP="00B97C62">
      <w:pPr>
        <w:spacing w:line="240" w:lineRule="auto"/>
        <w:ind w:left="993" w:hanging="993"/>
        <w:rPr>
          <w:sz w:val="24"/>
          <w:szCs w:val="24"/>
        </w:rPr>
      </w:pPr>
    </w:p>
    <w:p w:rsidR="00B97C62" w:rsidRPr="00CC6391" w:rsidRDefault="00B97C62" w:rsidP="00B97C62">
      <w:pPr>
        <w:spacing w:line="240" w:lineRule="auto"/>
        <w:ind w:left="993" w:hanging="993"/>
        <w:jc w:val="center"/>
        <w:rPr>
          <w:sz w:val="24"/>
          <w:szCs w:val="24"/>
        </w:rPr>
      </w:pPr>
      <w:r>
        <w:rPr>
          <w:sz w:val="24"/>
          <w:szCs w:val="24"/>
        </w:rPr>
        <w:t>Уважаемые господа!</w:t>
      </w:r>
    </w:p>
    <w:p w:rsidR="00B97C62" w:rsidRPr="00CC6391" w:rsidRDefault="00B97C62" w:rsidP="00B97C62">
      <w:pPr>
        <w:spacing w:line="240" w:lineRule="auto"/>
        <w:ind w:left="993" w:hanging="993"/>
        <w:jc w:val="center"/>
        <w:rPr>
          <w:sz w:val="24"/>
          <w:szCs w:val="24"/>
        </w:rPr>
      </w:pPr>
    </w:p>
    <w:p w:rsidR="00B97C62" w:rsidRPr="00CC6391" w:rsidRDefault="00B97C62" w:rsidP="00B97C6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B97C62" w:rsidRPr="00CC6391" w:rsidRDefault="00B97C62" w:rsidP="00B97C6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68"/>
        <w:gridCol w:w="4518"/>
        <w:gridCol w:w="558"/>
        <w:gridCol w:w="1401"/>
        <w:gridCol w:w="1403"/>
        <w:gridCol w:w="700"/>
        <w:gridCol w:w="705"/>
        <w:gridCol w:w="700"/>
      </w:tblGrid>
      <w:tr w:rsidR="00B97C62" w:rsidRPr="00B15F42" w:rsidTr="00BF1AAD">
        <w:tc>
          <w:tcPr>
            <w:tcW w:w="224" w:type="pct"/>
            <w:vMerge w:val="restart"/>
            <w:tcBorders>
              <w:top w:val="outset" w:sz="6" w:space="0" w:color="auto"/>
              <w:left w:val="outset" w:sz="6" w:space="0" w:color="auto"/>
              <w:right w:val="outset" w:sz="6" w:space="0" w:color="auto"/>
            </w:tcBorders>
            <w:vAlign w:val="center"/>
            <w:hideMark/>
          </w:tcPr>
          <w:p w:rsidR="00B97C62" w:rsidRPr="00B15F42" w:rsidRDefault="00B97C62" w:rsidP="00BF1AAD">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B97C62" w:rsidRPr="00B15F42" w:rsidRDefault="00B97C62" w:rsidP="00BF1AAD">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B97C62" w:rsidRPr="00B15F42" w:rsidRDefault="00B97C62" w:rsidP="00BF1AAD">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B97C62" w:rsidRPr="00B15F42" w:rsidTr="00BF1AAD">
        <w:tc>
          <w:tcPr>
            <w:tcW w:w="224" w:type="pct"/>
            <w:vMerge/>
            <w:tcBorders>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b/>
                <w:bCs/>
                <w:snapToGrid/>
                <w:color w:val="000000"/>
                <w:sz w:val="20"/>
              </w:rPr>
            </w:pPr>
            <w:r w:rsidRPr="00B15F42">
              <w:rPr>
                <w:b/>
                <w:bCs/>
                <w:snapToGrid/>
                <w:color w:val="000000"/>
                <w:sz w:val="20"/>
              </w:rPr>
              <w:t>ГГГГ</w:t>
            </w:r>
          </w:p>
        </w:tc>
      </w:tr>
      <w:tr w:rsidR="00B97C62" w:rsidRPr="00B15F42" w:rsidTr="00BF1AAD">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r>
      <w:tr w:rsidR="00B97C62" w:rsidRPr="00B15F42" w:rsidTr="00BF1AAD">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r>
      <w:tr w:rsidR="00B97C62" w:rsidRPr="00B15F42" w:rsidTr="00BF1AAD">
        <w:tc>
          <w:tcPr>
            <w:tcW w:w="224"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r>
      <w:tr w:rsidR="00B97C62" w:rsidRPr="00B15F42" w:rsidTr="00BF1AAD">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101</w:t>
            </w:r>
          </w:p>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r>
      <w:tr w:rsidR="00B97C62" w:rsidRPr="00B15F42" w:rsidTr="00BF1AAD">
        <w:tc>
          <w:tcPr>
            <w:tcW w:w="224"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800</w:t>
            </w:r>
          </w:p>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B97C62" w:rsidRPr="00B15F42" w:rsidRDefault="00B97C62" w:rsidP="00BF1AAD">
            <w:pPr>
              <w:spacing w:line="276" w:lineRule="auto"/>
              <w:ind w:firstLine="0"/>
              <w:jc w:val="left"/>
              <w:rPr>
                <w:snapToGrid/>
                <w:color w:val="000000"/>
                <w:sz w:val="20"/>
              </w:rPr>
            </w:pPr>
          </w:p>
        </w:tc>
      </w:tr>
    </w:tbl>
    <w:p w:rsidR="00B97C62" w:rsidRDefault="00B97C62" w:rsidP="00B97C62">
      <w:pPr>
        <w:spacing w:line="240" w:lineRule="auto"/>
        <w:rPr>
          <w:sz w:val="24"/>
          <w:szCs w:val="24"/>
        </w:rPr>
      </w:pP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Pr="00CC6391" w:rsidRDefault="00B97C62" w:rsidP="00B97C62">
      <w:pPr>
        <w:spacing w:line="276" w:lineRule="auto"/>
        <w:ind w:right="3684"/>
        <w:jc w:val="center"/>
        <w:rPr>
          <w:sz w:val="24"/>
          <w:szCs w:val="24"/>
          <w:vertAlign w:val="superscript"/>
        </w:rPr>
      </w:pPr>
      <w:r w:rsidRPr="00CC6391">
        <w:rPr>
          <w:sz w:val="24"/>
          <w:szCs w:val="24"/>
          <w:vertAlign w:val="superscript"/>
        </w:rPr>
        <w:t>(подпись, М.П.)</w:t>
      </w:r>
    </w:p>
    <w:p w:rsidR="00B97C62" w:rsidRPr="00CC6391" w:rsidRDefault="00B97C62" w:rsidP="00B97C62">
      <w:pPr>
        <w:spacing w:line="276" w:lineRule="auto"/>
        <w:rPr>
          <w:sz w:val="24"/>
          <w:szCs w:val="24"/>
        </w:rPr>
      </w:pPr>
      <w:r w:rsidRPr="00CC6391">
        <w:rPr>
          <w:sz w:val="24"/>
          <w:szCs w:val="24"/>
        </w:rPr>
        <w:t>__________________________________________</w:t>
      </w:r>
    </w:p>
    <w:p w:rsidR="00B97C62" w:rsidRDefault="00B97C62" w:rsidP="00B97C62">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Default="00B97C62" w:rsidP="00B97C62">
      <w:pPr>
        <w:spacing w:line="276" w:lineRule="auto"/>
        <w:ind w:right="3684"/>
        <w:jc w:val="center"/>
        <w:rPr>
          <w:sz w:val="24"/>
          <w:szCs w:val="24"/>
          <w:vertAlign w:val="superscript"/>
        </w:rPr>
      </w:pPr>
    </w:p>
    <w:p w:rsidR="00B97C62" w:rsidRPr="00CC6391" w:rsidRDefault="00B97C62" w:rsidP="00B97C62">
      <w:pPr>
        <w:spacing w:line="276" w:lineRule="auto"/>
        <w:ind w:right="3684"/>
        <w:jc w:val="center"/>
        <w:rPr>
          <w:sz w:val="24"/>
          <w:szCs w:val="24"/>
          <w:vertAlign w:val="superscript"/>
        </w:rPr>
      </w:pPr>
    </w:p>
    <w:p w:rsidR="00B97C62" w:rsidRPr="00CC6391" w:rsidRDefault="00B97C62" w:rsidP="00B97C62">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B97C62" w:rsidRPr="00CC6391" w:rsidRDefault="00B97C62" w:rsidP="00B97C62">
      <w:pPr>
        <w:spacing w:line="276" w:lineRule="auto"/>
        <w:rPr>
          <w:sz w:val="24"/>
          <w:szCs w:val="24"/>
        </w:rPr>
      </w:pPr>
    </w:p>
    <w:p w:rsidR="00B97C62" w:rsidRPr="00CC6391" w:rsidRDefault="00B97C62" w:rsidP="00B97C62">
      <w:pPr>
        <w:spacing w:line="240" w:lineRule="auto"/>
        <w:rPr>
          <w:sz w:val="24"/>
          <w:szCs w:val="24"/>
        </w:rPr>
      </w:pPr>
    </w:p>
    <w:p w:rsidR="00B97C62" w:rsidRPr="00CC6391" w:rsidRDefault="00B97C62" w:rsidP="00B97C62">
      <w:pPr>
        <w:pStyle w:val="a5"/>
        <w:numPr>
          <w:ilvl w:val="0"/>
          <w:numId w:val="0"/>
        </w:numPr>
        <w:rPr>
          <w:sz w:val="24"/>
          <w:szCs w:val="24"/>
        </w:rPr>
      </w:pP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E044C1" w:rsidRPr="000E2B07" w:rsidRDefault="00F3026D" w:rsidP="000E2B07">
      <w:pPr>
        <w:pStyle w:val="1"/>
        <w:rPr>
          <w:rFonts w:ascii="Times New Roman" w:hAnsi="Times New Roman"/>
          <w:sz w:val="28"/>
          <w:szCs w:val="28"/>
        </w:rPr>
      </w:pPr>
      <w:r w:rsidRPr="000E2B07">
        <w:rPr>
          <w:rFonts w:ascii="Times New Roman" w:hAnsi="Times New Roman"/>
          <w:sz w:val="28"/>
          <w:szCs w:val="28"/>
        </w:rPr>
        <w:lastRenderedPageBreak/>
        <w:t>ПРОЕКТ  ДОГОВОРА (с приложениями)</w:t>
      </w:r>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BF1AAD" w:rsidP="00D35A17">
      <w:pPr>
        <w:pStyle w:val="affe"/>
        <w:ind w:firstLine="567"/>
        <w:rPr>
          <w:color w:val="auto"/>
          <w:sz w:val="24"/>
          <w:szCs w:val="24"/>
        </w:rPr>
      </w:pPr>
      <w:r>
        <w:rPr>
          <w:color w:val="auto"/>
          <w:sz w:val="24"/>
          <w:szCs w:val="24"/>
        </w:rPr>
        <w:t>Публичное</w:t>
      </w:r>
      <w:r w:rsidR="00852448" w:rsidRPr="00D35A17">
        <w:rPr>
          <w:color w:val="auto"/>
          <w:sz w:val="24"/>
          <w:szCs w:val="24"/>
        </w:rPr>
        <w:t xml:space="preserve"> акционерное общество «</w:t>
      </w:r>
      <w:r>
        <w:rPr>
          <w:color w:val="auto"/>
          <w:sz w:val="24"/>
          <w:szCs w:val="24"/>
        </w:rPr>
        <w:t>Юнипро</w:t>
      </w:r>
      <w:r w:rsidR="00852448" w:rsidRPr="00D35A17">
        <w:rPr>
          <w:color w:val="auto"/>
          <w:sz w:val="24"/>
          <w:szCs w:val="24"/>
        </w:rPr>
        <w:t>» (</w:t>
      </w:r>
      <w:r>
        <w:rPr>
          <w:color w:val="auto"/>
          <w:sz w:val="24"/>
          <w:szCs w:val="24"/>
        </w:rPr>
        <w:t>П</w:t>
      </w:r>
      <w:r w:rsidR="00852448" w:rsidRPr="00D35A17">
        <w:rPr>
          <w:color w:val="auto"/>
          <w:sz w:val="24"/>
          <w:szCs w:val="24"/>
        </w:rPr>
        <w:t>АО «</w:t>
      </w:r>
      <w:r>
        <w:rPr>
          <w:color w:val="auto"/>
          <w:sz w:val="24"/>
          <w:szCs w:val="24"/>
        </w:rPr>
        <w:t>Юнипро»</w:t>
      </w:r>
      <w:r w:rsidR="00852448" w:rsidRPr="00D35A17">
        <w:rPr>
          <w:color w:val="auto"/>
          <w:sz w:val="24"/>
          <w:szCs w:val="24"/>
        </w:rPr>
        <w:t xml:space="preserve">),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Pr="00D35A17"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852448" w:rsidRPr="00D35A17" w:rsidRDefault="00852448" w:rsidP="00D35A17">
      <w:pPr>
        <w:pStyle w:val="affe"/>
        <w:ind w:firstLine="0"/>
        <w:rPr>
          <w:color w:val="auto"/>
          <w:sz w:val="24"/>
          <w:szCs w:val="24"/>
        </w:rPr>
      </w:pP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lastRenderedPageBreak/>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w:t>
      </w:r>
      <w:r w:rsidRPr="00D35A17">
        <w:rPr>
          <w:color w:val="auto"/>
          <w:sz w:val="24"/>
          <w:szCs w:val="24"/>
        </w:rPr>
        <w:lastRenderedPageBreak/>
        <w:t xml:space="preserve">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9" w:name="OCRUncertain200"/>
      <w:r w:rsidRPr="00D35A17">
        <w:rPr>
          <w:color w:val="auto"/>
          <w:sz w:val="24"/>
          <w:szCs w:val="24"/>
        </w:rPr>
        <w:t>доказывания</w:t>
      </w:r>
      <w:bookmarkEnd w:id="79"/>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lastRenderedPageBreak/>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 xml:space="preserve">10.9. В соответствии с Положением о соблюдении Принципов Глобального договора ООН, действующим в </w:t>
      </w:r>
      <w:r w:rsidR="00BF1AAD">
        <w:rPr>
          <w:color w:val="auto"/>
          <w:sz w:val="24"/>
          <w:szCs w:val="24"/>
        </w:rPr>
        <w:t>П</w:t>
      </w:r>
      <w:r w:rsidRPr="00D35A17">
        <w:rPr>
          <w:color w:val="auto"/>
          <w:sz w:val="24"/>
          <w:szCs w:val="24"/>
        </w:rPr>
        <w:t>АО «</w:t>
      </w:r>
      <w:r w:rsidR="00BF1AAD">
        <w:rPr>
          <w:color w:val="auto"/>
          <w:sz w:val="24"/>
          <w:szCs w:val="24"/>
        </w:rPr>
        <w:t>Юнипро</w:t>
      </w:r>
      <w:r w:rsidRPr="00D35A17">
        <w:rPr>
          <w:color w:val="auto"/>
          <w:sz w:val="24"/>
          <w:szCs w:val="24"/>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w:t>
      </w:r>
      <w:r w:rsidR="00AE0A57">
        <w:rPr>
          <w:color w:val="auto"/>
          <w:sz w:val="24"/>
          <w:szCs w:val="24"/>
        </w:rPr>
        <w:t>го договора ООН, действующее в П</w:t>
      </w:r>
      <w:r w:rsidRPr="00D35A17">
        <w:rPr>
          <w:color w:val="auto"/>
          <w:sz w:val="24"/>
          <w:szCs w:val="24"/>
        </w:rPr>
        <w:t>АО «</w:t>
      </w:r>
      <w:r w:rsidR="00AE0A57">
        <w:rPr>
          <w:color w:val="auto"/>
          <w:sz w:val="24"/>
          <w:szCs w:val="24"/>
        </w:rPr>
        <w:t>Юнипро</w:t>
      </w:r>
      <w:r w:rsidRPr="00D35A17">
        <w:rPr>
          <w:color w:val="auto"/>
          <w:sz w:val="24"/>
          <w:szCs w:val="24"/>
        </w:rPr>
        <w:t xml:space="preserve">», опубликовано на сайте </w:t>
      </w:r>
      <w:r w:rsidR="00BF1AAD">
        <w:rPr>
          <w:color w:val="auto"/>
          <w:sz w:val="24"/>
          <w:szCs w:val="24"/>
        </w:rPr>
        <w:t>П</w:t>
      </w:r>
      <w:r w:rsidRPr="00D35A17">
        <w:rPr>
          <w:color w:val="auto"/>
          <w:sz w:val="24"/>
          <w:szCs w:val="24"/>
        </w:rPr>
        <w:t>АО «</w:t>
      </w:r>
      <w:r w:rsidR="00BF1AAD">
        <w:rPr>
          <w:color w:val="auto"/>
          <w:sz w:val="24"/>
          <w:szCs w:val="24"/>
        </w:rPr>
        <w:t>Юнипро</w:t>
      </w:r>
      <w:r w:rsidRPr="00D35A17">
        <w:rPr>
          <w:color w:val="auto"/>
          <w:sz w:val="24"/>
          <w:szCs w:val="24"/>
        </w:rPr>
        <w:t xml:space="preserve">»: </w:t>
      </w:r>
      <w:r w:rsidR="00BF1AAD">
        <w:rPr>
          <w:color w:val="auto"/>
          <w:sz w:val="24"/>
          <w:szCs w:val="24"/>
        </w:rPr>
        <w:t>www.unipro.energy</w:t>
      </w:r>
      <w:r w:rsidRPr="00D35A17">
        <w:rPr>
          <w:color w:val="auto"/>
          <w:sz w:val="24"/>
          <w:szCs w:val="24"/>
        </w:rPr>
        <w:t xml:space="preserve">. Поставщик с Положением о соблюдении Принципов Глобального договора ООН, действующим в </w:t>
      </w:r>
      <w:r w:rsidR="00BF1AAD">
        <w:rPr>
          <w:color w:val="auto"/>
          <w:sz w:val="24"/>
          <w:szCs w:val="24"/>
        </w:rPr>
        <w:t>П</w:t>
      </w:r>
      <w:r w:rsidRPr="00D35A17">
        <w:rPr>
          <w:color w:val="auto"/>
          <w:sz w:val="24"/>
          <w:szCs w:val="24"/>
        </w:rPr>
        <w:t>АО «</w:t>
      </w:r>
      <w:r w:rsidR="00BF1AAD">
        <w:rPr>
          <w:color w:val="auto"/>
          <w:sz w:val="24"/>
          <w:szCs w:val="24"/>
        </w:rPr>
        <w:t>Юнипро</w:t>
      </w:r>
      <w:r w:rsidRPr="00D35A17">
        <w:rPr>
          <w:color w:val="auto"/>
          <w:sz w:val="24"/>
          <w:szCs w:val="24"/>
        </w:rPr>
        <w:t xml:space="preserve">», ознакомлен и будет стремиться соблюдать Принципы Глобального договора </w:t>
      </w:r>
      <w:r w:rsidRPr="00D35A17">
        <w:rPr>
          <w:color w:val="auto"/>
          <w:sz w:val="24"/>
          <w:szCs w:val="24"/>
        </w:rPr>
        <w:lastRenderedPageBreak/>
        <w:t>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35A17" w:rsidRDefault="00852448" w:rsidP="00D35A17">
            <w:pPr>
              <w:tabs>
                <w:tab w:val="left" w:pos="9720"/>
              </w:tabs>
              <w:ind w:firstLine="0"/>
              <w:rPr>
                <w:snapToGrid/>
                <w:sz w:val="24"/>
                <w:szCs w:val="24"/>
              </w:rPr>
            </w:pPr>
            <w:r w:rsidRPr="00D35A17">
              <w:rPr>
                <w:snapToGrid/>
                <w:sz w:val="24"/>
                <w:szCs w:val="24"/>
              </w:rPr>
              <w:t>Поставщик</w:t>
            </w: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c>
          <w:tcPr>
            <w:tcW w:w="4538" w:type="dxa"/>
          </w:tcPr>
          <w:p w:rsidR="00852448" w:rsidRPr="00D35A17" w:rsidRDefault="00852448" w:rsidP="00D35A17">
            <w:pPr>
              <w:tabs>
                <w:tab w:val="left" w:pos="9720"/>
              </w:tabs>
              <w:ind w:right="-365" w:firstLine="0"/>
              <w:rPr>
                <w:snapToGrid/>
                <w:sz w:val="24"/>
                <w:szCs w:val="24"/>
              </w:rPr>
            </w:pPr>
            <w:r w:rsidRPr="00D35A17">
              <w:rPr>
                <w:snapToGrid/>
                <w:sz w:val="24"/>
                <w:szCs w:val="24"/>
              </w:rPr>
              <w:t>Покупатель</w:t>
            </w:r>
          </w:p>
          <w:p w:rsidR="00852448" w:rsidRPr="00D35A17" w:rsidRDefault="00BF1AAD" w:rsidP="00D35A17">
            <w:pPr>
              <w:tabs>
                <w:tab w:val="left" w:pos="9720"/>
              </w:tabs>
              <w:ind w:right="-365" w:firstLine="0"/>
              <w:rPr>
                <w:snapToGrid/>
                <w:sz w:val="24"/>
                <w:szCs w:val="24"/>
              </w:rPr>
            </w:pPr>
            <w:r>
              <w:rPr>
                <w:snapToGrid/>
                <w:sz w:val="24"/>
                <w:szCs w:val="24"/>
              </w:rPr>
              <w:t>П</w:t>
            </w:r>
            <w:r w:rsidR="00852448" w:rsidRPr="00D35A17">
              <w:rPr>
                <w:snapToGrid/>
                <w:sz w:val="24"/>
                <w:szCs w:val="24"/>
              </w:rPr>
              <w:t>АО «</w:t>
            </w:r>
            <w:r>
              <w:rPr>
                <w:snapToGrid/>
                <w:sz w:val="24"/>
                <w:szCs w:val="24"/>
              </w:rPr>
              <w:t>Юнипро</w:t>
            </w:r>
            <w:r w:rsidR="00852448" w:rsidRPr="00D35A17">
              <w:rPr>
                <w:snapToGrid/>
                <w:sz w:val="24"/>
                <w:szCs w:val="24"/>
              </w:rPr>
              <w:t>»</w:t>
            </w:r>
          </w:p>
          <w:p w:rsidR="00852448" w:rsidRPr="00D35A17" w:rsidRDefault="00852448" w:rsidP="00D35A17">
            <w:pPr>
              <w:tabs>
                <w:tab w:val="left" w:pos="9720"/>
              </w:tabs>
              <w:ind w:firstLine="0"/>
              <w:rPr>
                <w:snapToGrid/>
                <w:sz w:val="24"/>
                <w:szCs w:val="24"/>
              </w:rPr>
            </w:pPr>
            <w:r w:rsidRPr="00D35A17">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35A17" w:rsidRDefault="00852448" w:rsidP="00D35A17">
            <w:pPr>
              <w:tabs>
                <w:tab w:val="left" w:pos="9720"/>
              </w:tabs>
              <w:ind w:firstLine="0"/>
              <w:rPr>
                <w:snapToGrid/>
                <w:sz w:val="24"/>
                <w:szCs w:val="24"/>
              </w:rPr>
            </w:pPr>
            <w:r w:rsidRPr="00D35A17">
              <w:rPr>
                <w:snapToGrid/>
                <w:sz w:val="24"/>
                <w:szCs w:val="24"/>
              </w:rPr>
              <w:t>ОГРН 1058602056985</w:t>
            </w:r>
          </w:p>
          <w:p w:rsidR="00852448" w:rsidRPr="00D35A17" w:rsidRDefault="00852448" w:rsidP="00D35A17">
            <w:pPr>
              <w:tabs>
                <w:tab w:val="left" w:pos="9720"/>
              </w:tabs>
              <w:ind w:firstLine="0"/>
              <w:rPr>
                <w:snapToGrid/>
                <w:sz w:val="24"/>
                <w:szCs w:val="24"/>
              </w:rPr>
            </w:pPr>
            <w:r w:rsidRPr="00D35A17">
              <w:rPr>
                <w:snapToGrid/>
                <w:sz w:val="24"/>
                <w:szCs w:val="24"/>
              </w:rPr>
              <w:t>ИНН 8602067092</w:t>
            </w:r>
          </w:p>
          <w:p w:rsidR="00852448" w:rsidRDefault="00852448" w:rsidP="00D35A17">
            <w:pPr>
              <w:tabs>
                <w:tab w:val="left" w:pos="9720"/>
              </w:tabs>
              <w:ind w:right="-365" w:firstLine="0"/>
              <w:rPr>
                <w:snapToGrid/>
                <w:sz w:val="24"/>
                <w:szCs w:val="24"/>
              </w:rPr>
            </w:pPr>
            <w:r w:rsidRPr="00D35A17">
              <w:rPr>
                <w:snapToGrid/>
                <w:sz w:val="24"/>
                <w:szCs w:val="24"/>
              </w:rPr>
              <w:t>Адрес для направления почтовой ой корреспонденции:</w:t>
            </w:r>
          </w:p>
          <w:p w:rsidR="00D35A17" w:rsidRPr="00D35A17" w:rsidRDefault="00D35A17" w:rsidP="00D35A17">
            <w:pPr>
              <w:tabs>
                <w:tab w:val="left" w:pos="9720"/>
              </w:tabs>
              <w:ind w:right="-365" w:firstLine="0"/>
              <w:rPr>
                <w:snapToGrid/>
                <w:sz w:val="24"/>
                <w:szCs w:val="24"/>
              </w:rPr>
            </w:pPr>
          </w:p>
          <w:p w:rsidR="00852448" w:rsidRPr="00D35A17" w:rsidRDefault="00852448" w:rsidP="00D35A17">
            <w:pPr>
              <w:tabs>
                <w:tab w:val="left" w:pos="9720"/>
              </w:tabs>
              <w:ind w:right="-365" w:firstLine="0"/>
              <w:rPr>
                <w:snapToGrid/>
                <w:sz w:val="24"/>
                <w:szCs w:val="24"/>
              </w:rPr>
            </w:pPr>
            <w:r w:rsidRPr="00D35A17">
              <w:rPr>
                <w:snapToGrid/>
                <w:sz w:val="24"/>
                <w:szCs w:val="24"/>
              </w:rPr>
              <w:t>______________ /                     /</w:t>
            </w:r>
          </w:p>
          <w:p w:rsidR="00852448" w:rsidRPr="00D35A17" w:rsidRDefault="00852448" w:rsidP="00D35A17">
            <w:pPr>
              <w:tabs>
                <w:tab w:val="left" w:pos="9720"/>
              </w:tabs>
              <w:ind w:right="-365" w:firstLine="0"/>
              <w:rPr>
                <w:snapToGrid/>
                <w:sz w:val="24"/>
                <w:szCs w:val="24"/>
              </w:rPr>
            </w:pPr>
            <w:r w:rsidRPr="00D35A17">
              <w:rPr>
                <w:snapToGrid/>
                <w:sz w:val="24"/>
                <w:szCs w:val="24"/>
              </w:rPr>
              <w:t>м.п.</w:t>
            </w:r>
          </w:p>
        </w:tc>
      </w:tr>
    </w:tbl>
    <w:p w:rsidR="003D44BE" w:rsidRPr="000E2B07" w:rsidRDefault="003D44BE" w:rsidP="005E47E3">
      <w:pPr>
        <w:pStyle w:val="1"/>
        <w:numPr>
          <w:ilvl w:val="0"/>
          <w:numId w:val="0"/>
        </w:numPr>
        <w:ind w:left="1134"/>
        <w:rPr>
          <w:rFonts w:ascii="Times New Roman" w:hAnsi="Times New Roman"/>
          <w:sz w:val="28"/>
          <w:szCs w:val="28"/>
        </w:rPr>
      </w:pPr>
      <w:bookmarkStart w:id="80" w:name="_Toc427744519"/>
      <w:r w:rsidRPr="000E2B07">
        <w:rPr>
          <w:rFonts w:ascii="Times New Roman" w:hAnsi="Times New Roman"/>
          <w:sz w:val="28"/>
          <w:szCs w:val="28"/>
        </w:rPr>
        <w:lastRenderedPageBreak/>
        <w:t>ТЕХНИЧЕСКАЯ ЧАСТЬ</w:t>
      </w:r>
      <w:bookmarkEnd w:id="80"/>
      <w:r w:rsidRPr="000E2B07">
        <w:rPr>
          <w:rFonts w:ascii="Times New Roman" w:hAnsi="Times New Roman"/>
          <w:sz w:val="28"/>
          <w:szCs w:val="28"/>
        </w:rPr>
        <w:t xml:space="preserve"> </w:t>
      </w:r>
    </w:p>
    <w:p w:rsidR="00AF03A1" w:rsidRDefault="003D44BE" w:rsidP="00AF03A1">
      <w:pPr>
        <w:spacing w:line="240" w:lineRule="auto"/>
        <w:ind w:firstLine="0"/>
        <w:jc w:val="center"/>
        <w:rPr>
          <w:b/>
          <w:sz w:val="24"/>
          <w:szCs w:val="24"/>
        </w:rPr>
      </w:pPr>
      <w:r w:rsidRPr="00EB426E">
        <w:rPr>
          <w:b/>
          <w:sz w:val="24"/>
          <w:szCs w:val="24"/>
        </w:rPr>
        <w:t xml:space="preserve">Технические требования на поставку </w:t>
      </w:r>
      <w:r w:rsidR="00341FC5">
        <w:rPr>
          <w:b/>
          <w:sz w:val="24"/>
          <w:szCs w:val="24"/>
        </w:rPr>
        <w:t>светильников для здания УПТ</w:t>
      </w:r>
    </w:p>
    <w:p w:rsidR="003D44BE" w:rsidRPr="00EB426E" w:rsidRDefault="00AF03A1" w:rsidP="00AF03A1">
      <w:pPr>
        <w:spacing w:line="240" w:lineRule="auto"/>
        <w:ind w:firstLine="0"/>
        <w:jc w:val="center"/>
        <w:rPr>
          <w:b/>
          <w:sz w:val="24"/>
          <w:szCs w:val="24"/>
        </w:rPr>
      </w:pPr>
      <w:r w:rsidRPr="00AF03A1">
        <w:rPr>
          <w:b/>
          <w:sz w:val="24"/>
          <w:szCs w:val="24"/>
        </w:rPr>
        <w:t>филиала «Березовская ГРЭС» ПАО «Юнипро»</w:t>
      </w:r>
    </w:p>
    <w:p w:rsidR="003D44BE" w:rsidRPr="00EB426E" w:rsidRDefault="003D44BE" w:rsidP="003D44BE">
      <w:pPr>
        <w:ind w:firstLine="0"/>
        <w:jc w:val="center"/>
        <w:rPr>
          <w:b/>
          <w:sz w:val="24"/>
          <w:szCs w:val="24"/>
        </w:rPr>
      </w:pPr>
    </w:p>
    <w:p w:rsidR="003D44BE" w:rsidRPr="00BD2CFB" w:rsidRDefault="00B378CC" w:rsidP="00BD2CFB">
      <w:pPr>
        <w:pStyle w:val="a5"/>
        <w:tabs>
          <w:tab w:val="clear" w:pos="1134"/>
          <w:tab w:val="left" w:pos="-993"/>
        </w:tabs>
        <w:spacing w:line="276" w:lineRule="auto"/>
        <w:ind w:left="0" w:firstLine="0"/>
        <w:rPr>
          <w:b/>
          <w:sz w:val="24"/>
          <w:szCs w:val="24"/>
        </w:rPr>
      </w:pPr>
      <w:r w:rsidRPr="00EB426E">
        <w:rPr>
          <w:b/>
          <w:sz w:val="24"/>
          <w:szCs w:val="24"/>
        </w:rPr>
        <w:t xml:space="preserve"> </w:t>
      </w:r>
      <w:r w:rsidR="003D44BE" w:rsidRPr="00EB426E">
        <w:rPr>
          <w:b/>
          <w:sz w:val="24"/>
          <w:szCs w:val="24"/>
        </w:rPr>
        <w:t xml:space="preserve">Наименование Заказчика - </w:t>
      </w:r>
      <w:r w:rsidR="00BF1AAD">
        <w:rPr>
          <w:sz w:val="24"/>
          <w:szCs w:val="24"/>
        </w:rPr>
        <w:t>П</w:t>
      </w:r>
      <w:r w:rsidR="003D44BE" w:rsidRPr="00EB426E">
        <w:rPr>
          <w:sz w:val="24"/>
          <w:szCs w:val="24"/>
        </w:rPr>
        <w:t>АО «</w:t>
      </w:r>
      <w:r w:rsidR="00BF1AAD">
        <w:rPr>
          <w:sz w:val="24"/>
          <w:szCs w:val="24"/>
        </w:rPr>
        <w:t>Юнипро</w:t>
      </w:r>
      <w:r w:rsidR="003D44BE" w:rsidRPr="00EB426E">
        <w:rPr>
          <w:sz w:val="24"/>
          <w:szCs w:val="24"/>
        </w:rPr>
        <w:t>»</w:t>
      </w:r>
      <w:r w:rsidR="00CD6598">
        <w:rPr>
          <w:sz w:val="24"/>
          <w:szCs w:val="24"/>
        </w:rPr>
        <w:t>.</w:t>
      </w:r>
    </w:p>
    <w:p w:rsidR="00BD2CFB" w:rsidRPr="00EB426E" w:rsidRDefault="00BD2CFB" w:rsidP="00BD2CFB">
      <w:pPr>
        <w:pStyle w:val="a5"/>
        <w:numPr>
          <w:ilvl w:val="0"/>
          <w:numId w:val="0"/>
        </w:numPr>
        <w:tabs>
          <w:tab w:val="left" w:pos="-993"/>
        </w:tabs>
        <w:spacing w:line="276" w:lineRule="auto"/>
        <w:rPr>
          <w:b/>
          <w:sz w:val="24"/>
          <w:szCs w:val="24"/>
        </w:rPr>
      </w:pPr>
    </w:p>
    <w:p w:rsidR="00CD6598" w:rsidRDefault="00412988" w:rsidP="00BD2CFB">
      <w:pPr>
        <w:pStyle w:val="a5"/>
        <w:tabs>
          <w:tab w:val="clear" w:pos="1134"/>
        </w:tabs>
        <w:spacing w:line="276" w:lineRule="auto"/>
        <w:rPr>
          <w:sz w:val="24"/>
          <w:szCs w:val="24"/>
        </w:rPr>
      </w:pPr>
      <w:r w:rsidRPr="00CD6598">
        <w:rPr>
          <w:b/>
          <w:sz w:val="24"/>
          <w:szCs w:val="24"/>
        </w:rPr>
        <w:t>Предмет закупки</w:t>
      </w:r>
      <w:r w:rsidR="003D44BE" w:rsidRPr="00CD6598">
        <w:rPr>
          <w:b/>
          <w:sz w:val="24"/>
          <w:szCs w:val="24"/>
        </w:rPr>
        <w:t>:</w:t>
      </w:r>
      <w:r w:rsidR="00CD6598" w:rsidRPr="00CD6598">
        <w:rPr>
          <w:b/>
          <w:sz w:val="24"/>
          <w:szCs w:val="24"/>
        </w:rPr>
        <w:t xml:space="preserve"> </w:t>
      </w:r>
      <w:r w:rsidR="00BF1AAD" w:rsidRPr="00BF1AAD">
        <w:rPr>
          <w:sz w:val="24"/>
          <w:szCs w:val="24"/>
        </w:rPr>
        <w:t>Поставка</w:t>
      </w:r>
      <w:r w:rsidR="00BF1AAD">
        <w:rPr>
          <w:b/>
          <w:sz w:val="24"/>
          <w:szCs w:val="24"/>
        </w:rPr>
        <w:t xml:space="preserve"> </w:t>
      </w:r>
      <w:r w:rsidR="00341FC5">
        <w:rPr>
          <w:sz w:val="24"/>
          <w:szCs w:val="24"/>
        </w:rPr>
        <w:t>светильников</w:t>
      </w:r>
    </w:p>
    <w:p w:rsidR="00BD2CFB" w:rsidRDefault="00BD2CFB" w:rsidP="00BD2CFB">
      <w:pPr>
        <w:pStyle w:val="a5"/>
        <w:numPr>
          <w:ilvl w:val="0"/>
          <w:numId w:val="0"/>
        </w:numPr>
        <w:spacing w:line="276" w:lineRule="auto"/>
        <w:ind w:left="1134"/>
        <w:rPr>
          <w:sz w:val="24"/>
          <w:szCs w:val="24"/>
        </w:rPr>
      </w:pPr>
    </w:p>
    <w:p w:rsidR="00412988" w:rsidRDefault="00412988" w:rsidP="00BD2CFB">
      <w:pPr>
        <w:pStyle w:val="a5"/>
        <w:tabs>
          <w:tab w:val="clear" w:pos="1134"/>
        </w:tabs>
        <w:spacing w:line="276" w:lineRule="auto"/>
        <w:rPr>
          <w:sz w:val="24"/>
          <w:szCs w:val="24"/>
        </w:rPr>
      </w:pPr>
      <w:r w:rsidRPr="00CD6598">
        <w:rPr>
          <w:b/>
          <w:sz w:val="24"/>
          <w:szCs w:val="24"/>
        </w:rPr>
        <w:t>Место поставки продукции</w:t>
      </w:r>
      <w:r w:rsidR="003D44BE" w:rsidRPr="00CD6598">
        <w:rPr>
          <w:b/>
          <w:sz w:val="24"/>
          <w:szCs w:val="24"/>
        </w:rPr>
        <w:t xml:space="preserve">: </w:t>
      </w:r>
      <w:r w:rsidRPr="00CD6598">
        <w:rPr>
          <w:bCs/>
          <w:sz w:val="24"/>
          <w:szCs w:val="24"/>
        </w:rPr>
        <w:t>Красноярский край, г. Шарыпово, Промбаза Энергетиков</w:t>
      </w:r>
      <w:r w:rsidR="00CD6598">
        <w:rPr>
          <w:bCs/>
          <w:sz w:val="24"/>
          <w:szCs w:val="24"/>
        </w:rPr>
        <w:t xml:space="preserve"> </w:t>
      </w:r>
      <w:r w:rsidR="00CD6598" w:rsidRPr="00247D38">
        <w:rPr>
          <w:sz w:val="24"/>
          <w:szCs w:val="24"/>
        </w:rPr>
        <w:t>5</w:t>
      </w:r>
      <w:r w:rsidR="00CD6598">
        <w:rPr>
          <w:sz w:val="24"/>
          <w:szCs w:val="24"/>
        </w:rPr>
        <w:t>.</w:t>
      </w:r>
    </w:p>
    <w:p w:rsidR="00BD2CFB" w:rsidRPr="00CD6598" w:rsidRDefault="00BD2CFB" w:rsidP="00BD2CFB">
      <w:pPr>
        <w:pStyle w:val="a5"/>
        <w:numPr>
          <w:ilvl w:val="0"/>
          <w:numId w:val="0"/>
        </w:numPr>
        <w:spacing w:line="276" w:lineRule="auto"/>
        <w:ind w:left="1134"/>
        <w:rPr>
          <w:sz w:val="24"/>
          <w:szCs w:val="24"/>
        </w:rPr>
      </w:pPr>
    </w:p>
    <w:p w:rsidR="003D44BE" w:rsidRPr="00BD2CFB" w:rsidRDefault="00412988" w:rsidP="00BD2CFB">
      <w:pPr>
        <w:pStyle w:val="a5"/>
        <w:spacing w:line="276" w:lineRule="auto"/>
        <w:rPr>
          <w:sz w:val="24"/>
          <w:szCs w:val="24"/>
        </w:rPr>
      </w:pPr>
      <w:r w:rsidRPr="0032433A">
        <w:rPr>
          <w:b/>
          <w:sz w:val="24"/>
          <w:szCs w:val="24"/>
        </w:rPr>
        <w:t>Условия оплаты</w:t>
      </w:r>
      <w:r w:rsidR="003D44BE" w:rsidRPr="0032433A">
        <w:rPr>
          <w:b/>
          <w:sz w:val="24"/>
          <w:szCs w:val="24"/>
        </w:rPr>
        <w:t>:</w:t>
      </w:r>
      <w:r w:rsidRPr="00EB426E">
        <w:rPr>
          <w:spacing w:val="-1"/>
          <w:sz w:val="24"/>
          <w:szCs w:val="24"/>
        </w:rPr>
        <w:t xml:space="preserve"> в течение 80 </w:t>
      </w:r>
      <w:r w:rsidRPr="00EB426E">
        <w:rPr>
          <w:sz w:val="24"/>
          <w:szCs w:val="24"/>
        </w:rPr>
        <w:t xml:space="preserve">(восьмидесяти) календарных </w:t>
      </w:r>
      <w:r w:rsidRPr="00EB426E">
        <w:rPr>
          <w:spacing w:val="-1"/>
          <w:sz w:val="24"/>
          <w:szCs w:val="24"/>
        </w:rPr>
        <w:t>дней с даты подписания товарной накладной (или иного двустороннего документа, подтверждающего передачу</w:t>
      </w:r>
      <w:r w:rsidR="00CD6598">
        <w:rPr>
          <w:spacing w:val="-1"/>
          <w:sz w:val="24"/>
          <w:szCs w:val="24"/>
        </w:rPr>
        <w:t>).</w:t>
      </w:r>
    </w:p>
    <w:p w:rsidR="00BD2CFB" w:rsidRPr="00EB426E" w:rsidRDefault="00BD2CFB" w:rsidP="00BD2CFB">
      <w:pPr>
        <w:pStyle w:val="a5"/>
        <w:numPr>
          <w:ilvl w:val="0"/>
          <w:numId w:val="0"/>
        </w:numPr>
        <w:spacing w:line="276" w:lineRule="auto"/>
        <w:ind w:left="1134"/>
        <w:rPr>
          <w:sz w:val="24"/>
          <w:szCs w:val="24"/>
        </w:rPr>
      </w:pPr>
    </w:p>
    <w:p w:rsidR="00412988" w:rsidRDefault="00412988" w:rsidP="00BD2CFB">
      <w:pPr>
        <w:pStyle w:val="a5"/>
        <w:spacing w:line="276" w:lineRule="auto"/>
        <w:rPr>
          <w:sz w:val="24"/>
          <w:szCs w:val="24"/>
        </w:rPr>
      </w:pPr>
      <w:r w:rsidRPr="0032433A">
        <w:rPr>
          <w:b/>
          <w:sz w:val="24"/>
          <w:szCs w:val="24"/>
        </w:rPr>
        <w:t>Условия по гарантии:</w:t>
      </w:r>
      <w:r w:rsidRPr="00EB426E">
        <w:rPr>
          <w:sz w:val="24"/>
          <w:szCs w:val="24"/>
        </w:rPr>
        <w:t xml:space="preserve"> </w:t>
      </w:r>
      <w:r w:rsidR="005A36D1">
        <w:rPr>
          <w:sz w:val="24"/>
          <w:szCs w:val="24"/>
        </w:rPr>
        <w:t>24</w:t>
      </w:r>
      <w:r w:rsidRPr="00EB426E">
        <w:rPr>
          <w:sz w:val="24"/>
          <w:szCs w:val="24"/>
        </w:rPr>
        <w:t xml:space="preserve"> месяцев</w:t>
      </w:r>
      <w:r w:rsidR="001949E6" w:rsidRPr="00EB426E">
        <w:rPr>
          <w:sz w:val="24"/>
          <w:szCs w:val="24"/>
        </w:rPr>
        <w:t xml:space="preserve"> с момента получения продукции.</w:t>
      </w:r>
    </w:p>
    <w:p w:rsidR="00BD2CFB" w:rsidRPr="00EB426E" w:rsidRDefault="00BD2CFB" w:rsidP="00BD2CFB">
      <w:pPr>
        <w:pStyle w:val="a5"/>
        <w:numPr>
          <w:ilvl w:val="0"/>
          <w:numId w:val="0"/>
        </w:numPr>
        <w:spacing w:line="276" w:lineRule="auto"/>
        <w:ind w:left="1134"/>
        <w:rPr>
          <w:sz w:val="24"/>
          <w:szCs w:val="24"/>
        </w:rPr>
      </w:pPr>
    </w:p>
    <w:p w:rsidR="001949E6" w:rsidRDefault="00412988" w:rsidP="00BD2CFB">
      <w:pPr>
        <w:pStyle w:val="a5"/>
        <w:spacing w:line="276" w:lineRule="auto"/>
        <w:rPr>
          <w:color w:val="000000" w:themeColor="text1"/>
          <w:sz w:val="24"/>
          <w:szCs w:val="24"/>
        </w:rPr>
      </w:pPr>
      <w:r w:rsidRPr="0032433A">
        <w:rPr>
          <w:b/>
          <w:color w:val="000000" w:themeColor="text1"/>
          <w:sz w:val="24"/>
          <w:szCs w:val="24"/>
        </w:rPr>
        <w:t>Требования к продукции:</w:t>
      </w:r>
      <w:r w:rsidR="0032433A">
        <w:rPr>
          <w:color w:val="000000" w:themeColor="text1"/>
          <w:sz w:val="24"/>
          <w:szCs w:val="24"/>
        </w:rPr>
        <w:t xml:space="preserve"> </w:t>
      </w:r>
      <w:r w:rsidR="00341FC5">
        <w:rPr>
          <w:color w:val="000000" w:themeColor="text1"/>
          <w:sz w:val="24"/>
          <w:szCs w:val="24"/>
        </w:rPr>
        <w:t xml:space="preserve">согласно спецификаций №60, </w:t>
      </w:r>
      <w:r w:rsidR="00AF03A1">
        <w:rPr>
          <w:color w:val="000000" w:themeColor="text1"/>
          <w:sz w:val="24"/>
          <w:szCs w:val="24"/>
        </w:rPr>
        <w:t>№</w:t>
      </w:r>
      <w:r w:rsidR="00341FC5">
        <w:rPr>
          <w:color w:val="000000" w:themeColor="text1"/>
          <w:sz w:val="24"/>
          <w:szCs w:val="24"/>
        </w:rPr>
        <w:t>6</w:t>
      </w:r>
      <w:r w:rsidR="00AF03A1">
        <w:rPr>
          <w:color w:val="000000" w:themeColor="text1"/>
          <w:sz w:val="24"/>
          <w:szCs w:val="24"/>
        </w:rPr>
        <w:t>1, №</w:t>
      </w:r>
      <w:r w:rsidR="00341FC5">
        <w:rPr>
          <w:color w:val="000000" w:themeColor="text1"/>
          <w:sz w:val="24"/>
          <w:szCs w:val="24"/>
        </w:rPr>
        <w:t>6</w:t>
      </w:r>
      <w:r w:rsidR="00AF03A1">
        <w:rPr>
          <w:color w:val="000000" w:themeColor="text1"/>
          <w:sz w:val="24"/>
          <w:szCs w:val="24"/>
        </w:rPr>
        <w:t>2, №</w:t>
      </w:r>
      <w:r w:rsidR="00341FC5">
        <w:rPr>
          <w:color w:val="000000" w:themeColor="text1"/>
          <w:sz w:val="24"/>
          <w:szCs w:val="24"/>
        </w:rPr>
        <w:t>6</w:t>
      </w:r>
      <w:r w:rsidR="00AF03A1">
        <w:rPr>
          <w:color w:val="000000" w:themeColor="text1"/>
          <w:sz w:val="24"/>
          <w:szCs w:val="24"/>
        </w:rPr>
        <w:t>3</w:t>
      </w:r>
      <w:r w:rsidR="00AE0A57">
        <w:rPr>
          <w:color w:val="000000" w:themeColor="text1"/>
          <w:sz w:val="24"/>
          <w:szCs w:val="24"/>
        </w:rPr>
        <w:t>.</w:t>
      </w:r>
    </w:p>
    <w:p w:rsidR="00BD2CFB" w:rsidRPr="00EB426E" w:rsidRDefault="00BD2CFB" w:rsidP="00BD2CFB">
      <w:pPr>
        <w:pStyle w:val="a5"/>
        <w:numPr>
          <w:ilvl w:val="0"/>
          <w:numId w:val="0"/>
        </w:numPr>
        <w:spacing w:line="276" w:lineRule="auto"/>
        <w:ind w:left="1134"/>
        <w:rPr>
          <w:color w:val="000000" w:themeColor="text1"/>
          <w:sz w:val="24"/>
          <w:szCs w:val="24"/>
        </w:rPr>
      </w:pPr>
    </w:p>
    <w:p w:rsidR="001949E6" w:rsidRDefault="001949E6" w:rsidP="00BD2CFB">
      <w:pPr>
        <w:pStyle w:val="a5"/>
        <w:spacing w:line="276" w:lineRule="auto"/>
        <w:rPr>
          <w:sz w:val="24"/>
          <w:szCs w:val="24"/>
        </w:rPr>
      </w:pPr>
      <w:r w:rsidRPr="0032433A">
        <w:rPr>
          <w:b/>
          <w:sz w:val="24"/>
          <w:szCs w:val="24"/>
        </w:rPr>
        <w:t>Срок поставки:</w:t>
      </w:r>
      <w:r w:rsidRPr="00EB426E">
        <w:rPr>
          <w:sz w:val="24"/>
          <w:szCs w:val="24"/>
        </w:rPr>
        <w:t xml:space="preserve"> </w:t>
      </w:r>
      <w:r w:rsidR="00341FC5">
        <w:rPr>
          <w:sz w:val="24"/>
          <w:szCs w:val="24"/>
        </w:rPr>
        <w:t>август</w:t>
      </w:r>
      <w:r w:rsidR="00AE0A57">
        <w:rPr>
          <w:sz w:val="24"/>
          <w:szCs w:val="24"/>
        </w:rPr>
        <w:t xml:space="preserve"> </w:t>
      </w:r>
      <w:r w:rsidR="005E47E3">
        <w:rPr>
          <w:sz w:val="24"/>
          <w:szCs w:val="24"/>
        </w:rPr>
        <w:t>2016</w:t>
      </w:r>
      <w:r w:rsidRPr="00EB426E">
        <w:rPr>
          <w:sz w:val="24"/>
          <w:szCs w:val="24"/>
        </w:rPr>
        <w:t xml:space="preserve"> года.</w:t>
      </w:r>
    </w:p>
    <w:p w:rsidR="00BD2CFB" w:rsidRPr="00EB426E" w:rsidRDefault="00BD2CFB" w:rsidP="00BD2CFB">
      <w:pPr>
        <w:pStyle w:val="a5"/>
        <w:numPr>
          <w:ilvl w:val="0"/>
          <w:numId w:val="0"/>
        </w:numPr>
        <w:spacing w:line="276" w:lineRule="auto"/>
        <w:ind w:left="1134"/>
        <w:rPr>
          <w:sz w:val="24"/>
          <w:szCs w:val="24"/>
        </w:rPr>
      </w:pPr>
    </w:p>
    <w:p w:rsidR="001949E6" w:rsidRDefault="001949E6" w:rsidP="00BD2CFB">
      <w:pPr>
        <w:pStyle w:val="a5"/>
        <w:spacing w:line="276" w:lineRule="auto"/>
        <w:rPr>
          <w:b/>
          <w:sz w:val="24"/>
          <w:szCs w:val="24"/>
        </w:rPr>
      </w:pPr>
      <w:r w:rsidRPr="0032433A">
        <w:rPr>
          <w:b/>
          <w:sz w:val="24"/>
          <w:szCs w:val="24"/>
        </w:rPr>
        <w:t>Требования к поставщику:</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являться официальным дилером или изготовителем продукции</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опыт работы с энергетическими предприятиями</w:t>
      </w:r>
      <w:r w:rsidR="00CD6598">
        <w:rPr>
          <w:sz w:val="24"/>
          <w:szCs w:val="24"/>
        </w:rPr>
        <w:t>;</w:t>
      </w:r>
      <w:r w:rsidRPr="0032433A">
        <w:rPr>
          <w:sz w:val="24"/>
          <w:szCs w:val="24"/>
        </w:rPr>
        <w:t xml:space="preserve"> </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положительный опыт поставки подобной продукции не менее 3-х лет</w:t>
      </w:r>
      <w:r w:rsidR="00CD6598">
        <w:rPr>
          <w:sz w:val="24"/>
          <w:szCs w:val="24"/>
        </w:rPr>
        <w:t>;</w:t>
      </w:r>
    </w:p>
    <w:p w:rsidR="0032433A" w:rsidRP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иметь положительные отзывы, референции, поставки подобной продукции в предыдущие годы;</w:t>
      </w:r>
    </w:p>
    <w:p w:rsidR="0032433A" w:rsidRDefault="0032433A" w:rsidP="00BD2CFB">
      <w:pPr>
        <w:pStyle w:val="a5"/>
        <w:numPr>
          <w:ilvl w:val="0"/>
          <w:numId w:val="0"/>
        </w:numPr>
        <w:spacing w:line="276" w:lineRule="auto"/>
        <w:ind w:left="1134"/>
        <w:rPr>
          <w:sz w:val="24"/>
          <w:szCs w:val="24"/>
        </w:rPr>
      </w:pPr>
      <w:r w:rsidRPr="0032433A">
        <w:rPr>
          <w:sz w:val="24"/>
          <w:szCs w:val="24"/>
        </w:rPr>
        <w:t>Поставщик должен гарантировать поставку качественного, нового товара с соблюдением сроков поставки.</w:t>
      </w:r>
    </w:p>
    <w:p w:rsidR="00BD2CFB" w:rsidRPr="0032433A" w:rsidRDefault="00BD2CFB" w:rsidP="00BD2CFB">
      <w:pPr>
        <w:pStyle w:val="a5"/>
        <w:numPr>
          <w:ilvl w:val="0"/>
          <w:numId w:val="0"/>
        </w:numPr>
        <w:spacing w:line="276" w:lineRule="auto"/>
        <w:ind w:left="1134" w:hanging="1134"/>
        <w:rPr>
          <w:sz w:val="24"/>
          <w:szCs w:val="24"/>
        </w:rPr>
      </w:pPr>
    </w:p>
    <w:p w:rsidR="001949E6" w:rsidRDefault="001949E6" w:rsidP="00BD2CFB">
      <w:pPr>
        <w:pStyle w:val="a5"/>
        <w:spacing w:line="276" w:lineRule="auto"/>
        <w:rPr>
          <w:bCs/>
          <w:sz w:val="24"/>
          <w:szCs w:val="24"/>
        </w:rPr>
      </w:pPr>
      <w:r w:rsidRPr="0032433A">
        <w:rPr>
          <w:b/>
          <w:sz w:val="24"/>
          <w:szCs w:val="24"/>
        </w:rPr>
        <w:t>Требования к поставке продукции:</w:t>
      </w:r>
      <w:r w:rsidR="0032433A" w:rsidRPr="0032433A">
        <w:rPr>
          <w:b/>
          <w:sz w:val="24"/>
          <w:szCs w:val="24"/>
        </w:rPr>
        <w:t xml:space="preserve"> </w:t>
      </w:r>
      <w:r w:rsidRPr="0032433A">
        <w:rPr>
          <w:sz w:val="24"/>
          <w:szCs w:val="24"/>
        </w:rPr>
        <w:t xml:space="preserve">Поставка </w:t>
      </w:r>
      <w:r w:rsidR="006F079B">
        <w:rPr>
          <w:sz w:val="24"/>
          <w:szCs w:val="24"/>
        </w:rPr>
        <w:t>светильников</w:t>
      </w:r>
      <w:r w:rsidR="00AE0A57">
        <w:rPr>
          <w:sz w:val="24"/>
          <w:szCs w:val="24"/>
        </w:rPr>
        <w:t xml:space="preserve"> </w:t>
      </w:r>
      <w:r w:rsidRPr="0032433A">
        <w:rPr>
          <w:sz w:val="24"/>
          <w:szCs w:val="24"/>
        </w:rPr>
        <w:t>осуществляется до склада Заказчика по адресу:</w:t>
      </w:r>
      <w:r w:rsidRPr="0032433A">
        <w:rPr>
          <w:bCs/>
          <w:sz w:val="24"/>
          <w:szCs w:val="24"/>
        </w:rPr>
        <w:t xml:space="preserve"> Красноярский край, г. Шарыпово, Промбаза Энергетиков</w:t>
      </w:r>
      <w:r w:rsidR="00CD6598">
        <w:rPr>
          <w:bCs/>
          <w:sz w:val="24"/>
          <w:szCs w:val="24"/>
        </w:rPr>
        <w:t xml:space="preserve"> 5.</w:t>
      </w:r>
    </w:p>
    <w:p w:rsidR="00BD2CFB" w:rsidRPr="0032433A" w:rsidRDefault="00BD2CFB" w:rsidP="00BD2CFB">
      <w:pPr>
        <w:pStyle w:val="a5"/>
        <w:numPr>
          <w:ilvl w:val="0"/>
          <w:numId w:val="0"/>
        </w:numPr>
        <w:spacing w:line="276" w:lineRule="auto"/>
        <w:ind w:left="1134"/>
        <w:rPr>
          <w:bCs/>
          <w:sz w:val="24"/>
          <w:szCs w:val="24"/>
        </w:rPr>
      </w:pPr>
    </w:p>
    <w:p w:rsidR="001949E6" w:rsidRPr="0032433A" w:rsidRDefault="001949E6" w:rsidP="00BD2CFB">
      <w:pPr>
        <w:pStyle w:val="a5"/>
        <w:spacing w:line="276" w:lineRule="auto"/>
        <w:rPr>
          <w:b/>
          <w:sz w:val="24"/>
          <w:szCs w:val="24"/>
        </w:rPr>
      </w:pPr>
      <w:r w:rsidRPr="0032433A">
        <w:rPr>
          <w:b/>
          <w:sz w:val="24"/>
          <w:szCs w:val="24"/>
        </w:rPr>
        <w:t xml:space="preserve">Правила приемки </w:t>
      </w:r>
      <w:r w:rsidR="00AE0A57">
        <w:rPr>
          <w:b/>
          <w:sz w:val="24"/>
          <w:szCs w:val="24"/>
        </w:rPr>
        <w:t>строительных инструментов</w:t>
      </w:r>
      <w:r w:rsidRPr="0032433A">
        <w:rPr>
          <w:b/>
          <w:sz w:val="24"/>
          <w:szCs w:val="24"/>
        </w:rPr>
        <w:t xml:space="preserve">: </w:t>
      </w:r>
    </w:p>
    <w:p w:rsidR="001949E6" w:rsidRPr="0032433A" w:rsidRDefault="00B378CC" w:rsidP="00BD2CFB">
      <w:pPr>
        <w:pStyle w:val="a5"/>
        <w:numPr>
          <w:ilvl w:val="0"/>
          <w:numId w:val="0"/>
        </w:numPr>
        <w:spacing w:line="276" w:lineRule="auto"/>
        <w:ind w:left="1134"/>
        <w:rPr>
          <w:sz w:val="24"/>
          <w:szCs w:val="24"/>
        </w:rPr>
      </w:pPr>
      <w:r w:rsidRPr="0032433A">
        <w:rPr>
          <w:sz w:val="24"/>
          <w:szCs w:val="24"/>
        </w:rPr>
        <w:t xml:space="preserve">Прием </w:t>
      </w:r>
      <w:r w:rsidR="00341FC5">
        <w:rPr>
          <w:sz w:val="24"/>
          <w:szCs w:val="24"/>
        </w:rPr>
        <w:t>светильников</w:t>
      </w:r>
      <w:r w:rsidR="00AE0A57">
        <w:rPr>
          <w:sz w:val="24"/>
          <w:szCs w:val="24"/>
        </w:rPr>
        <w:t>,</w:t>
      </w:r>
      <w:r w:rsidRPr="0032433A">
        <w:rPr>
          <w:sz w:val="24"/>
          <w:szCs w:val="24"/>
        </w:rPr>
        <w:t xml:space="preserve"> поставленн</w:t>
      </w:r>
      <w:r w:rsidR="00341FC5">
        <w:rPr>
          <w:sz w:val="24"/>
          <w:szCs w:val="24"/>
        </w:rPr>
        <w:t>ых</w:t>
      </w:r>
      <w:r w:rsidRPr="0032433A">
        <w:rPr>
          <w:sz w:val="24"/>
          <w:szCs w:val="24"/>
        </w:rPr>
        <w:t xml:space="preserve"> Поставщиком, проводится уполномоченными лицами Заказчика</w:t>
      </w:r>
      <w:r w:rsidR="00AE0A57">
        <w:rPr>
          <w:sz w:val="24"/>
          <w:szCs w:val="24"/>
        </w:rPr>
        <w:t>.</w:t>
      </w:r>
    </w:p>
    <w:p w:rsidR="00B378CC" w:rsidRDefault="00B378CC" w:rsidP="00BD2CFB">
      <w:pPr>
        <w:pStyle w:val="a5"/>
        <w:numPr>
          <w:ilvl w:val="0"/>
          <w:numId w:val="0"/>
        </w:numPr>
        <w:spacing w:line="276" w:lineRule="auto"/>
        <w:ind w:left="1134"/>
        <w:rPr>
          <w:sz w:val="24"/>
          <w:szCs w:val="24"/>
        </w:rPr>
      </w:pPr>
      <w:r w:rsidRPr="0032433A">
        <w:rPr>
          <w:sz w:val="24"/>
          <w:szCs w:val="24"/>
        </w:rPr>
        <w:t>Поставщик предоставляет Заказчику полный пакет отчетных документов и сертификатов.</w:t>
      </w:r>
    </w:p>
    <w:p w:rsidR="003D44BE" w:rsidRPr="00AF03A1" w:rsidRDefault="00CD6598" w:rsidP="00AF03A1">
      <w:pPr>
        <w:pStyle w:val="a5"/>
        <w:numPr>
          <w:ilvl w:val="0"/>
          <w:numId w:val="0"/>
        </w:numPr>
        <w:spacing w:line="276" w:lineRule="auto"/>
        <w:ind w:left="1134"/>
        <w:rPr>
          <w:sz w:val="24"/>
          <w:szCs w:val="24"/>
        </w:rPr>
      </w:pPr>
      <w:r w:rsidRPr="00CD6598">
        <w:rPr>
          <w:sz w:val="24"/>
          <w:szCs w:val="24"/>
        </w:rPr>
        <w:t>Все сопроводительные документы должны быть на русском языке.</w:t>
      </w:r>
    </w:p>
    <w:sectPr w:rsidR="003D44BE" w:rsidRPr="00AF03A1" w:rsidSect="00B378CC">
      <w:headerReference w:type="default" r:id="rId16"/>
      <w:footerReference w:type="default" r:id="rId17"/>
      <w:pgSz w:w="11906" w:h="16838" w:code="9"/>
      <w:pgMar w:top="1440" w:right="707" w:bottom="1440" w:left="993"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054A" w:rsidRDefault="0098054A">
      <w:r>
        <w:separator/>
      </w:r>
    </w:p>
  </w:endnote>
  <w:endnote w:type="continuationSeparator" w:id="0">
    <w:p w:rsidR="0098054A" w:rsidRDefault="0098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BF1AAD" w:rsidRDefault="00BF1AAD">
        <w:pPr>
          <w:pStyle w:val="af0"/>
          <w:jc w:val="right"/>
        </w:pPr>
        <w:r>
          <w:fldChar w:fldCharType="begin"/>
        </w:r>
        <w:r>
          <w:instrText xml:space="preserve"> PAGE   \* MERGEFORMAT </w:instrText>
        </w:r>
        <w:r>
          <w:fldChar w:fldCharType="separate"/>
        </w:r>
        <w:r w:rsidR="00F34C30">
          <w:rPr>
            <w:noProof/>
          </w:rPr>
          <w:t>1</w:t>
        </w:r>
        <w:r>
          <w:rPr>
            <w:noProof/>
          </w:rPr>
          <w:fldChar w:fldCharType="end"/>
        </w:r>
      </w:p>
    </w:sdtContent>
  </w:sdt>
  <w:p w:rsidR="00BF1AAD" w:rsidRDefault="00BF1AA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054A" w:rsidRDefault="0098054A">
      <w:r>
        <w:separator/>
      </w:r>
    </w:p>
  </w:footnote>
  <w:footnote w:type="continuationSeparator" w:id="0">
    <w:p w:rsidR="0098054A" w:rsidRDefault="00980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1AAD" w:rsidRPr="00F01080" w:rsidRDefault="00BF1AA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63448DC"/>
    <w:multiLevelType w:val="hybridMultilevel"/>
    <w:tmpl w:val="CC9E490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C292639"/>
    <w:multiLevelType w:val="hybridMultilevel"/>
    <w:tmpl w:val="48AECFA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43"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1"/>
  </w:num>
  <w:num w:numId="17">
    <w:abstractNumId w:val="43"/>
  </w:num>
  <w:num w:numId="18">
    <w:abstractNumId w:val="35"/>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41"/>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39"/>
  </w:num>
  <w:num w:numId="37">
    <w:abstractNumId w:val="16"/>
  </w:num>
  <w:num w:numId="38">
    <w:abstractNumId w:val="30"/>
  </w:num>
  <w:num w:numId="39">
    <w:abstractNumId w:val="40"/>
  </w:num>
  <w:num w:numId="40">
    <w:abstractNumId w:val="4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68C"/>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1D42"/>
    <w:rsid w:val="00192CC4"/>
    <w:rsid w:val="00192F0A"/>
    <w:rsid w:val="00192F3D"/>
    <w:rsid w:val="00194387"/>
    <w:rsid w:val="001947E0"/>
    <w:rsid w:val="00194853"/>
    <w:rsid w:val="001949E6"/>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2288"/>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1F17"/>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33A"/>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1FC5"/>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0192"/>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4B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2988"/>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04B9"/>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48E5"/>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1ED6"/>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5C9A"/>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6D1"/>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2799"/>
    <w:rsid w:val="005D3E49"/>
    <w:rsid w:val="005D50D4"/>
    <w:rsid w:val="005D69E7"/>
    <w:rsid w:val="005D722D"/>
    <w:rsid w:val="005D73EE"/>
    <w:rsid w:val="005D7ADE"/>
    <w:rsid w:val="005E023B"/>
    <w:rsid w:val="005E063D"/>
    <w:rsid w:val="005E091D"/>
    <w:rsid w:val="005E1955"/>
    <w:rsid w:val="005E28CB"/>
    <w:rsid w:val="005E47E3"/>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337"/>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79B"/>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D07"/>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E5A"/>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484A"/>
    <w:rsid w:val="008156C8"/>
    <w:rsid w:val="0081594B"/>
    <w:rsid w:val="00815F08"/>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9788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054A"/>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2B6"/>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57C83"/>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0A57"/>
    <w:rsid w:val="00AE11DD"/>
    <w:rsid w:val="00AE206D"/>
    <w:rsid w:val="00AE2835"/>
    <w:rsid w:val="00AE29D5"/>
    <w:rsid w:val="00AE46FC"/>
    <w:rsid w:val="00AE4C70"/>
    <w:rsid w:val="00AE61C6"/>
    <w:rsid w:val="00AE7B93"/>
    <w:rsid w:val="00AF03A1"/>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C8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BAA"/>
    <w:rsid w:val="00B32C15"/>
    <w:rsid w:val="00B334AD"/>
    <w:rsid w:val="00B33ADC"/>
    <w:rsid w:val="00B33DAE"/>
    <w:rsid w:val="00B34299"/>
    <w:rsid w:val="00B35637"/>
    <w:rsid w:val="00B35C91"/>
    <w:rsid w:val="00B36756"/>
    <w:rsid w:val="00B3736B"/>
    <w:rsid w:val="00B378CC"/>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97C62"/>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030"/>
    <w:rsid w:val="00BC4158"/>
    <w:rsid w:val="00BC4B33"/>
    <w:rsid w:val="00BC4FA3"/>
    <w:rsid w:val="00BC5425"/>
    <w:rsid w:val="00BC7EE2"/>
    <w:rsid w:val="00BD1323"/>
    <w:rsid w:val="00BD13C9"/>
    <w:rsid w:val="00BD1767"/>
    <w:rsid w:val="00BD1ADA"/>
    <w:rsid w:val="00BD1CB6"/>
    <w:rsid w:val="00BD2269"/>
    <w:rsid w:val="00BD298B"/>
    <w:rsid w:val="00BD2CA6"/>
    <w:rsid w:val="00BD2CFB"/>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1AAD"/>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172"/>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598"/>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2F"/>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9671F"/>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4CF"/>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44E6"/>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37F7C"/>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E4B"/>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26E"/>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C30"/>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5E9"/>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DBCA4DA5-6190-4E75-93A1-EB715B1E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485323636">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864661494">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61284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accreditatio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files/12876/"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Magda_A@unipro.energy"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http://www.unipro.energy/purchase/announcemen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Magda_A@unipro.energy"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D96CDE-3F2D-4BA5-9E55-E5D95BF5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41</Pages>
  <Words>10166</Words>
  <Characters>57950</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67981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Магда Анна Александровна</cp:lastModifiedBy>
  <cp:revision>24</cp:revision>
  <cp:lastPrinted>2016-07-11T14:51:00Z</cp:lastPrinted>
  <dcterms:created xsi:type="dcterms:W3CDTF">2015-10-21T06:28:00Z</dcterms:created>
  <dcterms:modified xsi:type="dcterms:W3CDTF">2016-07-14T10:42:00Z</dcterms:modified>
</cp:coreProperties>
</file>