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F1" w:rsidRPr="00E448B2" w:rsidRDefault="008C3AF1" w:rsidP="008C3AF1">
      <w:pPr>
        <w:spacing w:line="240" w:lineRule="auto"/>
        <w:ind w:left="4678" w:hanging="11"/>
        <w:jc w:val="center"/>
        <w:rPr>
          <w:rFonts w:ascii="Arial" w:hAnsi="Arial" w:cs="Arial"/>
          <w:b/>
          <w:sz w:val="22"/>
          <w:szCs w:val="22"/>
        </w:rPr>
      </w:pPr>
      <w:bookmarkStart w:id="0" w:name="_Hlt447028322"/>
      <w:r w:rsidRPr="00E448B2">
        <w:rPr>
          <w:rFonts w:ascii="Arial" w:hAnsi="Arial" w:cs="Arial"/>
          <w:b/>
          <w:sz w:val="22"/>
          <w:szCs w:val="22"/>
        </w:rPr>
        <w:t>«УТВЕРЖДАЮ»</w:t>
      </w: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Начальник отдела ресурсообеспечения </w:t>
      </w:r>
    </w:p>
    <w:p w:rsidR="008C3AF1" w:rsidRPr="00E448B2" w:rsidRDefault="00DD2E31" w:rsidP="008C3AF1">
      <w:pPr>
        <w:spacing w:line="240" w:lineRule="auto"/>
        <w:ind w:left="4678" w:hanging="11"/>
        <w:rPr>
          <w:rFonts w:ascii="Arial" w:hAnsi="Arial" w:cs="Arial"/>
          <w:sz w:val="22"/>
          <w:szCs w:val="22"/>
        </w:rPr>
      </w:pPr>
      <w:r w:rsidRPr="00E448B2">
        <w:rPr>
          <w:rFonts w:ascii="Arial" w:hAnsi="Arial" w:cs="Arial"/>
          <w:sz w:val="22"/>
          <w:szCs w:val="22"/>
        </w:rPr>
        <w:t>филиала «Смоленская ГРЭС» П</w:t>
      </w:r>
      <w:r w:rsidR="008C3AF1" w:rsidRPr="00E448B2">
        <w:rPr>
          <w:rFonts w:ascii="Arial" w:hAnsi="Arial" w:cs="Arial"/>
          <w:sz w:val="22"/>
          <w:szCs w:val="22"/>
        </w:rPr>
        <w:t>АО «</w:t>
      </w:r>
      <w:proofErr w:type="spellStart"/>
      <w:r w:rsidRPr="00E448B2">
        <w:rPr>
          <w:rFonts w:ascii="Arial" w:hAnsi="Arial" w:cs="Arial"/>
          <w:sz w:val="22"/>
          <w:szCs w:val="22"/>
        </w:rPr>
        <w:t>Юнипро</w:t>
      </w:r>
      <w:proofErr w:type="spellEnd"/>
      <w:r w:rsidR="008C3AF1" w:rsidRPr="00E448B2">
        <w:rPr>
          <w:rFonts w:ascii="Arial" w:hAnsi="Arial" w:cs="Arial"/>
          <w:sz w:val="22"/>
          <w:szCs w:val="22"/>
        </w:rPr>
        <w:t>»</w:t>
      </w:r>
    </w:p>
    <w:p w:rsidR="008C3AF1" w:rsidRPr="00E448B2" w:rsidRDefault="008C3AF1" w:rsidP="008C3AF1">
      <w:pPr>
        <w:spacing w:line="240" w:lineRule="auto"/>
        <w:ind w:left="4678" w:hanging="11"/>
        <w:rPr>
          <w:rFonts w:ascii="Arial" w:hAnsi="Arial" w:cs="Arial"/>
          <w:sz w:val="22"/>
          <w:szCs w:val="22"/>
          <w:highlight w:val="lightGray"/>
        </w:rPr>
      </w:pPr>
    </w:p>
    <w:p w:rsidR="008C3AF1" w:rsidRPr="00E448B2" w:rsidRDefault="008C3AF1" w:rsidP="008C3AF1">
      <w:pPr>
        <w:spacing w:line="240" w:lineRule="auto"/>
        <w:ind w:left="4678" w:firstLine="0"/>
        <w:rPr>
          <w:rFonts w:ascii="Arial" w:hAnsi="Arial" w:cs="Arial"/>
          <w:sz w:val="22"/>
          <w:szCs w:val="22"/>
        </w:rPr>
      </w:pPr>
      <w:r w:rsidRPr="00E448B2">
        <w:rPr>
          <w:rFonts w:ascii="Arial" w:hAnsi="Arial" w:cs="Arial"/>
          <w:sz w:val="22"/>
          <w:szCs w:val="22"/>
        </w:rPr>
        <w:t>___________________________В.И. Василенков</w:t>
      </w:r>
    </w:p>
    <w:p w:rsidR="008C3AF1" w:rsidRPr="00E448B2" w:rsidRDefault="008C3AF1" w:rsidP="008C3AF1">
      <w:pPr>
        <w:spacing w:line="240" w:lineRule="auto"/>
        <w:ind w:left="4678" w:hanging="11"/>
        <w:rPr>
          <w:rFonts w:ascii="Arial" w:hAnsi="Arial" w:cs="Arial"/>
          <w:sz w:val="22"/>
          <w:szCs w:val="22"/>
        </w:rPr>
      </w:pPr>
    </w:p>
    <w:p w:rsidR="008C3AF1" w:rsidRPr="00E448B2" w:rsidRDefault="008C3AF1" w:rsidP="008C3AF1">
      <w:pPr>
        <w:spacing w:line="240" w:lineRule="auto"/>
        <w:ind w:left="4678" w:hanging="11"/>
        <w:rPr>
          <w:rFonts w:ascii="Arial" w:hAnsi="Arial" w:cs="Arial"/>
          <w:sz w:val="22"/>
          <w:szCs w:val="22"/>
        </w:rPr>
      </w:pPr>
      <w:r w:rsidRPr="00E448B2">
        <w:rPr>
          <w:rFonts w:ascii="Arial" w:hAnsi="Arial" w:cs="Arial"/>
          <w:sz w:val="22"/>
          <w:szCs w:val="22"/>
        </w:rPr>
        <w:t xml:space="preserve">«______»______________________ 2016 года </w:t>
      </w:r>
    </w:p>
    <w:p w:rsidR="008C3AF1" w:rsidRPr="00E448B2" w:rsidRDefault="008C3AF1" w:rsidP="008C3AF1">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403F2A" w:rsidRPr="00E448B2" w:rsidRDefault="00403F2A"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proofErr w:type="spellStart"/>
      <w:r w:rsidR="00DD2E31" w:rsidRPr="00E448B2">
        <w:rPr>
          <w:rFonts w:ascii="Arial" w:hAnsi="Arial" w:cs="Arial"/>
          <w:b/>
          <w:sz w:val="22"/>
          <w:szCs w:val="22"/>
        </w:rPr>
        <w:t>Юнипро</w:t>
      </w:r>
      <w:proofErr w:type="spellEnd"/>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BB1D09" w:rsidRPr="00E448B2">
        <w:rPr>
          <w:rFonts w:ascii="Arial" w:hAnsi="Arial" w:cs="Arial"/>
          <w:sz w:val="22"/>
          <w:szCs w:val="22"/>
        </w:rPr>
        <w:t>6</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1D28B7">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1D28B7">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1D28B7">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1D28B7">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1D28B7">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1D28B7">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1D28B7">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1D28B7">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1D28B7">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1D28B7">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302712" w:rsidRPr="00E448B2">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1" w:name="_Toc427744507"/>
      <w:bookmarkEnd w:id="0"/>
      <w:r w:rsidRPr="00E448B2">
        <w:rPr>
          <w:rFonts w:cs="Arial"/>
          <w:sz w:val="22"/>
          <w:szCs w:val="22"/>
        </w:rPr>
        <w:lastRenderedPageBreak/>
        <w:t>Информационная карта документации</w:t>
      </w:r>
      <w:bookmarkEnd w:id="1"/>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D26620" w:rsidRPr="00E448B2">
        <w:rPr>
          <w:rFonts w:ascii="Arial" w:hAnsi="Arial" w:cs="Arial"/>
          <w:color w:val="000000"/>
          <w:sz w:val="22"/>
          <w:szCs w:val="22"/>
        </w:rPr>
        <w:t>46427</w:t>
      </w:r>
      <w:r w:rsidR="009848FA" w:rsidRPr="00E448B2">
        <w:rPr>
          <w:rFonts w:ascii="Arial" w:hAnsi="Arial" w:cs="Arial"/>
          <w:color w:val="000000"/>
          <w:sz w:val="22"/>
          <w:szCs w:val="22"/>
        </w:rPr>
        <w:t>/1</w:t>
      </w:r>
      <w:r w:rsidR="00F615D3" w:rsidRPr="00E448B2">
        <w:rPr>
          <w:rFonts w:ascii="Arial" w:hAnsi="Arial" w:cs="Arial"/>
          <w:sz w:val="22"/>
          <w:szCs w:val="22"/>
        </w:rPr>
        <w:t xml:space="preserve"> от</w:t>
      </w:r>
      <w:r w:rsidR="00995B1F" w:rsidRPr="00E448B2">
        <w:rPr>
          <w:rFonts w:ascii="Arial" w:hAnsi="Arial" w:cs="Arial"/>
          <w:sz w:val="22"/>
          <w:szCs w:val="22"/>
        </w:rPr>
        <w:t xml:space="preserve"> </w:t>
      </w:r>
      <w:r w:rsidR="00D26620" w:rsidRPr="00E448B2">
        <w:rPr>
          <w:rFonts w:ascii="Arial" w:hAnsi="Arial" w:cs="Arial"/>
          <w:sz w:val="22"/>
          <w:szCs w:val="22"/>
        </w:rPr>
        <w:t>15</w:t>
      </w:r>
      <w:r w:rsidR="00F615D3" w:rsidRPr="00E448B2">
        <w:rPr>
          <w:rFonts w:ascii="Arial" w:hAnsi="Arial" w:cs="Arial"/>
          <w:sz w:val="22"/>
          <w:szCs w:val="22"/>
        </w:rPr>
        <w:t>.</w:t>
      </w:r>
      <w:r w:rsidR="00B30BFF" w:rsidRPr="00E448B2">
        <w:rPr>
          <w:rFonts w:ascii="Arial" w:hAnsi="Arial" w:cs="Arial"/>
          <w:sz w:val="22"/>
          <w:szCs w:val="22"/>
        </w:rPr>
        <w:t>0</w:t>
      </w:r>
      <w:r w:rsidR="00DD2E31" w:rsidRPr="00E448B2">
        <w:rPr>
          <w:rFonts w:ascii="Arial" w:hAnsi="Arial" w:cs="Arial"/>
          <w:sz w:val="22"/>
          <w:szCs w:val="22"/>
        </w:rPr>
        <w:t>7</w:t>
      </w:r>
      <w:r w:rsidR="00F615D3" w:rsidRPr="00E448B2">
        <w:rPr>
          <w:rFonts w:ascii="Arial" w:hAnsi="Arial" w:cs="Arial"/>
          <w:sz w:val="22"/>
          <w:szCs w:val="22"/>
        </w:rPr>
        <w:t>.201</w:t>
      </w:r>
      <w:r w:rsidR="00B30BFF" w:rsidRPr="00E448B2">
        <w:rPr>
          <w:rFonts w:ascii="Arial" w:hAnsi="Arial" w:cs="Arial"/>
          <w:sz w:val="22"/>
          <w:szCs w:val="22"/>
        </w:rPr>
        <w:t>6</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E448B2" w:rsidRDefault="00D26620" w:rsidP="004E5AD4">
            <w:pPr>
              <w:autoSpaceDE w:val="0"/>
              <w:autoSpaceDN w:val="0"/>
              <w:adjustRightInd w:val="0"/>
              <w:spacing w:line="276" w:lineRule="auto"/>
              <w:ind w:right="-72" w:firstLine="0"/>
              <w:jc w:val="left"/>
              <w:rPr>
                <w:rFonts w:ascii="Arial" w:hAnsi="Arial" w:cs="Arial"/>
                <w:bCs/>
                <w:sz w:val="22"/>
                <w:szCs w:val="22"/>
              </w:rPr>
            </w:pPr>
            <w:r w:rsidRPr="00E448B2">
              <w:rPr>
                <w:rFonts w:ascii="Arial" w:hAnsi="Arial" w:cs="Arial"/>
                <w:bCs/>
                <w:sz w:val="22"/>
                <w:szCs w:val="22"/>
              </w:rPr>
              <w:t>Комбинированная дорожная машина ЭД-405А</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proofErr w:type="spellStart"/>
            <w:r w:rsidRPr="00E448B2">
              <w:rPr>
                <w:rFonts w:ascii="Arial" w:hAnsi="Arial" w:cs="Arial"/>
                <w:sz w:val="22"/>
                <w:szCs w:val="22"/>
                <w:lang w:eastAsia="en-US"/>
              </w:rPr>
              <w:t>Юнипро</w:t>
            </w:r>
            <w:proofErr w:type="spellEnd"/>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w:t>
            </w:r>
            <w:proofErr w:type="spellStart"/>
            <w:r w:rsidRPr="00E448B2">
              <w:rPr>
                <w:rFonts w:ascii="Arial" w:hAnsi="Arial" w:cs="Arial"/>
                <w:sz w:val="22"/>
                <w:szCs w:val="22"/>
                <w:lang w:eastAsia="en-US"/>
              </w:rPr>
              <w:t>Юнипро</w:t>
            </w:r>
            <w:proofErr w:type="spellEnd"/>
            <w:r w:rsidRPr="00E448B2">
              <w:rPr>
                <w:rFonts w:ascii="Arial" w:hAnsi="Arial" w:cs="Arial"/>
                <w:sz w:val="22"/>
                <w:szCs w:val="22"/>
                <w:lang w:eastAsia="en-US"/>
              </w:rPr>
              <w:t>»</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proofErr w:type="spellStart"/>
            <w:r w:rsidR="00DD2E31" w:rsidRPr="00E448B2">
              <w:rPr>
                <w:rFonts w:ascii="Arial" w:hAnsi="Arial" w:cs="Arial"/>
                <w:bCs/>
                <w:sz w:val="22"/>
                <w:szCs w:val="22"/>
              </w:rPr>
              <w:t>Юнипро</w:t>
            </w:r>
            <w:proofErr w:type="spellEnd"/>
            <w:r w:rsidR="00DD2E31" w:rsidRPr="00E448B2">
              <w:rPr>
                <w:rFonts w:ascii="Arial" w:hAnsi="Arial" w:cs="Arial"/>
                <w:bCs/>
                <w:sz w:val="22"/>
                <w:szCs w:val="22"/>
              </w:rPr>
              <w:t>»</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D26620">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D26620" w:rsidRPr="00E448B2">
              <w:rPr>
                <w:rFonts w:ascii="Arial" w:hAnsi="Arial" w:cs="Arial"/>
                <w:sz w:val="22"/>
                <w:szCs w:val="22"/>
                <w:lang w:eastAsia="en-US"/>
              </w:rPr>
              <w:t>15</w:t>
            </w:r>
            <w:r w:rsidR="00B663F2" w:rsidRPr="00E448B2">
              <w:rPr>
                <w:rFonts w:ascii="Arial" w:hAnsi="Arial" w:cs="Arial"/>
                <w:sz w:val="22"/>
                <w:szCs w:val="22"/>
                <w:lang w:eastAsia="en-US"/>
              </w:rPr>
              <w:t>.0</w:t>
            </w:r>
            <w:r w:rsidR="00DD2E31" w:rsidRPr="00E448B2">
              <w:rPr>
                <w:rFonts w:ascii="Arial" w:hAnsi="Arial" w:cs="Arial"/>
                <w:sz w:val="22"/>
                <w:szCs w:val="22"/>
                <w:lang w:eastAsia="en-US"/>
              </w:rPr>
              <w:t>7</w:t>
            </w:r>
            <w:r w:rsidR="00B663F2" w:rsidRPr="00E448B2">
              <w:rPr>
                <w:rFonts w:ascii="Arial" w:hAnsi="Arial" w:cs="Arial"/>
                <w:sz w:val="22"/>
                <w:szCs w:val="22"/>
                <w:lang w:eastAsia="en-US"/>
              </w:rPr>
              <w:t>.201</w:t>
            </w:r>
            <w:r w:rsidR="00B30BFF" w:rsidRPr="00E448B2">
              <w:rPr>
                <w:rFonts w:ascii="Arial" w:hAnsi="Arial" w:cs="Arial"/>
                <w:sz w:val="22"/>
                <w:szCs w:val="22"/>
                <w:lang w:eastAsia="en-US"/>
              </w:rPr>
              <w:t>6</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7F1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 xml:space="preserve">) </w:t>
            </w:r>
            <w:r w:rsidR="004E560F" w:rsidRPr="00E448B2">
              <w:rPr>
                <w:rFonts w:ascii="Arial" w:hAnsi="Arial" w:cs="Arial"/>
                <w:sz w:val="22"/>
                <w:szCs w:val="22"/>
                <w:lang w:eastAsia="en-US"/>
              </w:rPr>
              <w:t>2</w:t>
            </w:r>
            <w:r w:rsidR="00997F1A">
              <w:rPr>
                <w:rFonts w:ascii="Arial" w:hAnsi="Arial" w:cs="Arial"/>
                <w:sz w:val="22"/>
                <w:szCs w:val="22"/>
                <w:lang w:eastAsia="en-US"/>
              </w:rPr>
              <w:t>5</w:t>
            </w:r>
            <w:bookmarkStart w:id="2" w:name="_GoBack"/>
            <w:bookmarkEnd w:id="2"/>
            <w:r w:rsidRPr="00E448B2">
              <w:rPr>
                <w:rFonts w:ascii="Arial" w:hAnsi="Arial" w:cs="Arial"/>
                <w:sz w:val="22"/>
                <w:szCs w:val="22"/>
                <w:lang w:eastAsia="en-US"/>
              </w:rPr>
              <w:t>.</w:t>
            </w:r>
            <w:r w:rsidR="000D23C6" w:rsidRPr="00E448B2">
              <w:rPr>
                <w:rFonts w:ascii="Arial" w:hAnsi="Arial" w:cs="Arial"/>
                <w:sz w:val="22"/>
                <w:szCs w:val="22"/>
                <w:lang w:eastAsia="en-US"/>
              </w:rPr>
              <w:t>0</w:t>
            </w:r>
            <w:r w:rsidR="00DD2E31" w:rsidRPr="00E448B2">
              <w:rPr>
                <w:rFonts w:ascii="Arial" w:hAnsi="Arial" w:cs="Arial"/>
                <w:sz w:val="22"/>
                <w:szCs w:val="22"/>
                <w:lang w:eastAsia="en-US"/>
              </w:rPr>
              <w:t>7</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30BFF" w:rsidRPr="00E448B2">
              <w:rPr>
                <w:rFonts w:ascii="Arial" w:hAnsi="Arial" w:cs="Arial"/>
                <w:sz w:val="22"/>
                <w:szCs w:val="22"/>
                <w:lang w:eastAsia="en-US"/>
              </w:rPr>
              <w:t>6</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735D2B" w:rsidP="00D26620">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с </w:t>
            </w:r>
            <w:r w:rsidR="00D26620" w:rsidRPr="00E448B2">
              <w:rPr>
                <w:rFonts w:ascii="Arial" w:hAnsi="Arial" w:cs="Arial"/>
                <w:sz w:val="22"/>
                <w:szCs w:val="22"/>
                <w:lang w:eastAsia="en-US"/>
              </w:rPr>
              <w:t>15.08</w:t>
            </w:r>
            <w:r w:rsidRPr="00E448B2">
              <w:rPr>
                <w:rFonts w:ascii="Arial" w:hAnsi="Arial" w:cs="Arial"/>
                <w:sz w:val="22"/>
                <w:szCs w:val="22"/>
                <w:lang w:eastAsia="en-US"/>
              </w:rPr>
              <w:t>.201</w:t>
            </w:r>
            <w:r w:rsidR="003220E0" w:rsidRPr="00E448B2">
              <w:rPr>
                <w:rFonts w:ascii="Arial" w:hAnsi="Arial" w:cs="Arial"/>
                <w:sz w:val="22"/>
                <w:szCs w:val="22"/>
                <w:lang w:eastAsia="en-US"/>
              </w:rPr>
              <w:t>6</w:t>
            </w:r>
            <w:r w:rsidRPr="00E448B2">
              <w:rPr>
                <w:rFonts w:ascii="Arial" w:hAnsi="Arial" w:cs="Arial"/>
                <w:sz w:val="22"/>
                <w:szCs w:val="22"/>
                <w:lang w:eastAsia="en-US"/>
              </w:rPr>
              <w:t xml:space="preserve">г. </w:t>
            </w:r>
            <w:r w:rsidR="007F4904" w:rsidRPr="00E448B2">
              <w:rPr>
                <w:rFonts w:ascii="Arial" w:hAnsi="Arial" w:cs="Arial"/>
                <w:sz w:val="22"/>
                <w:szCs w:val="22"/>
                <w:lang w:eastAsia="en-US"/>
              </w:rPr>
              <w:t xml:space="preserve"> - </w:t>
            </w:r>
            <w:r w:rsidR="003220E0" w:rsidRPr="00E448B2">
              <w:rPr>
                <w:rFonts w:ascii="Arial" w:hAnsi="Arial" w:cs="Arial"/>
                <w:sz w:val="22"/>
                <w:szCs w:val="22"/>
                <w:lang w:eastAsia="en-US"/>
              </w:rPr>
              <w:t xml:space="preserve"> </w:t>
            </w:r>
            <w:r w:rsidR="00D26620" w:rsidRPr="00E448B2">
              <w:rPr>
                <w:rFonts w:ascii="Arial" w:hAnsi="Arial" w:cs="Arial"/>
                <w:sz w:val="22"/>
                <w:szCs w:val="22"/>
                <w:lang w:eastAsia="en-US"/>
              </w:rPr>
              <w:t>15</w:t>
            </w:r>
            <w:r w:rsidR="003220E0" w:rsidRPr="00E448B2">
              <w:rPr>
                <w:rFonts w:ascii="Arial" w:hAnsi="Arial" w:cs="Arial"/>
                <w:sz w:val="22"/>
                <w:szCs w:val="22"/>
                <w:lang w:eastAsia="en-US"/>
              </w:rPr>
              <w:t>.</w:t>
            </w:r>
            <w:r w:rsidR="00D26620" w:rsidRPr="00E448B2">
              <w:rPr>
                <w:rFonts w:ascii="Arial" w:hAnsi="Arial" w:cs="Arial"/>
                <w:sz w:val="22"/>
                <w:szCs w:val="22"/>
                <w:lang w:eastAsia="en-US"/>
              </w:rPr>
              <w:t>09</w:t>
            </w:r>
            <w:r w:rsidR="003220E0" w:rsidRPr="00E448B2">
              <w:rPr>
                <w:rFonts w:ascii="Arial" w:hAnsi="Arial" w:cs="Arial"/>
                <w:sz w:val="22"/>
                <w:szCs w:val="22"/>
                <w:lang w:eastAsia="en-US"/>
              </w:rPr>
              <w:t>.2016г.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proofErr w:type="spellStart"/>
            <w:r w:rsidR="007F4904" w:rsidRPr="00E448B2">
              <w:rPr>
                <w:rFonts w:ascii="Arial" w:hAnsi="Arial" w:cs="Arial"/>
                <w:bCs/>
                <w:sz w:val="22"/>
                <w:szCs w:val="22"/>
              </w:rPr>
              <w:t>Юнипро</w:t>
            </w:r>
            <w:proofErr w:type="spellEnd"/>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432D95">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№1 </w:t>
            </w:r>
            <w:r w:rsidR="00D26620" w:rsidRPr="00E448B2">
              <w:rPr>
                <w:rFonts w:ascii="Arial" w:hAnsi="Arial" w:cs="Arial"/>
                <w:sz w:val="22"/>
                <w:szCs w:val="22"/>
              </w:rPr>
              <w:t>Техническ</w:t>
            </w:r>
            <w:r w:rsidR="00432D95" w:rsidRPr="00E448B2">
              <w:rPr>
                <w:rFonts w:ascii="Arial" w:hAnsi="Arial" w:cs="Arial"/>
                <w:sz w:val="22"/>
                <w:szCs w:val="22"/>
              </w:rPr>
              <w:t>и</w:t>
            </w:r>
            <w:r w:rsidR="00D26620" w:rsidRPr="00E448B2">
              <w:rPr>
                <w:rFonts w:ascii="Arial" w:hAnsi="Arial" w:cs="Arial"/>
                <w:sz w:val="22"/>
                <w:szCs w:val="22"/>
              </w:rPr>
              <w:t>е требовани</w:t>
            </w:r>
            <w:r w:rsidR="00432D95" w:rsidRPr="00E448B2">
              <w:rPr>
                <w:rFonts w:ascii="Arial" w:hAnsi="Arial" w:cs="Arial"/>
                <w:sz w:val="22"/>
                <w:szCs w:val="22"/>
              </w:rPr>
              <w:t>я</w:t>
            </w:r>
            <w:r w:rsidRPr="00E448B2">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E044C1" w:rsidRPr="00E448B2" w:rsidRDefault="003B1A02" w:rsidP="00EB40B6">
            <w:pPr>
              <w:pStyle w:val="Times12"/>
              <w:tabs>
                <w:tab w:val="left" w:pos="0"/>
                <w:tab w:val="left" w:pos="1140"/>
              </w:tabs>
              <w:spacing w:line="276" w:lineRule="auto"/>
              <w:ind w:right="153" w:firstLine="0"/>
              <w:rPr>
                <w:rFonts w:ascii="Arial" w:hAnsi="Arial" w:cs="Arial"/>
                <w:sz w:val="22"/>
              </w:rPr>
            </w:pPr>
            <w:r w:rsidRPr="00E448B2">
              <w:rPr>
                <w:rFonts w:ascii="Arial" w:hAnsi="Arial" w:cs="Arial"/>
                <w:sz w:val="22"/>
              </w:rPr>
              <w:t>Скан-копия с Оригинала Предложения в полном объеме</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proofErr w:type="spellStart"/>
            <w:r w:rsidR="007F4904" w:rsidRPr="00E448B2">
              <w:rPr>
                <w:rFonts w:ascii="Arial" w:hAnsi="Arial" w:cs="Arial"/>
                <w:sz w:val="22"/>
                <w:szCs w:val="22"/>
              </w:rPr>
              <w:t>Юнипро</w:t>
            </w:r>
            <w:proofErr w:type="spellEnd"/>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proofErr w:type="spellStart"/>
      <w:r w:rsidR="007F4904" w:rsidRPr="00E448B2">
        <w:rPr>
          <w:rFonts w:ascii="Arial" w:hAnsi="Arial" w:cs="Arial"/>
          <w:color w:val="000000"/>
          <w:sz w:val="22"/>
          <w:szCs w:val="22"/>
        </w:rPr>
        <w:t>Юнипро</w:t>
      </w:r>
      <w:proofErr w:type="spellEnd"/>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46427</w:t>
      </w:r>
      <w:r w:rsidR="008E26A7" w:rsidRPr="00E448B2">
        <w:rPr>
          <w:rFonts w:ascii="Arial" w:hAnsi="Arial" w:cs="Arial"/>
          <w:color w:val="000000"/>
          <w:sz w:val="22"/>
          <w:szCs w:val="22"/>
        </w:rPr>
        <w:t>/1</w:t>
      </w:r>
      <w:r w:rsidR="00B85D0D"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от </w:t>
      </w:r>
      <w:r w:rsidR="00D26620" w:rsidRPr="00E448B2">
        <w:rPr>
          <w:rFonts w:ascii="Arial" w:hAnsi="Arial" w:cs="Arial"/>
          <w:color w:val="000000"/>
          <w:sz w:val="22"/>
          <w:szCs w:val="22"/>
        </w:rPr>
        <w:t>15</w:t>
      </w:r>
      <w:r w:rsidR="008E26A7" w:rsidRPr="00E448B2">
        <w:rPr>
          <w:rFonts w:ascii="Arial" w:hAnsi="Arial" w:cs="Arial"/>
          <w:color w:val="000000"/>
          <w:sz w:val="22"/>
          <w:szCs w:val="22"/>
        </w:rPr>
        <w:t>.0</w:t>
      </w:r>
      <w:r w:rsidR="007F4904" w:rsidRPr="00E448B2">
        <w:rPr>
          <w:rFonts w:ascii="Arial" w:hAnsi="Arial" w:cs="Arial"/>
          <w:color w:val="000000"/>
          <w:sz w:val="22"/>
          <w:szCs w:val="22"/>
        </w:rPr>
        <w:t>7</w:t>
      </w:r>
      <w:r w:rsidR="008E26A7" w:rsidRPr="00E448B2">
        <w:rPr>
          <w:rFonts w:ascii="Arial" w:hAnsi="Arial" w:cs="Arial"/>
          <w:color w:val="000000"/>
          <w:sz w:val="22"/>
          <w:szCs w:val="22"/>
        </w:rPr>
        <w:t>.201</w:t>
      </w:r>
      <w:r w:rsidR="003E27C5" w:rsidRPr="00E448B2">
        <w:rPr>
          <w:rFonts w:ascii="Arial" w:hAnsi="Arial" w:cs="Arial"/>
          <w:color w:val="000000"/>
          <w:sz w:val="22"/>
          <w:szCs w:val="22"/>
        </w:rPr>
        <w:t>6</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proofErr w:type="gramStart"/>
      <w:r w:rsidRPr="00E448B2">
        <w:rPr>
          <w:rFonts w:ascii="Arial" w:hAnsi="Arial" w:cs="Arial"/>
          <w:sz w:val="22"/>
          <w:szCs w:val="22"/>
        </w:rPr>
        <w:t>зарегистрированное</w:t>
      </w:r>
      <w:proofErr w:type="gramEnd"/>
      <w:r w:rsidRPr="00E448B2">
        <w:rPr>
          <w:rFonts w:ascii="Arial" w:hAnsi="Arial" w:cs="Arial"/>
          <w:sz w:val="22"/>
          <w:szCs w:val="22"/>
        </w:rPr>
        <w:t xml:space="preserve">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График поставки товара  (форма</w:t>
      </w:r>
      <w:r w:rsidR="00302712"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Анкета Участника (форма 5</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302712" w:rsidRPr="00E448B2">
        <w:rPr>
          <w:rFonts w:ascii="Arial" w:hAnsi="Arial" w:cs="Arial"/>
          <w:color w:val="000000"/>
          <w:sz w:val="22"/>
          <w:szCs w:val="22"/>
        </w:rPr>
        <w:t>Справка о перечне и годовых объемах выполнения аналогичных договоров (форма 6</w:t>
      </w:r>
      <w:r w:rsidR="00302712" w:rsidRPr="00E448B2">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302712" w:rsidRPr="00E448B2">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lastRenderedPageBreak/>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432D95" w:rsidRPr="00E448B2" w:rsidRDefault="00432D95"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537601" w:rsidRPr="00E448B2" w:rsidRDefault="00537601"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432D95" w:rsidRPr="00E448B2" w:rsidRDefault="00432D95" w:rsidP="009A4A3C">
      <w:pPr>
        <w:tabs>
          <w:tab w:val="left" w:pos="851"/>
        </w:tabs>
        <w:spacing w:line="240" w:lineRule="auto"/>
        <w:ind w:left="851" w:hanging="851"/>
        <w:rPr>
          <w:rFonts w:ascii="Arial" w:hAnsi="Arial" w:cs="Arial"/>
          <w:snapToGrid/>
          <w:sz w:val="22"/>
          <w:szCs w:val="22"/>
        </w:rPr>
      </w:pPr>
    </w:p>
    <w:p w:rsidR="00FD61E5" w:rsidRPr="00E448B2" w:rsidRDefault="00FD61E5"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302712" w:rsidRPr="00E448B2">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w:t>
      </w:r>
      <w:proofErr w:type="gramStart"/>
      <w:r w:rsidRPr="00E448B2">
        <w:rPr>
          <w:rFonts w:ascii="Arial" w:hAnsi="Arial" w:cs="Arial"/>
          <w:color w:val="000000"/>
          <w:sz w:val="22"/>
          <w:szCs w:val="22"/>
        </w:rPr>
        <w:t>г</w:t>
      </w:r>
      <w:proofErr w:type="gramEnd"/>
      <w:r w:rsidRPr="00E448B2">
        <w:rPr>
          <w:rFonts w:ascii="Arial" w:hAnsi="Arial" w:cs="Arial"/>
          <w:color w:val="000000"/>
          <w:sz w:val="22"/>
          <w:szCs w:val="22"/>
        </w:rPr>
        <w:t>.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proofErr w:type="gramStart"/>
      <w:r w:rsidRPr="00E448B2">
        <w:rPr>
          <w:rFonts w:ascii="Arial" w:hAnsi="Arial" w:cs="Arial"/>
          <w:b/>
          <w:i/>
          <w:sz w:val="22"/>
          <w:szCs w:val="22"/>
        </w:rPr>
        <w:t>(</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roofErr w:type="gramEnd"/>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w:t>
      </w:r>
      <w:proofErr w:type="gramStart"/>
      <w:r w:rsidRPr="00E448B2">
        <w:rPr>
          <w:rFonts w:ascii="Arial" w:hAnsi="Arial" w:cs="Arial"/>
          <w:sz w:val="22"/>
          <w:szCs w:val="22"/>
        </w:rPr>
        <w:t>г</w:t>
      </w:r>
      <w:proofErr w:type="gramEnd"/>
      <w:r w:rsidRPr="00E448B2">
        <w:rPr>
          <w:rFonts w:ascii="Arial" w:hAnsi="Arial" w:cs="Arial"/>
          <w:sz w:val="22"/>
          <w:szCs w:val="22"/>
        </w:rPr>
        <w:t>.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8B7" w:rsidRDefault="001D28B7">
      <w:r>
        <w:separator/>
      </w:r>
    </w:p>
  </w:endnote>
  <w:endnote w:type="continuationSeparator" w:id="0">
    <w:p w:rsidR="001D28B7" w:rsidRDefault="001D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997F1A">
          <w:rPr>
            <w:noProof/>
          </w:rPr>
          <w:t>3</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8B7" w:rsidRDefault="001D28B7">
      <w:r>
        <w:separator/>
      </w:r>
    </w:p>
  </w:footnote>
  <w:footnote w:type="continuationSeparator" w:id="0">
    <w:p w:rsidR="001D28B7" w:rsidRDefault="001D2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4717E-C4BC-40E4-9526-48D58887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5061</Words>
  <Characters>28854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33848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14</cp:revision>
  <cp:lastPrinted>2015-09-10T07:08:00Z</cp:lastPrinted>
  <dcterms:created xsi:type="dcterms:W3CDTF">2016-07-14T10:32:00Z</dcterms:created>
  <dcterms:modified xsi:type="dcterms:W3CDTF">2016-07-15T06:58:00Z</dcterms:modified>
</cp:coreProperties>
</file>