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752AEB">
        <w:rPr>
          <w:b/>
          <w:sz w:val="24"/>
          <w:szCs w:val="24"/>
        </w:rPr>
        <w:t>328</w:t>
      </w:r>
      <w:r w:rsidRPr="00ED7B74">
        <w:rPr>
          <w:b/>
          <w:sz w:val="24"/>
          <w:szCs w:val="24"/>
        </w:rPr>
        <w:t xml:space="preserve">/ПУ от </w:t>
      </w:r>
      <w:r w:rsidR="006E02C0" w:rsidRPr="006C2F96">
        <w:rPr>
          <w:b/>
          <w:sz w:val="24"/>
          <w:szCs w:val="24"/>
        </w:rPr>
        <w:t>«</w:t>
      </w:r>
      <w:r w:rsidR="00742DF8">
        <w:rPr>
          <w:b/>
          <w:sz w:val="24"/>
          <w:szCs w:val="24"/>
        </w:rPr>
        <w:t>1</w:t>
      </w:r>
      <w:r w:rsidR="00752AEB">
        <w:rPr>
          <w:b/>
          <w:sz w:val="24"/>
          <w:szCs w:val="24"/>
        </w:rPr>
        <w:t>5</w:t>
      </w:r>
      <w:r w:rsidR="006E02C0" w:rsidRPr="006C2F96">
        <w:rPr>
          <w:b/>
          <w:sz w:val="24"/>
          <w:szCs w:val="24"/>
        </w:rPr>
        <w:t xml:space="preserve">» </w:t>
      </w:r>
      <w:r w:rsidR="00E23070">
        <w:rPr>
          <w:b/>
          <w:sz w:val="24"/>
          <w:szCs w:val="24"/>
        </w:rPr>
        <w:t>ию</w:t>
      </w:r>
      <w:r w:rsidR="00742DF8">
        <w:rPr>
          <w:b/>
          <w:sz w:val="24"/>
          <w:szCs w:val="24"/>
        </w:rPr>
        <w:t>л</w:t>
      </w:r>
      <w:r w:rsidR="00E23070">
        <w:rPr>
          <w:b/>
          <w:sz w:val="24"/>
          <w:szCs w:val="24"/>
        </w:rPr>
        <w:t>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85D85" w:rsidRDefault="00CB0551" w:rsidP="009A5BE1">
            <w:pPr>
              <w:autoSpaceDE w:val="0"/>
              <w:autoSpaceDN w:val="0"/>
              <w:adjustRightInd w:val="0"/>
              <w:spacing w:line="276" w:lineRule="auto"/>
              <w:ind w:right="-72" w:firstLine="0"/>
              <w:rPr>
                <w:b/>
                <w:sz w:val="24"/>
                <w:szCs w:val="24"/>
              </w:rPr>
            </w:pPr>
            <w:r w:rsidRPr="00CB0551">
              <w:rPr>
                <w:b/>
                <w:bCs/>
                <w:sz w:val="24"/>
                <w:szCs w:val="24"/>
              </w:rPr>
              <w:t xml:space="preserve">Выполнение </w:t>
            </w:r>
            <w:r w:rsidR="00752AEB" w:rsidRPr="00752AEB">
              <w:rPr>
                <w:b/>
                <w:bCs/>
                <w:sz w:val="24"/>
                <w:szCs w:val="24"/>
              </w:rPr>
              <w:t>дополнительных работ в здании УП-1 (УПТ) для нужд ПАО «</w:t>
            </w:r>
            <w:proofErr w:type="spellStart"/>
            <w:r w:rsidR="00752AEB" w:rsidRPr="00752AEB">
              <w:rPr>
                <w:b/>
                <w:bCs/>
                <w:sz w:val="24"/>
                <w:szCs w:val="24"/>
              </w:rPr>
              <w:t>Юнипро</w:t>
            </w:r>
            <w:proofErr w:type="spellEnd"/>
            <w:r w:rsidR="00752AEB" w:rsidRPr="00752AEB">
              <w:rPr>
                <w:b/>
                <w:bCs/>
                <w:sz w:val="24"/>
                <w:szCs w:val="24"/>
              </w:rPr>
              <w:t>»</w:t>
            </w:r>
          </w:p>
          <w:p w:rsidR="00E23070" w:rsidRPr="0043475F" w:rsidRDefault="00E2307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752AEB">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6251B9">
              <w:rPr>
                <w:b/>
                <w:sz w:val="24"/>
                <w:szCs w:val="24"/>
                <w:lang w:eastAsia="en-US"/>
              </w:rPr>
              <w:t>1</w:t>
            </w:r>
            <w:r w:rsidR="00752AEB">
              <w:rPr>
                <w:b/>
                <w:sz w:val="24"/>
                <w:szCs w:val="24"/>
                <w:lang w:eastAsia="en-US"/>
              </w:rPr>
              <w:t>5</w:t>
            </w:r>
            <w:r w:rsidRPr="006C2F96">
              <w:rPr>
                <w:b/>
                <w:sz w:val="24"/>
                <w:szCs w:val="24"/>
                <w:lang w:eastAsia="en-US"/>
              </w:rPr>
              <w:t>.</w:t>
            </w:r>
            <w:r w:rsidR="000948F4" w:rsidRPr="006C2F96">
              <w:rPr>
                <w:b/>
                <w:sz w:val="24"/>
                <w:szCs w:val="24"/>
                <w:lang w:eastAsia="en-US"/>
              </w:rPr>
              <w:t>0</w:t>
            </w:r>
            <w:r w:rsidR="006251B9">
              <w:rPr>
                <w:b/>
                <w:sz w:val="24"/>
                <w:szCs w:val="24"/>
                <w:lang w:eastAsia="en-US"/>
              </w:rPr>
              <w:t>7</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6251B9">
              <w:rPr>
                <w:b/>
                <w:sz w:val="24"/>
                <w:szCs w:val="24"/>
                <w:lang w:eastAsia="en-US"/>
              </w:rPr>
              <w:t>2</w:t>
            </w:r>
            <w:r w:rsidR="00752AEB">
              <w:rPr>
                <w:b/>
                <w:sz w:val="24"/>
                <w:szCs w:val="24"/>
                <w:lang w:eastAsia="en-US"/>
              </w:rPr>
              <w:t>7</w:t>
            </w:r>
            <w:r w:rsidR="00454C5E" w:rsidRPr="006C2F96">
              <w:rPr>
                <w:b/>
                <w:sz w:val="24"/>
                <w:szCs w:val="24"/>
                <w:lang w:eastAsia="en-US"/>
              </w:rPr>
              <w:t>.</w:t>
            </w:r>
            <w:r w:rsidR="00E23070">
              <w:rPr>
                <w:b/>
                <w:sz w:val="24"/>
                <w:szCs w:val="24"/>
                <w:lang w:eastAsia="en-US"/>
              </w:rPr>
              <w:t>07.</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w:t>
            </w:r>
            <w:r w:rsidRPr="006C2F96">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5A63C2" w:rsidP="005A63C2">
            <w:pPr>
              <w:tabs>
                <w:tab w:val="left" w:pos="0"/>
                <w:tab w:val="left" w:pos="5657"/>
              </w:tabs>
              <w:spacing w:line="276" w:lineRule="auto"/>
              <w:ind w:left="540" w:right="153" w:hanging="540"/>
              <w:jc w:val="left"/>
              <w:rPr>
                <w:b/>
                <w:i/>
                <w:sz w:val="24"/>
                <w:szCs w:val="24"/>
              </w:rPr>
            </w:pPr>
            <w:r>
              <w:rPr>
                <w:b/>
                <w:sz w:val="24"/>
                <w:szCs w:val="24"/>
                <w:lang w:eastAsia="en-US"/>
              </w:rPr>
              <w:t xml:space="preserve">Июль </w:t>
            </w:r>
            <w:r w:rsidR="00742DF8">
              <w:rPr>
                <w:b/>
                <w:sz w:val="24"/>
                <w:szCs w:val="24"/>
                <w:lang w:eastAsia="en-US"/>
              </w:rPr>
              <w:t xml:space="preserve">2016г. – </w:t>
            </w:r>
            <w:r>
              <w:rPr>
                <w:b/>
                <w:sz w:val="24"/>
                <w:szCs w:val="24"/>
                <w:lang w:eastAsia="en-US"/>
              </w:rPr>
              <w:t xml:space="preserve"> август</w:t>
            </w:r>
            <w:bookmarkStart w:id="1" w:name="_GoBack"/>
            <w:bookmarkEnd w:id="1"/>
            <w:r w:rsidR="00145255" w:rsidRPr="00E23070">
              <w:rPr>
                <w:b/>
                <w:sz w:val="24"/>
                <w:szCs w:val="24"/>
                <w:lang w:eastAsia="en-US"/>
              </w:rPr>
              <w:t xml:space="preserve"> </w:t>
            </w:r>
            <w:r w:rsidR="003619CA" w:rsidRPr="00E23070">
              <w:rPr>
                <w:b/>
                <w:sz w:val="24"/>
                <w:szCs w:val="24"/>
                <w:lang w:eastAsia="en-US"/>
              </w:rPr>
              <w:t>201</w:t>
            </w:r>
            <w:r w:rsidR="00C8623A" w:rsidRPr="00E23070">
              <w:rPr>
                <w:b/>
                <w:sz w:val="24"/>
                <w:szCs w:val="24"/>
                <w:lang w:eastAsia="en-US"/>
              </w:rPr>
              <w:t>6</w:t>
            </w:r>
            <w:r w:rsidR="003619CA" w:rsidRPr="00E23070">
              <w:rPr>
                <w:b/>
                <w:sz w:val="24"/>
                <w:szCs w:val="24"/>
                <w:lang w:eastAsia="en-US"/>
              </w:rPr>
              <w:t>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752AEB" w:rsidP="00F3026D">
            <w:pPr>
              <w:autoSpaceDE w:val="0"/>
              <w:autoSpaceDN w:val="0"/>
              <w:adjustRightInd w:val="0"/>
              <w:spacing w:line="276" w:lineRule="auto"/>
              <w:ind w:firstLine="0"/>
              <w:rPr>
                <w:color w:val="FF0000"/>
                <w:sz w:val="24"/>
                <w:szCs w:val="24"/>
                <w:lang w:eastAsia="en-US"/>
              </w:rPr>
            </w:pPr>
            <w:hyperlink r:id="rId14" w:history="1">
              <w:r w:rsidRPr="007D4797">
                <w:rPr>
                  <w:rStyle w:val="af2"/>
                  <w:sz w:val="24"/>
                  <w:szCs w:val="24"/>
                </w:rPr>
                <w:t>http://www.unipro.energy/purchase/accreditation/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946" w:rsidRDefault="00FB7946">
      <w:r>
        <w:separator/>
      </w:r>
    </w:p>
  </w:endnote>
  <w:endnote w:type="continuationSeparator" w:id="0">
    <w:p w:rsidR="00FB7946" w:rsidRDefault="00FB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A63C2">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946" w:rsidRDefault="00FB7946">
      <w:r>
        <w:separator/>
      </w:r>
    </w:p>
  </w:footnote>
  <w:footnote w:type="continuationSeparator" w:id="0">
    <w:p w:rsidR="00FB7946" w:rsidRDefault="00FB7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96417-02E2-47D2-8A6B-1B98804E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56</cp:revision>
  <cp:lastPrinted>2016-01-19T10:46:00Z</cp:lastPrinted>
  <dcterms:created xsi:type="dcterms:W3CDTF">2015-08-18T13:20:00Z</dcterms:created>
  <dcterms:modified xsi:type="dcterms:W3CDTF">2016-07-15T09:53:00Z</dcterms:modified>
</cp:coreProperties>
</file>