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C571C6">
        <w:rPr>
          <w:b/>
          <w:sz w:val="24"/>
          <w:szCs w:val="24"/>
        </w:rPr>
        <w:t>346</w:t>
      </w:r>
      <w:r w:rsidRPr="00ED7B74">
        <w:rPr>
          <w:b/>
          <w:sz w:val="24"/>
          <w:szCs w:val="24"/>
        </w:rPr>
        <w:t xml:space="preserve">/ПУ от </w:t>
      </w:r>
      <w:r w:rsidR="006E02C0" w:rsidRPr="006C2F96">
        <w:rPr>
          <w:b/>
          <w:sz w:val="24"/>
          <w:szCs w:val="24"/>
        </w:rPr>
        <w:t>«</w:t>
      </w:r>
      <w:r w:rsidR="00C571C6">
        <w:rPr>
          <w:b/>
          <w:sz w:val="24"/>
          <w:szCs w:val="24"/>
        </w:rPr>
        <w:t>20</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 xml:space="preserve">Выполнение </w:t>
            </w:r>
            <w:r w:rsidR="00C571C6" w:rsidRPr="00C571C6">
              <w:rPr>
                <w:b/>
                <w:bCs/>
                <w:sz w:val="24"/>
                <w:szCs w:val="24"/>
              </w:rPr>
              <w:t xml:space="preserve">доводочных работ, устранение замечаний Заказчика в рамках </w:t>
            </w:r>
            <w:proofErr w:type="gramStart"/>
            <w:r w:rsidR="00C571C6" w:rsidRPr="00C571C6">
              <w:rPr>
                <w:b/>
                <w:bCs/>
                <w:sz w:val="24"/>
                <w:szCs w:val="24"/>
              </w:rPr>
              <w:t>реализации строительства узла приема топлива Березовской ГРЭС</w:t>
            </w:r>
            <w:proofErr w:type="gramEnd"/>
            <w:r w:rsidR="00752AEB" w:rsidRPr="00752AEB">
              <w:rPr>
                <w:b/>
                <w:bCs/>
                <w:sz w:val="24"/>
                <w:szCs w:val="24"/>
              </w:rPr>
              <w:t xml:space="preserve"> для нужд ПАО «</w:t>
            </w:r>
            <w:proofErr w:type="spellStart"/>
            <w:r w:rsidR="00752AEB" w:rsidRPr="00752AEB">
              <w:rPr>
                <w:b/>
                <w:bCs/>
                <w:sz w:val="24"/>
                <w:szCs w:val="24"/>
              </w:rPr>
              <w:t>Юнипро</w:t>
            </w:r>
            <w:proofErr w:type="spellEnd"/>
            <w:r w:rsidR="00752AEB" w:rsidRPr="00752AEB">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C571C6">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571C6">
              <w:rPr>
                <w:b/>
                <w:sz w:val="24"/>
                <w:szCs w:val="24"/>
                <w:lang w:eastAsia="en-US"/>
              </w:rPr>
              <w:t>20</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6251B9">
              <w:rPr>
                <w:b/>
                <w:sz w:val="24"/>
                <w:szCs w:val="24"/>
                <w:lang w:eastAsia="en-US"/>
              </w:rPr>
              <w:t>2</w:t>
            </w:r>
            <w:r w:rsidR="00C571C6">
              <w:rPr>
                <w:b/>
                <w:sz w:val="24"/>
                <w:szCs w:val="24"/>
                <w:lang w:eastAsia="en-US"/>
              </w:rPr>
              <w:t>9</w:t>
            </w:r>
            <w:r w:rsidR="00454C5E" w:rsidRPr="006C2F96">
              <w:rPr>
                <w:b/>
                <w:sz w:val="24"/>
                <w:szCs w:val="24"/>
                <w:lang w:eastAsia="en-US"/>
              </w:rPr>
              <w:t>.</w:t>
            </w:r>
            <w:r w:rsidR="00E23070">
              <w:rPr>
                <w:b/>
                <w:sz w:val="24"/>
                <w:szCs w:val="24"/>
                <w:lang w:eastAsia="en-US"/>
              </w:rPr>
              <w:t>07.</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C571C6" w:rsidP="00C571C6">
            <w:pPr>
              <w:tabs>
                <w:tab w:val="left" w:pos="0"/>
                <w:tab w:val="left" w:pos="5657"/>
              </w:tabs>
              <w:spacing w:line="276" w:lineRule="auto"/>
              <w:ind w:left="540" w:right="153" w:hanging="540"/>
              <w:jc w:val="left"/>
              <w:rPr>
                <w:b/>
                <w:i/>
                <w:sz w:val="24"/>
                <w:szCs w:val="24"/>
              </w:rPr>
            </w:pPr>
            <w:r>
              <w:rPr>
                <w:b/>
                <w:sz w:val="24"/>
                <w:szCs w:val="24"/>
                <w:lang w:eastAsia="en-US"/>
              </w:rPr>
              <w:t>01.08.</w:t>
            </w:r>
            <w:r w:rsidR="00742DF8">
              <w:rPr>
                <w:b/>
                <w:sz w:val="24"/>
                <w:szCs w:val="24"/>
                <w:lang w:eastAsia="en-US"/>
              </w:rPr>
              <w:t xml:space="preserve">2016г. – </w:t>
            </w:r>
            <w:r w:rsidR="005A63C2">
              <w:rPr>
                <w:b/>
                <w:sz w:val="24"/>
                <w:szCs w:val="24"/>
                <w:lang w:eastAsia="en-US"/>
              </w:rPr>
              <w:t xml:space="preserve"> </w:t>
            </w:r>
            <w:r>
              <w:rPr>
                <w:b/>
                <w:sz w:val="24"/>
                <w:szCs w:val="24"/>
                <w:lang w:eastAsia="en-US"/>
              </w:rPr>
              <w:t>31.12.</w:t>
            </w:r>
            <w:bookmarkStart w:id="1" w:name="_GoBack"/>
            <w:bookmarkEnd w:id="1"/>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w:t>
            </w:r>
            <w:r w:rsidR="006873F6" w:rsidRPr="00033237">
              <w:lastRenderedPageBreak/>
              <w:t>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8E67C9"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C9" w:rsidRDefault="008E67C9">
      <w:r>
        <w:separator/>
      </w:r>
    </w:p>
  </w:endnote>
  <w:endnote w:type="continuationSeparator" w:id="0">
    <w:p w:rsidR="008E67C9" w:rsidRDefault="008E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571C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C9" w:rsidRDefault="008E67C9">
      <w:r>
        <w:separator/>
      </w:r>
    </w:p>
  </w:footnote>
  <w:footnote w:type="continuationSeparator" w:id="0">
    <w:p w:rsidR="008E67C9" w:rsidRDefault="008E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7AB4F-6487-4926-8102-4937445E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57</cp:revision>
  <cp:lastPrinted>2016-01-19T10:46:00Z</cp:lastPrinted>
  <dcterms:created xsi:type="dcterms:W3CDTF">2015-08-18T13:20:00Z</dcterms:created>
  <dcterms:modified xsi:type="dcterms:W3CDTF">2016-07-20T07:08:00Z</dcterms:modified>
</cp:coreProperties>
</file>