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bookmarkStart w:id="1" w:name="_GoBack"/>
      <w:bookmarkEnd w:id="1"/>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395118">
        <w:rPr>
          <w:rFonts w:ascii="Calibri" w:eastAsia="Calibri" w:hAnsi="Calibri"/>
          <w:snapToGrid/>
          <w:sz w:val="22"/>
          <w:szCs w:val="22"/>
          <w:lang w:eastAsia="en-US"/>
        </w:rPr>
        <w:t>ПАО «Юнипро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С.В. Севрук</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90D38" w:rsidRPr="002C51A4">
        <w:rPr>
          <w:rFonts w:ascii="Calibri" w:eastAsia="Calibri" w:hAnsi="Calibri"/>
          <w:snapToGrid/>
          <w:sz w:val="22"/>
          <w:szCs w:val="22"/>
          <w:lang w:eastAsia="en-US"/>
        </w:rPr>
        <w:t>6</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395118">
        <w:rPr>
          <w:b/>
          <w:snapToGrid/>
          <w:sz w:val="24"/>
          <w:szCs w:val="24"/>
        </w:rPr>
        <w:t xml:space="preserve">ПАО </w:t>
      </w:r>
      <w:r w:rsidRPr="00925A92">
        <w:rPr>
          <w:b/>
          <w:snapToGrid/>
          <w:sz w:val="24"/>
          <w:szCs w:val="24"/>
        </w:rPr>
        <w:t>«</w:t>
      </w:r>
      <w:r w:rsidR="00395118">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2016</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817567">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817567">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817567">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817567">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817567">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817567">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817567">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817567">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817567">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817567">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4602CE">
        <w:rPr>
          <w:sz w:val="24"/>
          <w:szCs w:val="24"/>
        </w:rPr>
        <w:t>Д0234/</w:t>
      </w:r>
      <w:r w:rsidR="008A2685" w:rsidRPr="008A2685">
        <w:rPr>
          <w:sz w:val="24"/>
          <w:szCs w:val="24"/>
        </w:rPr>
        <w:t>1</w:t>
      </w:r>
      <w:r w:rsidR="008A2685">
        <w:rPr>
          <w:sz w:val="24"/>
          <w:szCs w:val="24"/>
        </w:rPr>
        <w:t xml:space="preserve"> от </w:t>
      </w:r>
      <w:r w:rsidR="004602CE">
        <w:rPr>
          <w:sz w:val="24"/>
          <w:szCs w:val="24"/>
        </w:rPr>
        <w:t>25</w:t>
      </w:r>
      <w:r w:rsidR="008A2685">
        <w:rPr>
          <w:sz w:val="24"/>
          <w:szCs w:val="24"/>
        </w:rPr>
        <w:t>.0</w:t>
      </w:r>
      <w:r w:rsidR="004602CE">
        <w:rPr>
          <w:sz w:val="24"/>
          <w:szCs w:val="24"/>
        </w:rPr>
        <w:t>7</w:t>
      </w:r>
      <w:r w:rsidR="00290D38">
        <w:rPr>
          <w:sz w:val="24"/>
          <w:szCs w:val="24"/>
        </w:rPr>
        <w:t>.2016</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85"/>
        <w:gridCol w:w="6237"/>
      </w:tblGrid>
      <w:tr w:rsidR="00BC5425" w:rsidRPr="00F3026D" w:rsidTr="00090A30">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685"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6237"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090A30">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6237" w:type="dxa"/>
          </w:tcPr>
          <w:p w:rsidR="00BC5425" w:rsidRPr="004602CE" w:rsidRDefault="00DD5C90" w:rsidP="00395118">
            <w:pPr>
              <w:autoSpaceDE w:val="0"/>
              <w:autoSpaceDN w:val="0"/>
              <w:adjustRightInd w:val="0"/>
              <w:spacing w:line="276" w:lineRule="auto"/>
              <w:ind w:right="-72" w:firstLine="0"/>
              <w:jc w:val="left"/>
              <w:rPr>
                <w:bCs/>
                <w:sz w:val="24"/>
                <w:szCs w:val="24"/>
              </w:rPr>
            </w:pPr>
            <w:r w:rsidRPr="004602CE">
              <w:rPr>
                <w:bCs/>
                <w:sz w:val="24"/>
                <w:szCs w:val="24"/>
              </w:rPr>
              <w:t xml:space="preserve">Поставка </w:t>
            </w:r>
            <w:r w:rsidR="004602CE" w:rsidRPr="004602CE">
              <w:rPr>
                <w:sz w:val="24"/>
                <w:szCs w:val="24"/>
              </w:rPr>
              <w:t>деталей трубопроводов</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6237"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395118">
              <w:rPr>
                <w:sz w:val="24"/>
                <w:szCs w:val="24"/>
                <w:lang w:eastAsia="en-US"/>
              </w:rPr>
              <w:t>ПАО «Юнипро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6237"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395118">
              <w:rPr>
                <w:sz w:val="24"/>
                <w:szCs w:val="24"/>
                <w:lang w:eastAsia="en-US"/>
              </w:rPr>
              <w:t>ПАО «Юнипро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4602CE">
              <w:rPr>
                <w:sz w:val="24"/>
                <w:szCs w:val="24"/>
                <w:lang w:eastAsia="en-US"/>
              </w:rPr>
              <w:t>Мязина Наталья Владимировна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9" w:history="1">
              <w:r w:rsidR="00090A30">
                <w:rPr>
                  <w:rStyle w:val="af2"/>
                  <w:sz w:val="24"/>
                  <w:szCs w:val="24"/>
                  <w:lang w:val="en-US"/>
                </w:rPr>
                <w:t>mayzina</w:t>
              </w:r>
              <w:r w:rsidR="00090A30" w:rsidRPr="00D36B4F">
                <w:rPr>
                  <w:rStyle w:val="af2"/>
                  <w:sz w:val="24"/>
                  <w:szCs w:val="24"/>
                </w:rPr>
                <w:t>_</w:t>
              </w:r>
              <w:r w:rsidR="00090A30">
                <w:rPr>
                  <w:rStyle w:val="af2"/>
                  <w:sz w:val="24"/>
                  <w:szCs w:val="24"/>
                  <w:lang w:val="en-US"/>
                </w:rPr>
                <w:t>nv</w:t>
              </w:r>
              <w:r w:rsidR="00090A30" w:rsidRPr="009F4354">
                <w:rPr>
                  <w:rStyle w:val="af2"/>
                  <w:sz w:val="24"/>
                  <w:szCs w:val="24"/>
                </w:rPr>
                <w:t>@eon-russia.ru</w:t>
              </w:r>
            </w:hyperlink>
          </w:p>
          <w:p w:rsidR="00BC5425" w:rsidRPr="00D92B0A" w:rsidRDefault="00BC5425" w:rsidP="004602CE">
            <w:pPr>
              <w:spacing w:line="276" w:lineRule="auto"/>
              <w:ind w:right="153" w:firstLine="0"/>
              <w:jc w:val="left"/>
              <w:rPr>
                <w:sz w:val="24"/>
                <w:szCs w:val="24"/>
                <w:lang w:eastAsia="en-US"/>
              </w:rPr>
            </w:pPr>
            <w:r w:rsidRPr="00F3026D">
              <w:rPr>
                <w:sz w:val="24"/>
                <w:szCs w:val="24"/>
                <w:lang w:eastAsia="en-US"/>
              </w:rPr>
              <w:t xml:space="preserve">номер контактного </w:t>
            </w:r>
            <w:r w:rsidR="00090A30" w:rsidRPr="00F3026D">
              <w:rPr>
                <w:sz w:val="24"/>
                <w:szCs w:val="24"/>
                <w:lang w:eastAsia="en-US"/>
              </w:rPr>
              <w:t>телефона: +</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4602CE">
              <w:rPr>
                <w:sz w:val="24"/>
                <w:szCs w:val="24"/>
                <w:lang w:val="en-US" w:eastAsia="en-US"/>
              </w:rPr>
              <w:t>24-</w:t>
            </w:r>
            <w:r w:rsidR="004602CE">
              <w:rPr>
                <w:sz w:val="24"/>
                <w:szCs w:val="24"/>
                <w:lang w:eastAsia="en-US"/>
              </w:rPr>
              <w:t>565</w:t>
            </w:r>
            <w:r w:rsidR="00D92B0A" w:rsidRPr="00D92B0A">
              <w:rPr>
                <w:sz w:val="24"/>
                <w:szCs w:val="24"/>
                <w:lang w:eastAsia="en-US"/>
              </w:rPr>
              <w:t xml:space="preserve"> </w:t>
            </w:r>
          </w:p>
        </w:tc>
      </w:tr>
      <w:tr w:rsidR="00BC5425" w:rsidRPr="00F3026D" w:rsidTr="00090A30">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6237"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4602CE">
              <w:rPr>
                <w:bCs/>
                <w:sz w:val="24"/>
                <w:szCs w:val="24"/>
              </w:rPr>
              <w:t>ПАО «Юнипро»</w:t>
            </w:r>
            <w:r w:rsidRPr="00F3026D">
              <w:rPr>
                <w:bCs/>
                <w:sz w:val="24"/>
                <w:szCs w:val="24"/>
              </w:rPr>
              <w:t>, Раздел «Закупки»:</w:t>
            </w:r>
            <w:r w:rsidR="00090A30">
              <w:rPr>
                <w:spacing w:val="-6"/>
                <w:sz w:val="24"/>
                <w:szCs w:val="24"/>
              </w:rPr>
              <w:t xml:space="preserve"> </w:t>
            </w:r>
            <w:r w:rsidRPr="00F3026D">
              <w:rPr>
                <w:spacing w:val="-6"/>
                <w:sz w:val="24"/>
                <w:szCs w:val="24"/>
              </w:rPr>
              <w:t>(</w:t>
            </w:r>
            <w:hyperlink r:id="rId10" w:history="1">
              <w:r w:rsidR="004602CE" w:rsidRPr="007C54E0">
                <w:rPr>
                  <w:rStyle w:val="af2"/>
                  <w:sz w:val="22"/>
                  <w:szCs w:val="22"/>
                  <w:lang w:eastAsia="en-US"/>
                </w:rPr>
                <w:t>http://www.</w:t>
              </w:r>
              <w:r w:rsidR="004602CE" w:rsidRPr="007C54E0">
                <w:rPr>
                  <w:rStyle w:val="af2"/>
                  <w:sz w:val="22"/>
                  <w:szCs w:val="22"/>
                  <w:lang w:val="en-US" w:eastAsia="en-US"/>
                </w:rPr>
                <w:t>unipro</w:t>
              </w:r>
              <w:r w:rsidR="004602CE" w:rsidRPr="007C54E0">
                <w:rPr>
                  <w:rStyle w:val="af2"/>
                  <w:sz w:val="22"/>
                  <w:szCs w:val="22"/>
                  <w:lang w:eastAsia="en-US"/>
                </w:rPr>
                <w:t>.</w:t>
              </w:r>
              <w:r w:rsidR="004602CE" w:rsidRPr="007C54E0">
                <w:rPr>
                  <w:rStyle w:val="af2"/>
                  <w:sz w:val="22"/>
                  <w:szCs w:val="22"/>
                  <w:lang w:val="en-US" w:eastAsia="en-US"/>
                </w:rPr>
                <w:t>energy</w:t>
              </w:r>
              <w:r w:rsidR="004602CE" w:rsidRPr="007C54E0">
                <w:rPr>
                  <w:rStyle w:val="af2"/>
                  <w:sz w:val="22"/>
                  <w:szCs w:val="22"/>
                  <w:lang w:eastAsia="en-US"/>
                </w:rPr>
                <w:t>/purchase/announcement/</w:t>
              </w:r>
            </w:hyperlink>
            <w:hyperlink w:history="1">
              <w:r w:rsidR="004602CE">
                <w:rPr>
                  <w:rStyle w:val="af2"/>
                  <w:sz w:val="24"/>
                  <w:szCs w:val="24"/>
                  <w:lang w:eastAsia="en-US"/>
                </w:rPr>
                <w:t xml:space="preserve"> </w:t>
              </w:r>
              <w:r w:rsidR="004602CE" w:rsidRPr="00AC3A2D">
                <w:rPr>
                  <w:rStyle w:val="af2"/>
                  <w:sz w:val="24"/>
                  <w:szCs w:val="24"/>
                  <w:lang w:eastAsia="en-US"/>
                </w:rPr>
                <w:t>/</w:t>
              </w:r>
            </w:hyperlink>
            <w:r w:rsidRPr="00F3026D">
              <w:rPr>
                <w:sz w:val="24"/>
                <w:szCs w:val="24"/>
                <w:lang w:eastAsia="en-US"/>
              </w:rPr>
              <w:t>)</w:t>
            </w:r>
            <w:r w:rsidR="004602CE">
              <w:rPr>
                <w:sz w:val="24"/>
                <w:szCs w:val="24"/>
                <w:lang w:eastAsia="en-US"/>
              </w:rPr>
              <w:t xml:space="preserve"> </w:t>
            </w:r>
          </w:p>
          <w:p w:rsidR="00BC5425" w:rsidRPr="00F3026D" w:rsidRDefault="00BC5425" w:rsidP="004602C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8A2685">
              <w:rPr>
                <w:sz w:val="24"/>
                <w:szCs w:val="24"/>
                <w:lang w:eastAsia="en-US"/>
              </w:rPr>
              <w:t>2</w:t>
            </w:r>
            <w:r w:rsidR="004602CE">
              <w:rPr>
                <w:sz w:val="24"/>
                <w:szCs w:val="24"/>
                <w:lang w:eastAsia="en-US"/>
              </w:rPr>
              <w:t>5</w:t>
            </w:r>
            <w:r w:rsidRPr="00716507">
              <w:rPr>
                <w:sz w:val="24"/>
                <w:szCs w:val="24"/>
                <w:lang w:eastAsia="en-US"/>
              </w:rPr>
              <w:t>.</w:t>
            </w:r>
            <w:r w:rsidR="008A2685">
              <w:rPr>
                <w:sz w:val="24"/>
                <w:szCs w:val="24"/>
                <w:lang w:eastAsia="en-US"/>
              </w:rPr>
              <w:t>0</w:t>
            </w:r>
            <w:r w:rsidR="004602CE">
              <w:rPr>
                <w:sz w:val="24"/>
                <w:szCs w:val="24"/>
                <w:lang w:eastAsia="en-US"/>
              </w:rPr>
              <w:t>7</w:t>
            </w:r>
            <w:r w:rsidRPr="00716507">
              <w:rPr>
                <w:sz w:val="24"/>
                <w:szCs w:val="24"/>
                <w:lang w:eastAsia="en-US"/>
              </w:rPr>
              <w:t>.20</w:t>
            </w:r>
            <w:r w:rsidR="00290D38">
              <w:rPr>
                <w:sz w:val="24"/>
                <w:szCs w:val="24"/>
                <w:lang w:eastAsia="en-US"/>
              </w:rPr>
              <w:t>16</w:t>
            </w:r>
            <w:r w:rsidR="00D92B0A" w:rsidRPr="00716507">
              <w:rPr>
                <w:sz w:val="24"/>
                <w:szCs w:val="24"/>
                <w:lang w:eastAsia="en-US"/>
              </w:rPr>
              <w:t xml:space="preserve"> </w:t>
            </w:r>
            <w:r w:rsidRPr="00716507">
              <w:rPr>
                <w:sz w:val="24"/>
                <w:szCs w:val="24"/>
                <w:lang w:eastAsia="en-US"/>
              </w:rPr>
              <w:t>г.</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6237"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95118">
              <w:rPr>
                <w:sz w:val="24"/>
                <w:szCs w:val="24"/>
                <w:lang w:eastAsia="en-US"/>
              </w:rPr>
              <w:t>1</w:t>
            </w:r>
            <w:r w:rsidR="004602CE">
              <w:rPr>
                <w:sz w:val="24"/>
                <w:szCs w:val="24"/>
                <w:lang w:eastAsia="en-US"/>
              </w:rPr>
              <w:t>1</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090A30">
              <w:rPr>
                <w:sz w:val="24"/>
                <w:szCs w:val="24"/>
                <w:lang w:eastAsia="en-US"/>
              </w:rPr>
              <w:t>29</w:t>
            </w:r>
            <w:r w:rsidRPr="00716507">
              <w:rPr>
                <w:sz w:val="24"/>
                <w:szCs w:val="24"/>
                <w:lang w:eastAsia="en-US"/>
              </w:rPr>
              <w:t>.</w:t>
            </w:r>
            <w:r w:rsidR="00D90054">
              <w:rPr>
                <w:sz w:val="24"/>
                <w:szCs w:val="24"/>
                <w:lang w:eastAsia="en-US"/>
              </w:rPr>
              <w:t>0</w:t>
            </w:r>
            <w:r w:rsidR="00D90054" w:rsidRPr="00D90054">
              <w:rPr>
                <w:sz w:val="24"/>
                <w:szCs w:val="24"/>
                <w:lang w:eastAsia="en-US"/>
              </w:rPr>
              <w:t>7</w:t>
            </w:r>
            <w:r w:rsidR="000D23C6" w:rsidRPr="00716507">
              <w:rPr>
                <w:sz w:val="24"/>
                <w:szCs w:val="24"/>
                <w:lang w:eastAsia="en-US"/>
              </w:rPr>
              <w:t>.</w:t>
            </w:r>
            <w:r w:rsidRPr="00716507">
              <w:rPr>
                <w:sz w:val="24"/>
                <w:szCs w:val="24"/>
                <w:lang w:eastAsia="en-US"/>
              </w:rPr>
              <w:t>20</w:t>
            </w:r>
            <w:r w:rsidR="00290D38">
              <w:rPr>
                <w:sz w:val="24"/>
                <w:szCs w:val="24"/>
                <w:lang w:eastAsia="en-US"/>
              </w:rPr>
              <w:t>16</w:t>
            </w:r>
            <w:r w:rsidR="000D23C6" w:rsidRPr="00716507">
              <w:rPr>
                <w:sz w:val="24"/>
                <w:szCs w:val="24"/>
                <w:lang w:eastAsia="en-US"/>
              </w:rPr>
              <w:t xml:space="preserve"> </w:t>
            </w:r>
            <w:r w:rsidRPr="00716507">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BC5425" w:rsidRPr="00F3026D" w:rsidRDefault="00627211" w:rsidP="00F3026D">
            <w:pPr>
              <w:tabs>
                <w:tab w:val="left" w:pos="142"/>
                <w:tab w:val="left" w:pos="284"/>
                <w:tab w:val="left" w:pos="426"/>
                <w:tab w:val="left" w:pos="567"/>
              </w:tabs>
              <w:spacing w:line="276" w:lineRule="auto"/>
              <w:ind w:firstLine="0"/>
              <w:contextualSpacing/>
              <w:jc w:val="left"/>
              <w:rPr>
                <w:sz w:val="24"/>
                <w:szCs w:val="24"/>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hyperlink r:id="rId11" w:history="1">
              <w:r w:rsidR="00090A30">
                <w:rPr>
                  <w:rStyle w:val="af2"/>
                  <w:sz w:val="24"/>
                  <w:szCs w:val="24"/>
                  <w:lang w:val="en-US"/>
                </w:rPr>
                <w:t>mayzina</w:t>
              </w:r>
              <w:r w:rsidR="00090A30" w:rsidRPr="00D36B4F">
                <w:rPr>
                  <w:rStyle w:val="af2"/>
                  <w:sz w:val="24"/>
                  <w:szCs w:val="24"/>
                </w:rPr>
                <w:t>_</w:t>
              </w:r>
              <w:r w:rsidR="00090A30">
                <w:rPr>
                  <w:rStyle w:val="af2"/>
                  <w:sz w:val="24"/>
                  <w:szCs w:val="24"/>
                  <w:lang w:val="en-US"/>
                </w:rPr>
                <w:t>nv</w:t>
              </w:r>
              <w:r w:rsidR="00090A30" w:rsidRPr="009F4354">
                <w:rPr>
                  <w:rStyle w:val="af2"/>
                  <w:sz w:val="24"/>
                  <w:szCs w:val="24"/>
                </w:rPr>
                <w:t>@eon-russia.ru</w:t>
              </w:r>
            </w:hyperlink>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6237" w:type="dxa"/>
          </w:tcPr>
          <w:p w:rsidR="00BC5425" w:rsidRPr="00F3026D" w:rsidRDefault="00395118" w:rsidP="00541FE7">
            <w:pPr>
              <w:tabs>
                <w:tab w:val="left" w:pos="0"/>
                <w:tab w:val="left" w:pos="5657"/>
              </w:tabs>
              <w:spacing w:line="276" w:lineRule="auto"/>
              <w:ind w:right="153" w:firstLine="0"/>
              <w:jc w:val="left"/>
              <w:rPr>
                <w:i/>
                <w:sz w:val="24"/>
                <w:szCs w:val="24"/>
              </w:rPr>
            </w:pPr>
            <w:r>
              <w:rPr>
                <w:sz w:val="24"/>
                <w:szCs w:val="24"/>
                <w:lang w:eastAsia="en-US"/>
              </w:rPr>
              <w:t>До 15 декабря</w:t>
            </w:r>
            <w:r w:rsidR="00DD5C90">
              <w:rPr>
                <w:sz w:val="24"/>
                <w:szCs w:val="24"/>
                <w:lang w:eastAsia="en-US"/>
              </w:rPr>
              <w:t xml:space="preserve"> 2016</w:t>
            </w:r>
            <w:r w:rsidR="007B2996">
              <w:rPr>
                <w:sz w:val="24"/>
                <w:szCs w:val="24"/>
                <w:lang w:eastAsia="en-US"/>
              </w:rPr>
              <w:t>г.</w:t>
            </w:r>
          </w:p>
        </w:tc>
      </w:tr>
      <w:tr w:rsidR="00BC5425" w:rsidRPr="00F3026D" w:rsidTr="00090A30">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6237"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395118">
              <w:rPr>
                <w:bCs/>
                <w:sz w:val="24"/>
                <w:szCs w:val="24"/>
              </w:rPr>
              <w:t>ПАО</w:t>
            </w:r>
            <w:r w:rsidRPr="00716507">
              <w:rPr>
                <w:bCs/>
                <w:sz w:val="24"/>
                <w:szCs w:val="24"/>
              </w:rPr>
              <w:t xml:space="preserve"> «</w:t>
            </w:r>
            <w:r w:rsidR="00395118">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395118">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395118">
              <w:rPr>
                <w:bCs/>
                <w:sz w:val="24"/>
                <w:szCs w:val="24"/>
              </w:rPr>
              <w:t>ПАО</w:t>
            </w:r>
            <w:r w:rsidR="003D0628" w:rsidRPr="00716507">
              <w:rPr>
                <w:bCs/>
                <w:sz w:val="24"/>
                <w:szCs w:val="24"/>
              </w:rPr>
              <w:t xml:space="preserve"> «</w:t>
            </w:r>
            <w:r w:rsidR="00395118">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6237"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подписания товарной накладной (или иного двустороннего </w:t>
            </w:r>
            <w:r w:rsidRPr="00113BB5">
              <w:rPr>
                <w:spacing w:val="-1"/>
              </w:rPr>
              <w:lastRenderedPageBreak/>
              <w:t>документа, подтверждающего передачу товара</w:t>
            </w:r>
            <w:r w:rsidR="00A56F5E">
              <w:rPr>
                <w:spacing w:val="-1"/>
              </w:rPr>
              <w:t>)</w:t>
            </w:r>
          </w:p>
        </w:tc>
      </w:tr>
      <w:tr w:rsidR="00BC5425" w:rsidRPr="00F3026D" w:rsidTr="00090A30">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6237" w:type="dxa"/>
          </w:tcPr>
          <w:p w:rsidR="00BC5425" w:rsidRPr="00F3026D" w:rsidRDefault="00A56F5E" w:rsidP="00541FE7">
            <w:pPr>
              <w:tabs>
                <w:tab w:val="left" w:pos="0"/>
              </w:tabs>
              <w:autoSpaceDE w:val="0"/>
              <w:autoSpaceDN w:val="0"/>
              <w:adjustRightInd w:val="0"/>
              <w:spacing w:line="276" w:lineRule="auto"/>
              <w:ind w:left="540" w:right="-72" w:hanging="540"/>
              <w:jc w:val="left"/>
              <w:rPr>
                <w:sz w:val="24"/>
                <w:szCs w:val="24"/>
                <w:lang w:eastAsia="en-US"/>
              </w:rPr>
            </w:pPr>
            <w:r w:rsidRPr="00716507">
              <w:rPr>
                <w:sz w:val="24"/>
                <w:szCs w:val="24"/>
              </w:rPr>
              <w:t>1 (один)</w:t>
            </w:r>
          </w:p>
        </w:tc>
      </w:tr>
      <w:tr w:rsidR="00BC5425" w:rsidRPr="00F3026D" w:rsidTr="00090A30">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6237"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6237"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090A30">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6237"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090A30">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6237"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090A30">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685"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6237"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090A30">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685"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6237"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685"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6237"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090A30">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685"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6237"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w:t>
            </w:r>
            <w:r w:rsidRPr="00F3026D">
              <w:rPr>
                <w:sz w:val="24"/>
                <w:szCs w:val="24"/>
              </w:rPr>
              <w:lastRenderedPageBreak/>
              <w:t>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90A30">
        <w:rPr>
          <w:color w:val="000000"/>
          <w:sz w:val="24"/>
          <w:szCs w:val="24"/>
        </w:rPr>
        <w:t>ПАО «Юнипро</w:t>
      </w:r>
      <w:r w:rsidR="00090A30" w:rsidRPr="00CC6391">
        <w:rPr>
          <w:color w:val="000000"/>
          <w:sz w:val="24"/>
          <w:szCs w:val="24"/>
        </w:rPr>
        <w:t xml:space="preserve">» </w:t>
      </w:r>
      <w:r w:rsidR="00090A30">
        <w:rPr>
          <w:color w:val="000000"/>
          <w:sz w:val="24"/>
          <w:szCs w:val="24"/>
        </w:rPr>
        <w:t xml:space="preserve"> </w:t>
      </w:r>
      <w:hyperlink r:id="rId14" w:history="1">
        <w:r w:rsidR="00090A30" w:rsidRPr="007C54E0">
          <w:rPr>
            <w:rStyle w:val="af2"/>
            <w:sz w:val="24"/>
            <w:szCs w:val="24"/>
          </w:rPr>
          <w:t>www.</w:t>
        </w:r>
        <w:r w:rsidR="00090A30" w:rsidRPr="007C54E0">
          <w:rPr>
            <w:rStyle w:val="af2"/>
            <w:sz w:val="24"/>
            <w:szCs w:val="24"/>
            <w:lang w:val="en-US"/>
          </w:rPr>
          <w:t>unipro</w:t>
        </w:r>
        <w:r w:rsidR="00090A30" w:rsidRPr="007C54E0">
          <w:rPr>
            <w:rStyle w:val="af2"/>
            <w:sz w:val="24"/>
            <w:szCs w:val="24"/>
          </w:rPr>
          <w:t>.</w:t>
        </w:r>
        <w:r w:rsidR="00090A30" w:rsidRPr="007C54E0">
          <w:rPr>
            <w:rStyle w:val="af2"/>
            <w:sz w:val="24"/>
            <w:szCs w:val="24"/>
            <w:lang w:val="en-US"/>
          </w:rPr>
          <w:t>energy</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E166A">
        <w:rPr>
          <w:sz w:val="24"/>
          <w:szCs w:val="24"/>
        </w:rPr>
        <w:t>ПАО</w:t>
      </w:r>
      <w:r w:rsidR="008667B0" w:rsidRPr="00CC6391">
        <w:rPr>
          <w:sz w:val="24"/>
          <w:szCs w:val="24"/>
        </w:rPr>
        <w:t xml:space="preserve"> «</w:t>
      </w:r>
      <w:r w:rsidR="00CE166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567" w:rsidRDefault="00817567">
      <w:r>
        <w:separator/>
      </w:r>
    </w:p>
  </w:endnote>
  <w:endnote w:type="continuationSeparator" w:id="0">
    <w:p w:rsidR="00817567" w:rsidRDefault="0081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602CE" w:rsidRDefault="004602CE">
        <w:pPr>
          <w:pStyle w:val="af0"/>
          <w:jc w:val="right"/>
        </w:pPr>
        <w:r>
          <w:fldChar w:fldCharType="begin"/>
        </w:r>
        <w:r>
          <w:instrText xml:space="preserve"> PAGE   \* MERGEFORMAT </w:instrText>
        </w:r>
        <w:r>
          <w:fldChar w:fldCharType="separate"/>
        </w:r>
        <w:r w:rsidR="002D347E">
          <w:rPr>
            <w:noProof/>
          </w:rPr>
          <w:t>2</w:t>
        </w:r>
        <w:r>
          <w:rPr>
            <w:noProof/>
          </w:rPr>
          <w:fldChar w:fldCharType="end"/>
        </w:r>
      </w:p>
    </w:sdtContent>
  </w:sdt>
  <w:p w:rsidR="004602CE" w:rsidRDefault="004602C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567" w:rsidRDefault="00817567">
      <w:r>
        <w:separator/>
      </w:r>
    </w:p>
  </w:footnote>
  <w:footnote w:type="continuationSeparator" w:id="0">
    <w:p w:rsidR="00817567" w:rsidRDefault="008175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2CE" w:rsidRPr="00F01080" w:rsidRDefault="004602C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A3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7C6"/>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285E"/>
    <w:rsid w:val="002D347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686"/>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18"/>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2CE"/>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4D95"/>
    <w:rsid w:val="005E6F4B"/>
    <w:rsid w:val="005F0975"/>
    <w:rsid w:val="005F0F02"/>
    <w:rsid w:val="005F1FAB"/>
    <w:rsid w:val="005F4788"/>
    <w:rsid w:val="005F504C"/>
    <w:rsid w:val="00600272"/>
    <w:rsid w:val="0060192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567"/>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36AB"/>
    <w:rsid w:val="00844425"/>
    <w:rsid w:val="00845296"/>
    <w:rsid w:val="0084540C"/>
    <w:rsid w:val="008457DA"/>
    <w:rsid w:val="00845807"/>
    <w:rsid w:val="00845F18"/>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12E"/>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66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isakova_o@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sakova_o@eon-russia.ru"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98C71A-C9C8-4B0C-879F-FC29E381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4656</Words>
  <Characters>26542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31136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Мязина Наталья Владимировна</cp:lastModifiedBy>
  <cp:revision>2</cp:revision>
  <cp:lastPrinted>2015-09-16T10:58:00Z</cp:lastPrinted>
  <dcterms:created xsi:type="dcterms:W3CDTF">2016-07-25T12:21:00Z</dcterms:created>
  <dcterms:modified xsi:type="dcterms:W3CDTF">2016-07-25T12:21:00Z</dcterms:modified>
</cp:coreProperties>
</file>