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C68E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C68E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C68E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C68E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C68E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C68E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C68E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C68E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C68E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C68E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C68E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C68E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C68E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C68E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C68E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C68E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C68E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25575" w:rsidRPr="00825575">
        <w:rPr>
          <w:sz w:val="24"/>
          <w:szCs w:val="24"/>
        </w:rPr>
        <w:t>341</w:t>
      </w:r>
      <w:r w:rsidR="006E732C">
        <w:rPr>
          <w:sz w:val="24"/>
          <w:szCs w:val="24"/>
        </w:rPr>
        <w:t>/У от</w:t>
      </w:r>
      <w:r w:rsidR="00825575">
        <w:rPr>
          <w:sz w:val="24"/>
          <w:szCs w:val="24"/>
        </w:rPr>
        <w:t xml:space="preserve"> </w:t>
      </w:r>
      <w:r w:rsidR="00825575" w:rsidRPr="00825575">
        <w:rPr>
          <w:sz w:val="24"/>
          <w:szCs w:val="24"/>
        </w:rPr>
        <w:t>27</w:t>
      </w:r>
      <w:r w:rsidR="005F2DF2" w:rsidRPr="005F2DF2">
        <w:rPr>
          <w:sz w:val="24"/>
          <w:szCs w:val="24"/>
        </w:rPr>
        <w:t>.</w:t>
      </w:r>
      <w:r w:rsidR="006E732C">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9E1AA3">
              <w:rPr>
                <w:rFonts w:ascii="Times New Roman" w:eastAsia="Calibri" w:hAnsi="Times New Roman" w:cs="Times New Roman"/>
                <w:sz w:val="22"/>
                <w:szCs w:val="22"/>
              </w:rPr>
              <w:t xml:space="preserve">на </w:t>
            </w:r>
            <w:r w:rsidRPr="009E1AA3">
              <w:rPr>
                <w:rFonts w:ascii="Times New Roman" w:eastAsia="Times New Roman" w:hAnsi="Times New Roman" w:cs="Times New Roman"/>
                <w:sz w:val="22"/>
                <w:szCs w:val="22"/>
              </w:rPr>
              <w:t xml:space="preserve">выполнение работ по </w:t>
            </w:r>
            <w:r w:rsidR="00825575">
              <w:rPr>
                <w:rFonts w:ascii="Times New Roman" w:eastAsia="Times New Roman" w:hAnsi="Times New Roman" w:cs="Times New Roman"/>
                <w:sz w:val="22"/>
                <w:szCs w:val="22"/>
              </w:rPr>
              <w:t>проведению капитально-восстановительного ремонта электрической части крана мостового КМ-100 Б1 для нужд</w:t>
            </w:r>
            <w:r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C3129">
              <w:rPr>
                <w:spacing w:val="-6"/>
                <w:sz w:val="24"/>
                <w:szCs w:val="24"/>
              </w:rPr>
              <w:t>13.07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825575">
              <w:rPr>
                <w:sz w:val="24"/>
                <w:szCs w:val="24"/>
                <w:lang w:eastAsia="en-US"/>
              </w:rPr>
              <w:t>08</w:t>
            </w:r>
            <w:r w:rsidRPr="00DF1F4A">
              <w:rPr>
                <w:sz w:val="24"/>
                <w:szCs w:val="24"/>
                <w:lang w:eastAsia="en-US"/>
              </w:rPr>
              <w:t>.0</w:t>
            </w:r>
            <w:r w:rsidR="00825575">
              <w:rPr>
                <w:sz w:val="24"/>
                <w:szCs w:val="24"/>
                <w:lang w:eastAsia="en-US"/>
              </w:rPr>
              <w:t>8</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3"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8E5" w:rsidRDefault="00FC68E5">
      <w:r>
        <w:separator/>
      </w:r>
    </w:p>
  </w:endnote>
  <w:endnote w:type="continuationSeparator" w:id="0">
    <w:p w:rsidR="00FC68E5" w:rsidRDefault="00FC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825575">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8E5" w:rsidRDefault="00FC68E5">
      <w:r>
        <w:separator/>
      </w:r>
    </w:p>
  </w:footnote>
  <w:footnote w:type="continuationSeparator" w:id="0">
    <w:p w:rsidR="00FC68E5" w:rsidRDefault="00FC6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D2CBD-2405-4176-A927-CDD1C932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8006</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2016-07-27T16:12:00Z</dcterms:created>
  <dcterms:modified xsi:type="dcterms:W3CDTF">2016-07-27T16:12:00Z</dcterms:modified>
</cp:coreProperties>
</file>