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0D" w:rsidRDefault="00D65E0D" w:rsidP="00D65E0D">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D65E0D" w:rsidRPr="00F62CCE" w:rsidRDefault="00D65E0D" w:rsidP="00D65E0D">
      <w:pPr>
        <w:tabs>
          <w:tab w:val="left" w:pos="4680"/>
        </w:tabs>
        <w:spacing w:line="240" w:lineRule="auto"/>
        <w:ind w:left="5427" w:hanging="11"/>
        <w:jc w:val="left"/>
        <w:rPr>
          <w:b/>
          <w:bCs/>
          <w:sz w:val="24"/>
          <w:szCs w:val="24"/>
        </w:rPr>
      </w:pPr>
      <w:r>
        <w:rPr>
          <w:b/>
          <w:bCs/>
          <w:sz w:val="24"/>
          <w:szCs w:val="24"/>
        </w:rPr>
        <w:t xml:space="preserve">И.О. </w:t>
      </w:r>
      <w:r w:rsidRPr="00F62CCE">
        <w:rPr>
          <w:b/>
          <w:bCs/>
          <w:sz w:val="24"/>
          <w:szCs w:val="24"/>
        </w:rPr>
        <w:t>Директор</w:t>
      </w:r>
      <w:r>
        <w:rPr>
          <w:b/>
          <w:bCs/>
          <w:sz w:val="24"/>
          <w:szCs w:val="24"/>
        </w:rPr>
        <w:t>а</w:t>
      </w:r>
      <w:r w:rsidRPr="00F62CCE">
        <w:rPr>
          <w:b/>
          <w:bCs/>
          <w:sz w:val="24"/>
          <w:szCs w:val="24"/>
        </w:rPr>
        <w:t xml:space="preserve"> по закупкам </w:t>
      </w:r>
    </w:p>
    <w:p w:rsidR="00D65E0D" w:rsidRDefault="00D65E0D" w:rsidP="00D65E0D">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D65E0D" w:rsidRDefault="00D65E0D" w:rsidP="00D65E0D">
      <w:pPr>
        <w:tabs>
          <w:tab w:val="left" w:pos="4680"/>
        </w:tabs>
        <w:spacing w:line="240" w:lineRule="auto"/>
        <w:ind w:left="5427" w:hanging="11"/>
        <w:jc w:val="left"/>
        <w:rPr>
          <w:b/>
          <w:bCs/>
          <w:sz w:val="24"/>
          <w:szCs w:val="24"/>
        </w:rPr>
      </w:pPr>
    </w:p>
    <w:p w:rsidR="00D65E0D" w:rsidRDefault="00D65E0D" w:rsidP="00D65E0D">
      <w:pPr>
        <w:tabs>
          <w:tab w:val="left" w:pos="4680"/>
        </w:tabs>
        <w:spacing w:line="240" w:lineRule="auto"/>
        <w:ind w:left="5427" w:hanging="11"/>
        <w:jc w:val="left"/>
        <w:rPr>
          <w:b/>
          <w:bCs/>
          <w:sz w:val="24"/>
          <w:szCs w:val="24"/>
        </w:rPr>
      </w:pPr>
    </w:p>
    <w:p w:rsidR="00D65E0D" w:rsidRDefault="00D65E0D" w:rsidP="00D65E0D">
      <w:pPr>
        <w:tabs>
          <w:tab w:val="left" w:pos="4680"/>
        </w:tabs>
        <w:spacing w:line="240" w:lineRule="auto"/>
        <w:ind w:left="5427" w:hanging="11"/>
        <w:jc w:val="left"/>
        <w:rPr>
          <w:b/>
          <w:bCs/>
          <w:sz w:val="24"/>
          <w:szCs w:val="24"/>
        </w:rPr>
      </w:pPr>
      <w:r>
        <w:rPr>
          <w:b/>
          <w:bCs/>
          <w:sz w:val="24"/>
          <w:szCs w:val="24"/>
        </w:rPr>
        <w:t>_____________С.Л. Еремеев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D65E0D">
        <w:rPr>
          <w:b/>
          <w:sz w:val="24"/>
          <w:szCs w:val="24"/>
        </w:rPr>
        <w:t>368</w:t>
      </w:r>
      <w:r w:rsidRPr="00B8353F">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161633">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61633">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61633">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161633">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161633">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161633">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161633">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161633">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161633">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161633">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161633"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161633">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161633"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D65E0D" w:rsidRDefault="00D65E0D" w:rsidP="00D65E0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Pr>
          <w:sz w:val="24"/>
          <w:szCs w:val="24"/>
        </w:rPr>
        <w:t>368</w:t>
      </w:r>
      <w:r w:rsidRPr="00E357D4">
        <w:rPr>
          <w:sz w:val="24"/>
          <w:szCs w:val="24"/>
        </w:rPr>
        <w:t xml:space="preserve">/ПМ от </w:t>
      </w:r>
      <w:r>
        <w:rPr>
          <w:sz w:val="24"/>
          <w:szCs w:val="24"/>
        </w:rPr>
        <w:t>29</w:t>
      </w:r>
      <w:r w:rsidRPr="00E357D4">
        <w:rPr>
          <w:sz w:val="24"/>
          <w:szCs w:val="24"/>
        </w:rPr>
        <w:t>.07.2016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D65E0D" w:rsidRPr="00F3026D" w:rsidRDefault="00D65E0D" w:rsidP="00D65E0D">
      <w:pPr>
        <w:autoSpaceDE w:val="0"/>
        <w:autoSpaceDN w:val="0"/>
        <w:adjustRightInd w:val="0"/>
        <w:spacing w:line="276" w:lineRule="auto"/>
        <w:ind w:right="-72" w:firstLine="0"/>
        <w:rPr>
          <w:color w:val="000000"/>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5954"/>
      </w:tblGrid>
      <w:tr w:rsidR="00D65E0D" w:rsidRPr="00B97C62" w:rsidTr="00003869">
        <w:trPr>
          <w:trHeight w:val="449"/>
          <w:tblHeader/>
        </w:trPr>
        <w:tc>
          <w:tcPr>
            <w:tcW w:w="498" w:type="dxa"/>
            <w:vAlign w:val="center"/>
          </w:tcPr>
          <w:p w:rsidR="00D65E0D" w:rsidRPr="00B97C62" w:rsidRDefault="00D65E0D" w:rsidP="00003869">
            <w:pPr>
              <w:spacing w:line="276" w:lineRule="auto"/>
              <w:ind w:left="540" w:hanging="540"/>
              <w:jc w:val="center"/>
              <w:rPr>
                <w:b/>
                <w:sz w:val="24"/>
                <w:szCs w:val="24"/>
              </w:rPr>
            </w:pPr>
            <w:r w:rsidRPr="00B97C62">
              <w:rPr>
                <w:b/>
                <w:sz w:val="24"/>
                <w:szCs w:val="24"/>
              </w:rPr>
              <w:t>№</w:t>
            </w:r>
          </w:p>
          <w:p w:rsidR="00D65E0D" w:rsidRPr="00B97C62" w:rsidRDefault="00D65E0D" w:rsidP="00003869">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685" w:type="dxa"/>
            <w:vAlign w:val="center"/>
          </w:tcPr>
          <w:p w:rsidR="00D65E0D" w:rsidRPr="00B97C62" w:rsidRDefault="00D65E0D" w:rsidP="00003869">
            <w:pPr>
              <w:pStyle w:val="24"/>
              <w:spacing w:line="276" w:lineRule="auto"/>
              <w:ind w:left="539" w:hanging="539"/>
              <w:jc w:val="center"/>
              <w:rPr>
                <w:b/>
                <w:bCs/>
                <w:sz w:val="24"/>
              </w:rPr>
            </w:pPr>
            <w:r w:rsidRPr="00B97C62">
              <w:rPr>
                <w:b/>
                <w:bCs/>
                <w:sz w:val="24"/>
              </w:rPr>
              <w:t>Наименование</w:t>
            </w:r>
          </w:p>
        </w:tc>
        <w:tc>
          <w:tcPr>
            <w:tcW w:w="5954" w:type="dxa"/>
            <w:vAlign w:val="center"/>
          </w:tcPr>
          <w:p w:rsidR="00D65E0D" w:rsidRPr="00B97C62" w:rsidRDefault="00D65E0D" w:rsidP="00003869">
            <w:pPr>
              <w:pStyle w:val="24"/>
              <w:spacing w:line="276" w:lineRule="auto"/>
              <w:ind w:left="539" w:right="153" w:hanging="539"/>
              <w:jc w:val="center"/>
              <w:rPr>
                <w:b/>
                <w:bCs/>
                <w:sz w:val="24"/>
              </w:rPr>
            </w:pPr>
            <w:r w:rsidRPr="00B97C62">
              <w:rPr>
                <w:b/>
                <w:bCs/>
                <w:sz w:val="24"/>
              </w:rPr>
              <w:t>Содержание</w:t>
            </w:r>
          </w:p>
        </w:tc>
      </w:tr>
      <w:tr w:rsidR="00D65E0D" w:rsidRPr="00B97C62" w:rsidTr="00003869">
        <w:trPr>
          <w:trHeight w:val="592"/>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954" w:type="dxa"/>
          </w:tcPr>
          <w:p w:rsidR="00D65E0D" w:rsidRPr="00B97C62" w:rsidRDefault="00D65E0D" w:rsidP="00003869">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Pr="00CE40C5">
              <w:rPr>
                <w:color w:val="000000"/>
                <w:sz w:val="24"/>
                <w:szCs w:val="24"/>
              </w:rPr>
              <w:t>табличек информационных (УПТ) для нужд ПАО «</w:t>
            </w:r>
            <w:proofErr w:type="spellStart"/>
            <w:r w:rsidRPr="00CE40C5">
              <w:rPr>
                <w:color w:val="000000"/>
                <w:sz w:val="24"/>
                <w:szCs w:val="24"/>
              </w:rPr>
              <w:t>Юнипро</w:t>
            </w:r>
            <w:proofErr w:type="spellEnd"/>
            <w:r w:rsidRPr="00CE40C5">
              <w:rPr>
                <w:color w:val="000000"/>
                <w:sz w:val="24"/>
                <w:szCs w:val="24"/>
              </w:rPr>
              <w:t>»</w:t>
            </w:r>
            <w:r>
              <w:rPr>
                <w:color w:val="000000"/>
                <w:sz w:val="24"/>
                <w:szCs w:val="24"/>
              </w:rPr>
              <w:t>.</w:t>
            </w:r>
          </w:p>
        </w:tc>
      </w:tr>
      <w:tr w:rsidR="00D65E0D" w:rsidRPr="00B97C62" w:rsidTr="00003869">
        <w:trPr>
          <w:trHeight w:val="493"/>
        </w:trPr>
        <w:tc>
          <w:tcPr>
            <w:tcW w:w="498" w:type="dxa"/>
            <w:vAlign w:val="center"/>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vAlign w:val="center"/>
          </w:tcPr>
          <w:p w:rsidR="00D65E0D" w:rsidRPr="00B97C62" w:rsidRDefault="00D65E0D" w:rsidP="00003869">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954" w:type="dxa"/>
            <w:vAlign w:val="center"/>
          </w:tcPr>
          <w:p w:rsidR="00D65E0D" w:rsidRPr="00B97C62" w:rsidRDefault="00D65E0D" w:rsidP="00003869">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r w:rsidRPr="00B97C62">
              <w:rPr>
                <w:sz w:val="24"/>
                <w:szCs w:val="24"/>
                <w:lang w:eastAsia="en-US"/>
              </w:rPr>
              <w:t xml:space="preserve"> </w:t>
            </w:r>
            <w:r w:rsidRPr="00B97C62">
              <w:rPr>
                <w:sz w:val="24"/>
                <w:szCs w:val="24"/>
              </w:rPr>
              <w:t xml:space="preserve">  </w:t>
            </w:r>
          </w:p>
        </w:tc>
      </w:tr>
      <w:tr w:rsidR="00D65E0D" w:rsidRPr="00B97C62" w:rsidTr="00003869">
        <w:trPr>
          <w:trHeight w:val="152"/>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D65E0D" w:rsidRPr="00B97C62" w:rsidRDefault="00D65E0D" w:rsidP="00003869">
            <w:pPr>
              <w:spacing w:line="276" w:lineRule="auto"/>
              <w:ind w:right="153" w:firstLine="0"/>
              <w:jc w:val="left"/>
              <w:rPr>
                <w:b/>
                <w:sz w:val="24"/>
                <w:szCs w:val="24"/>
                <w:lang w:eastAsia="en-US"/>
              </w:rPr>
            </w:pPr>
          </w:p>
        </w:tc>
        <w:tc>
          <w:tcPr>
            <w:tcW w:w="5954" w:type="dxa"/>
          </w:tcPr>
          <w:p w:rsidR="00D65E0D" w:rsidRDefault="00D65E0D" w:rsidP="00003869">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D65E0D" w:rsidRPr="00033237" w:rsidRDefault="00D65E0D" w:rsidP="00003869">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D65E0D" w:rsidRPr="00033237" w:rsidRDefault="00D65E0D" w:rsidP="00003869">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Лукина Наталья Вадимовна</w:t>
            </w:r>
          </w:p>
          <w:p w:rsidR="00D65E0D" w:rsidRPr="00033237" w:rsidRDefault="00D65E0D" w:rsidP="00003869">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Pr="001667B6">
                <w:rPr>
                  <w:rStyle w:val="af2"/>
                  <w:sz w:val="24"/>
                  <w:szCs w:val="24"/>
                  <w:lang w:val="en-US"/>
                </w:rPr>
                <w:t>Lukina</w:t>
              </w:r>
              <w:r w:rsidRPr="001667B6">
                <w:rPr>
                  <w:rStyle w:val="af2"/>
                  <w:sz w:val="24"/>
                  <w:szCs w:val="24"/>
                </w:rPr>
                <w:t>_</w:t>
              </w:r>
              <w:r w:rsidRPr="001667B6">
                <w:rPr>
                  <w:rStyle w:val="af2"/>
                  <w:sz w:val="24"/>
                  <w:szCs w:val="24"/>
                  <w:lang w:val="en-US"/>
                </w:rPr>
                <w:t>N</w:t>
              </w:r>
              <w:r w:rsidRPr="001667B6">
                <w:rPr>
                  <w:rStyle w:val="af2"/>
                  <w:sz w:val="24"/>
                  <w:szCs w:val="24"/>
                </w:rPr>
                <w:t>@</w:t>
              </w:r>
              <w:r w:rsidRPr="001667B6">
                <w:rPr>
                  <w:rStyle w:val="af2"/>
                  <w:sz w:val="24"/>
                  <w:szCs w:val="24"/>
                  <w:lang w:eastAsia="en-US"/>
                </w:rPr>
                <w:t xml:space="preserve">unipro.energy </w:t>
              </w:r>
              <w:r w:rsidRPr="001667B6">
                <w:rPr>
                  <w:rStyle w:val="af2"/>
                  <w:sz w:val="24"/>
                  <w:szCs w:val="24"/>
                </w:rPr>
                <w:t xml:space="preserve"> </w:t>
              </w:r>
            </w:hyperlink>
          </w:p>
          <w:p w:rsidR="00D65E0D" w:rsidRPr="00F54667" w:rsidRDefault="00D65E0D" w:rsidP="00003869">
            <w:pPr>
              <w:shd w:val="clear" w:color="auto" w:fill="FFFFFF"/>
              <w:spacing w:line="240" w:lineRule="auto"/>
              <w:ind w:firstLine="0"/>
              <w:rPr>
                <w:color w:val="000000"/>
                <w:sz w:val="24"/>
                <w:szCs w:val="24"/>
                <w:lang w:val="en-US"/>
              </w:rPr>
            </w:pPr>
            <w:r w:rsidRPr="00033237">
              <w:rPr>
                <w:sz w:val="24"/>
                <w:szCs w:val="24"/>
                <w:lang w:eastAsia="en-US"/>
              </w:rPr>
              <w:t xml:space="preserve">номер контактного телефона: </w:t>
            </w:r>
            <w:r w:rsidRPr="004C4E98">
              <w:rPr>
                <w:sz w:val="24"/>
                <w:szCs w:val="24"/>
                <w:lang w:eastAsia="en-US"/>
              </w:rPr>
              <w:t>+7 (39153) 71-6-21 доб. 61-54</w:t>
            </w:r>
          </w:p>
        </w:tc>
      </w:tr>
      <w:tr w:rsidR="00D65E0D" w:rsidRPr="00B97C62" w:rsidTr="00003869">
        <w:trPr>
          <w:trHeight w:val="1145"/>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954" w:type="dxa"/>
          </w:tcPr>
          <w:p w:rsidR="00D65E0D" w:rsidRPr="006C2F96" w:rsidRDefault="00D65E0D" w:rsidP="00003869">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D65E0D" w:rsidRPr="00B97C62" w:rsidRDefault="00D65E0D" w:rsidP="00003869">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Pr>
                <w:b/>
                <w:sz w:val="24"/>
                <w:szCs w:val="24"/>
                <w:lang w:eastAsia="en-US"/>
              </w:rPr>
              <w:t>29</w:t>
            </w:r>
            <w:r w:rsidRPr="006C2F96">
              <w:rPr>
                <w:b/>
                <w:sz w:val="24"/>
                <w:szCs w:val="24"/>
                <w:lang w:eastAsia="en-US"/>
              </w:rPr>
              <w:t>.0</w:t>
            </w:r>
            <w:r>
              <w:rPr>
                <w:b/>
                <w:sz w:val="24"/>
                <w:szCs w:val="24"/>
                <w:lang w:eastAsia="en-US"/>
              </w:rPr>
              <w:t>7</w:t>
            </w:r>
            <w:r w:rsidRPr="006C2F96">
              <w:rPr>
                <w:b/>
                <w:sz w:val="24"/>
                <w:szCs w:val="24"/>
                <w:lang w:eastAsia="en-US"/>
              </w:rPr>
              <w:t>.2016г.</w:t>
            </w:r>
          </w:p>
        </w:tc>
      </w:tr>
      <w:tr w:rsidR="00D65E0D" w:rsidRPr="00B97C62" w:rsidTr="00003869">
        <w:trPr>
          <w:trHeight w:val="152"/>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954" w:type="dxa"/>
          </w:tcPr>
          <w:p w:rsidR="00D65E0D" w:rsidRPr="00CE40C5" w:rsidRDefault="00D65E0D" w:rsidP="00003869">
            <w:pPr>
              <w:spacing w:line="276" w:lineRule="auto"/>
              <w:ind w:right="153" w:firstLine="0"/>
              <w:jc w:val="left"/>
              <w:rPr>
                <w:b/>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Pr="00CE40C5">
              <w:rPr>
                <w:b/>
                <w:sz w:val="24"/>
                <w:szCs w:val="24"/>
                <w:lang w:eastAsia="en-US"/>
              </w:rPr>
              <w:t>05.08.2016 г.</w:t>
            </w:r>
          </w:p>
          <w:p w:rsidR="00D65E0D" w:rsidRPr="00B97C62" w:rsidRDefault="00D65E0D" w:rsidP="00003869">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D65E0D" w:rsidRPr="00B97C62" w:rsidRDefault="00D65E0D" w:rsidP="00003869">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D65E0D" w:rsidRDefault="00D65E0D" w:rsidP="00003869">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D65E0D" w:rsidRPr="00F62CCE" w:rsidRDefault="00D65E0D" w:rsidP="00003869">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Pr="00557226">
                <w:rPr>
                  <w:rStyle w:val="af2"/>
                  <w:sz w:val="24"/>
                  <w:szCs w:val="24"/>
                  <w:lang w:eastAsia="en-US"/>
                </w:rPr>
                <w:t>Lukina_N@unipro.energy</w:t>
              </w:r>
            </w:hyperlink>
            <w:r>
              <w:rPr>
                <w:sz w:val="24"/>
                <w:szCs w:val="24"/>
                <w:lang w:eastAsia="en-US"/>
              </w:rPr>
              <w:t xml:space="preserve"> </w:t>
            </w:r>
            <w:r w:rsidRPr="0004281C">
              <w:rPr>
                <w:sz w:val="24"/>
                <w:szCs w:val="24"/>
                <w:lang w:eastAsia="en-US"/>
              </w:rPr>
              <w:t xml:space="preserve">  </w:t>
            </w:r>
            <w:r>
              <w:rPr>
                <w:sz w:val="24"/>
                <w:szCs w:val="24"/>
                <w:lang w:eastAsia="en-US"/>
              </w:rPr>
              <w:t xml:space="preserve"> </w:t>
            </w:r>
          </w:p>
        </w:tc>
      </w:tr>
      <w:tr w:rsidR="00D65E0D" w:rsidRPr="00B97C62" w:rsidTr="00003869">
        <w:trPr>
          <w:trHeight w:val="1040"/>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954" w:type="dxa"/>
          </w:tcPr>
          <w:p w:rsidR="00D65E0D" w:rsidRPr="00B97C62" w:rsidRDefault="00D65E0D" w:rsidP="00003869">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D65E0D" w:rsidRPr="00B97C62" w:rsidRDefault="00D65E0D" w:rsidP="00003869">
            <w:pPr>
              <w:tabs>
                <w:tab w:val="left" w:pos="0"/>
                <w:tab w:val="left" w:pos="5657"/>
              </w:tabs>
              <w:spacing w:line="276" w:lineRule="auto"/>
              <w:ind w:left="540" w:right="153" w:hanging="540"/>
              <w:jc w:val="left"/>
              <w:rPr>
                <w:i/>
                <w:sz w:val="24"/>
                <w:szCs w:val="24"/>
              </w:rPr>
            </w:pPr>
            <w:r>
              <w:rPr>
                <w:sz w:val="24"/>
                <w:szCs w:val="24"/>
                <w:lang w:eastAsia="en-US"/>
              </w:rPr>
              <w:t xml:space="preserve">август </w:t>
            </w:r>
            <w:r w:rsidRPr="00491E5E">
              <w:rPr>
                <w:sz w:val="24"/>
                <w:szCs w:val="24"/>
                <w:lang w:eastAsia="en-US"/>
              </w:rPr>
              <w:t>2016</w:t>
            </w:r>
            <w:r w:rsidRPr="00B97C62">
              <w:rPr>
                <w:sz w:val="24"/>
                <w:szCs w:val="24"/>
                <w:lang w:eastAsia="en-US"/>
              </w:rPr>
              <w:t xml:space="preserve"> г.</w:t>
            </w:r>
          </w:p>
          <w:p w:rsidR="00D65E0D" w:rsidRPr="00B97C62" w:rsidRDefault="00D65E0D" w:rsidP="00003869">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D65E0D" w:rsidRPr="00B97C62" w:rsidTr="00003869">
        <w:trPr>
          <w:trHeight w:val="249"/>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954" w:type="dxa"/>
          </w:tcPr>
          <w:p w:rsidR="00D65E0D" w:rsidRPr="00B97C62" w:rsidRDefault="00D65E0D" w:rsidP="00003869">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D65E0D" w:rsidRPr="00B97C62" w:rsidTr="00003869">
        <w:trPr>
          <w:trHeight w:val="1396"/>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spacing w:line="276" w:lineRule="auto"/>
              <w:ind w:firstLine="0"/>
              <w:jc w:val="left"/>
              <w:rPr>
                <w:b/>
                <w:sz w:val="24"/>
                <w:szCs w:val="24"/>
                <w:lang w:eastAsia="en-US"/>
              </w:rPr>
            </w:pPr>
            <w:r w:rsidRPr="00B97C62">
              <w:rPr>
                <w:b/>
                <w:sz w:val="24"/>
                <w:szCs w:val="24"/>
                <w:lang w:eastAsia="en-US"/>
              </w:rPr>
              <w:t>Условия оплаты</w:t>
            </w:r>
          </w:p>
        </w:tc>
        <w:tc>
          <w:tcPr>
            <w:tcW w:w="5954" w:type="dxa"/>
          </w:tcPr>
          <w:p w:rsidR="00D65E0D" w:rsidRPr="00B97C62" w:rsidRDefault="00D65E0D" w:rsidP="00003869">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D65E0D" w:rsidRPr="00B97C62" w:rsidTr="00003869">
        <w:trPr>
          <w:trHeight w:val="179"/>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spacing w:line="276" w:lineRule="auto"/>
              <w:ind w:right="153" w:firstLine="0"/>
              <w:jc w:val="left"/>
              <w:rPr>
                <w:b/>
                <w:sz w:val="24"/>
                <w:szCs w:val="24"/>
              </w:rPr>
            </w:pPr>
            <w:r w:rsidRPr="00B97C62">
              <w:rPr>
                <w:b/>
                <w:sz w:val="24"/>
                <w:szCs w:val="24"/>
                <w:lang w:eastAsia="en-US"/>
              </w:rPr>
              <w:t>Количество лотов</w:t>
            </w:r>
          </w:p>
        </w:tc>
        <w:tc>
          <w:tcPr>
            <w:tcW w:w="5954" w:type="dxa"/>
          </w:tcPr>
          <w:p w:rsidR="00D65E0D" w:rsidRPr="00B97C62" w:rsidRDefault="00D65E0D" w:rsidP="00003869">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D65E0D" w:rsidRPr="00B97C62" w:rsidTr="00003869">
        <w:trPr>
          <w:trHeight w:val="152"/>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954" w:type="dxa"/>
          </w:tcPr>
          <w:p w:rsidR="00D65E0D" w:rsidRPr="00B97C62" w:rsidRDefault="00D65E0D" w:rsidP="00003869">
            <w:pPr>
              <w:tabs>
                <w:tab w:val="left" w:pos="0"/>
              </w:tabs>
              <w:spacing w:line="276" w:lineRule="auto"/>
              <w:ind w:left="540" w:right="153" w:hanging="540"/>
              <w:rPr>
                <w:sz w:val="24"/>
                <w:szCs w:val="24"/>
              </w:rPr>
            </w:pPr>
            <w:r w:rsidRPr="00B97C62">
              <w:rPr>
                <w:sz w:val="24"/>
                <w:szCs w:val="24"/>
              </w:rPr>
              <w:t>Рубль</w:t>
            </w:r>
          </w:p>
        </w:tc>
      </w:tr>
      <w:tr w:rsidR="00D65E0D" w:rsidRPr="00B97C62" w:rsidTr="00003869">
        <w:trPr>
          <w:trHeight w:val="709"/>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954" w:type="dxa"/>
          </w:tcPr>
          <w:p w:rsidR="00D65E0D" w:rsidRPr="00B97C62" w:rsidRDefault="00D65E0D" w:rsidP="00003869">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65E0D" w:rsidRPr="00B97C62" w:rsidRDefault="00D65E0D" w:rsidP="00003869">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65E0D" w:rsidRPr="00B97C62" w:rsidRDefault="00D65E0D" w:rsidP="00003869">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65E0D" w:rsidRPr="00B97C62" w:rsidRDefault="00D65E0D" w:rsidP="00003869">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w:t>
            </w:r>
            <w:proofErr w:type="gramStart"/>
            <w:r w:rsidRPr="00B97C62">
              <w:rPr>
                <w:sz w:val="24"/>
                <w:szCs w:val="24"/>
              </w:rPr>
              <w:t>аналогичного</w:t>
            </w:r>
            <w:proofErr w:type="gramEnd"/>
            <w:r w:rsidRPr="00B97C62">
              <w:rPr>
                <w:sz w:val="24"/>
                <w:szCs w:val="24"/>
              </w:rPr>
              <w:t xml:space="preserve"> оборудования не менее 3 лет.</w:t>
            </w:r>
          </w:p>
        </w:tc>
      </w:tr>
      <w:tr w:rsidR="00D65E0D" w:rsidRPr="00B97C62" w:rsidTr="00003869">
        <w:trPr>
          <w:trHeight w:val="709"/>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pStyle w:val="3b"/>
              <w:tabs>
                <w:tab w:val="left" w:pos="708"/>
              </w:tabs>
              <w:spacing w:line="276" w:lineRule="auto"/>
              <w:ind w:left="0" w:right="153"/>
              <w:jc w:val="left"/>
              <w:rPr>
                <w:b/>
                <w:szCs w:val="24"/>
              </w:rPr>
            </w:pPr>
            <w:r w:rsidRPr="00B97C62">
              <w:rPr>
                <w:b/>
                <w:szCs w:val="24"/>
              </w:rPr>
              <w:t>Требования к продукции</w:t>
            </w:r>
          </w:p>
        </w:tc>
        <w:tc>
          <w:tcPr>
            <w:tcW w:w="5954" w:type="dxa"/>
          </w:tcPr>
          <w:p w:rsidR="00D65E0D" w:rsidRPr="00B97C62" w:rsidRDefault="00D65E0D" w:rsidP="00003869">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D65E0D" w:rsidRPr="00B97C62" w:rsidRDefault="00D65E0D" w:rsidP="00003869">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65E0D" w:rsidRPr="00B97C62" w:rsidRDefault="00D65E0D" w:rsidP="00003869">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D65E0D" w:rsidRPr="00B97C62" w:rsidRDefault="00D65E0D" w:rsidP="00003869">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D65E0D" w:rsidRPr="00B97C62" w:rsidTr="00003869">
        <w:trPr>
          <w:trHeight w:val="709"/>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954" w:type="dxa"/>
          </w:tcPr>
          <w:p w:rsidR="00D65E0D" w:rsidRPr="00B97C62" w:rsidRDefault="00D65E0D" w:rsidP="00003869">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D65E0D" w:rsidRPr="00B97C62" w:rsidTr="00003869">
        <w:trPr>
          <w:trHeight w:val="979"/>
        </w:trPr>
        <w:tc>
          <w:tcPr>
            <w:tcW w:w="498" w:type="dxa"/>
          </w:tcPr>
          <w:p w:rsidR="00D65E0D" w:rsidRPr="00B97C62" w:rsidRDefault="00D65E0D" w:rsidP="00D65E0D">
            <w:pPr>
              <w:numPr>
                <w:ilvl w:val="0"/>
                <w:numId w:val="31"/>
              </w:numPr>
              <w:tabs>
                <w:tab w:val="clear" w:pos="737"/>
                <w:tab w:val="num" w:pos="453"/>
                <w:tab w:val="num" w:pos="786"/>
              </w:tabs>
              <w:spacing w:line="276" w:lineRule="auto"/>
              <w:ind w:left="540" w:hanging="540"/>
              <w:jc w:val="left"/>
              <w:rPr>
                <w:sz w:val="24"/>
                <w:szCs w:val="24"/>
              </w:rPr>
            </w:pPr>
          </w:p>
        </w:tc>
        <w:tc>
          <w:tcPr>
            <w:tcW w:w="3685" w:type="dxa"/>
          </w:tcPr>
          <w:p w:rsidR="00D65E0D" w:rsidRPr="00B97C62" w:rsidRDefault="00D65E0D" w:rsidP="00003869">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954" w:type="dxa"/>
          </w:tcPr>
          <w:p w:rsidR="00D65E0D" w:rsidRPr="00B97C62" w:rsidRDefault="00D65E0D" w:rsidP="00D65E0D">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D65E0D" w:rsidRPr="00B97C62" w:rsidRDefault="00D65E0D" w:rsidP="00D65E0D">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D65E0D" w:rsidRPr="00B97C62" w:rsidRDefault="00D65E0D" w:rsidP="00D65E0D">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D65E0D" w:rsidRPr="00B97C62" w:rsidRDefault="00D65E0D" w:rsidP="00D65E0D">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Pr>
                <w:szCs w:val="24"/>
              </w:rPr>
              <w:t>ПАО «</w:t>
            </w:r>
            <w:proofErr w:type="spellStart"/>
            <w:r>
              <w:rPr>
                <w:szCs w:val="24"/>
              </w:rPr>
              <w:t>Юнипро</w:t>
            </w:r>
            <w:proofErr w:type="spellEnd"/>
            <w:r>
              <w:rPr>
                <w:szCs w:val="24"/>
              </w:rPr>
              <w:t>»</w:t>
            </w:r>
            <w:r w:rsidRPr="00B97C62">
              <w:rPr>
                <w:szCs w:val="24"/>
              </w:rPr>
              <w:t xml:space="preserve"> Раздел 2 (Подраздел 2.1).</w:t>
            </w:r>
          </w:p>
          <w:p w:rsidR="00D65E0D" w:rsidRPr="00B97C62" w:rsidRDefault="00D65E0D" w:rsidP="00003869">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D65E0D" w:rsidRPr="00B97C62" w:rsidRDefault="00D65E0D" w:rsidP="00D65E0D">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D65E0D" w:rsidRPr="00B97C62" w:rsidRDefault="00D65E0D" w:rsidP="00D65E0D">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D65E0D" w:rsidRPr="00B97C62" w:rsidRDefault="00D65E0D" w:rsidP="00D65E0D">
            <w:pPr>
              <w:pStyle w:val="afffa"/>
              <w:numPr>
                <w:ilvl w:val="0"/>
                <w:numId w:val="35"/>
              </w:numPr>
              <w:ind w:left="353" w:hanging="353"/>
              <w:contextualSpacing/>
              <w:jc w:val="both"/>
              <w:rPr>
                <w:i/>
              </w:rPr>
            </w:pPr>
            <w:r w:rsidRPr="00B97C62">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D65E0D" w:rsidRPr="00B97C62" w:rsidTr="00003869">
        <w:trPr>
          <w:trHeight w:val="414"/>
        </w:trPr>
        <w:tc>
          <w:tcPr>
            <w:tcW w:w="498" w:type="dxa"/>
          </w:tcPr>
          <w:p w:rsidR="00D65E0D" w:rsidRPr="00B97C62" w:rsidRDefault="00D65E0D" w:rsidP="00003869">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D65E0D" w:rsidRPr="00B97C62" w:rsidRDefault="00D65E0D" w:rsidP="00003869">
            <w:pPr>
              <w:spacing w:line="276" w:lineRule="auto"/>
              <w:ind w:left="568" w:hanging="568"/>
              <w:jc w:val="left"/>
              <w:rPr>
                <w:sz w:val="24"/>
                <w:szCs w:val="24"/>
              </w:rPr>
            </w:pPr>
          </w:p>
        </w:tc>
        <w:tc>
          <w:tcPr>
            <w:tcW w:w="3685" w:type="dxa"/>
          </w:tcPr>
          <w:p w:rsidR="00D65E0D" w:rsidRPr="00B97C62" w:rsidRDefault="00D65E0D" w:rsidP="00003869">
            <w:pPr>
              <w:pStyle w:val="Times12"/>
              <w:spacing w:line="276" w:lineRule="auto"/>
              <w:ind w:left="540" w:right="153" w:hanging="540"/>
              <w:jc w:val="left"/>
              <w:rPr>
                <w:b/>
                <w:szCs w:val="24"/>
              </w:rPr>
            </w:pPr>
            <w:r w:rsidRPr="00B97C62">
              <w:rPr>
                <w:b/>
                <w:spacing w:val="-6"/>
                <w:szCs w:val="24"/>
              </w:rPr>
              <w:t>Переторжка</w:t>
            </w:r>
          </w:p>
        </w:tc>
        <w:tc>
          <w:tcPr>
            <w:tcW w:w="5954" w:type="dxa"/>
          </w:tcPr>
          <w:p w:rsidR="00D65E0D" w:rsidRPr="00B97C62" w:rsidRDefault="00D65E0D" w:rsidP="00003869">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D65E0D" w:rsidRPr="00B97C62" w:rsidTr="00003869">
        <w:trPr>
          <w:trHeight w:val="391"/>
        </w:trPr>
        <w:tc>
          <w:tcPr>
            <w:tcW w:w="498" w:type="dxa"/>
          </w:tcPr>
          <w:p w:rsidR="00D65E0D" w:rsidRPr="00B97C62" w:rsidRDefault="00D65E0D" w:rsidP="00003869">
            <w:pPr>
              <w:spacing w:line="276" w:lineRule="auto"/>
              <w:ind w:left="568" w:hanging="568"/>
              <w:jc w:val="left"/>
              <w:rPr>
                <w:b/>
                <w:sz w:val="24"/>
                <w:szCs w:val="24"/>
              </w:rPr>
            </w:pPr>
            <w:r w:rsidRPr="00B97C62">
              <w:rPr>
                <w:b/>
                <w:sz w:val="24"/>
                <w:szCs w:val="24"/>
              </w:rPr>
              <w:t>19.</w:t>
            </w:r>
          </w:p>
        </w:tc>
        <w:tc>
          <w:tcPr>
            <w:tcW w:w="3685" w:type="dxa"/>
          </w:tcPr>
          <w:p w:rsidR="00D65E0D" w:rsidRPr="00B97C62" w:rsidRDefault="00D65E0D" w:rsidP="00003869">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954" w:type="dxa"/>
          </w:tcPr>
          <w:p w:rsidR="00D65E0D" w:rsidRPr="00B97C62" w:rsidRDefault="00D65E0D" w:rsidP="00003869">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890FB2">
                <w:t xml:space="preserve"> </w:t>
              </w:r>
              <w:r w:rsidRPr="00890FB2">
                <w:rPr>
                  <w:rStyle w:val="af2"/>
                  <w:sz w:val="24"/>
                  <w:szCs w:val="24"/>
                </w:rPr>
                <w:t>http://www.unipro.energy/files/117/</w:t>
              </w:r>
            </w:hyperlink>
            <w:r w:rsidRPr="00890FB2">
              <w:rPr>
                <w:sz w:val="24"/>
                <w:szCs w:val="24"/>
              </w:rPr>
              <w:t>.</w:t>
            </w:r>
            <w:r w:rsidRPr="00B97C62">
              <w:rPr>
                <w:i/>
                <w:sz w:val="24"/>
                <w:szCs w:val="24"/>
              </w:rPr>
              <w:t xml:space="preserve"> </w:t>
            </w:r>
          </w:p>
        </w:tc>
      </w:tr>
      <w:tr w:rsidR="00D65E0D" w:rsidRPr="00B97C62" w:rsidTr="00003869">
        <w:trPr>
          <w:trHeight w:val="391"/>
        </w:trPr>
        <w:tc>
          <w:tcPr>
            <w:tcW w:w="498" w:type="dxa"/>
          </w:tcPr>
          <w:p w:rsidR="00D65E0D" w:rsidRPr="00B97C62" w:rsidRDefault="00D65E0D" w:rsidP="00003869">
            <w:pPr>
              <w:spacing w:line="276" w:lineRule="auto"/>
              <w:ind w:left="568" w:hanging="568"/>
              <w:jc w:val="left"/>
              <w:rPr>
                <w:b/>
                <w:sz w:val="24"/>
                <w:szCs w:val="24"/>
              </w:rPr>
            </w:pPr>
            <w:r w:rsidRPr="00B97C62">
              <w:rPr>
                <w:b/>
                <w:sz w:val="24"/>
                <w:szCs w:val="24"/>
              </w:rPr>
              <w:t>20.</w:t>
            </w:r>
          </w:p>
        </w:tc>
        <w:tc>
          <w:tcPr>
            <w:tcW w:w="3685" w:type="dxa"/>
          </w:tcPr>
          <w:p w:rsidR="00D65E0D" w:rsidRPr="00B97C62" w:rsidRDefault="00D65E0D" w:rsidP="00003869">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954" w:type="dxa"/>
          </w:tcPr>
          <w:p w:rsidR="00D65E0D" w:rsidRDefault="00D65E0D" w:rsidP="00003869">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B97C62">
              <w:rPr>
                <w:sz w:val="24"/>
                <w:szCs w:val="24"/>
                <w:lang w:eastAsia="en-US"/>
              </w:rPr>
              <w:t>:</w:t>
            </w:r>
          </w:p>
          <w:p w:rsidR="00D65E0D" w:rsidRPr="00B97C62" w:rsidRDefault="00D65E0D" w:rsidP="00003869">
            <w:pPr>
              <w:autoSpaceDE w:val="0"/>
              <w:autoSpaceDN w:val="0"/>
              <w:adjustRightInd w:val="0"/>
              <w:spacing w:line="276" w:lineRule="auto"/>
              <w:ind w:firstLine="0"/>
              <w:rPr>
                <w:color w:val="FF0000"/>
                <w:sz w:val="24"/>
                <w:szCs w:val="24"/>
                <w:lang w:eastAsia="en-US"/>
              </w:rPr>
            </w:pPr>
            <w:hyperlink r:id="rId14" w:history="1">
              <w:r w:rsidRPr="00557226">
                <w:rPr>
                  <w:rStyle w:val="af2"/>
                  <w:sz w:val="24"/>
                  <w:szCs w:val="24"/>
                  <w:lang w:eastAsia="en-US"/>
                </w:rPr>
                <w:t>http://www.unipro.energy/purchase/accreditation /</w:t>
              </w:r>
            </w:hyperlink>
          </w:p>
        </w:tc>
      </w:tr>
      <w:tr w:rsidR="00D65E0D" w:rsidRPr="00B97C62" w:rsidTr="00003869">
        <w:trPr>
          <w:trHeight w:val="391"/>
        </w:trPr>
        <w:tc>
          <w:tcPr>
            <w:tcW w:w="498" w:type="dxa"/>
          </w:tcPr>
          <w:p w:rsidR="00D65E0D" w:rsidRPr="00B97C62" w:rsidRDefault="00D65E0D" w:rsidP="00003869">
            <w:pPr>
              <w:spacing w:line="276" w:lineRule="auto"/>
              <w:ind w:left="568" w:hanging="568"/>
              <w:jc w:val="left"/>
              <w:rPr>
                <w:b/>
                <w:sz w:val="24"/>
                <w:szCs w:val="24"/>
              </w:rPr>
            </w:pPr>
            <w:r w:rsidRPr="00B97C62">
              <w:rPr>
                <w:b/>
                <w:sz w:val="24"/>
                <w:szCs w:val="24"/>
              </w:rPr>
              <w:t>21.</w:t>
            </w:r>
          </w:p>
        </w:tc>
        <w:tc>
          <w:tcPr>
            <w:tcW w:w="3685" w:type="dxa"/>
          </w:tcPr>
          <w:p w:rsidR="00D65E0D" w:rsidRPr="00B97C62" w:rsidRDefault="00D65E0D" w:rsidP="00003869">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4" w:type="dxa"/>
          </w:tcPr>
          <w:p w:rsidR="00D65E0D" w:rsidRPr="00B97C62" w:rsidRDefault="00D65E0D" w:rsidP="00D65E0D">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D65E0D" w:rsidRPr="00B97C62" w:rsidRDefault="00D65E0D" w:rsidP="00D65E0D">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Pr>
                <w:color w:val="000000"/>
              </w:rPr>
              <w:t>ПАО «</w:t>
            </w:r>
            <w:proofErr w:type="spellStart"/>
            <w:r>
              <w:rPr>
                <w:color w:val="000000"/>
              </w:rPr>
              <w:t>Юнипро</w:t>
            </w:r>
            <w:proofErr w:type="spellEnd"/>
            <w:r>
              <w:rPr>
                <w:color w:val="000000"/>
              </w:rPr>
              <w:t>»</w:t>
            </w:r>
            <w:r w:rsidRPr="00B97C62">
              <w:rPr>
                <w:color w:val="000000"/>
              </w:rPr>
              <w:t xml:space="preserve"> (СО_СОТТА-20);</w:t>
            </w:r>
          </w:p>
          <w:p w:rsidR="00D65E0D" w:rsidRPr="00B97C62" w:rsidRDefault="00D65E0D" w:rsidP="00D65E0D">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D65E0D" w:rsidRPr="00B97C62" w:rsidTr="00003869">
        <w:trPr>
          <w:trHeight w:val="391"/>
        </w:trPr>
        <w:tc>
          <w:tcPr>
            <w:tcW w:w="498" w:type="dxa"/>
          </w:tcPr>
          <w:p w:rsidR="00D65E0D" w:rsidRPr="00B97C62" w:rsidRDefault="00D65E0D" w:rsidP="00003869">
            <w:pPr>
              <w:spacing w:line="276" w:lineRule="auto"/>
              <w:ind w:left="568" w:hanging="568"/>
              <w:jc w:val="left"/>
              <w:rPr>
                <w:b/>
                <w:sz w:val="24"/>
                <w:szCs w:val="24"/>
              </w:rPr>
            </w:pPr>
            <w:r w:rsidRPr="00B97C62">
              <w:rPr>
                <w:b/>
                <w:sz w:val="24"/>
                <w:szCs w:val="24"/>
              </w:rPr>
              <w:t>22.</w:t>
            </w:r>
          </w:p>
        </w:tc>
        <w:tc>
          <w:tcPr>
            <w:tcW w:w="3685" w:type="dxa"/>
          </w:tcPr>
          <w:p w:rsidR="00D65E0D" w:rsidRPr="00B97C62" w:rsidRDefault="00D65E0D" w:rsidP="00003869">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954" w:type="dxa"/>
          </w:tcPr>
          <w:p w:rsidR="00D65E0D" w:rsidRPr="00B97C62" w:rsidRDefault="00D65E0D" w:rsidP="00003869">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D65E0D" w:rsidRPr="00F3026D" w:rsidRDefault="00D65E0D" w:rsidP="00D65E0D">
      <w:pPr>
        <w:autoSpaceDE w:val="0"/>
        <w:autoSpaceDN w:val="0"/>
        <w:adjustRightInd w:val="0"/>
        <w:spacing w:line="276" w:lineRule="auto"/>
        <w:ind w:right="-72" w:firstLine="0"/>
        <w:rPr>
          <w:b/>
          <w:sz w:val="24"/>
          <w:szCs w:val="24"/>
          <w:highlight w:val="lightGray"/>
        </w:rPr>
      </w:pPr>
    </w:p>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D65E0D" w:rsidRDefault="003D44BE" w:rsidP="00D65E0D">
      <w:pPr>
        <w:pStyle w:val="1"/>
        <w:jc w:val="center"/>
        <w:rPr>
          <w:rFonts w:ascii="Times New Roman" w:hAnsi="Times New Roman"/>
          <w:sz w:val="24"/>
          <w:szCs w:val="24"/>
        </w:rPr>
      </w:pPr>
      <w:bookmarkStart w:id="72" w:name="_Toc427744519"/>
      <w:r w:rsidRPr="00D65E0D">
        <w:rPr>
          <w:rFonts w:ascii="Times New Roman" w:hAnsi="Times New Roman"/>
          <w:sz w:val="24"/>
          <w:szCs w:val="24"/>
        </w:rPr>
        <w:lastRenderedPageBreak/>
        <w:t>ТЕХНИЧЕСКАЯ ЧАСТЬ</w:t>
      </w:r>
      <w:bookmarkEnd w:id="72"/>
    </w:p>
    <w:p w:rsidR="00D65E0D" w:rsidRDefault="003D44BE" w:rsidP="003D44BE">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D65E0D">
        <w:rPr>
          <w:b/>
          <w:sz w:val="24"/>
          <w:szCs w:val="24"/>
        </w:rPr>
        <w:t>табличек информационных</w:t>
      </w:r>
      <w:r w:rsidR="00375F2D" w:rsidRPr="00375F2D">
        <w:rPr>
          <w:b/>
          <w:sz w:val="24"/>
          <w:szCs w:val="24"/>
        </w:rPr>
        <w:t xml:space="preserve"> </w:t>
      </w:r>
      <w:r w:rsidR="00D65E0D">
        <w:rPr>
          <w:b/>
          <w:sz w:val="24"/>
          <w:szCs w:val="24"/>
        </w:rPr>
        <w:t>(</w:t>
      </w:r>
      <w:r w:rsidR="00375F2D" w:rsidRPr="00375F2D">
        <w:rPr>
          <w:b/>
          <w:sz w:val="24"/>
          <w:szCs w:val="24"/>
        </w:rPr>
        <w:t>УПТ</w:t>
      </w:r>
      <w:r w:rsidR="00D65E0D">
        <w:rPr>
          <w:b/>
          <w:sz w:val="24"/>
          <w:szCs w:val="24"/>
        </w:rPr>
        <w:t>) для нужд</w:t>
      </w:r>
    </w:p>
    <w:p w:rsidR="003D44BE" w:rsidRPr="00EB426E" w:rsidRDefault="00375F2D" w:rsidP="003D44BE">
      <w:pPr>
        <w:ind w:firstLine="0"/>
        <w:jc w:val="center"/>
        <w:rPr>
          <w:b/>
          <w:sz w:val="24"/>
          <w:szCs w:val="24"/>
        </w:rPr>
      </w:pPr>
      <w:r w:rsidRPr="00375F2D">
        <w:rPr>
          <w:b/>
          <w:sz w:val="24"/>
          <w:szCs w:val="24"/>
        </w:rPr>
        <w:t xml:space="preserve"> ПАО «</w:t>
      </w:r>
      <w:proofErr w:type="spellStart"/>
      <w:r w:rsidRPr="00375F2D">
        <w:rPr>
          <w:b/>
          <w:sz w:val="24"/>
          <w:szCs w:val="24"/>
        </w:rPr>
        <w:t>Юнипро</w:t>
      </w:r>
      <w:proofErr w:type="spellEnd"/>
      <w:r w:rsidRPr="00375F2D">
        <w:rPr>
          <w:b/>
          <w:sz w:val="24"/>
          <w:szCs w:val="24"/>
        </w:rPr>
        <w:t>»</w:t>
      </w:r>
    </w:p>
    <w:p w:rsidR="003D44BE" w:rsidRPr="00BD2CFB" w:rsidRDefault="00B378CC" w:rsidP="00BD2CFB">
      <w:pPr>
        <w:pStyle w:val="a5"/>
        <w:tabs>
          <w:tab w:val="clear" w:pos="1134"/>
          <w:tab w:val="left" w:pos="-993"/>
        </w:tabs>
        <w:spacing w:line="276" w:lineRule="auto"/>
        <w:ind w:left="0" w:firstLine="0"/>
        <w:rPr>
          <w:b/>
          <w:sz w:val="24"/>
          <w:szCs w:val="24"/>
        </w:rPr>
      </w:pPr>
      <w:bookmarkStart w:id="73" w:name="_GoBack"/>
      <w:bookmarkEnd w:id="73"/>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D65E0D" w:rsidRPr="00D65E0D">
        <w:rPr>
          <w:bCs/>
          <w:sz w:val="24"/>
          <w:szCs w:val="24"/>
        </w:rPr>
        <w:t xml:space="preserve">табличек информационных (УПТ) </w:t>
      </w:r>
      <w:r w:rsidR="0003754A" w:rsidRPr="0003754A">
        <w:rPr>
          <w:bCs/>
          <w:sz w:val="24"/>
          <w:szCs w:val="24"/>
        </w:rPr>
        <w:t xml:space="preserve"> ПАО «</w:t>
      </w:r>
      <w:proofErr w:type="spellStart"/>
      <w:r w:rsidR="0003754A" w:rsidRPr="0003754A">
        <w:rPr>
          <w:bCs/>
          <w:sz w:val="24"/>
          <w:szCs w:val="24"/>
        </w:rPr>
        <w:t>Юнипро</w:t>
      </w:r>
      <w:proofErr w:type="spellEnd"/>
      <w:r w:rsidR="00375F2D">
        <w:rPr>
          <w:bCs/>
          <w:sz w:val="24"/>
          <w:szCs w:val="24"/>
        </w:rPr>
        <w:t>»</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03754A">
        <w:rPr>
          <w:sz w:val="24"/>
          <w:szCs w:val="24"/>
        </w:rPr>
        <w:t>август</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Pr="00D65E0D" w:rsidRDefault="001949E6" w:rsidP="00D65E0D">
      <w:pPr>
        <w:pStyle w:val="a5"/>
        <w:spacing w:line="240" w:lineRule="auto"/>
        <w:rPr>
          <w:bCs/>
          <w:sz w:val="24"/>
          <w:szCs w:val="24"/>
        </w:rPr>
      </w:pPr>
      <w:r w:rsidRPr="0032433A">
        <w:rPr>
          <w:b/>
        </w:rPr>
        <w:t>Требования к поставке продукции:</w:t>
      </w:r>
      <w:r w:rsidR="0032433A" w:rsidRPr="0032433A">
        <w:rPr>
          <w:b/>
        </w:rPr>
        <w:t xml:space="preserve"> </w:t>
      </w:r>
      <w:r w:rsidR="0003754A" w:rsidRPr="00D65E0D">
        <w:rPr>
          <w:bCs/>
          <w:sz w:val="24"/>
          <w:szCs w:val="24"/>
        </w:rPr>
        <w:t xml:space="preserve">Поставка </w:t>
      </w:r>
      <w:r w:rsidR="00D65E0D" w:rsidRPr="00D65E0D">
        <w:rPr>
          <w:bCs/>
          <w:sz w:val="24"/>
          <w:szCs w:val="24"/>
        </w:rPr>
        <w:t>табличек информационных (УПТ</w:t>
      </w:r>
      <w:proofErr w:type="gramStart"/>
      <w:r w:rsidR="00D65E0D" w:rsidRPr="00D65E0D">
        <w:rPr>
          <w:bCs/>
          <w:sz w:val="24"/>
          <w:szCs w:val="24"/>
        </w:rPr>
        <w:t>)</w:t>
      </w:r>
      <w:r w:rsidRPr="00D65E0D">
        <w:rPr>
          <w:sz w:val="24"/>
          <w:szCs w:val="24"/>
        </w:rPr>
        <w:t>о</w:t>
      </w:r>
      <w:proofErr w:type="gramEnd"/>
      <w:r w:rsidRPr="00D65E0D">
        <w:rPr>
          <w:sz w:val="24"/>
          <w:szCs w:val="24"/>
        </w:rPr>
        <w:t>существляется до склада Заказчика по адресу:</w:t>
      </w:r>
      <w:r w:rsidRPr="00D65E0D">
        <w:rPr>
          <w:bCs/>
          <w:sz w:val="24"/>
          <w:szCs w:val="24"/>
        </w:rPr>
        <w:t xml:space="preserve"> Красноярский край, г. Шарыпово, Промбаза Энергетиков</w:t>
      </w:r>
      <w:r w:rsidR="00CD6598" w:rsidRPr="00D65E0D">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D65E0D">
        <w:rPr>
          <w:sz w:val="24"/>
          <w:szCs w:val="24"/>
        </w:rPr>
        <w:t>табличек информационных (УПТ)</w:t>
      </w:r>
      <w:r w:rsidRPr="0032433A">
        <w:rPr>
          <w:sz w:val="24"/>
          <w:szCs w:val="24"/>
        </w:rPr>
        <w:t>, поставленн</w:t>
      </w:r>
      <w:r w:rsidR="0003754A">
        <w:rPr>
          <w:sz w:val="24"/>
          <w:szCs w:val="24"/>
        </w:rPr>
        <w:t>ых</w:t>
      </w:r>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633" w:rsidRDefault="00161633">
      <w:r>
        <w:separator/>
      </w:r>
    </w:p>
  </w:endnote>
  <w:endnote w:type="continuationSeparator" w:id="0">
    <w:p w:rsidR="00161633" w:rsidRDefault="0016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D65E0D">
          <w:rPr>
            <w:noProof/>
          </w:rPr>
          <w:t>43</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633" w:rsidRDefault="00161633">
      <w:r>
        <w:separator/>
      </w:r>
    </w:p>
  </w:footnote>
  <w:footnote w:type="continuationSeparator" w:id="0">
    <w:p w:rsidR="00161633" w:rsidRDefault="00161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633"/>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5E0D"/>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Lukin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040DB-E321-4395-A833-FB0372DF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43</Pages>
  <Words>12223</Words>
  <Characters>69674</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13</cp:revision>
  <cp:lastPrinted>2015-10-21T03:59:00Z</cp:lastPrinted>
  <dcterms:created xsi:type="dcterms:W3CDTF">2016-04-11T01:35:00Z</dcterms:created>
  <dcterms:modified xsi:type="dcterms:W3CDTF">2016-07-29T10:23:00Z</dcterms:modified>
</cp:coreProperties>
</file>