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6166E1">
        <w:rPr>
          <w:b/>
          <w:sz w:val="24"/>
          <w:szCs w:val="24"/>
        </w:rPr>
        <w:t>385</w:t>
      </w:r>
      <w:r w:rsidRPr="00ED7B74">
        <w:rPr>
          <w:b/>
          <w:sz w:val="24"/>
          <w:szCs w:val="24"/>
        </w:rPr>
        <w:t xml:space="preserve">/ПУ от </w:t>
      </w:r>
      <w:r w:rsidR="006E02C0" w:rsidRPr="006C2F96">
        <w:rPr>
          <w:b/>
          <w:sz w:val="24"/>
          <w:szCs w:val="24"/>
        </w:rPr>
        <w:t>«</w:t>
      </w:r>
      <w:r w:rsidR="006166E1">
        <w:rPr>
          <w:b/>
          <w:sz w:val="24"/>
          <w:szCs w:val="24"/>
        </w:rPr>
        <w:t>01</w:t>
      </w:r>
      <w:r w:rsidR="006E02C0" w:rsidRPr="006C2F96">
        <w:rPr>
          <w:b/>
          <w:sz w:val="24"/>
          <w:szCs w:val="24"/>
        </w:rPr>
        <w:t xml:space="preserve">» </w:t>
      </w:r>
      <w:r w:rsidR="006166E1">
        <w:rPr>
          <w:b/>
          <w:sz w:val="24"/>
          <w:szCs w:val="24"/>
        </w:rPr>
        <w:t>августа</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E23070" w:rsidRPr="0043475F" w:rsidRDefault="00CB0551" w:rsidP="009A5BE1">
            <w:pPr>
              <w:autoSpaceDE w:val="0"/>
              <w:autoSpaceDN w:val="0"/>
              <w:adjustRightInd w:val="0"/>
              <w:spacing w:line="276" w:lineRule="auto"/>
              <w:ind w:right="-72" w:firstLine="0"/>
              <w:rPr>
                <w:b/>
                <w:bCs/>
                <w:sz w:val="24"/>
                <w:szCs w:val="24"/>
              </w:rPr>
            </w:pPr>
            <w:r w:rsidRPr="00CB0551">
              <w:rPr>
                <w:b/>
                <w:bCs/>
                <w:sz w:val="24"/>
                <w:szCs w:val="24"/>
              </w:rPr>
              <w:t xml:space="preserve">Выполнение </w:t>
            </w:r>
            <w:r w:rsidR="006166E1" w:rsidRPr="006166E1">
              <w:rPr>
                <w:b/>
                <w:bCs/>
                <w:sz w:val="24"/>
                <w:szCs w:val="24"/>
              </w:rPr>
              <w:t>работ по капитально-восстановительному ремонту механической и электрической части откатных ворот (</w:t>
            </w:r>
            <w:proofErr w:type="spellStart"/>
            <w:r w:rsidR="006166E1" w:rsidRPr="006166E1">
              <w:rPr>
                <w:b/>
                <w:bCs/>
                <w:sz w:val="24"/>
                <w:szCs w:val="24"/>
              </w:rPr>
              <w:t>шандор</w:t>
            </w:r>
            <w:proofErr w:type="spellEnd"/>
            <w:r w:rsidR="006166E1" w:rsidRPr="006166E1">
              <w:rPr>
                <w:b/>
                <w:bCs/>
                <w:sz w:val="24"/>
                <w:szCs w:val="24"/>
              </w:rPr>
              <w:t>) для нужд ПАО «</w:t>
            </w:r>
            <w:proofErr w:type="spellStart"/>
            <w:r w:rsidR="006166E1" w:rsidRPr="006166E1">
              <w:rPr>
                <w:b/>
                <w:bCs/>
                <w:sz w:val="24"/>
                <w:szCs w:val="24"/>
              </w:rPr>
              <w:t>Юнипро</w:t>
            </w:r>
            <w:proofErr w:type="spellEnd"/>
            <w:r w:rsidR="006166E1" w:rsidRPr="006166E1">
              <w:rPr>
                <w:b/>
                <w:bCs/>
                <w:sz w:val="24"/>
                <w:szCs w:val="24"/>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6166E1">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6166E1">
              <w:rPr>
                <w:b/>
                <w:sz w:val="24"/>
                <w:szCs w:val="24"/>
                <w:lang w:eastAsia="en-US"/>
              </w:rPr>
              <w:t>01</w:t>
            </w:r>
            <w:r w:rsidRPr="006C2F96">
              <w:rPr>
                <w:b/>
                <w:sz w:val="24"/>
                <w:szCs w:val="24"/>
                <w:lang w:eastAsia="en-US"/>
              </w:rPr>
              <w:t>.</w:t>
            </w:r>
            <w:r w:rsidR="000948F4" w:rsidRPr="006C2F96">
              <w:rPr>
                <w:b/>
                <w:sz w:val="24"/>
                <w:szCs w:val="24"/>
                <w:lang w:eastAsia="en-US"/>
              </w:rPr>
              <w:t>0</w:t>
            </w:r>
            <w:r w:rsidR="006166E1">
              <w:rPr>
                <w:b/>
                <w:sz w:val="24"/>
                <w:szCs w:val="24"/>
                <w:lang w:eastAsia="en-US"/>
              </w:rPr>
              <w:t>8</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2735E4">
              <w:rPr>
                <w:b/>
                <w:sz w:val="24"/>
                <w:szCs w:val="24"/>
                <w:lang w:eastAsia="en-US"/>
              </w:rPr>
              <w:t>0</w:t>
            </w:r>
            <w:r w:rsidR="006166E1">
              <w:rPr>
                <w:b/>
                <w:sz w:val="24"/>
                <w:szCs w:val="24"/>
                <w:lang w:eastAsia="en-US"/>
              </w:rPr>
              <w:t>5</w:t>
            </w:r>
            <w:r w:rsidR="00454C5E" w:rsidRPr="006C2F96">
              <w:rPr>
                <w:b/>
                <w:sz w:val="24"/>
                <w:szCs w:val="24"/>
                <w:lang w:eastAsia="en-US"/>
              </w:rPr>
              <w:t>.</w:t>
            </w:r>
            <w:r w:rsidR="002735E4">
              <w:rPr>
                <w:b/>
                <w:sz w:val="24"/>
                <w:szCs w:val="24"/>
                <w:lang w:eastAsia="en-US"/>
              </w:rPr>
              <w:t>08</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2735E4" w:rsidP="00DE2FF7">
            <w:pPr>
              <w:tabs>
                <w:tab w:val="left" w:pos="0"/>
                <w:tab w:val="left" w:pos="5657"/>
              </w:tabs>
              <w:spacing w:line="276" w:lineRule="auto"/>
              <w:ind w:left="540" w:right="153" w:hanging="540"/>
              <w:jc w:val="left"/>
              <w:rPr>
                <w:b/>
                <w:i/>
                <w:sz w:val="24"/>
                <w:szCs w:val="24"/>
              </w:rPr>
            </w:pPr>
            <w:r>
              <w:rPr>
                <w:b/>
                <w:sz w:val="24"/>
                <w:szCs w:val="24"/>
                <w:lang w:eastAsia="en-US"/>
              </w:rPr>
              <w:t xml:space="preserve">Август </w:t>
            </w:r>
            <w:r w:rsidR="006166E1">
              <w:rPr>
                <w:b/>
                <w:sz w:val="24"/>
                <w:szCs w:val="24"/>
                <w:lang w:eastAsia="en-US"/>
              </w:rPr>
              <w:t xml:space="preserve">-  октябрь </w:t>
            </w:r>
            <w:bookmarkStart w:id="1" w:name="_GoBack"/>
            <w:bookmarkEnd w:id="1"/>
            <w:r w:rsidR="00742DF8">
              <w:rPr>
                <w:b/>
                <w:sz w:val="24"/>
                <w:szCs w:val="24"/>
                <w:lang w:eastAsia="en-US"/>
              </w:rPr>
              <w:t xml:space="preserve">2016г.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770117"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17" w:rsidRDefault="00770117">
      <w:r>
        <w:separator/>
      </w:r>
    </w:p>
  </w:endnote>
  <w:endnote w:type="continuationSeparator" w:id="0">
    <w:p w:rsidR="00770117" w:rsidRDefault="0077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166E1">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17" w:rsidRDefault="00770117">
      <w:r>
        <w:separator/>
      </w:r>
    </w:p>
  </w:footnote>
  <w:footnote w:type="continuationSeparator" w:id="0">
    <w:p w:rsidR="00770117" w:rsidRDefault="00770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35E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6E1"/>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117"/>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53A"/>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BC"/>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2FF7"/>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D54B7-F915-449F-B7F9-4A6DE06D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60</cp:revision>
  <cp:lastPrinted>2016-01-19T10:46:00Z</cp:lastPrinted>
  <dcterms:created xsi:type="dcterms:W3CDTF">2015-08-18T13:20:00Z</dcterms:created>
  <dcterms:modified xsi:type="dcterms:W3CDTF">2016-08-01T04:22:00Z</dcterms:modified>
</cp:coreProperties>
</file>