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32B9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32B9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32B9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32B9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32B9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32B9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32B9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32B9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32B9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32B9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32B9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32B9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32B9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32B9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32B9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32B9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32B9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120DEE">
        <w:rPr>
          <w:sz w:val="24"/>
          <w:szCs w:val="24"/>
        </w:rPr>
        <w:t>3</w:t>
      </w:r>
      <w:r w:rsidR="00032B9A">
        <w:rPr>
          <w:sz w:val="24"/>
          <w:szCs w:val="24"/>
        </w:rPr>
        <w:t>8</w:t>
      </w:r>
      <w:r w:rsidR="00377D6E">
        <w:rPr>
          <w:sz w:val="24"/>
          <w:szCs w:val="24"/>
        </w:rPr>
        <w:t>1</w:t>
      </w:r>
      <w:r w:rsidR="005F2DF2" w:rsidRPr="005F2DF2">
        <w:rPr>
          <w:sz w:val="24"/>
          <w:szCs w:val="24"/>
        </w:rPr>
        <w:t xml:space="preserve"> от </w:t>
      </w:r>
      <w:r w:rsidR="00032B9A">
        <w:rPr>
          <w:sz w:val="24"/>
          <w:szCs w:val="24"/>
        </w:rPr>
        <w:t>01</w:t>
      </w:r>
      <w:r w:rsidR="005F2DF2" w:rsidRPr="005F2DF2">
        <w:rPr>
          <w:sz w:val="24"/>
          <w:szCs w:val="24"/>
        </w:rPr>
        <w:t>.</w:t>
      </w:r>
      <w:r w:rsidR="00366A1B">
        <w:rPr>
          <w:sz w:val="24"/>
          <w:szCs w:val="24"/>
        </w:rPr>
        <w:t>0</w:t>
      </w:r>
      <w:r w:rsidR="00032B9A">
        <w:rPr>
          <w:sz w:val="24"/>
          <w:szCs w:val="24"/>
        </w:rPr>
        <w:t>8</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032B9A" w:rsidP="006B7698">
            <w:pPr>
              <w:autoSpaceDE w:val="0"/>
              <w:autoSpaceDN w:val="0"/>
              <w:adjustRightInd w:val="0"/>
              <w:spacing w:line="276" w:lineRule="auto"/>
              <w:ind w:right="-72" w:firstLine="0"/>
              <w:jc w:val="left"/>
              <w:rPr>
                <w:bCs/>
                <w:sz w:val="24"/>
                <w:szCs w:val="24"/>
              </w:rPr>
            </w:pPr>
            <w:r>
              <w:rPr>
                <w:color w:val="000000"/>
                <w:sz w:val="24"/>
                <w:szCs w:val="24"/>
              </w:rPr>
              <w:t>В</w:t>
            </w:r>
            <w:r w:rsidRPr="00032B9A">
              <w:rPr>
                <w:color w:val="000000"/>
                <w:sz w:val="24"/>
                <w:szCs w:val="24"/>
              </w:rPr>
              <w:t>ыполнение работ по устройству черновых и чистовых полов в ТО и БДО Главного корпуса 3-го энергоблока Березовской ГРЭС</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032B9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032B9A">
              <w:rPr>
                <w:spacing w:val="-6"/>
                <w:sz w:val="24"/>
                <w:szCs w:val="24"/>
              </w:rPr>
              <w:t>01</w:t>
            </w:r>
            <w:r w:rsidRPr="00DF1F4A">
              <w:rPr>
                <w:spacing w:val="-6"/>
                <w:sz w:val="24"/>
                <w:szCs w:val="24"/>
              </w:rPr>
              <w:t>.</w:t>
            </w:r>
            <w:r w:rsidR="00D9080F">
              <w:rPr>
                <w:spacing w:val="-6"/>
                <w:sz w:val="24"/>
                <w:szCs w:val="24"/>
              </w:rPr>
              <w:t>0</w:t>
            </w:r>
            <w:r w:rsidR="00032B9A">
              <w:rPr>
                <w:spacing w:val="-6"/>
                <w:sz w:val="24"/>
                <w:szCs w:val="24"/>
              </w:rPr>
              <w:t>8</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032B9A">
              <w:rPr>
                <w:sz w:val="24"/>
                <w:szCs w:val="24"/>
                <w:lang w:eastAsia="en-US"/>
              </w:rPr>
              <w:t>10</w:t>
            </w:r>
            <w:r w:rsidRPr="00DF1F4A">
              <w:rPr>
                <w:sz w:val="24"/>
                <w:szCs w:val="24"/>
                <w:lang w:eastAsia="en-US"/>
              </w:rPr>
              <w:t>.</w:t>
            </w:r>
            <w:r w:rsidR="003A0386">
              <w:rPr>
                <w:sz w:val="24"/>
                <w:szCs w:val="24"/>
                <w:lang w:eastAsia="en-US"/>
              </w:rPr>
              <w:t>0</w:t>
            </w:r>
            <w:r w:rsidR="00366A1B">
              <w:rPr>
                <w:sz w:val="24"/>
                <w:szCs w:val="24"/>
                <w:lang w:eastAsia="en-US"/>
              </w:rPr>
              <w:t>8</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w:t>
            </w:r>
            <w:r w:rsidRPr="00145807">
              <w:rPr>
                <w:sz w:val="24"/>
                <w:szCs w:val="24"/>
                <w:lang w:eastAsia="en-US"/>
              </w:rPr>
              <w:lastRenderedPageBreak/>
              <w:t xml:space="preserve">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lastRenderedPageBreak/>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032B9A">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B9A"/>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77D6E"/>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CAABB-1ECE-4BF9-867F-3E53F5D5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45</Pages>
  <Words>6289</Words>
  <Characters>47121</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15</cp:revision>
  <cp:lastPrinted>2015-08-13T14:45:00Z</cp:lastPrinted>
  <dcterms:created xsi:type="dcterms:W3CDTF">2016-02-16T10:48:00Z</dcterms:created>
  <dcterms:modified xsi:type="dcterms:W3CDTF">2016-08-01T12:49:00Z</dcterms:modified>
</cp:coreProperties>
</file>