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0AF" w:rsidRPr="00DD24C7" w:rsidRDefault="00B620AF" w:rsidP="002B7978">
      <w:pPr>
        <w:keepNext/>
        <w:pageBreakBefore/>
        <w:tabs>
          <w:tab w:val="left" w:pos="3645"/>
        </w:tabs>
        <w:spacing w:before="480" w:after="240"/>
        <w:ind w:firstLine="0"/>
        <w:outlineLvl w:val="0"/>
        <w:rPr>
          <w:b/>
          <w:szCs w:val="28"/>
        </w:rPr>
      </w:pPr>
      <w:bookmarkStart w:id="0" w:name="_Hlt447028322"/>
      <w:r w:rsidRPr="00DD24C7">
        <w:rPr>
          <w:b/>
          <w:szCs w:val="28"/>
        </w:rPr>
        <w:t>Содержание</w:t>
      </w:r>
      <w:r w:rsidR="00B22F3C" w:rsidRPr="00DD24C7">
        <w:rPr>
          <w:b/>
          <w:szCs w:val="28"/>
        </w:rPr>
        <w:tab/>
      </w:r>
    </w:p>
    <w:p w:rsidR="00560DAB" w:rsidRPr="002B7978" w:rsidRDefault="00A332E3" w:rsidP="002B7978">
      <w:pPr>
        <w:pStyle w:val="22"/>
        <w:rPr>
          <w:rFonts w:asciiTheme="minorHAnsi" w:eastAsiaTheme="minorEastAsia" w:hAnsiTheme="minorHAnsi" w:cstheme="minorBidi"/>
          <w:bCs/>
          <w:caps/>
          <w:snapToGrid/>
        </w:rPr>
      </w:pPr>
      <w:r w:rsidRPr="00DD24C7">
        <w:rPr>
          <w:bCs/>
          <w:caps/>
        </w:rPr>
        <w:fldChar w:fldCharType="begin"/>
      </w:r>
      <w:r w:rsidR="00B620AF" w:rsidRPr="00DD24C7">
        <w:instrText xml:space="preserve"> TOC \o "2-2" \h \z \t "Заголовок 1;1;Пункт2;3" </w:instrText>
      </w:r>
      <w:r w:rsidRPr="00DD24C7">
        <w:rPr>
          <w:bCs/>
          <w:caps/>
        </w:rPr>
        <w:fldChar w:fldCharType="separate"/>
      </w:r>
      <w:hyperlink w:anchor="_Toc442091492" w:history="1">
        <w:r w:rsidR="00560DAB" w:rsidRPr="002B7978">
          <w:rPr>
            <w:rStyle w:val="af2"/>
          </w:rPr>
          <w:t>3.</w:t>
        </w:r>
        <w:r w:rsidR="00560DAB" w:rsidRPr="002B7978">
          <w:rPr>
            <w:rFonts w:asciiTheme="minorHAnsi" w:eastAsiaTheme="minorEastAsia" w:hAnsiTheme="minorHAnsi" w:cstheme="minorBidi"/>
            <w:snapToGrid/>
          </w:rPr>
          <w:tab/>
        </w:r>
        <w:r w:rsidR="002B7978">
          <w:rPr>
            <w:rStyle w:val="af2"/>
          </w:rPr>
          <w:t>ИНФОРМАЦИОННАЯ КАРТА ДОКУМЕНТАЦИИ</w:t>
        </w:r>
        <w:r w:rsidR="00560DAB" w:rsidRPr="002B7978">
          <w:rPr>
            <w:webHidden/>
          </w:rPr>
          <w:tab/>
        </w:r>
        <w:r w:rsidR="00A301E3">
          <w:rPr>
            <w:webHidden/>
          </w:rPr>
          <w:t>2</w:t>
        </w:r>
      </w:hyperlink>
    </w:p>
    <w:p w:rsidR="00560DAB" w:rsidRDefault="008F11DE">
      <w:pPr>
        <w:pStyle w:val="13"/>
        <w:rPr>
          <w:rFonts w:asciiTheme="minorHAnsi" w:eastAsiaTheme="minorEastAsia" w:hAnsiTheme="minorHAnsi" w:cstheme="minorBidi"/>
          <w:b w:val="0"/>
          <w:bCs w:val="0"/>
          <w:caps w:val="0"/>
          <w:snapToGrid/>
          <w:sz w:val="22"/>
          <w:szCs w:val="22"/>
        </w:rPr>
      </w:pPr>
      <w:hyperlink w:anchor="_Toc442091493" w:history="1">
        <w:r w:rsidR="00560DAB" w:rsidRPr="00B82865">
          <w:rPr>
            <w:rStyle w:val="af2"/>
          </w:rPr>
          <w:t>4.</w:t>
        </w:r>
        <w:r w:rsidR="00560DAB">
          <w:rPr>
            <w:rFonts w:asciiTheme="minorHAnsi" w:eastAsiaTheme="minorEastAsia" w:hAnsiTheme="minorHAnsi" w:cstheme="minorBidi"/>
            <w:b w:val="0"/>
            <w:bCs w:val="0"/>
            <w:caps w:val="0"/>
            <w:snapToGrid/>
            <w:sz w:val="22"/>
            <w:szCs w:val="22"/>
          </w:rPr>
          <w:tab/>
        </w:r>
        <w:r w:rsidR="00560DAB" w:rsidRPr="00B82865">
          <w:rPr>
            <w:rStyle w:val="af2"/>
          </w:rPr>
          <w:t>Образцы основных форм документов, включаемых в Предложение</w:t>
        </w:r>
        <w:r w:rsidR="00560DAB">
          <w:rPr>
            <w:webHidden/>
          </w:rPr>
          <w:tab/>
        </w:r>
        <w:r w:rsidR="00A301E3">
          <w:rPr>
            <w:webHidden/>
          </w:rPr>
          <w:t>5</w:t>
        </w:r>
      </w:hyperlink>
    </w:p>
    <w:p w:rsidR="00560DAB" w:rsidRDefault="008F11DE" w:rsidP="002B7978">
      <w:pPr>
        <w:pStyle w:val="22"/>
        <w:rPr>
          <w:rFonts w:asciiTheme="minorHAnsi" w:eastAsiaTheme="minorEastAsia" w:hAnsiTheme="minorHAnsi" w:cstheme="minorBidi"/>
          <w:snapToGrid/>
          <w:sz w:val="22"/>
          <w:szCs w:val="22"/>
        </w:rPr>
      </w:pPr>
      <w:hyperlink w:anchor="_Toc442091494" w:history="1">
        <w:r w:rsidR="00560DAB" w:rsidRPr="00B82865">
          <w:rPr>
            <w:rStyle w:val="af2"/>
          </w:rPr>
          <w:t>4.1</w:t>
        </w:r>
        <w:r w:rsidR="00560DAB">
          <w:rPr>
            <w:rFonts w:asciiTheme="minorHAnsi" w:eastAsiaTheme="minorEastAsia" w:hAnsiTheme="minorHAnsi" w:cstheme="minorBidi"/>
            <w:snapToGrid/>
            <w:sz w:val="22"/>
            <w:szCs w:val="22"/>
          </w:rPr>
          <w:tab/>
        </w:r>
        <w:r w:rsidR="00560DAB" w:rsidRPr="00B82865">
          <w:rPr>
            <w:rStyle w:val="af2"/>
          </w:rPr>
          <w:t>Письмо о подаче оферты (форма 1)</w:t>
        </w:r>
        <w:r w:rsidR="00560DAB">
          <w:rPr>
            <w:webHidden/>
          </w:rPr>
          <w:tab/>
        </w:r>
        <w:r w:rsidR="00A301E3">
          <w:rPr>
            <w:webHidden/>
          </w:rPr>
          <w:t>5</w:t>
        </w:r>
      </w:hyperlink>
    </w:p>
    <w:p w:rsidR="00560DAB" w:rsidRDefault="008F11DE" w:rsidP="002B7978">
      <w:pPr>
        <w:pStyle w:val="22"/>
        <w:rPr>
          <w:rFonts w:asciiTheme="minorHAnsi" w:eastAsiaTheme="minorEastAsia" w:hAnsiTheme="minorHAnsi" w:cstheme="minorBidi"/>
          <w:snapToGrid/>
          <w:sz w:val="22"/>
          <w:szCs w:val="22"/>
        </w:rPr>
      </w:pPr>
      <w:hyperlink w:anchor="_Toc442091495" w:history="1">
        <w:r w:rsidR="00560DAB" w:rsidRPr="00B82865">
          <w:rPr>
            <w:rStyle w:val="af2"/>
          </w:rPr>
          <w:t>4.2</w:t>
        </w:r>
        <w:r w:rsidR="00560DAB">
          <w:rPr>
            <w:rFonts w:asciiTheme="minorHAnsi" w:eastAsiaTheme="minorEastAsia" w:hAnsiTheme="minorHAnsi" w:cstheme="minorBidi"/>
            <w:snapToGrid/>
            <w:sz w:val="22"/>
            <w:szCs w:val="22"/>
          </w:rPr>
          <w:tab/>
        </w:r>
        <w:r w:rsidR="00560DAB" w:rsidRPr="00B82865">
          <w:rPr>
            <w:rStyle w:val="af2"/>
          </w:rPr>
          <w:t>Техническое предложение  (форма 2)</w:t>
        </w:r>
        <w:r w:rsidR="00560DAB">
          <w:rPr>
            <w:webHidden/>
          </w:rPr>
          <w:tab/>
        </w:r>
        <w:r w:rsidR="00A301E3">
          <w:rPr>
            <w:webHidden/>
          </w:rPr>
          <w:t>8</w:t>
        </w:r>
      </w:hyperlink>
    </w:p>
    <w:p w:rsidR="00560DAB" w:rsidRDefault="008F11DE" w:rsidP="002B7978">
      <w:pPr>
        <w:pStyle w:val="22"/>
        <w:rPr>
          <w:rFonts w:asciiTheme="minorHAnsi" w:eastAsiaTheme="minorEastAsia" w:hAnsiTheme="minorHAnsi" w:cstheme="minorBidi"/>
          <w:snapToGrid/>
          <w:sz w:val="22"/>
          <w:szCs w:val="22"/>
        </w:rPr>
      </w:pPr>
      <w:hyperlink w:anchor="_Toc442091496" w:history="1">
        <w:r w:rsidR="00560DAB" w:rsidRPr="00B82865">
          <w:rPr>
            <w:rStyle w:val="af2"/>
          </w:rPr>
          <w:t>4.3</w:t>
        </w:r>
        <w:r w:rsidR="00560DAB">
          <w:rPr>
            <w:rFonts w:asciiTheme="minorHAnsi" w:eastAsiaTheme="minorEastAsia" w:hAnsiTheme="minorHAnsi" w:cstheme="minorBidi"/>
            <w:snapToGrid/>
            <w:sz w:val="22"/>
            <w:szCs w:val="22"/>
          </w:rPr>
          <w:tab/>
        </w:r>
        <w:r w:rsidR="00560DAB" w:rsidRPr="00B82865">
          <w:rPr>
            <w:rStyle w:val="af2"/>
          </w:rPr>
          <w:t>График поставки товара (выполнения работ, оказания услуг) (форма 3)</w:t>
        </w:r>
        <w:r w:rsidR="00560DAB">
          <w:rPr>
            <w:webHidden/>
          </w:rPr>
          <w:tab/>
        </w:r>
        <w:r w:rsidR="00A301E3">
          <w:rPr>
            <w:webHidden/>
          </w:rPr>
          <w:t>10</w:t>
        </w:r>
      </w:hyperlink>
    </w:p>
    <w:p w:rsidR="00560DAB" w:rsidRDefault="008F11DE" w:rsidP="002B7978">
      <w:pPr>
        <w:pStyle w:val="22"/>
        <w:rPr>
          <w:rFonts w:asciiTheme="minorHAnsi" w:eastAsiaTheme="minorEastAsia" w:hAnsiTheme="minorHAnsi" w:cstheme="minorBidi"/>
          <w:snapToGrid/>
          <w:sz w:val="22"/>
          <w:szCs w:val="22"/>
        </w:rPr>
      </w:pPr>
      <w:hyperlink w:anchor="_Toc442091497" w:history="1">
        <w:r w:rsidR="00560DAB" w:rsidRPr="00B82865">
          <w:rPr>
            <w:rStyle w:val="af2"/>
          </w:rPr>
          <w:t>4.4</w:t>
        </w:r>
        <w:r w:rsidR="00560DAB">
          <w:rPr>
            <w:rFonts w:asciiTheme="minorHAnsi" w:eastAsiaTheme="minorEastAsia" w:hAnsiTheme="minorHAnsi" w:cstheme="minorBidi"/>
            <w:snapToGrid/>
            <w:sz w:val="22"/>
            <w:szCs w:val="22"/>
          </w:rPr>
          <w:tab/>
        </w:r>
        <w:r w:rsidR="00560DAB" w:rsidRPr="00B82865">
          <w:rPr>
            <w:rStyle w:val="af2"/>
          </w:rPr>
          <w:t>Коммерческое предложение (форма 4)</w:t>
        </w:r>
        <w:r w:rsidR="00560DAB">
          <w:rPr>
            <w:webHidden/>
          </w:rPr>
          <w:tab/>
        </w:r>
        <w:r w:rsidR="00A301E3">
          <w:rPr>
            <w:webHidden/>
          </w:rPr>
          <w:t>12</w:t>
        </w:r>
      </w:hyperlink>
    </w:p>
    <w:p w:rsidR="00560DAB" w:rsidRDefault="008F11DE" w:rsidP="002B7978">
      <w:pPr>
        <w:pStyle w:val="22"/>
        <w:rPr>
          <w:rFonts w:asciiTheme="minorHAnsi" w:eastAsiaTheme="minorEastAsia" w:hAnsiTheme="minorHAnsi" w:cstheme="minorBidi"/>
          <w:snapToGrid/>
          <w:sz w:val="22"/>
          <w:szCs w:val="22"/>
        </w:rPr>
      </w:pPr>
      <w:hyperlink w:anchor="_Toc442091498" w:history="1">
        <w:r w:rsidR="00560DAB" w:rsidRPr="00B82865">
          <w:rPr>
            <w:rStyle w:val="af2"/>
          </w:rPr>
          <w:t>4.5</w:t>
        </w:r>
        <w:r w:rsidR="00560DAB">
          <w:rPr>
            <w:rFonts w:asciiTheme="minorHAnsi" w:eastAsiaTheme="minorEastAsia" w:hAnsiTheme="minorHAnsi" w:cstheme="minorBidi"/>
            <w:snapToGrid/>
            <w:sz w:val="22"/>
            <w:szCs w:val="22"/>
          </w:rPr>
          <w:tab/>
        </w:r>
        <w:r w:rsidR="00560DAB" w:rsidRPr="00B82865">
          <w:rPr>
            <w:rStyle w:val="af2"/>
          </w:rPr>
          <w:t>График платежей (форма 5)</w:t>
        </w:r>
        <w:r w:rsidR="00560DAB">
          <w:rPr>
            <w:webHidden/>
          </w:rPr>
          <w:tab/>
        </w:r>
        <w:r w:rsidR="00A301E3">
          <w:rPr>
            <w:webHidden/>
          </w:rPr>
          <w:t>22</w:t>
        </w:r>
      </w:hyperlink>
    </w:p>
    <w:p w:rsidR="00560DAB" w:rsidRDefault="008F11DE" w:rsidP="002B7978">
      <w:pPr>
        <w:pStyle w:val="22"/>
        <w:rPr>
          <w:rFonts w:asciiTheme="minorHAnsi" w:eastAsiaTheme="minorEastAsia" w:hAnsiTheme="minorHAnsi" w:cstheme="minorBidi"/>
          <w:snapToGrid/>
          <w:sz w:val="22"/>
          <w:szCs w:val="22"/>
        </w:rPr>
      </w:pPr>
      <w:hyperlink w:anchor="_Toc442091499" w:history="1">
        <w:r w:rsidR="00560DAB" w:rsidRPr="00B82865">
          <w:rPr>
            <w:rStyle w:val="af2"/>
          </w:rPr>
          <w:t>4.6</w:t>
        </w:r>
        <w:r w:rsidR="00560DAB">
          <w:rPr>
            <w:rFonts w:asciiTheme="minorHAnsi" w:eastAsiaTheme="minorEastAsia" w:hAnsiTheme="minorHAnsi" w:cstheme="minorBidi"/>
            <w:snapToGrid/>
            <w:sz w:val="22"/>
            <w:szCs w:val="22"/>
          </w:rPr>
          <w:tab/>
        </w:r>
        <w:r w:rsidR="00560DAB" w:rsidRPr="00B82865">
          <w:rPr>
            <w:rStyle w:val="af2"/>
          </w:rPr>
          <w:t>Протокол разногласий по проекту Договора (форма 6)</w:t>
        </w:r>
        <w:r w:rsidR="00560DAB">
          <w:rPr>
            <w:webHidden/>
          </w:rPr>
          <w:tab/>
        </w:r>
        <w:r w:rsidR="00A301E3">
          <w:rPr>
            <w:webHidden/>
          </w:rPr>
          <w:t>24</w:t>
        </w:r>
      </w:hyperlink>
    </w:p>
    <w:p w:rsidR="00560DAB" w:rsidRDefault="008F11DE" w:rsidP="002B7978">
      <w:pPr>
        <w:pStyle w:val="22"/>
        <w:rPr>
          <w:rFonts w:asciiTheme="minorHAnsi" w:eastAsiaTheme="minorEastAsia" w:hAnsiTheme="minorHAnsi" w:cstheme="minorBidi"/>
          <w:snapToGrid/>
          <w:sz w:val="22"/>
          <w:szCs w:val="22"/>
        </w:rPr>
      </w:pPr>
      <w:hyperlink w:anchor="_Toc442091500" w:history="1">
        <w:r w:rsidR="00560DAB" w:rsidRPr="00B82865">
          <w:rPr>
            <w:rStyle w:val="af2"/>
          </w:rPr>
          <w:t>4.7</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работ/услуг между генеральным подрядчиком и субподрядчиками (соисполнителями) (форма 7)</w:t>
        </w:r>
        <w:r w:rsidR="00560DAB">
          <w:rPr>
            <w:webHidden/>
          </w:rPr>
          <w:tab/>
        </w:r>
        <w:r w:rsidR="00A301E3">
          <w:rPr>
            <w:webHidden/>
          </w:rPr>
          <w:t>26</w:t>
        </w:r>
      </w:hyperlink>
    </w:p>
    <w:p w:rsidR="00560DAB" w:rsidRDefault="008F11DE" w:rsidP="002B7978">
      <w:pPr>
        <w:pStyle w:val="22"/>
        <w:rPr>
          <w:rFonts w:asciiTheme="minorHAnsi" w:eastAsiaTheme="minorEastAsia" w:hAnsiTheme="minorHAnsi" w:cstheme="minorBidi"/>
          <w:snapToGrid/>
          <w:sz w:val="22"/>
          <w:szCs w:val="22"/>
        </w:rPr>
      </w:pPr>
      <w:hyperlink w:anchor="_Toc442091501" w:history="1">
        <w:r w:rsidR="00560DAB" w:rsidRPr="00B82865">
          <w:rPr>
            <w:rStyle w:val="af2"/>
          </w:rPr>
          <w:t>4.8</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выполнения работ внутри коллективного участника (форма 8)</w:t>
        </w:r>
        <w:r w:rsidR="00560DAB">
          <w:rPr>
            <w:webHidden/>
          </w:rPr>
          <w:tab/>
        </w:r>
        <w:r w:rsidR="00A301E3">
          <w:rPr>
            <w:webHidden/>
          </w:rPr>
          <w:t>28</w:t>
        </w:r>
      </w:hyperlink>
    </w:p>
    <w:p w:rsidR="00560DAB" w:rsidRDefault="008F11DE" w:rsidP="002B7978">
      <w:pPr>
        <w:pStyle w:val="22"/>
        <w:rPr>
          <w:rFonts w:asciiTheme="minorHAnsi" w:eastAsiaTheme="minorEastAsia" w:hAnsiTheme="minorHAnsi" w:cstheme="minorBidi"/>
          <w:snapToGrid/>
          <w:sz w:val="22"/>
          <w:szCs w:val="22"/>
        </w:rPr>
      </w:pPr>
      <w:hyperlink w:anchor="_Toc442091502" w:history="1">
        <w:r w:rsidR="00560DAB" w:rsidRPr="00B82865">
          <w:rPr>
            <w:rStyle w:val="af2"/>
          </w:rPr>
          <w:t>4.9</w:t>
        </w:r>
        <w:r w:rsidR="00560DAB">
          <w:rPr>
            <w:rFonts w:asciiTheme="minorHAnsi" w:eastAsiaTheme="minorEastAsia" w:hAnsiTheme="minorHAnsi" w:cstheme="minorBidi"/>
            <w:snapToGrid/>
            <w:sz w:val="22"/>
            <w:szCs w:val="22"/>
          </w:rPr>
          <w:tab/>
        </w:r>
        <w:r w:rsidR="00560DAB" w:rsidRPr="00B82865">
          <w:rPr>
            <w:rStyle w:val="af2"/>
          </w:rPr>
          <w:t>Анкета Участника (форма 9)</w:t>
        </w:r>
        <w:r w:rsidR="00560DAB">
          <w:rPr>
            <w:webHidden/>
          </w:rPr>
          <w:tab/>
        </w:r>
        <w:r w:rsidR="00A301E3">
          <w:rPr>
            <w:webHidden/>
          </w:rPr>
          <w:t>30</w:t>
        </w:r>
      </w:hyperlink>
    </w:p>
    <w:p w:rsidR="00560DAB" w:rsidRDefault="008F11DE" w:rsidP="002B7978">
      <w:pPr>
        <w:pStyle w:val="22"/>
        <w:rPr>
          <w:rFonts w:asciiTheme="minorHAnsi" w:eastAsiaTheme="minorEastAsia" w:hAnsiTheme="minorHAnsi" w:cstheme="minorBidi"/>
          <w:snapToGrid/>
          <w:sz w:val="22"/>
          <w:szCs w:val="22"/>
        </w:rPr>
      </w:pPr>
      <w:hyperlink w:anchor="_Toc442091503" w:history="1">
        <w:r w:rsidR="00560DAB" w:rsidRPr="00B82865">
          <w:rPr>
            <w:rStyle w:val="af2"/>
          </w:rPr>
          <w:t>4.10</w:t>
        </w:r>
        <w:r w:rsidR="00560DAB">
          <w:rPr>
            <w:rFonts w:asciiTheme="minorHAnsi" w:eastAsiaTheme="minorEastAsia" w:hAnsiTheme="minorHAnsi" w:cstheme="minorBidi"/>
            <w:snapToGrid/>
            <w:sz w:val="22"/>
            <w:szCs w:val="22"/>
          </w:rPr>
          <w:tab/>
        </w:r>
        <w:r w:rsidR="00560DAB" w:rsidRPr="00B82865">
          <w:rPr>
            <w:rStyle w:val="af2"/>
          </w:rPr>
          <w:t>Справка о перечне и годовых объемах выполнения аналогичных договоров (форма 10)</w:t>
        </w:r>
        <w:r w:rsidR="00560DAB">
          <w:rPr>
            <w:webHidden/>
          </w:rPr>
          <w:tab/>
        </w:r>
        <w:r w:rsidR="00A301E3">
          <w:rPr>
            <w:webHidden/>
          </w:rPr>
          <w:t>34</w:t>
        </w:r>
      </w:hyperlink>
    </w:p>
    <w:p w:rsidR="00560DAB" w:rsidRDefault="008F11DE" w:rsidP="002B7978">
      <w:pPr>
        <w:pStyle w:val="22"/>
        <w:rPr>
          <w:rFonts w:asciiTheme="minorHAnsi" w:eastAsiaTheme="minorEastAsia" w:hAnsiTheme="minorHAnsi" w:cstheme="minorBidi"/>
          <w:snapToGrid/>
          <w:sz w:val="22"/>
          <w:szCs w:val="22"/>
        </w:rPr>
      </w:pPr>
      <w:hyperlink w:anchor="_Toc442091504" w:history="1">
        <w:r w:rsidR="00560DAB" w:rsidRPr="00B82865">
          <w:rPr>
            <w:rStyle w:val="af2"/>
          </w:rPr>
          <w:t>4.11</w:t>
        </w:r>
        <w:r w:rsidR="00560DAB">
          <w:rPr>
            <w:rFonts w:asciiTheme="minorHAnsi" w:eastAsiaTheme="minorEastAsia" w:hAnsiTheme="minorHAnsi" w:cstheme="minorBidi"/>
            <w:snapToGrid/>
            <w:sz w:val="22"/>
            <w:szCs w:val="22"/>
          </w:rPr>
          <w:tab/>
        </w:r>
        <w:r w:rsidR="00560DAB" w:rsidRPr="00B82865">
          <w:rPr>
            <w:rStyle w:val="af2"/>
          </w:rPr>
          <w:t>Справка о материально-технических ресурсах (форма 11)</w:t>
        </w:r>
        <w:r w:rsidR="00560DAB">
          <w:rPr>
            <w:webHidden/>
          </w:rPr>
          <w:tab/>
        </w:r>
        <w:r w:rsidR="00A301E3">
          <w:rPr>
            <w:webHidden/>
          </w:rPr>
          <w:t>36</w:t>
        </w:r>
      </w:hyperlink>
    </w:p>
    <w:p w:rsidR="00560DAB" w:rsidRDefault="008F11DE" w:rsidP="002B7978">
      <w:pPr>
        <w:pStyle w:val="22"/>
        <w:rPr>
          <w:rFonts w:asciiTheme="minorHAnsi" w:eastAsiaTheme="minorEastAsia" w:hAnsiTheme="minorHAnsi" w:cstheme="minorBidi"/>
          <w:snapToGrid/>
          <w:sz w:val="22"/>
          <w:szCs w:val="22"/>
        </w:rPr>
      </w:pPr>
      <w:hyperlink w:anchor="_Toc442091505" w:history="1">
        <w:r w:rsidR="00560DAB" w:rsidRPr="00B82865">
          <w:rPr>
            <w:rStyle w:val="af2"/>
          </w:rPr>
          <w:t>4.12</w:t>
        </w:r>
        <w:r w:rsidR="00560DAB">
          <w:rPr>
            <w:rFonts w:asciiTheme="minorHAnsi" w:eastAsiaTheme="minorEastAsia" w:hAnsiTheme="minorHAnsi" w:cstheme="minorBidi"/>
            <w:snapToGrid/>
            <w:sz w:val="22"/>
            <w:szCs w:val="22"/>
          </w:rPr>
          <w:tab/>
        </w:r>
        <w:r w:rsidR="00560DAB" w:rsidRPr="00B82865">
          <w:rPr>
            <w:rStyle w:val="af2"/>
          </w:rPr>
          <w:t>Справка о кадровых ресурсах (форма 12)</w:t>
        </w:r>
        <w:r w:rsidR="00560DAB">
          <w:rPr>
            <w:webHidden/>
          </w:rPr>
          <w:tab/>
        </w:r>
        <w:r w:rsidR="00A301E3">
          <w:rPr>
            <w:webHidden/>
          </w:rPr>
          <w:t>38</w:t>
        </w:r>
      </w:hyperlink>
    </w:p>
    <w:p w:rsidR="00560DAB" w:rsidRDefault="008F11DE" w:rsidP="002B7978">
      <w:pPr>
        <w:pStyle w:val="22"/>
        <w:rPr>
          <w:rFonts w:asciiTheme="minorHAnsi" w:eastAsiaTheme="minorEastAsia" w:hAnsiTheme="minorHAnsi" w:cstheme="minorBidi"/>
          <w:snapToGrid/>
          <w:sz w:val="22"/>
          <w:szCs w:val="22"/>
        </w:rPr>
      </w:pPr>
      <w:hyperlink w:anchor="_Toc442091506" w:history="1">
        <w:r w:rsidR="00560DAB" w:rsidRPr="00B82865">
          <w:rPr>
            <w:rStyle w:val="af2"/>
          </w:rPr>
          <w:t>4.13</w:t>
        </w:r>
        <w:r w:rsidR="00560DAB">
          <w:rPr>
            <w:rFonts w:asciiTheme="minorHAnsi" w:eastAsiaTheme="minorEastAsia" w:hAnsiTheme="minorHAnsi" w:cstheme="minorBidi"/>
            <w:snapToGrid/>
            <w:sz w:val="22"/>
            <w:szCs w:val="22"/>
          </w:rPr>
          <w:tab/>
        </w:r>
        <w:r w:rsidR="00560DAB" w:rsidRPr="00B82865">
          <w:rPr>
            <w:rStyle w:val="af2"/>
          </w:rPr>
          <w:t>Информационное письмо о соблюдении Участником запроса предложений принципов Глобального договора ООН (форма 13)</w:t>
        </w:r>
        <w:r w:rsidR="00560DAB">
          <w:rPr>
            <w:webHidden/>
          </w:rPr>
          <w:tab/>
        </w:r>
        <w:r w:rsidR="00A301E3">
          <w:rPr>
            <w:webHidden/>
          </w:rPr>
          <w:t>40</w:t>
        </w:r>
      </w:hyperlink>
    </w:p>
    <w:p w:rsidR="00560DAB" w:rsidRDefault="008F11DE" w:rsidP="002B7978">
      <w:pPr>
        <w:pStyle w:val="22"/>
        <w:rPr>
          <w:rFonts w:asciiTheme="minorHAnsi" w:eastAsiaTheme="minorEastAsia" w:hAnsiTheme="minorHAnsi" w:cstheme="minorBidi"/>
          <w:snapToGrid/>
          <w:sz w:val="22"/>
          <w:szCs w:val="22"/>
        </w:rPr>
      </w:pPr>
      <w:hyperlink w:anchor="_Toc442091507" w:history="1">
        <w:r w:rsidR="00560DAB" w:rsidRPr="00B82865">
          <w:rPr>
            <w:rStyle w:val="af2"/>
          </w:rPr>
          <w:t>4.14</w:t>
        </w:r>
        <w:r w:rsidR="00560DAB">
          <w:rPr>
            <w:rFonts w:asciiTheme="minorHAnsi" w:eastAsiaTheme="minorEastAsia" w:hAnsiTheme="minorHAnsi" w:cstheme="minorBidi"/>
            <w:snapToGrid/>
            <w:sz w:val="22"/>
            <w:szCs w:val="22"/>
          </w:rPr>
          <w:tab/>
        </w:r>
        <w:r w:rsidR="00560DAB" w:rsidRPr="00B82865">
          <w:rPr>
            <w:rStyle w:val="af2"/>
          </w:rPr>
          <w:t>Справка об отнесении участника запроса предложений к субъектам малого и среднего предпринимательства (форма 14)</w:t>
        </w:r>
        <w:r w:rsidR="00560DAB">
          <w:rPr>
            <w:webHidden/>
          </w:rPr>
          <w:tab/>
        </w:r>
        <w:r w:rsidR="00A301E3">
          <w:rPr>
            <w:webHidden/>
          </w:rPr>
          <w:t>42</w:t>
        </w:r>
      </w:hyperlink>
    </w:p>
    <w:p w:rsidR="00560DAB" w:rsidRDefault="008F11DE">
      <w:pPr>
        <w:pStyle w:val="13"/>
        <w:rPr>
          <w:rFonts w:asciiTheme="minorHAnsi" w:eastAsiaTheme="minorEastAsia" w:hAnsiTheme="minorHAnsi" w:cstheme="minorBidi"/>
          <w:b w:val="0"/>
          <w:bCs w:val="0"/>
          <w:caps w:val="0"/>
          <w:snapToGrid/>
          <w:sz w:val="22"/>
          <w:szCs w:val="22"/>
        </w:rPr>
      </w:pPr>
      <w:hyperlink w:anchor="_Toc442091508" w:history="1">
        <w:r w:rsidR="00560DAB" w:rsidRPr="00B82865">
          <w:rPr>
            <w:rStyle w:val="af2"/>
          </w:rPr>
          <w:t>5</w:t>
        </w:r>
        <w:r w:rsidR="00560DAB">
          <w:rPr>
            <w:rFonts w:asciiTheme="minorHAnsi" w:eastAsiaTheme="minorEastAsia" w:hAnsiTheme="minorHAnsi" w:cstheme="minorBidi"/>
            <w:b w:val="0"/>
            <w:bCs w:val="0"/>
            <w:caps w:val="0"/>
            <w:snapToGrid/>
            <w:sz w:val="22"/>
            <w:szCs w:val="22"/>
          </w:rPr>
          <w:tab/>
        </w:r>
        <w:r w:rsidR="00560DAB" w:rsidRPr="00B82865">
          <w:rPr>
            <w:rStyle w:val="af2"/>
          </w:rPr>
          <w:t>ПРОЕКТ  ДОГОВОРА (с приложениями)</w:t>
        </w:r>
        <w:r w:rsidR="00560DAB">
          <w:rPr>
            <w:webHidden/>
          </w:rPr>
          <w:tab/>
        </w:r>
        <w:r w:rsidR="00A301E3">
          <w:rPr>
            <w:webHidden/>
          </w:rPr>
          <w:t>44</w:t>
        </w:r>
      </w:hyperlink>
    </w:p>
    <w:p w:rsidR="00560DAB" w:rsidRDefault="008F11DE">
      <w:pPr>
        <w:pStyle w:val="13"/>
        <w:rPr>
          <w:rFonts w:asciiTheme="minorHAnsi" w:eastAsiaTheme="minorEastAsia" w:hAnsiTheme="minorHAnsi" w:cstheme="minorBidi"/>
          <w:b w:val="0"/>
          <w:bCs w:val="0"/>
          <w:caps w:val="0"/>
          <w:snapToGrid/>
          <w:sz w:val="22"/>
          <w:szCs w:val="22"/>
        </w:rPr>
      </w:pPr>
      <w:hyperlink w:anchor="_Toc442091509" w:history="1">
        <w:r w:rsidR="00560DAB" w:rsidRPr="00B82865">
          <w:rPr>
            <w:rStyle w:val="af2"/>
          </w:rPr>
          <w:t>6</w:t>
        </w:r>
        <w:r w:rsidR="00560DAB">
          <w:rPr>
            <w:rFonts w:asciiTheme="minorHAnsi" w:eastAsiaTheme="minorEastAsia" w:hAnsiTheme="minorHAnsi" w:cstheme="minorBidi"/>
            <w:b w:val="0"/>
            <w:bCs w:val="0"/>
            <w:caps w:val="0"/>
            <w:snapToGrid/>
            <w:sz w:val="22"/>
            <w:szCs w:val="22"/>
          </w:rPr>
          <w:tab/>
        </w:r>
        <w:r w:rsidR="00560DAB" w:rsidRPr="00B82865">
          <w:rPr>
            <w:rStyle w:val="af2"/>
          </w:rPr>
          <w:t>ТЕХНИЧЕСКАЯ ЧАСТЬ (Техническое задание/требования, Спецификация)</w:t>
        </w:r>
        <w:r w:rsidR="00560DAB">
          <w:rPr>
            <w:webHidden/>
          </w:rPr>
          <w:tab/>
        </w:r>
        <w:r w:rsidR="00A301E3">
          <w:rPr>
            <w:webHidden/>
          </w:rPr>
          <w:t>45</w:t>
        </w:r>
      </w:hyperlink>
    </w:p>
    <w:p w:rsidR="00385FC8" w:rsidRPr="00DD24C7" w:rsidRDefault="00A332E3" w:rsidP="00B1053C">
      <w:pPr>
        <w:pStyle w:val="13"/>
        <w:rPr>
          <w:b w:val="0"/>
          <w:sz w:val="24"/>
        </w:rPr>
      </w:pPr>
      <w:r w:rsidRPr="00DD24C7">
        <w:rPr>
          <w:b w:val="0"/>
          <w:bCs w:val="0"/>
          <w:caps w:val="0"/>
        </w:rPr>
        <w:fldChar w:fldCharType="end"/>
      </w:r>
    </w:p>
    <w:p w:rsidR="000910DB" w:rsidRPr="00545317" w:rsidRDefault="000910DB" w:rsidP="00545317">
      <w:pPr>
        <w:tabs>
          <w:tab w:val="right" w:leader="dot" w:pos="9720"/>
        </w:tabs>
        <w:ind w:right="14"/>
        <w:rPr>
          <w:b/>
          <w:bCs/>
          <w:caps/>
          <w:noProof/>
          <w:szCs w:val="28"/>
        </w:rPr>
      </w:pPr>
    </w:p>
    <w:p w:rsidR="00BC5425" w:rsidRPr="00545317" w:rsidRDefault="00BC5425" w:rsidP="00545317">
      <w:pPr>
        <w:pStyle w:val="10"/>
        <w:rPr>
          <w:rFonts w:ascii="Times New Roman" w:hAnsi="Times New Roman"/>
          <w:sz w:val="24"/>
          <w:szCs w:val="24"/>
        </w:rPr>
      </w:pPr>
      <w:bookmarkStart w:id="1" w:name="_Toc442091492"/>
      <w:bookmarkEnd w:id="0"/>
      <w:r w:rsidRPr="00545317">
        <w:rPr>
          <w:rFonts w:ascii="Times New Roman" w:hAnsi="Times New Roman"/>
          <w:sz w:val="24"/>
          <w:szCs w:val="24"/>
        </w:rPr>
        <w:lastRenderedPageBreak/>
        <w:t>Информационная карта документации</w:t>
      </w:r>
      <w:bookmarkEnd w:id="1"/>
      <w:r w:rsidRPr="00545317">
        <w:rPr>
          <w:rFonts w:ascii="Times New Roman" w:hAnsi="Times New Roman"/>
          <w:sz w:val="24"/>
          <w:szCs w:val="24"/>
        </w:rPr>
        <w:t xml:space="preserve"> </w:t>
      </w:r>
    </w:p>
    <w:p w:rsidR="00BC5425"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(открытого/закрытого) запроса предложений </w:t>
      </w:r>
      <w:r w:rsidRPr="005F2DF2">
        <w:rPr>
          <w:color w:val="000000"/>
          <w:sz w:val="24"/>
          <w:szCs w:val="24"/>
        </w:rPr>
        <w:t xml:space="preserve">№ </w:t>
      </w:r>
      <w:r w:rsidR="008E7C89">
        <w:rPr>
          <w:sz w:val="24"/>
          <w:szCs w:val="24"/>
        </w:rPr>
        <w:t>393</w:t>
      </w:r>
      <w:r w:rsidR="006E732C">
        <w:rPr>
          <w:sz w:val="24"/>
          <w:szCs w:val="24"/>
        </w:rPr>
        <w:t>/У от</w:t>
      </w:r>
      <w:r w:rsidR="00825575">
        <w:rPr>
          <w:sz w:val="24"/>
          <w:szCs w:val="24"/>
        </w:rPr>
        <w:t xml:space="preserve"> </w:t>
      </w:r>
      <w:r w:rsidR="008E7C89">
        <w:rPr>
          <w:sz w:val="24"/>
          <w:szCs w:val="24"/>
        </w:rPr>
        <w:t>02</w:t>
      </w:r>
      <w:r w:rsidR="005F2DF2" w:rsidRPr="005F2DF2">
        <w:rPr>
          <w:sz w:val="24"/>
          <w:szCs w:val="24"/>
        </w:rPr>
        <w:t>.</w:t>
      </w:r>
      <w:r w:rsidR="008E7C89">
        <w:rPr>
          <w:sz w:val="24"/>
          <w:szCs w:val="24"/>
        </w:rPr>
        <w:t>08</w:t>
      </w:r>
      <w:r w:rsidR="006E732C">
        <w:rPr>
          <w:sz w:val="24"/>
          <w:szCs w:val="24"/>
        </w:rPr>
        <w:t>.</w:t>
      </w:r>
      <w:r w:rsidR="005F2DF2" w:rsidRPr="005F2DF2">
        <w:rPr>
          <w:sz w:val="24"/>
          <w:szCs w:val="24"/>
        </w:rPr>
        <w:t>2016 г.</w:t>
      </w:r>
      <w:r w:rsidRPr="005F2DF2">
        <w:rPr>
          <w:color w:val="000000"/>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9" w:history="1">
        <w:r w:rsidR="008E7C89" w:rsidRPr="00913198">
          <w:rPr>
            <w:rStyle w:val="af2"/>
            <w:sz w:val="24"/>
            <w:szCs w:val="24"/>
          </w:rPr>
          <w:t>http://www.</w:t>
        </w:r>
        <w:r w:rsidR="008E7C89" w:rsidRPr="00913198">
          <w:rPr>
            <w:rStyle w:val="af2"/>
            <w:sz w:val="24"/>
            <w:szCs w:val="24"/>
            <w:lang w:val="en-US"/>
          </w:rPr>
          <w:t>unipro</w:t>
        </w:r>
        <w:r w:rsidR="008E7C89" w:rsidRPr="00913198">
          <w:rPr>
            <w:rStyle w:val="af2"/>
            <w:sz w:val="24"/>
            <w:szCs w:val="24"/>
          </w:rPr>
          <w:t>.</w:t>
        </w:r>
        <w:r w:rsidR="008E7C89" w:rsidRPr="00913198">
          <w:rPr>
            <w:rStyle w:val="af2"/>
            <w:sz w:val="24"/>
            <w:szCs w:val="24"/>
            <w:lang w:val="en-US"/>
          </w:rPr>
          <w:t>energy</w:t>
        </w:r>
        <w:r w:rsidR="008E7C89" w:rsidRPr="00913198">
          <w:rPr>
            <w:rStyle w:val="af2"/>
            <w:sz w:val="24"/>
            <w:szCs w:val="24"/>
          </w:rPr>
          <w:t>/purchase/documents/</w:t>
        </w:r>
      </w:hyperlink>
    </w:p>
    <w:p w:rsidR="00F3026D" w:rsidRPr="00F3026D" w:rsidRDefault="00F3026D"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F3026D">
            <w:pPr>
              <w:spacing w:line="276" w:lineRule="auto"/>
              <w:ind w:left="540" w:hanging="540"/>
              <w:jc w:val="left"/>
              <w:rPr>
                <w:b/>
                <w:sz w:val="24"/>
                <w:szCs w:val="24"/>
              </w:rPr>
            </w:pPr>
            <w:r w:rsidRPr="00F3026D">
              <w:rPr>
                <w:b/>
                <w:sz w:val="24"/>
                <w:szCs w:val="24"/>
              </w:rPr>
              <w:t>№</w:t>
            </w:r>
          </w:p>
          <w:p w:rsidR="00BC5425" w:rsidRPr="00F3026D" w:rsidRDefault="00BC5425" w:rsidP="00F3026D">
            <w:pPr>
              <w:spacing w:line="276" w:lineRule="auto"/>
              <w:ind w:left="540" w:hanging="540"/>
              <w:jc w:val="left"/>
              <w:rPr>
                <w:b/>
                <w:sz w:val="24"/>
                <w:szCs w:val="24"/>
              </w:rPr>
            </w:pPr>
            <w:r w:rsidRPr="00F3026D">
              <w:rPr>
                <w:b/>
                <w:sz w:val="24"/>
                <w:szCs w:val="24"/>
              </w:rPr>
              <w:t>п/п п</w:t>
            </w:r>
          </w:p>
        </w:tc>
        <w:tc>
          <w:tcPr>
            <w:tcW w:w="3969" w:type="dxa"/>
          </w:tcPr>
          <w:p w:rsidR="00BC5425" w:rsidRPr="00F3026D" w:rsidRDefault="00BC5425" w:rsidP="00F3026D">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C5425" w:rsidRPr="00F3026D" w:rsidRDefault="00BC5425" w:rsidP="00F3026D">
            <w:pPr>
              <w:pStyle w:val="24"/>
              <w:spacing w:line="276" w:lineRule="auto"/>
              <w:ind w:left="539" w:right="153" w:hanging="539"/>
              <w:jc w:val="left"/>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9E1AA3" w:rsidRPr="009E1AA3" w:rsidRDefault="009E1AA3" w:rsidP="009E1AA3">
            <w:pPr>
              <w:pStyle w:val="74"/>
              <w:shd w:val="clear" w:color="auto" w:fill="auto"/>
              <w:tabs>
                <w:tab w:val="left" w:leader="underscore" w:pos="5006"/>
              </w:tabs>
              <w:spacing w:before="0" w:after="303" w:line="349" w:lineRule="exact"/>
              <w:ind w:right="225" w:firstLine="0"/>
              <w:jc w:val="center"/>
              <w:rPr>
                <w:rFonts w:ascii="Times New Roman" w:hAnsi="Times New Roman" w:cs="Times New Roman"/>
                <w:sz w:val="22"/>
                <w:szCs w:val="22"/>
              </w:rPr>
            </w:pPr>
            <w:r w:rsidRPr="009E1AA3">
              <w:rPr>
                <w:rFonts w:ascii="Times New Roman" w:eastAsia="Calibri" w:hAnsi="Times New Roman" w:cs="Times New Roman"/>
                <w:sz w:val="22"/>
                <w:szCs w:val="22"/>
              </w:rPr>
              <w:t xml:space="preserve">на </w:t>
            </w:r>
            <w:r w:rsidRPr="009E1AA3">
              <w:rPr>
                <w:rFonts w:ascii="Times New Roman" w:eastAsia="Times New Roman" w:hAnsi="Times New Roman" w:cs="Times New Roman"/>
                <w:sz w:val="22"/>
                <w:szCs w:val="22"/>
              </w:rPr>
              <w:t xml:space="preserve">выполнение работ по </w:t>
            </w:r>
            <w:r w:rsidR="00825575">
              <w:rPr>
                <w:rFonts w:ascii="Times New Roman" w:eastAsia="Times New Roman" w:hAnsi="Times New Roman" w:cs="Times New Roman"/>
                <w:sz w:val="22"/>
                <w:szCs w:val="22"/>
              </w:rPr>
              <w:t>проведению капитально-восстано</w:t>
            </w:r>
            <w:r w:rsidR="008E7C89">
              <w:rPr>
                <w:rFonts w:ascii="Times New Roman" w:eastAsia="Times New Roman" w:hAnsi="Times New Roman" w:cs="Times New Roman"/>
                <w:sz w:val="22"/>
                <w:szCs w:val="22"/>
              </w:rPr>
              <w:t>вительного ремонта козловых кранов КC-5042</w:t>
            </w:r>
            <w:r w:rsidR="00825575">
              <w:rPr>
                <w:rFonts w:ascii="Times New Roman" w:eastAsia="Times New Roman" w:hAnsi="Times New Roman" w:cs="Times New Roman"/>
                <w:sz w:val="22"/>
                <w:szCs w:val="22"/>
              </w:rPr>
              <w:t xml:space="preserve"> для нужд</w:t>
            </w:r>
            <w:r w:rsidRPr="009E1AA3">
              <w:rPr>
                <w:rFonts w:ascii="Times New Roman" w:hAnsi="Times New Roman" w:cs="Times New Roman"/>
                <w:sz w:val="22"/>
                <w:szCs w:val="22"/>
              </w:rPr>
              <w:t xml:space="preserve"> филиала «Березовская ГРЭС» ПАО «Юнипро»</w:t>
            </w:r>
          </w:p>
          <w:p w:rsidR="00BC5425" w:rsidRPr="00F3026D" w:rsidRDefault="00BC5425" w:rsidP="009E1AA3">
            <w:pPr>
              <w:shd w:val="clear" w:color="auto" w:fill="FFFFFF"/>
              <w:spacing w:before="100" w:beforeAutospacing="1" w:after="100" w:afterAutospacing="1" w:line="240" w:lineRule="auto"/>
              <w:ind w:firstLine="0"/>
              <w:rPr>
                <w:bCs/>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C5425" w:rsidRPr="00F3026D" w:rsidRDefault="00BC3129" w:rsidP="00F3026D">
            <w:pPr>
              <w:autoSpaceDE w:val="0"/>
              <w:autoSpaceDN w:val="0"/>
              <w:adjustRightInd w:val="0"/>
              <w:spacing w:line="276" w:lineRule="auto"/>
              <w:ind w:firstLine="0"/>
              <w:jc w:val="left"/>
              <w:rPr>
                <w:sz w:val="24"/>
                <w:szCs w:val="24"/>
                <w:lang w:eastAsia="en-US"/>
              </w:rPr>
            </w:pPr>
            <w:r>
              <w:rPr>
                <w:sz w:val="24"/>
                <w:szCs w:val="24"/>
                <w:lang w:eastAsia="en-US"/>
              </w:rPr>
              <w:t>ПАО «Юнипро</w:t>
            </w:r>
            <w:r w:rsidR="00BC5425" w:rsidRPr="00F3026D">
              <w:rPr>
                <w:sz w:val="24"/>
                <w:szCs w:val="24"/>
                <w:lang w:eastAsia="en-US"/>
              </w:rPr>
              <w:t xml:space="preserve">» </w:t>
            </w:r>
            <w:r w:rsidR="00BC5425" w:rsidRPr="00F3026D">
              <w:rPr>
                <w:sz w:val="24"/>
                <w:szCs w:val="24"/>
              </w:rPr>
              <w:t xml:space="preserve">  </w:t>
            </w:r>
          </w:p>
          <w:p w:rsidR="00BC5425" w:rsidRPr="00F3026D" w:rsidRDefault="00D455F6" w:rsidP="00F3026D">
            <w:pPr>
              <w:autoSpaceDE w:val="0"/>
              <w:autoSpaceDN w:val="0"/>
              <w:adjustRightInd w:val="0"/>
              <w:spacing w:line="276" w:lineRule="auto"/>
              <w:ind w:firstLine="0"/>
              <w:jc w:val="left"/>
              <w:rPr>
                <w:sz w:val="24"/>
                <w:szCs w:val="24"/>
                <w:lang w:eastAsia="en-US"/>
              </w:rPr>
            </w:pPr>
            <w:r>
              <w:rPr>
                <w:sz w:val="24"/>
                <w:szCs w:val="24"/>
                <w:lang w:eastAsia="en-US"/>
              </w:rPr>
              <w:t xml:space="preserve">Местонахождение </w:t>
            </w:r>
            <w:r w:rsidR="00BC5425" w:rsidRPr="00F3026D">
              <w:rPr>
                <w:sz w:val="24"/>
                <w:szCs w:val="24"/>
                <w:lang w:eastAsia="en-US"/>
              </w:rPr>
              <w:t xml:space="preserve">заказчика: </w:t>
            </w:r>
            <w:r w:rsidR="00BC3129">
              <w:rPr>
                <w:sz w:val="24"/>
                <w:szCs w:val="24"/>
              </w:rPr>
              <w:t>123112</w:t>
            </w:r>
            <w:r w:rsidR="00DF1F4A" w:rsidRPr="00DF1F4A">
              <w:rPr>
                <w:sz w:val="24"/>
                <w:szCs w:val="24"/>
              </w:rPr>
              <w:t xml:space="preserve"> г.</w:t>
            </w:r>
            <w:r>
              <w:rPr>
                <w:sz w:val="24"/>
                <w:szCs w:val="24"/>
              </w:rPr>
              <w:t xml:space="preserve"> </w:t>
            </w:r>
            <w:r w:rsidR="00DF1F4A" w:rsidRPr="00DF1F4A">
              <w:rPr>
                <w:sz w:val="24"/>
                <w:szCs w:val="24"/>
              </w:rPr>
              <w:t>Москва, Пресненская набережная, д.10, блок В, 23-й этаж.</w:t>
            </w:r>
            <w:r w:rsidR="00BC5425"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F1F4A" w:rsidRPr="00DF1F4A" w:rsidRDefault="00BC3129" w:rsidP="00DF1F4A">
            <w:pPr>
              <w:autoSpaceDE w:val="0"/>
              <w:autoSpaceDN w:val="0"/>
              <w:adjustRightInd w:val="0"/>
              <w:spacing w:line="276" w:lineRule="auto"/>
              <w:ind w:firstLine="0"/>
              <w:jc w:val="left"/>
              <w:rPr>
                <w:sz w:val="24"/>
                <w:szCs w:val="24"/>
                <w:lang w:eastAsia="en-US"/>
              </w:rPr>
            </w:pPr>
            <w:r>
              <w:rPr>
                <w:sz w:val="24"/>
                <w:szCs w:val="24"/>
                <w:lang w:eastAsia="en-US"/>
              </w:rPr>
              <w:t>ООО «Юнипро</w:t>
            </w:r>
            <w:r w:rsidR="00DF1F4A" w:rsidRPr="00DF1F4A">
              <w:rPr>
                <w:sz w:val="24"/>
                <w:szCs w:val="24"/>
                <w:lang w:eastAsia="en-US"/>
              </w:rPr>
              <w:t xml:space="preserve"> Инжиниринг»</w:t>
            </w:r>
          </w:p>
          <w:p w:rsidR="00DF1F4A" w:rsidRPr="00DF1F4A" w:rsidRDefault="00BC3129" w:rsidP="00DF1F4A">
            <w:pPr>
              <w:autoSpaceDE w:val="0"/>
              <w:autoSpaceDN w:val="0"/>
              <w:adjustRightInd w:val="0"/>
              <w:spacing w:line="276" w:lineRule="auto"/>
              <w:ind w:firstLine="0"/>
              <w:jc w:val="left"/>
              <w:rPr>
                <w:sz w:val="24"/>
                <w:szCs w:val="24"/>
                <w:lang w:eastAsia="en-US"/>
              </w:rPr>
            </w:pPr>
            <w:r>
              <w:rPr>
                <w:sz w:val="24"/>
                <w:szCs w:val="24"/>
                <w:lang w:eastAsia="en-US"/>
              </w:rPr>
              <w:t>Почтовый адрес: 123112</w:t>
            </w:r>
            <w:r w:rsidR="00DF1F4A" w:rsidRPr="00DF1F4A">
              <w:rPr>
                <w:sz w:val="24"/>
                <w:szCs w:val="24"/>
                <w:lang w:eastAsia="en-US"/>
              </w:rPr>
              <w:t xml:space="preserve"> г</w:t>
            </w:r>
            <w:r w:rsidR="00D455F6">
              <w:rPr>
                <w:sz w:val="24"/>
                <w:szCs w:val="24"/>
                <w:lang w:eastAsia="en-US"/>
              </w:rPr>
              <w:t xml:space="preserve"> </w:t>
            </w:r>
            <w:r w:rsidR="00DF1F4A" w:rsidRPr="00DF1F4A">
              <w:rPr>
                <w:sz w:val="24"/>
                <w:szCs w:val="24"/>
                <w:lang w:eastAsia="en-US"/>
              </w:rPr>
              <w:t xml:space="preserve">Москва, Пресненская набережная, д.10, блок В, 23-й этаж. </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Сотрудник подразделения закупок</w:t>
            </w:r>
            <w:r w:rsidR="00423CC4">
              <w:rPr>
                <w:sz w:val="24"/>
                <w:szCs w:val="24"/>
                <w:lang w:eastAsia="en-US"/>
              </w:rPr>
              <w:t>:</w:t>
            </w:r>
            <w:r w:rsidR="00D455F6">
              <w:rPr>
                <w:sz w:val="24"/>
                <w:szCs w:val="24"/>
                <w:lang w:eastAsia="en-US"/>
              </w:rPr>
              <w:t xml:space="preserve"> </w:t>
            </w:r>
            <w:r w:rsidR="00423CC4">
              <w:rPr>
                <w:sz w:val="24"/>
                <w:szCs w:val="24"/>
                <w:lang w:eastAsia="en-US"/>
              </w:rPr>
              <w:t>Кошкин Михаил Васильевич</w:t>
            </w:r>
            <w:r w:rsidRPr="00DF1F4A">
              <w:rPr>
                <w:sz w:val="24"/>
                <w:szCs w:val="24"/>
                <w:lang w:eastAsia="en-US"/>
              </w:rPr>
              <w:t>, Т</w:t>
            </w:r>
            <w:r w:rsidR="00423CC4">
              <w:rPr>
                <w:sz w:val="24"/>
                <w:szCs w:val="24"/>
                <w:lang w:eastAsia="en-US"/>
              </w:rPr>
              <w:t>ел: +7 (495) 545-38-38 доб. 3269</w:t>
            </w:r>
            <w:r w:rsidRPr="00DF1F4A">
              <w:rPr>
                <w:sz w:val="24"/>
                <w:szCs w:val="24"/>
                <w:lang w:eastAsia="en-US"/>
              </w:rPr>
              <w:t xml:space="preserve">, </w:t>
            </w:r>
          </w:p>
          <w:p w:rsidR="00BC5425" w:rsidRPr="00F3026D" w:rsidRDefault="00DF1F4A" w:rsidP="00DF1F4A">
            <w:pPr>
              <w:spacing w:line="276" w:lineRule="auto"/>
              <w:ind w:right="153" w:firstLine="0"/>
              <w:jc w:val="left"/>
              <w:rPr>
                <w:sz w:val="24"/>
                <w:szCs w:val="24"/>
                <w:lang w:eastAsia="en-US"/>
              </w:rPr>
            </w:pPr>
            <w:r w:rsidRPr="00DF1F4A">
              <w:rPr>
                <w:sz w:val="24"/>
                <w:szCs w:val="24"/>
                <w:lang w:eastAsia="en-US"/>
              </w:rPr>
              <w:t>Адре</w:t>
            </w:r>
            <w:r w:rsidR="00BC3129">
              <w:rPr>
                <w:sz w:val="24"/>
                <w:szCs w:val="24"/>
                <w:lang w:eastAsia="en-US"/>
              </w:rPr>
              <w:t xml:space="preserve">с электронной почты: </w:t>
            </w:r>
            <w:hyperlink r:id="rId10" w:history="1">
              <w:r w:rsidR="00BC3129">
                <w:rPr>
                  <w:rStyle w:val="af2"/>
                  <w:rFonts w:ascii="Arial" w:hAnsi="Arial" w:cs="Arial"/>
                  <w:sz w:val="20"/>
                </w:rPr>
                <w:t>K</w:t>
              </w:r>
              <w:r w:rsidR="00BC3129">
                <w:rPr>
                  <w:rStyle w:val="af2"/>
                  <w:rFonts w:ascii="Arial" w:hAnsi="Arial" w:cs="Arial"/>
                  <w:sz w:val="20"/>
                  <w:lang w:val="en-US"/>
                </w:rPr>
                <w:t>oshkin</w:t>
              </w:r>
              <w:r w:rsidR="00BC3129">
                <w:rPr>
                  <w:rStyle w:val="af2"/>
                  <w:rFonts w:ascii="Arial" w:hAnsi="Arial" w:cs="Arial"/>
                  <w:sz w:val="20"/>
                </w:rPr>
                <w:t>_</w:t>
              </w:r>
              <w:r w:rsidR="00BC3129">
                <w:rPr>
                  <w:rStyle w:val="af2"/>
                  <w:rFonts w:ascii="Arial" w:hAnsi="Arial" w:cs="Arial"/>
                  <w:sz w:val="20"/>
                  <w:lang w:val="en-US"/>
                </w:rPr>
                <w:t>M</w:t>
              </w:r>
              <w:r w:rsidR="00BC3129">
                <w:rPr>
                  <w:rStyle w:val="af2"/>
                  <w:rFonts w:ascii="Arial" w:hAnsi="Arial" w:cs="Arial"/>
                  <w:sz w:val="20"/>
                </w:rPr>
                <w:t>@</w:t>
              </w:r>
              <w:r w:rsidR="00BC3129">
                <w:rPr>
                  <w:rStyle w:val="af2"/>
                  <w:rFonts w:ascii="Arial" w:hAnsi="Arial" w:cs="Arial"/>
                  <w:sz w:val="20"/>
                  <w:lang w:val="en-US"/>
                </w:rPr>
                <w:t>unipro</w:t>
              </w:r>
              <w:r w:rsidR="00BC3129">
                <w:rPr>
                  <w:rStyle w:val="af2"/>
                  <w:rFonts w:ascii="Arial" w:hAnsi="Arial" w:cs="Arial"/>
                  <w:sz w:val="20"/>
                </w:rPr>
                <w:t>.</w:t>
              </w:r>
              <w:r w:rsidR="00BC3129">
                <w:rPr>
                  <w:rStyle w:val="af2"/>
                  <w:rFonts w:ascii="Arial" w:hAnsi="Arial" w:cs="Arial"/>
                  <w:sz w:val="20"/>
                  <w:lang w:val="en-US"/>
                </w:rPr>
                <w:t>energy</w:t>
              </w:r>
            </w:hyperlink>
          </w:p>
        </w:tc>
      </w:tr>
      <w:tr w:rsidR="00BC5425" w:rsidRPr="00F3026D" w:rsidTr="00DF1F4A">
        <w:trPr>
          <w:trHeight w:val="1515"/>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DF1F4A" w:rsidRPr="00DF1F4A" w:rsidRDefault="00BC3129" w:rsidP="00DF1F4A">
            <w:pPr>
              <w:tabs>
                <w:tab w:val="left" w:pos="386"/>
              </w:tabs>
              <w:spacing w:line="276" w:lineRule="auto"/>
              <w:ind w:firstLine="0"/>
              <w:jc w:val="left"/>
              <w:rPr>
                <w:spacing w:val="-6"/>
                <w:sz w:val="24"/>
                <w:szCs w:val="24"/>
              </w:rPr>
            </w:pPr>
            <w:r>
              <w:rPr>
                <w:spacing w:val="-6"/>
                <w:sz w:val="24"/>
                <w:szCs w:val="24"/>
              </w:rPr>
              <w:t>Официальный интернет-сайт П</w:t>
            </w:r>
            <w:r w:rsidR="00DF1F4A" w:rsidRPr="00DF1F4A">
              <w:rPr>
                <w:spacing w:val="-6"/>
                <w:sz w:val="24"/>
                <w:szCs w:val="24"/>
              </w:rPr>
              <w:t>АО «</w:t>
            </w:r>
            <w:r>
              <w:rPr>
                <w:spacing w:val="-6"/>
                <w:sz w:val="24"/>
                <w:szCs w:val="24"/>
              </w:rPr>
              <w:t>Юнипро»</w:t>
            </w:r>
            <w:r w:rsidR="00D455F6">
              <w:rPr>
                <w:spacing w:val="-6"/>
                <w:sz w:val="24"/>
                <w:szCs w:val="24"/>
              </w:rPr>
              <w:t xml:space="preserve"> Раздел «Закупки»: </w:t>
            </w:r>
            <w:r>
              <w:rPr>
                <w:spacing w:val="-6"/>
                <w:sz w:val="24"/>
                <w:szCs w:val="24"/>
              </w:rPr>
              <w:t>(</w:t>
            </w:r>
            <w:r w:rsidRPr="00BC3129">
              <w:rPr>
                <w:spacing w:val="-6"/>
                <w:sz w:val="24"/>
                <w:szCs w:val="24"/>
              </w:rPr>
              <w:t>http://www.unipro.energy/purchase/announcement/</w:t>
            </w:r>
            <w:r w:rsidR="00DF1F4A" w:rsidRPr="00DF1F4A">
              <w:rPr>
                <w:spacing w:val="-6"/>
                <w:sz w:val="24"/>
                <w:szCs w:val="24"/>
              </w:rPr>
              <w:t>)</w:t>
            </w:r>
          </w:p>
          <w:p w:rsidR="00BC5425" w:rsidRPr="00F3026D" w:rsidRDefault="00DF1F4A" w:rsidP="005F2DF2">
            <w:pPr>
              <w:tabs>
                <w:tab w:val="left" w:pos="386"/>
              </w:tabs>
              <w:spacing w:line="276" w:lineRule="auto"/>
              <w:ind w:firstLine="0"/>
              <w:jc w:val="left"/>
              <w:rPr>
                <w:sz w:val="24"/>
                <w:szCs w:val="24"/>
                <w:lang w:eastAsia="en-US"/>
              </w:rPr>
            </w:pPr>
            <w:r w:rsidRPr="00DF1F4A">
              <w:rPr>
                <w:spacing w:val="-6"/>
                <w:sz w:val="24"/>
                <w:szCs w:val="24"/>
              </w:rPr>
              <w:t xml:space="preserve">Дата публикации Уведомления: </w:t>
            </w:r>
            <w:r w:rsidR="008E7C89">
              <w:rPr>
                <w:spacing w:val="-6"/>
                <w:sz w:val="24"/>
                <w:szCs w:val="24"/>
              </w:rPr>
              <w:t>02.08</w:t>
            </w:r>
            <w:r w:rsidRPr="00DF1F4A">
              <w:rPr>
                <w:spacing w:val="-6"/>
                <w:sz w:val="24"/>
                <w:szCs w:val="24"/>
              </w:rPr>
              <w:t>.2016 г</w:t>
            </w:r>
            <w:r>
              <w:rPr>
                <w:spacing w:val="-6"/>
                <w:sz w:val="24"/>
                <w:szCs w:val="24"/>
              </w:rPr>
              <w:t>.</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DF1F4A" w:rsidRPr="00DF1F4A" w:rsidRDefault="00DF1F4A" w:rsidP="00DF1F4A">
            <w:pPr>
              <w:spacing w:line="276" w:lineRule="auto"/>
              <w:ind w:right="153" w:firstLine="0"/>
              <w:jc w:val="left"/>
              <w:rPr>
                <w:sz w:val="24"/>
                <w:szCs w:val="24"/>
                <w:lang w:eastAsia="en-US"/>
              </w:rPr>
            </w:pPr>
            <w:r w:rsidRPr="00DF1F4A">
              <w:rPr>
                <w:b/>
                <w:sz w:val="24"/>
                <w:szCs w:val="24"/>
                <w:lang w:eastAsia="en-US"/>
              </w:rPr>
              <w:t xml:space="preserve">Дата окончания приема Предложения*:   </w:t>
            </w:r>
            <w:r w:rsidRPr="00DF1F4A">
              <w:rPr>
                <w:sz w:val="24"/>
                <w:szCs w:val="24"/>
                <w:lang w:eastAsia="en-US"/>
              </w:rPr>
              <w:t xml:space="preserve">до 15:00 (по московскому времени) </w:t>
            </w:r>
            <w:r w:rsidR="008E7C89">
              <w:rPr>
                <w:sz w:val="24"/>
                <w:szCs w:val="24"/>
                <w:lang w:eastAsia="en-US"/>
              </w:rPr>
              <w:t>10</w:t>
            </w:r>
            <w:r w:rsidRPr="00DF1F4A">
              <w:rPr>
                <w:sz w:val="24"/>
                <w:szCs w:val="24"/>
                <w:lang w:eastAsia="en-US"/>
              </w:rPr>
              <w:t>.0</w:t>
            </w:r>
            <w:r w:rsidR="00825575">
              <w:rPr>
                <w:sz w:val="24"/>
                <w:szCs w:val="24"/>
                <w:lang w:eastAsia="en-US"/>
              </w:rPr>
              <w:t>8</w:t>
            </w:r>
            <w:r w:rsidRPr="00DF1F4A">
              <w:rPr>
                <w:sz w:val="24"/>
                <w:szCs w:val="24"/>
                <w:lang w:eastAsia="en-US"/>
              </w:rPr>
              <w:t>.2016 г.</w:t>
            </w:r>
          </w:p>
          <w:p w:rsidR="00DF1F4A" w:rsidRPr="00DF1F4A" w:rsidRDefault="00DF1F4A" w:rsidP="00DF1F4A">
            <w:pPr>
              <w:spacing w:line="276" w:lineRule="auto"/>
              <w:ind w:right="153" w:firstLine="0"/>
              <w:jc w:val="left"/>
              <w:rPr>
                <w:sz w:val="24"/>
                <w:szCs w:val="24"/>
                <w:lang w:eastAsia="en-US"/>
              </w:rPr>
            </w:pPr>
            <w:r w:rsidRPr="00DF1F4A">
              <w:rPr>
                <w:sz w:val="24"/>
                <w:szCs w:val="24"/>
                <w:lang w:eastAsia="en-US"/>
              </w:rPr>
              <w:t>*Организатор имеет право продлить срок окончания приема Предложений.</w:t>
            </w:r>
          </w:p>
          <w:p w:rsidR="00BC5425" w:rsidRPr="00F3026D" w:rsidRDefault="00DF1F4A" w:rsidP="00C50878">
            <w:pPr>
              <w:spacing w:line="276" w:lineRule="auto"/>
              <w:ind w:right="153" w:firstLine="0"/>
              <w:jc w:val="left"/>
              <w:rPr>
                <w:sz w:val="24"/>
                <w:szCs w:val="24"/>
                <w:lang w:eastAsia="en-US"/>
              </w:rPr>
            </w:pPr>
            <w:r w:rsidRPr="00DF1F4A">
              <w:rPr>
                <w:b/>
                <w:sz w:val="24"/>
                <w:szCs w:val="24"/>
                <w:lang w:eastAsia="en-US"/>
              </w:rPr>
              <w:t xml:space="preserve">Форма подачи Предложения: </w:t>
            </w:r>
            <w:r w:rsidRPr="00DF1F4A">
              <w:rPr>
                <w:sz w:val="24"/>
                <w:szCs w:val="24"/>
                <w:lang w:eastAsia="en-US"/>
              </w:rPr>
              <w:t xml:space="preserve">в электронном виде (формат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w:t>
            </w:r>
            <w:r w:rsidRPr="00DF1F4A">
              <w:rPr>
                <w:b/>
                <w:sz w:val="24"/>
                <w:szCs w:val="24"/>
                <w:lang w:eastAsia="en-US"/>
              </w:rPr>
              <w:t>Место приема предложений:</w:t>
            </w:r>
            <w:r w:rsidRPr="00C50878">
              <w:rPr>
                <w:sz w:val="24"/>
                <w:szCs w:val="24"/>
                <w:lang w:eastAsia="en-US"/>
              </w:rPr>
              <w:t xml:space="preserve"> </w:t>
            </w:r>
            <w:r w:rsidR="00C50878" w:rsidRPr="00C50878">
              <w:rPr>
                <w:sz w:val="24"/>
                <w:szCs w:val="24"/>
                <w:lang w:eastAsia="en-US"/>
              </w:rPr>
              <w:t>на адре</w:t>
            </w:r>
            <w:r w:rsidR="00657ED1">
              <w:rPr>
                <w:sz w:val="24"/>
                <w:szCs w:val="24"/>
                <w:lang w:eastAsia="en-US"/>
              </w:rPr>
              <w:t>с электронной почты:</w:t>
            </w:r>
            <w:r w:rsidR="00BC3129">
              <w:rPr>
                <w:sz w:val="24"/>
                <w:szCs w:val="24"/>
                <w:lang w:eastAsia="en-US"/>
              </w:rPr>
              <w:t xml:space="preserve"> </w:t>
            </w:r>
            <w:hyperlink r:id="rId11" w:history="1">
              <w:r w:rsidR="00BC3129">
                <w:rPr>
                  <w:rStyle w:val="af2"/>
                  <w:rFonts w:ascii="Arial" w:hAnsi="Arial" w:cs="Arial"/>
                  <w:sz w:val="20"/>
                </w:rPr>
                <w:t>K</w:t>
              </w:r>
              <w:r w:rsidR="00BC3129">
                <w:rPr>
                  <w:rStyle w:val="af2"/>
                  <w:rFonts w:ascii="Arial" w:hAnsi="Arial" w:cs="Arial"/>
                  <w:sz w:val="20"/>
                  <w:lang w:val="en-US"/>
                </w:rPr>
                <w:t>oshkin</w:t>
              </w:r>
              <w:r w:rsidR="00BC3129">
                <w:rPr>
                  <w:rStyle w:val="af2"/>
                  <w:rFonts w:ascii="Arial" w:hAnsi="Arial" w:cs="Arial"/>
                  <w:sz w:val="20"/>
                </w:rPr>
                <w:t>_</w:t>
              </w:r>
              <w:r w:rsidR="00BC3129">
                <w:rPr>
                  <w:rStyle w:val="af2"/>
                  <w:rFonts w:ascii="Arial" w:hAnsi="Arial" w:cs="Arial"/>
                  <w:sz w:val="20"/>
                  <w:lang w:val="en-US"/>
                </w:rPr>
                <w:t>M</w:t>
              </w:r>
              <w:r w:rsidR="00BC3129">
                <w:rPr>
                  <w:rStyle w:val="af2"/>
                  <w:rFonts w:ascii="Arial" w:hAnsi="Arial" w:cs="Arial"/>
                  <w:sz w:val="20"/>
                </w:rPr>
                <w:t>@</w:t>
              </w:r>
              <w:r w:rsidR="00BC3129">
                <w:rPr>
                  <w:rStyle w:val="af2"/>
                  <w:rFonts w:ascii="Arial" w:hAnsi="Arial" w:cs="Arial"/>
                  <w:sz w:val="20"/>
                  <w:lang w:val="en-US"/>
                </w:rPr>
                <w:t>unipro</w:t>
              </w:r>
              <w:r w:rsidR="00BC3129">
                <w:rPr>
                  <w:rStyle w:val="af2"/>
                  <w:rFonts w:ascii="Arial" w:hAnsi="Arial" w:cs="Arial"/>
                  <w:sz w:val="20"/>
                </w:rPr>
                <w:t>.</w:t>
              </w:r>
              <w:r w:rsidR="00BC3129">
                <w:rPr>
                  <w:rStyle w:val="af2"/>
                  <w:rFonts w:ascii="Arial" w:hAnsi="Arial" w:cs="Arial"/>
                  <w:sz w:val="20"/>
                  <w:lang w:val="en-US"/>
                </w:rPr>
                <w:t>energy</w:t>
              </w:r>
            </w:hyperlink>
            <w:r w:rsidR="00BC3129">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C50878">
            <w:pPr>
              <w:spacing w:line="276" w:lineRule="auto"/>
              <w:ind w:right="153" w:firstLine="0"/>
              <w:jc w:val="left"/>
              <w:rPr>
                <w:i/>
                <w:sz w:val="24"/>
                <w:szCs w:val="24"/>
                <w:lang w:eastAsia="en-US"/>
              </w:rPr>
            </w:pPr>
            <w:r w:rsidRPr="00F3026D">
              <w:rPr>
                <w:b/>
                <w:sz w:val="24"/>
                <w:szCs w:val="24"/>
                <w:lang w:eastAsia="en-US"/>
              </w:rPr>
              <w:t>Срок</w:t>
            </w:r>
            <w:r w:rsidR="00D455F6">
              <w:rPr>
                <w:b/>
                <w:sz w:val="24"/>
                <w:szCs w:val="24"/>
                <w:lang w:eastAsia="en-US"/>
              </w:rPr>
              <w:t xml:space="preserve"> </w:t>
            </w:r>
            <w:r w:rsidRPr="00F3026D">
              <w:rPr>
                <w:b/>
                <w:sz w:val="24"/>
                <w:szCs w:val="24"/>
                <w:lang w:eastAsia="en-US"/>
              </w:rPr>
              <w:t>поставки товара выполнения работ</w:t>
            </w:r>
            <w:r w:rsidRPr="00F3026D">
              <w:rPr>
                <w:sz w:val="24"/>
                <w:szCs w:val="24"/>
                <w:lang w:eastAsia="en-US"/>
              </w:rPr>
              <w:t xml:space="preserve"> </w:t>
            </w:r>
            <w:r w:rsidRPr="00F3026D">
              <w:rPr>
                <w:b/>
                <w:sz w:val="24"/>
                <w:szCs w:val="24"/>
                <w:lang w:eastAsia="en-US"/>
              </w:rPr>
              <w:t>/оказания услуг</w:t>
            </w:r>
            <w:r w:rsidRPr="00F3026D">
              <w:rPr>
                <w:i/>
                <w:sz w:val="24"/>
                <w:szCs w:val="24"/>
                <w:lang w:eastAsia="en-US"/>
              </w:rPr>
              <w:t xml:space="preserve"> </w:t>
            </w:r>
          </w:p>
        </w:tc>
        <w:tc>
          <w:tcPr>
            <w:tcW w:w="5811" w:type="dxa"/>
          </w:tcPr>
          <w:p w:rsidR="00BC5425" w:rsidRPr="00F3026D" w:rsidRDefault="00BC5425" w:rsidP="00C50878">
            <w:pPr>
              <w:tabs>
                <w:tab w:val="left" w:pos="0"/>
                <w:tab w:val="left" w:pos="5657"/>
              </w:tabs>
              <w:spacing w:line="276" w:lineRule="auto"/>
              <w:ind w:left="540" w:right="153" w:hanging="540"/>
              <w:jc w:val="left"/>
              <w:rPr>
                <w:i/>
                <w:sz w:val="24"/>
                <w:szCs w:val="24"/>
                <w:lang w:eastAsia="en-US"/>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tc>
      </w:tr>
      <w:tr w:rsidR="00BC5425" w:rsidRPr="00F3026D" w:rsidTr="00C832FC">
        <w:trPr>
          <w:trHeight w:val="24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Место поставки товара выполнения работ/оказания услуг</w:t>
            </w:r>
            <w:r w:rsidRPr="00F3026D">
              <w:rPr>
                <w:b/>
                <w:i/>
                <w:sz w:val="24"/>
                <w:szCs w:val="24"/>
                <w:lang w:eastAsia="en-US"/>
              </w:rPr>
              <w:t xml:space="preserve"> </w:t>
            </w:r>
          </w:p>
        </w:tc>
        <w:tc>
          <w:tcPr>
            <w:tcW w:w="5811" w:type="dxa"/>
          </w:tcPr>
          <w:p w:rsidR="00BC5425" w:rsidRPr="00F3026D" w:rsidRDefault="00C50878" w:rsidP="00C50878">
            <w:pPr>
              <w:tabs>
                <w:tab w:val="left" w:pos="0"/>
              </w:tabs>
              <w:autoSpaceDE w:val="0"/>
              <w:autoSpaceDN w:val="0"/>
              <w:adjustRightInd w:val="0"/>
              <w:spacing w:line="276" w:lineRule="auto"/>
              <w:ind w:firstLine="0"/>
              <w:jc w:val="left"/>
              <w:rPr>
                <w:sz w:val="24"/>
                <w:szCs w:val="24"/>
                <w:lang w:eastAsia="en-US"/>
              </w:rPr>
            </w:pPr>
            <w:r w:rsidRPr="00C50878">
              <w:rPr>
                <w:sz w:val="24"/>
                <w:szCs w:val="24"/>
                <w:lang w:eastAsia="en-US"/>
              </w:rPr>
              <w:t>662328, Красноярский край, Шарыповский район, с. Холмогорское, промбаза «Энергетиков», строение 1/15</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BA2BA0">
            <w:pPr>
              <w:pStyle w:val="afffa"/>
              <w:numPr>
                <w:ilvl w:val="4"/>
                <w:numId w:val="51"/>
              </w:numPr>
              <w:tabs>
                <w:tab w:val="left" w:pos="0"/>
              </w:tabs>
              <w:spacing w:line="276" w:lineRule="auto"/>
              <w:ind w:left="0" w:right="-11" w:firstLine="0"/>
              <w:contextualSpacing/>
              <w:jc w:val="both"/>
            </w:pPr>
            <w:r>
              <w:rPr>
                <w:spacing w:val="-1"/>
              </w:rPr>
              <w:t xml:space="preserve">по договорам поставки товаров </w:t>
            </w:r>
            <w:r w:rsidRPr="00113BB5">
              <w:rPr>
                <w:spacing w:val="-1"/>
              </w:rPr>
              <w:t xml:space="preserve">– в течение 80 </w:t>
            </w:r>
            <w:r w:rsidRPr="00113BB5">
              <w:t xml:space="preserve">(восьмидесяти) календарных </w:t>
            </w:r>
            <w:r w:rsidR="00D455F6">
              <w:rPr>
                <w:spacing w:val="-1"/>
              </w:rPr>
              <w:t xml:space="preserve">дней с </w:t>
            </w:r>
            <w:r w:rsidRPr="00113BB5">
              <w:rPr>
                <w:spacing w:val="-1"/>
              </w:rPr>
              <w:t>даты подписания товарной накладной (или иного двустороннего документа, подтверждающего передачу товара);</w:t>
            </w:r>
          </w:p>
          <w:p w:rsidR="00E044C1" w:rsidRDefault="00D455F6" w:rsidP="00BA2BA0">
            <w:pPr>
              <w:pStyle w:val="afffa"/>
              <w:numPr>
                <w:ilvl w:val="4"/>
                <w:numId w:val="51"/>
              </w:numPr>
              <w:tabs>
                <w:tab w:val="left" w:pos="0"/>
              </w:tabs>
              <w:spacing w:line="276" w:lineRule="auto"/>
              <w:ind w:left="0" w:right="-11" w:firstLine="0"/>
              <w:contextualSpacing/>
              <w:jc w:val="both"/>
            </w:pPr>
            <w:r>
              <w:rPr>
                <w:spacing w:val="-1"/>
              </w:rPr>
              <w:t xml:space="preserve">по договорам </w:t>
            </w:r>
            <w:r w:rsidR="00790C0B">
              <w:rPr>
                <w:spacing w:val="-1"/>
              </w:rPr>
              <w:t xml:space="preserve">выполнения работ/оказания услуг </w:t>
            </w:r>
            <w:r w:rsidR="00790C0B" w:rsidRPr="00560F68">
              <w:rPr>
                <w:spacing w:val="-1"/>
              </w:rPr>
              <w:t xml:space="preserve">– </w:t>
            </w:r>
            <w:r w:rsidR="00790C0B" w:rsidRPr="00560F68">
              <w:t>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BC5425" w:rsidRPr="00F3026D" w:rsidTr="00C832FC">
        <w:trPr>
          <w:trHeight w:val="286"/>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BC5425" w:rsidP="00F3026D">
            <w:pPr>
              <w:tabs>
                <w:tab w:val="left" w:pos="0"/>
              </w:tabs>
              <w:autoSpaceDE w:val="0"/>
              <w:autoSpaceDN w:val="0"/>
              <w:adjustRightInd w:val="0"/>
              <w:spacing w:line="276" w:lineRule="auto"/>
              <w:ind w:left="540" w:right="-72" w:hanging="540"/>
              <w:jc w:val="left"/>
              <w:rPr>
                <w:sz w:val="24"/>
                <w:szCs w:val="24"/>
                <w:lang w:eastAsia="en-US"/>
              </w:rPr>
            </w:pPr>
            <w:r w:rsidRPr="00F3026D">
              <w:rPr>
                <w:sz w:val="24"/>
                <w:szCs w:val="24"/>
              </w:rPr>
              <w:t xml:space="preserve"> </w:t>
            </w:r>
            <w:r w:rsidR="00C50878">
              <w:rPr>
                <w:sz w:val="24"/>
                <w:szCs w:val="24"/>
              </w:rPr>
              <w:t>1</w:t>
            </w:r>
            <w:r w:rsidRPr="00F3026D">
              <w:rPr>
                <w:sz w:val="24"/>
                <w:szCs w:val="24"/>
              </w:rPr>
              <w:t xml:space="preserve">  </w:t>
            </w:r>
          </w:p>
          <w:p w:rsidR="00BC5425" w:rsidRPr="00F3026D"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C50878" w:rsidP="00F3026D">
            <w:pPr>
              <w:tabs>
                <w:tab w:val="left" w:pos="0"/>
              </w:tabs>
              <w:spacing w:line="276" w:lineRule="auto"/>
              <w:ind w:left="540" w:right="153" w:hanging="540"/>
              <w:rPr>
                <w:sz w:val="24"/>
                <w:szCs w:val="24"/>
              </w:rPr>
            </w:pPr>
            <w:r w:rsidRPr="00C50878">
              <w:rPr>
                <w:sz w:val="24"/>
                <w:szCs w:val="24"/>
              </w:rPr>
              <w:t>Российский рубль (RUB)</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D455F6" w:rsidP="00FE4AEF">
            <w:pPr>
              <w:tabs>
                <w:tab w:val="left" w:pos="0"/>
                <w:tab w:val="left" w:pos="5657"/>
              </w:tabs>
              <w:spacing w:line="276" w:lineRule="auto"/>
              <w:ind w:right="153" w:firstLine="0"/>
              <w:jc w:val="left"/>
              <w:rPr>
                <w:sz w:val="24"/>
                <w:szCs w:val="24"/>
              </w:rPr>
            </w:pPr>
            <w:r>
              <w:rPr>
                <w:sz w:val="24"/>
                <w:szCs w:val="24"/>
              </w:rPr>
              <w:t xml:space="preserve">В соответствии с Разделом </w:t>
            </w:r>
            <w:r w:rsidR="00664FC7">
              <w:rPr>
                <w:sz w:val="24"/>
                <w:szCs w:val="24"/>
              </w:rPr>
              <w:t xml:space="preserve">2 </w:t>
            </w:r>
            <w:r w:rsidR="00664FC7" w:rsidRPr="00F3026D">
              <w:rPr>
                <w:sz w:val="24"/>
                <w:szCs w:val="24"/>
              </w:rPr>
              <w:t>«</w:t>
            </w:r>
            <w:r w:rsidR="00664FC7">
              <w:rPr>
                <w:sz w:val="24"/>
                <w:szCs w:val="24"/>
              </w:rPr>
              <w:t>Требования к участникам</w:t>
            </w:r>
            <w:r w:rsidR="00664FC7" w:rsidRPr="00F3026D">
              <w:rPr>
                <w:sz w:val="24"/>
                <w:szCs w:val="24"/>
              </w:rPr>
              <w:t>»</w:t>
            </w:r>
            <w:r w:rsidR="00664FC7">
              <w:rPr>
                <w:sz w:val="24"/>
                <w:szCs w:val="24"/>
              </w:rPr>
              <w:t xml:space="preserve"> (Подраздел 2.1)</w:t>
            </w:r>
            <w:r w:rsidR="003136C5">
              <w:t xml:space="preserve"> </w:t>
            </w:r>
            <w:r w:rsidR="003136C5" w:rsidRPr="003136C5">
              <w:rPr>
                <w:sz w:val="24"/>
                <w:szCs w:val="24"/>
              </w:rPr>
              <w:t>http://www.eon-russia.ru/purchase/documents/</w:t>
            </w:r>
          </w:p>
          <w:p w:rsidR="00BC5425" w:rsidRPr="00F3026D" w:rsidRDefault="00BC5425" w:rsidP="00C50878">
            <w:pPr>
              <w:tabs>
                <w:tab w:val="left" w:pos="0"/>
                <w:tab w:val="left" w:pos="5657"/>
              </w:tabs>
              <w:spacing w:line="276" w:lineRule="auto"/>
              <w:ind w:left="540" w:right="153" w:hanging="540"/>
              <w:jc w:val="left"/>
              <w:rPr>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160575" w:rsidRPr="00F3026D" w:rsidRDefault="00160575" w:rsidP="00160575">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p w:rsidR="00BC5425" w:rsidRPr="00F3026D" w:rsidRDefault="00BC5425" w:rsidP="00C50878">
            <w:pPr>
              <w:tabs>
                <w:tab w:val="left" w:pos="0"/>
                <w:tab w:val="left" w:pos="5657"/>
              </w:tabs>
              <w:spacing w:line="276" w:lineRule="auto"/>
              <w:ind w:left="540" w:right="153" w:hanging="540"/>
              <w:jc w:val="left"/>
              <w:rPr>
                <w:i/>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BA2BA0" w:rsidRDefault="00D455F6" w:rsidP="00C50878">
            <w:pPr>
              <w:autoSpaceDE w:val="0"/>
              <w:autoSpaceDN w:val="0"/>
              <w:adjustRightInd w:val="0"/>
              <w:spacing w:line="276" w:lineRule="auto"/>
              <w:ind w:right="-72" w:firstLine="0"/>
              <w:jc w:val="left"/>
              <w:rPr>
                <w:i/>
                <w:sz w:val="24"/>
                <w:szCs w:val="24"/>
              </w:rPr>
            </w:pPr>
            <w:r>
              <w:rPr>
                <w:sz w:val="24"/>
                <w:szCs w:val="24"/>
              </w:rPr>
              <w:t xml:space="preserve">Не менее чем </w:t>
            </w:r>
            <w:r w:rsidR="00C50878" w:rsidRPr="00C50878">
              <w:rPr>
                <w:sz w:val="24"/>
                <w:szCs w:val="24"/>
              </w:rPr>
              <w:t>120 календарных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Times12"/>
              <w:spacing w:line="276" w:lineRule="auto"/>
              <w:ind w:right="153" w:firstLine="0"/>
              <w:jc w:val="left"/>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E044C1" w:rsidRDefault="00F5764B" w:rsidP="00BA2BA0">
            <w:pPr>
              <w:pStyle w:val="Times12"/>
              <w:tabs>
                <w:tab w:val="left" w:pos="0"/>
                <w:tab w:val="left" w:pos="1140"/>
              </w:tabs>
              <w:ind w:right="153" w:firstLine="0"/>
              <w:rPr>
                <w:szCs w:val="24"/>
              </w:rPr>
            </w:pPr>
            <w:r>
              <w:rPr>
                <w:b/>
              </w:rPr>
              <w:t>Требования к оформлению</w:t>
            </w:r>
            <w:r w:rsidR="00FA500C">
              <w:rPr>
                <w:b/>
              </w:rPr>
              <w:t xml:space="preserve"> скан-копий</w:t>
            </w:r>
            <w:r w:rsidRPr="00FE4AEF">
              <w:rPr>
                <w:szCs w:val="24"/>
              </w:rPr>
              <w:t>:</w:t>
            </w:r>
          </w:p>
          <w:p w:rsidR="00E044C1" w:rsidRPr="00C50878" w:rsidRDefault="00F5764B" w:rsidP="00BA2BA0">
            <w:pPr>
              <w:pStyle w:val="afffa"/>
              <w:numPr>
                <w:ilvl w:val="0"/>
                <w:numId w:val="50"/>
              </w:numPr>
              <w:ind w:left="353" w:hanging="353"/>
              <w:contextualSpacing/>
            </w:pPr>
            <w:r w:rsidRPr="00C50878">
              <w:t xml:space="preserve">формат файлов </w:t>
            </w:r>
            <w:r w:rsidRPr="00C50878">
              <w:rPr>
                <w:lang w:val="en-US"/>
              </w:rPr>
              <w:t>PDF</w:t>
            </w:r>
            <w:r w:rsidRPr="00C50878">
              <w:t xml:space="preserve"> (архивирование не допускается);</w:t>
            </w:r>
          </w:p>
          <w:p w:rsidR="00E044C1" w:rsidRPr="00C50878" w:rsidRDefault="00F5764B" w:rsidP="00BA2BA0">
            <w:pPr>
              <w:pStyle w:val="afffa"/>
              <w:numPr>
                <w:ilvl w:val="0"/>
                <w:numId w:val="50"/>
              </w:numPr>
              <w:ind w:left="353" w:hanging="353"/>
              <w:contextualSpacing/>
              <w:jc w:val="both"/>
            </w:pPr>
            <w:r w:rsidRPr="00C50878">
              <w:t>каждый вид документа должен быть поименован в соответствии с содержимым (</w:t>
            </w:r>
            <w:r w:rsidR="00657ED1">
              <w:t>например, Выписка из ЕГРЮЛ от 25.05.16</w:t>
            </w:r>
            <w:r w:rsidRPr="00C50878">
              <w:t>.</w:t>
            </w:r>
            <w:r w:rsidRPr="00C50878">
              <w:rPr>
                <w:lang w:val="en-US"/>
              </w:rPr>
              <w:t>pdf</w:t>
            </w:r>
            <w:r w:rsidRPr="00C50878">
              <w:t xml:space="preserve">); </w:t>
            </w:r>
          </w:p>
          <w:p w:rsidR="00E044C1" w:rsidRDefault="00F5764B" w:rsidP="00BA2BA0">
            <w:pPr>
              <w:pStyle w:val="afffa"/>
              <w:numPr>
                <w:ilvl w:val="0"/>
                <w:numId w:val="50"/>
              </w:numPr>
              <w:ind w:left="353" w:hanging="353"/>
              <w:contextualSpacing/>
              <w:jc w:val="both"/>
              <w:rPr>
                <w:i/>
              </w:rPr>
            </w:pPr>
            <w:r w:rsidRPr="00C50878">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50878">
              <w:rPr>
                <w:lang w:val="en-US"/>
              </w:rPr>
              <w:t>pdf</w:t>
            </w:r>
            <w:r w:rsidRPr="00C50878">
              <w:t xml:space="preserve"> (10 Мб), Устав часть 2.</w:t>
            </w:r>
            <w:r w:rsidRPr="00C50878">
              <w:rPr>
                <w:lang w:val="en-US"/>
              </w:rPr>
              <w:t>pdf</w:t>
            </w:r>
            <w:r w:rsidRPr="00C50878">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C50878" w:rsidRDefault="003B1A02" w:rsidP="00F3026D">
            <w:pPr>
              <w:pStyle w:val="Times12"/>
              <w:tabs>
                <w:tab w:val="left" w:pos="70"/>
              </w:tabs>
              <w:spacing w:line="276" w:lineRule="auto"/>
              <w:ind w:left="540" w:right="153" w:hanging="540"/>
              <w:rPr>
                <w:spacing w:val="-6"/>
                <w:szCs w:val="24"/>
              </w:rPr>
            </w:pPr>
            <w:r w:rsidRPr="00C50878">
              <w:rPr>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BC5425" w:rsidRPr="00F3026D" w:rsidRDefault="00BC5425" w:rsidP="00F3026D">
            <w:pPr>
              <w:tabs>
                <w:tab w:val="left" w:pos="284"/>
              </w:tabs>
              <w:spacing w:line="276" w:lineRule="auto"/>
              <w:ind w:firstLine="0"/>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w:history="1">
              <w:r w:rsidR="008E7C89" w:rsidRPr="00913198">
                <w:rPr>
                  <w:rStyle w:val="af2"/>
                  <w:i/>
                  <w:sz w:val="24"/>
                  <w:szCs w:val="24"/>
                </w:rPr>
                <w:t xml:space="preserve">http://www </w:t>
              </w:r>
              <w:r w:rsidR="008E7C89" w:rsidRPr="00913198">
                <w:rPr>
                  <w:rStyle w:val="af2"/>
                  <w:i/>
                  <w:sz w:val="24"/>
                  <w:szCs w:val="24"/>
                  <w:lang w:val="en-US"/>
                </w:rPr>
                <w:t>unipro</w:t>
              </w:r>
              <w:r w:rsidR="008E7C89" w:rsidRPr="00913198">
                <w:rPr>
                  <w:rStyle w:val="af2"/>
                  <w:i/>
                  <w:sz w:val="24"/>
                  <w:szCs w:val="24"/>
                </w:rPr>
                <w:t>.</w:t>
              </w:r>
              <w:r w:rsidR="008E7C89" w:rsidRPr="00913198">
                <w:rPr>
                  <w:rStyle w:val="af2"/>
                  <w:i/>
                  <w:sz w:val="24"/>
                  <w:szCs w:val="24"/>
                  <w:lang w:val="en-US"/>
                </w:rPr>
                <w:t>energy</w:t>
              </w:r>
              <w:r w:rsidR="008E7C89" w:rsidRPr="00913198">
                <w:rPr>
                  <w:rStyle w:val="af2"/>
                  <w:i/>
                  <w:sz w:val="24"/>
                  <w:szCs w:val="24"/>
                </w:rPr>
                <w:t>/files/117/</w:t>
              </w:r>
            </w:hyperlink>
            <w:r w:rsidR="003B1A02" w:rsidRPr="00FE4AEF">
              <w:rPr>
                <w:i/>
                <w:sz w:val="24"/>
                <w:szCs w:val="24"/>
              </w:rPr>
              <w:t xml:space="preserve">. </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lastRenderedPageBreak/>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F3026D" w:rsidRDefault="00B654D1" w:rsidP="00F3026D">
            <w:pPr>
              <w:autoSpaceDE w:val="0"/>
              <w:autoSpaceDN w:val="0"/>
              <w:adjustRightInd w:val="0"/>
              <w:spacing w:line="276" w:lineRule="auto"/>
              <w:ind w:firstLine="0"/>
              <w:rPr>
                <w:color w:val="FF0000"/>
                <w:sz w:val="24"/>
                <w:szCs w:val="24"/>
                <w:lang w:eastAsia="en-US"/>
              </w:rPr>
            </w:pPr>
            <w:r w:rsidRPr="00B654D1">
              <w:rPr>
                <w:sz w:val="24"/>
                <w:szCs w:val="24"/>
                <w:lang w:eastAsia="en-US"/>
              </w:rPr>
              <w:t xml:space="preserve">Пакет документов, необходимых для прохождения аккредитации, направляется на портал для самостоятельной регистрации в базе поставщиков                 ОАО «Э.ОН Россия»: </w:t>
            </w:r>
            <w:hyperlink r:id="rId12" w:history="1">
              <w:r w:rsidR="008E7C89" w:rsidRPr="00913198">
                <w:rPr>
                  <w:rStyle w:val="af2"/>
                  <w:sz w:val="24"/>
                  <w:szCs w:val="24"/>
                  <w:lang w:eastAsia="en-US"/>
                </w:rPr>
                <w:t>http://www.</w:t>
              </w:r>
              <w:r w:rsidR="008E7C89" w:rsidRPr="00913198">
                <w:rPr>
                  <w:rStyle w:val="af2"/>
                  <w:sz w:val="24"/>
                  <w:szCs w:val="24"/>
                  <w:lang w:val="en-US" w:eastAsia="en-US"/>
                </w:rPr>
                <w:t>unipro</w:t>
              </w:r>
              <w:r w:rsidR="008E7C89" w:rsidRPr="00913198">
                <w:rPr>
                  <w:rStyle w:val="af2"/>
                  <w:sz w:val="24"/>
                  <w:szCs w:val="24"/>
                  <w:lang w:eastAsia="en-US"/>
                </w:rPr>
                <w:t>.</w:t>
              </w:r>
              <w:r w:rsidR="008E7C89" w:rsidRPr="00913198">
                <w:rPr>
                  <w:rStyle w:val="af2"/>
                  <w:sz w:val="24"/>
                  <w:szCs w:val="24"/>
                  <w:lang w:val="en-US" w:eastAsia="en-US"/>
                </w:rPr>
                <w:t>energy</w:t>
              </w:r>
              <w:r w:rsidR="008E7C89" w:rsidRPr="00913198">
                <w:rPr>
                  <w:rStyle w:val="af2"/>
                  <w:sz w:val="24"/>
                  <w:szCs w:val="24"/>
                  <w:lang w:eastAsia="en-US"/>
                </w:rPr>
                <w:t>/purchase/accreditation/</w:t>
              </w:r>
            </w:hyperlink>
          </w:p>
        </w:tc>
      </w:tr>
      <w:tr w:rsidR="00E43589" w:rsidRPr="00F3026D" w:rsidTr="00C832FC">
        <w:trPr>
          <w:trHeight w:val="391"/>
        </w:trPr>
        <w:tc>
          <w:tcPr>
            <w:tcW w:w="498" w:type="dxa"/>
          </w:tcPr>
          <w:p w:rsidR="00E43589" w:rsidRPr="00F3026D" w:rsidRDefault="00E43589" w:rsidP="00F3026D">
            <w:pPr>
              <w:spacing w:line="276" w:lineRule="auto"/>
              <w:ind w:left="568" w:hanging="568"/>
              <w:jc w:val="left"/>
              <w:rPr>
                <w:b/>
                <w:sz w:val="24"/>
                <w:szCs w:val="24"/>
              </w:rPr>
            </w:pPr>
            <w:r>
              <w:rPr>
                <w:b/>
                <w:sz w:val="24"/>
                <w:szCs w:val="24"/>
              </w:rPr>
              <w:t>21.</w:t>
            </w:r>
          </w:p>
        </w:tc>
        <w:tc>
          <w:tcPr>
            <w:tcW w:w="3969" w:type="dxa"/>
          </w:tcPr>
          <w:p w:rsidR="00E43589" w:rsidRPr="00F3026D" w:rsidRDefault="00773DB2" w:rsidP="00F3026D">
            <w:pPr>
              <w:spacing w:line="276" w:lineRule="auto"/>
              <w:ind w:right="153" w:firstLine="0"/>
              <w:rPr>
                <w:b/>
                <w:spacing w:val="-6"/>
                <w:sz w:val="24"/>
                <w:szCs w:val="24"/>
              </w:rPr>
            </w:pPr>
            <w:r>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E044C1" w:rsidRDefault="001E2003" w:rsidP="00BA2BA0">
            <w:pPr>
              <w:pStyle w:val="afffa"/>
              <w:numPr>
                <w:ilvl w:val="0"/>
                <w:numId w:val="53"/>
              </w:numPr>
              <w:spacing w:line="276" w:lineRule="auto"/>
              <w:ind w:left="352" w:hanging="352"/>
              <w:contextualSpacing/>
              <w:jc w:val="both"/>
              <w:rPr>
                <w:color w:val="000000"/>
              </w:rPr>
            </w:pPr>
            <w:r w:rsidRPr="00E95073">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Default="001E2003" w:rsidP="00BA2BA0">
            <w:pPr>
              <w:pStyle w:val="afffa"/>
              <w:numPr>
                <w:ilvl w:val="0"/>
                <w:numId w:val="53"/>
              </w:numPr>
              <w:spacing w:line="276" w:lineRule="auto"/>
              <w:ind w:left="352" w:hanging="352"/>
              <w:contextualSpacing/>
              <w:jc w:val="both"/>
              <w:rPr>
                <w:color w:val="000000"/>
              </w:rPr>
            </w:pPr>
            <w:r w:rsidRPr="00E95073">
              <w:rPr>
                <w:color w:val="000000"/>
              </w:rPr>
              <w:t>Стандарт организации «О мерах безопасности при работе с асбестом и асбестосодержащими материалами на объектах ОАО «</w:t>
            </w:r>
            <w:r>
              <w:rPr>
                <w:color w:val="000000"/>
              </w:rPr>
              <w:t>Э.ОН Россия</w:t>
            </w:r>
            <w:r w:rsidRPr="00E95073">
              <w:rPr>
                <w:color w:val="000000"/>
              </w:rPr>
              <w:t>»</w:t>
            </w:r>
            <w:r>
              <w:rPr>
                <w:color w:val="000000"/>
              </w:rPr>
              <w:t xml:space="preserve"> (СО_СОТТА-20)</w:t>
            </w:r>
            <w:r w:rsidRPr="00E95073">
              <w:rPr>
                <w:color w:val="000000"/>
              </w:rPr>
              <w:t>;</w:t>
            </w:r>
          </w:p>
          <w:p w:rsidR="00E044C1" w:rsidRDefault="001E2003" w:rsidP="00BA2BA0">
            <w:pPr>
              <w:pStyle w:val="afffa"/>
              <w:numPr>
                <w:ilvl w:val="0"/>
                <w:numId w:val="53"/>
              </w:numPr>
              <w:ind w:left="353" w:hanging="353"/>
              <w:contextualSpacing/>
              <w:jc w:val="both"/>
            </w:pPr>
            <w:r w:rsidRPr="00FD61E5">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E95073">
              <w:rPr>
                <w:color w:val="000000"/>
              </w:rPr>
              <w:br/>
            </w:r>
          </w:p>
        </w:tc>
      </w:tr>
      <w:tr w:rsidR="00303BE9" w:rsidRPr="00F3026D" w:rsidTr="00C832FC">
        <w:trPr>
          <w:trHeight w:val="391"/>
        </w:trPr>
        <w:tc>
          <w:tcPr>
            <w:tcW w:w="498" w:type="dxa"/>
          </w:tcPr>
          <w:p w:rsidR="00303BE9" w:rsidRDefault="00303BE9" w:rsidP="00F3026D">
            <w:pPr>
              <w:spacing w:line="276" w:lineRule="auto"/>
              <w:ind w:left="568" w:hanging="568"/>
              <w:jc w:val="left"/>
              <w:rPr>
                <w:b/>
                <w:sz w:val="24"/>
                <w:szCs w:val="24"/>
              </w:rPr>
            </w:pPr>
            <w:r>
              <w:rPr>
                <w:b/>
                <w:sz w:val="24"/>
                <w:szCs w:val="24"/>
              </w:rPr>
              <w:t>22.</w:t>
            </w:r>
          </w:p>
        </w:tc>
        <w:tc>
          <w:tcPr>
            <w:tcW w:w="3969" w:type="dxa"/>
          </w:tcPr>
          <w:p w:rsidR="00303BE9" w:rsidRDefault="00303BE9" w:rsidP="00F3026D">
            <w:pPr>
              <w:spacing w:line="276" w:lineRule="auto"/>
              <w:ind w:right="153" w:firstLine="0"/>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303BE9" w:rsidRPr="00E95073" w:rsidRDefault="00303BE9" w:rsidP="00303BE9">
            <w:pPr>
              <w:pStyle w:val="afffa"/>
              <w:spacing w:line="276" w:lineRule="auto"/>
              <w:ind w:left="352"/>
              <w:contextualSpacing/>
              <w:jc w:val="both"/>
              <w:rPr>
                <w:color w:val="000000"/>
              </w:rPr>
            </w:pPr>
            <w:r w:rsidRPr="00303BE9">
              <w:rPr>
                <w:color w:val="000000"/>
              </w:rPr>
              <w:t>Справка об отнесении участника запроса предложений к субъектам малого и среднего предпринимательства</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Pr="00DD24C7" w:rsidRDefault="00BC5425" w:rsidP="00F3026D">
      <w:pPr>
        <w:pStyle w:val="a4"/>
        <w:numPr>
          <w:ilvl w:val="0"/>
          <w:numId w:val="0"/>
        </w:numPr>
        <w:spacing w:line="240" w:lineRule="auto"/>
        <w:rPr>
          <w:sz w:val="24"/>
          <w:szCs w:val="24"/>
        </w:rPr>
      </w:pPr>
    </w:p>
    <w:p w:rsidR="00B620AF" w:rsidRPr="00CC6391" w:rsidRDefault="00B620AF" w:rsidP="00F3026D">
      <w:pPr>
        <w:pStyle w:val="10"/>
        <w:spacing w:before="0" w:after="0" w:line="276" w:lineRule="auto"/>
        <w:jc w:val="both"/>
        <w:rPr>
          <w:rFonts w:ascii="Times New Roman" w:hAnsi="Times New Roman"/>
          <w:sz w:val="24"/>
          <w:szCs w:val="24"/>
        </w:rPr>
      </w:pPr>
      <w:bookmarkStart w:id="2" w:name="_Ref55280368"/>
      <w:bookmarkStart w:id="3" w:name="_Toc55285361"/>
      <w:bookmarkStart w:id="4" w:name="_Toc55305390"/>
      <w:bookmarkStart w:id="5" w:name="_Toc57314671"/>
      <w:bookmarkStart w:id="6" w:name="_Toc69728985"/>
      <w:bookmarkStart w:id="7" w:name="_Toc442091493"/>
      <w:bookmarkStart w:id="8" w:name="ФОРМЫ"/>
      <w:r w:rsidRPr="00CC6391">
        <w:rPr>
          <w:rFonts w:ascii="Times New Roman" w:hAnsi="Times New Roman"/>
          <w:sz w:val="24"/>
          <w:szCs w:val="24"/>
        </w:rPr>
        <w:lastRenderedPageBreak/>
        <w:t>Образцы основных форм документов, включаемых в </w:t>
      </w:r>
      <w:bookmarkEnd w:id="2"/>
      <w:bookmarkEnd w:id="3"/>
      <w:bookmarkEnd w:id="4"/>
      <w:bookmarkEnd w:id="5"/>
      <w:bookmarkEnd w:id="6"/>
      <w:r w:rsidRPr="00CC6391">
        <w:rPr>
          <w:rFonts w:ascii="Times New Roman" w:hAnsi="Times New Roman"/>
          <w:sz w:val="24"/>
          <w:szCs w:val="24"/>
        </w:rPr>
        <w:t>Предложение</w:t>
      </w:r>
      <w:bookmarkEnd w:id="7"/>
    </w:p>
    <w:p w:rsidR="00A101C5" w:rsidRPr="00CC6391" w:rsidRDefault="00B620AF" w:rsidP="00A101C5">
      <w:pPr>
        <w:pStyle w:val="21"/>
        <w:spacing w:line="276" w:lineRule="auto"/>
        <w:rPr>
          <w:sz w:val="24"/>
          <w:szCs w:val="24"/>
        </w:rPr>
      </w:pPr>
      <w:bookmarkStart w:id="9" w:name="_Ref55336310"/>
      <w:bookmarkStart w:id="10" w:name="_Toc57314672"/>
      <w:bookmarkStart w:id="11" w:name="_Toc69728986"/>
      <w:bookmarkStart w:id="12" w:name="_Toc442091494"/>
      <w:bookmarkEnd w:id="8"/>
      <w:r w:rsidRPr="00CC6391">
        <w:rPr>
          <w:sz w:val="24"/>
          <w:szCs w:val="24"/>
        </w:rPr>
        <w:t xml:space="preserve">Письмо о подаче оферты </w:t>
      </w:r>
      <w:bookmarkStart w:id="13" w:name="_Ref22846535"/>
      <w:r w:rsidRPr="00CC6391">
        <w:rPr>
          <w:sz w:val="24"/>
          <w:szCs w:val="24"/>
        </w:rPr>
        <w:t>(</w:t>
      </w:r>
      <w:bookmarkEnd w:id="13"/>
      <w:r w:rsidRPr="00CC6391">
        <w:rPr>
          <w:sz w:val="24"/>
          <w:szCs w:val="24"/>
        </w:rPr>
        <w:t xml:space="preserve">форма </w:t>
      </w:r>
      <w:r w:rsidR="00CC6391">
        <w:rPr>
          <w:sz w:val="24"/>
          <w:szCs w:val="24"/>
        </w:rPr>
        <w:t>1</w:t>
      </w:r>
      <w:r w:rsidRPr="00CC6391">
        <w:rPr>
          <w:sz w:val="24"/>
          <w:szCs w:val="24"/>
        </w:rPr>
        <w:t>)</w:t>
      </w:r>
      <w:bookmarkEnd w:id="9"/>
      <w:bookmarkEnd w:id="10"/>
      <w:bookmarkEnd w:id="11"/>
      <w:bookmarkEnd w:id="12"/>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6E732C">
        <w:rPr>
          <w:color w:val="000000"/>
          <w:sz w:val="24"/>
          <w:szCs w:val="24"/>
        </w:rPr>
        <w:t>официальном сайте ПАО «Юнипро</w:t>
      </w:r>
      <w:r w:rsidR="00D20281" w:rsidRPr="00CC6391">
        <w:rPr>
          <w:color w:val="000000"/>
          <w:sz w:val="24"/>
          <w:szCs w:val="24"/>
        </w:rPr>
        <w:t xml:space="preserve">» </w:t>
      </w:r>
      <w:r w:rsidR="006E732C">
        <w:rPr>
          <w:sz w:val="24"/>
          <w:szCs w:val="24"/>
        </w:rPr>
        <w:t>www.</w:t>
      </w:r>
      <w:r w:rsidR="006E732C">
        <w:t xml:space="preserve"> </w:t>
      </w:r>
      <w:r w:rsidR="006E732C">
        <w:rPr>
          <w:sz w:val="24"/>
          <w:szCs w:val="24"/>
        </w:rPr>
        <w:t>unipro.energ</w:t>
      </w:r>
      <w:r w:rsidR="006E732C">
        <w:rPr>
          <w:sz w:val="24"/>
          <w:szCs w:val="24"/>
          <w:lang w:val="en-US"/>
        </w:rPr>
        <w:t>y</w:t>
      </w:r>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F377F9" w:rsidRPr="00CC6391">
        <w:rPr>
          <w:sz w:val="24"/>
          <w:szCs w:val="24"/>
        </w:rPr>
        <w:t xml:space="preserve">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работы/услуги</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r w:rsidRPr="00CC6391">
              <w:rPr>
                <w:b/>
                <w:bCs/>
                <w:sz w:val="24"/>
                <w:szCs w:val="24"/>
              </w:rPr>
              <w:lastRenderedPageBreak/>
              <w:t>Привлечение субподрядчиков (соисполнителей)</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vertAlign w:val="superscript"/>
              </w:rPr>
            </w:pPr>
            <w:r w:rsidRPr="00CC6391">
              <w:rPr>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_Ref55335821 \h  \* MERGEFORMAT </w:instrText>
      </w:r>
      <w:r>
        <w:fldChar w:fldCharType="separate"/>
      </w:r>
      <w:r w:rsidR="005A4F81" w:rsidRPr="005A4F81">
        <w:rPr>
          <w:color w:val="000000"/>
          <w:sz w:val="24"/>
          <w:szCs w:val="24"/>
        </w:rPr>
        <w:t>Техническое предложение  (форма</w:t>
      </w:r>
      <w:r w:rsidR="005A4F81" w:rsidRPr="005A4F81">
        <w:rPr>
          <w:noProof/>
          <w:color w:val="000000"/>
          <w:sz w:val="24"/>
          <w:szCs w:val="24"/>
        </w:rPr>
        <w:t xml:space="preserve"> 2)</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_Ref86826666 \h  \* MERGEFORMAT </w:instrText>
      </w:r>
      <w:r>
        <w:fldChar w:fldCharType="separate"/>
      </w:r>
      <w:r w:rsidR="005A4F81" w:rsidRPr="00CC6391">
        <w:rPr>
          <w:color w:val="000000"/>
          <w:sz w:val="24"/>
          <w:szCs w:val="24"/>
        </w:rPr>
        <w:t xml:space="preserve">График поставки товара (выполнения </w:t>
      </w:r>
      <w:r w:rsidR="005A4F81" w:rsidRPr="00CC6391">
        <w:rPr>
          <w:noProof/>
          <w:color w:val="000000"/>
          <w:sz w:val="24"/>
          <w:szCs w:val="24"/>
        </w:rPr>
        <w:t>работ,</w:t>
      </w:r>
      <w:r w:rsidR="005A4F81" w:rsidRPr="00CC6391">
        <w:rPr>
          <w:color w:val="000000"/>
          <w:sz w:val="24"/>
          <w:szCs w:val="24"/>
        </w:rPr>
        <w:t xml:space="preserve"> оказания услуг) (форма</w:t>
      </w:r>
      <w:r w:rsidR="005A4F81" w:rsidRPr="00CC6391">
        <w:rPr>
          <w:noProof/>
          <w:color w:val="000000"/>
          <w:sz w:val="24"/>
          <w:szCs w:val="24"/>
        </w:rPr>
        <w:t xml:space="preserve"> </w:t>
      </w:r>
      <w:r w:rsidR="005A4F81">
        <w:rPr>
          <w:noProof/>
          <w:color w:val="000000"/>
          <w:sz w:val="24"/>
          <w:szCs w:val="24"/>
        </w:rPr>
        <w:t>3</w:t>
      </w:r>
      <w:r w:rsidR="005A4F81" w:rsidRPr="00CC6391">
        <w:rPr>
          <w:noProof/>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_Ref55335818 \h  \* MERGEFORMAT </w:instrText>
      </w:r>
      <w:r>
        <w:fldChar w:fldCharType="separate"/>
      </w:r>
      <w:r w:rsidR="005A4F81" w:rsidRPr="005A4F81">
        <w:rPr>
          <w:color w:val="000000"/>
          <w:sz w:val="24"/>
          <w:szCs w:val="24"/>
        </w:rPr>
        <w:t>Коммерческое предложение (форма 4)</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_Ref93265116 \h  \* MERGEFORMAT </w:instrText>
      </w:r>
      <w:r>
        <w:fldChar w:fldCharType="separate"/>
      </w:r>
      <w:r w:rsidR="005A4F81" w:rsidRPr="00CC6391">
        <w:rPr>
          <w:color w:val="000000"/>
          <w:sz w:val="24"/>
          <w:szCs w:val="24"/>
        </w:rPr>
        <w:t xml:space="preserve">График платежей (форма </w:t>
      </w:r>
      <w:r w:rsidR="005A4F81">
        <w:rPr>
          <w:color w:val="000000"/>
          <w:sz w:val="24"/>
          <w:szCs w:val="24"/>
        </w:rPr>
        <w:t>5</w:t>
      </w:r>
      <w:r w:rsidR="005A4F81" w:rsidRPr="00CC639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6) </w:t>
      </w:r>
      <w:r w:rsidRPr="00CC6391">
        <w:rPr>
          <w:color w:val="000000"/>
          <w:sz w:val="24"/>
          <w:szCs w:val="24"/>
        </w:rPr>
        <w:t xml:space="preserve"> на _____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_Ref90381141 \h  \* MERGEFORMAT </w:instrText>
      </w:r>
      <w:r>
        <w:fldChar w:fldCharType="separate"/>
      </w:r>
      <w:r w:rsidR="005A4F81" w:rsidRPr="005A4F81">
        <w:rPr>
          <w:color w:val="000000"/>
          <w:sz w:val="24"/>
          <w:szCs w:val="24"/>
        </w:rPr>
        <w:t>План распределения объемов работ/услуг между генеральным подрядчиком и субподрядчиками (соисполнителями)</w:t>
      </w:r>
      <w:r w:rsidR="005A4F81" w:rsidRPr="00CC6391">
        <w:rPr>
          <w:color w:val="000000"/>
          <w:sz w:val="24"/>
          <w:szCs w:val="24"/>
        </w:rPr>
        <w:t xml:space="preserve"> (форма 7)</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EB4B25" w:rsidRPr="00CC6391" w:rsidRDefault="00EB4B25"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План распределения объемов работ внутри коллективного участника (форма 8) на 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5A4F81" w:rsidRPr="005A4F81">
        <w:rPr>
          <w:color w:val="000000"/>
          <w:sz w:val="24"/>
          <w:szCs w:val="24"/>
        </w:rPr>
        <w:t xml:space="preserve">Анкета Участника (форма </w:t>
      </w:r>
      <w:r w:rsidR="005A4F81" w:rsidRPr="005A4F81">
        <w:rPr>
          <w:noProof/>
          <w:color w:val="000000"/>
          <w:sz w:val="24"/>
          <w:szCs w:val="24"/>
        </w:rPr>
        <w:t>9)</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DA1CED"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5A4F81" w:rsidRPr="005A4F81">
        <w:rPr>
          <w:color w:val="000000"/>
          <w:sz w:val="24"/>
          <w:szCs w:val="24"/>
        </w:rPr>
        <w:t xml:space="preserve">Справка о перечне и годовых объемах выполнения аналогичных договоров (форма </w:t>
      </w:r>
      <w:r w:rsidR="005A4F81" w:rsidRPr="005A4F81">
        <w:rPr>
          <w:noProof/>
          <w:color w:val="000000"/>
          <w:sz w:val="24"/>
          <w:szCs w:val="24"/>
        </w:rPr>
        <w:t>10)</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материально-технических ресурсах (форма 11)</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кадровых ресурсах (форма 12)</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13)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4" w:name="_Toc238285393"/>
      <w:bookmarkStart w:id="15" w:name="_Toc423378590"/>
      <w:bookmarkStart w:id="16"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4"/>
      <w:bookmarkEnd w:id="15"/>
      <w:bookmarkEnd w:id="16"/>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услуг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F59D1" w:rsidRPr="00CC6391" w:rsidRDefault="00B620AF" w:rsidP="00E03D2A">
      <w:pPr>
        <w:pStyle w:val="21"/>
        <w:rPr>
          <w:sz w:val="24"/>
          <w:szCs w:val="24"/>
        </w:rPr>
      </w:pPr>
      <w:bookmarkStart w:id="17" w:name="_Ref55335821"/>
      <w:bookmarkStart w:id="18" w:name="_Ref55336345"/>
      <w:bookmarkStart w:id="19" w:name="_Toc57314674"/>
      <w:bookmarkStart w:id="20" w:name="_Toc69728988"/>
      <w:bookmarkStart w:id="21" w:name="_Toc442091495"/>
      <w:bookmarkStart w:id="22" w:name="_Ref34763774"/>
      <w:r w:rsidRPr="00CC6391">
        <w:rPr>
          <w:sz w:val="24"/>
          <w:szCs w:val="24"/>
        </w:rPr>
        <w:lastRenderedPageBreak/>
        <w:t xml:space="preserve">Техническое предложение </w:t>
      </w:r>
      <w:r w:rsidR="00107158" w:rsidRPr="00CC6391">
        <w:rPr>
          <w:sz w:val="24"/>
          <w:szCs w:val="24"/>
        </w:rPr>
        <w:t xml:space="preserve"> </w:t>
      </w:r>
      <w:r w:rsidRPr="00CC6391">
        <w:rPr>
          <w:sz w:val="24"/>
          <w:szCs w:val="24"/>
        </w:rPr>
        <w:t xml:space="preserve">(форма </w:t>
      </w:r>
      <w:r w:rsidR="00EB7E6F">
        <w:rPr>
          <w:sz w:val="24"/>
          <w:szCs w:val="24"/>
        </w:rPr>
        <w:t>2</w:t>
      </w:r>
      <w:r w:rsidRPr="00CC6391">
        <w:rPr>
          <w:sz w:val="24"/>
          <w:szCs w:val="24"/>
        </w:rPr>
        <w:t>)</w:t>
      </w:r>
      <w:bookmarkEnd w:id="17"/>
      <w:bookmarkEnd w:id="18"/>
      <w:bookmarkEnd w:id="19"/>
      <w:bookmarkEnd w:id="20"/>
      <w:bookmarkEnd w:id="21"/>
    </w:p>
    <w:p w:rsidR="00A101C5" w:rsidRPr="00CC6391" w:rsidRDefault="0089186F" w:rsidP="00E03D2A">
      <w:pPr>
        <w:pStyle w:val="a4"/>
        <w:tabs>
          <w:tab w:val="num" w:pos="0"/>
        </w:tabs>
        <w:ind w:left="54" w:hanging="54"/>
        <w:rPr>
          <w:b/>
          <w:sz w:val="24"/>
          <w:szCs w:val="24"/>
        </w:rPr>
      </w:pPr>
      <w:r w:rsidRPr="00CC6391">
        <w:rPr>
          <w:b/>
          <w:sz w:val="24"/>
          <w:szCs w:val="24"/>
        </w:rPr>
        <w:t xml:space="preserve">Форма Технического предложения </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1B56BC" w:rsidP="00B320F2">
      <w:pPr>
        <w:suppressAutoHyphens/>
        <w:spacing w:line="240" w:lineRule="auto"/>
        <w:ind w:firstLine="0"/>
        <w:jc w:val="center"/>
        <w:rPr>
          <w:b/>
          <w:sz w:val="24"/>
          <w:szCs w:val="24"/>
        </w:rPr>
      </w:pPr>
      <w:r w:rsidRPr="00CC6391">
        <w:rPr>
          <w:b/>
          <w:sz w:val="24"/>
          <w:szCs w:val="24"/>
        </w:rPr>
        <w:t>Техническое предложение</w:t>
      </w:r>
      <w:r w:rsidR="00107158" w:rsidRPr="00CC6391">
        <w:rPr>
          <w:b/>
          <w:sz w:val="24"/>
          <w:szCs w:val="24"/>
        </w:rPr>
        <w:t xml:space="preserve"> </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p w:rsidR="00205D44" w:rsidRPr="00CC6391" w:rsidRDefault="00205D44" w:rsidP="00801C8A">
      <w:pPr>
        <w:spacing w:line="240" w:lineRule="auto"/>
        <w:ind w:firstLine="0"/>
        <w:rPr>
          <w:sz w:val="24"/>
          <w:szCs w:val="24"/>
        </w:rPr>
      </w:pPr>
      <w:r w:rsidRPr="00CC6391">
        <w:rPr>
          <w:b/>
          <w:sz w:val="24"/>
          <w:szCs w:val="24"/>
        </w:rPr>
        <w:t xml:space="preserve">Общие сведения </w:t>
      </w:r>
      <w:r w:rsidR="00801C8A" w:rsidRPr="00CC6391">
        <w:rPr>
          <w:b/>
          <w:sz w:val="24"/>
          <w:szCs w:val="24"/>
        </w:rPr>
        <w:t>технического</w:t>
      </w:r>
      <w:r w:rsidRPr="00CC6391">
        <w:rPr>
          <w:b/>
          <w:sz w:val="24"/>
          <w:szCs w:val="24"/>
        </w:rPr>
        <w:t xml:space="preserve"> предложения на </w:t>
      </w:r>
      <w:r w:rsidR="00801C8A" w:rsidRPr="00CC6391">
        <w:rPr>
          <w:b/>
          <w:sz w:val="24"/>
          <w:szCs w:val="24"/>
        </w:rPr>
        <w:t>поставку товара/</w:t>
      </w:r>
      <w:r w:rsidRPr="00CC6391">
        <w:rPr>
          <w:b/>
          <w:sz w:val="24"/>
          <w:szCs w:val="24"/>
        </w:rPr>
        <w:t>выполнение работ/услуг</w:t>
      </w:r>
      <w:r w:rsidR="0071570F" w:rsidRPr="00CC6391">
        <w:rPr>
          <w:b/>
          <w:sz w:val="24"/>
          <w:szCs w:val="24"/>
        </w:rPr>
        <w:t>:</w:t>
      </w:r>
      <w:r w:rsidRPr="00CC6391">
        <w:rPr>
          <w:sz w:val="24"/>
          <w:szCs w:val="24"/>
        </w:rPr>
        <w:t xml:space="preserve"> </w:t>
      </w:r>
    </w:p>
    <w:p w:rsidR="0071570F" w:rsidRPr="00CC6391" w:rsidRDefault="0071570F" w:rsidP="00801C8A">
      <w:pPr>
        <w:spacing w:line="240" w:lineRule="auto"/>
        <w:ind w:firstLine="0"/>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205D44" w:rsidRPr="00CC6391" w:rsidTr="00FB52F0">
        <w:tc>
          <w:tcPr>
            <w:tcW w:w="828" w:type="dxa"/>
            <w:tcBorders>
              <w:top w:val="single" w:sz="4" w:space="0" w:color="auto"/>
              <w:left w:val="single" w:sz="4" w:space="0" w:color="auto"/>
              <w:bottom w:val="single" w:sz="4" w:space="0" w:color="auto"/>
              <w:right w:val="single" w:sz="4" w:space="0" w:color="auto"/>
            </w:tcBorders>
            <w:vAlign w:val="center"/>
            <w:hideMark/>
          </w:tcPr>
          <w:p w:rsidR="00EF49C0" w:rsidRPr="00CC6391" w:rsidRDefault="00205D44" w:rsidP="00205D44">
            <w:pPr>
              <w:snapToGrid w:val="0"/>
              <w:spacing w:line="240" w:lineRule="auto"/>
              <w:ind w:firstLine="0"/>
              <w:jc w:val="center"/>
              <w:rPr>
                <w:b/>
                <w:sz w:val="24"/>
                <w:szCs w:val="24"/>
              </w:rPr>
            </w:pPr>
            <w:r w:rsidRPr="00CC6391">
              <w:rPr>
                <w:b/>
                <w:sz w:val="24"/>
                <w:szCs w:val="24"/>
                <w:lang w:val="en-US"/>
              </w:rPr>
              <w:t>№</w:t>
            </w:r>
          </w:p>
          <w:p w:rsidR="00205D44" w:rsidRPr="00CC6391" w:rsidRDefault="00205D44" w:rsidP="00205D44">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b/>
                <w:sz w:val="24"/>
                <w:szCs w:val="24"/>
                <w:lang w:val="en-US"/>
              </w:rPr>
            </w:pPr>
            <w:r w:rsidRPr="00CC6391">
              <w:rPr>
                <w:b/>
                <w:sz w:val="24"/>
                <w:szCs w:val="24"/>
                <w:lang w:val="en-US"/>
              </w:rPr>
              <w:t>Требования Заказчика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rPr>
                <w:b/>
                <w:sz w:val="24"/>
                <w:szCs w:val="24"/>
              </w:rPr>
            </w:pPr>
            <w:r w:rsidRPr="00CC6391">
              <w:rPr>
                <w:b/>
                <w:sz w:val="24"/>
                <w:szCs w:val="24"/>
                <w:lang w:val="en-US"/>
              </w:rPr>
              <w:t>Предложение Участника</w:t>
            </w:r>
          </w:p>
          <w:p w:rsidR="00B11A6F" w:rsidRPr="00CC6391" w:rsidRDefault="00B11A6F" w:rsidP="00FB52F0">
            <w:pPr>
              <w:snapToGrid w:val="0"/>
              <w:spacing w:line="240" w:lineRule="auto"/>
              <w:jc w:val="center"/>
              <w:rPr>
                <w:b/>
                <w:sz w:val="24"/>
                <w:szCs w:val="24"/>
              </w:rPr>
            </w:pPr>
          </w:p>
        </w:tc>
      </w:tr>
      <w:tr w:rsidR="00205D44" w:rsidRPr="00CC6391" w:rsidTr="00205D44">
        <w:trPr>
          <w:trHeight w:val="824"/>
        </w:trPr>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1</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801C8A">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w:t>
            </w:r>
            <w:r w:rsidR="00801C8A" w:rsidRPr="00CC6391">
              <w:rPr>
                <w:i/>
                <w:sz w:val="24"/>
                <w:szCs w:val="24"/>
              </w:rPr>
              <w:t>х</w:t>
            </w:r>
            <w:r w:rsidRPr="00CC6391">
              <w:rPr>
                <w:i/>
                <w:sz w:val="24"/>
                <w:szCs w:val="24"/>
              </w:rPr>
              <w:t xml:space="preserve">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0"/>
              <w:rPr>
                <w:i/>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2</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B9137E" w:rsidP="00EC7E32">
            <w:pPr>
              <w:snapToGrid w:val="0"/>
              <w:spacing w:line="240" w:lineRule="auto"/>
              <w:ind w:firstLine="23"/>
              <w:rPr>
                <w:sz w:val="24"/>
                <w:szCs w:val="24"/>
              </w:rPr>
            </w:pPr>
            <w:r w:rsidRPr="00CC6391">
              <w:rPr>
                <w:sz w:val="24"/>
                <w:szCs w:val="24"/>
              </w:rPr>
              <w:t xml:space="preserve">Наличие </w:t>
            </w:r>
            <w:r w:rsidR="00DE5C5E" w:rsidRPr="00CC6391">
              <w:rPr>
                <w:sz w:val="24"/>
                <w:szCs w:val="24"/>
              </w:rPr>
              <w:t xml:space="preserve">специального </w:t>
            </w:r>
            <w:r w:rsidRPr="00CC6391">
              <w:rPr>
                <w:sz w:val="24"/>
                <w:szCs w:val="24"/>
              </w:rPr>
              <w:t xml:space="preserve">опыта </w:t>
            </w:r>
            <w:r w:rsidR="00EC7E32" w:rsidRPr="00CC6391">
              <w:rPr>
                <w:sz w:val="24"/>
                <w:szCs w:val="24"/>
              </w:rPr>
              <w:t xml:space="preserve"> выполнения договоров (</w:t>
            </w:r>
            <w:r w:rsidRPr="00CC6391">
              <w:rPr>
                <w:sz w:val="24"/>
                <w:szCs w:val="24"/>
              </w:rPr>
              <w:t>аналогичных</w:t>
            </w:r>
            <w:r w:rsidR="00DE5C5E" w:rsidRPr="00CC6391">
              <w:rPr>
                <w:sz w:val="24"/>
                <w:szCs w:val="24"/>
              </w:rPr>
              <w:t xml:space="preserve"> по </w:t>
            </w:r>
            <w:r w:rsidR="00EC7E32" w:rsidRPr="00CC6391">
              <w:rPr>
                <w:sz w:val="24"/>
                <w:szCs w:val="24"/>
              </w:rPr>
              <w:t xml:space="preserve">характеру, </w:t>
            </w:r>
            <w:r w:rsidR="00DE5C5E" w:rsidRPr="00CC6391">
              <w:rPr>
                <w:sz w:val="24"/>
                <w:szCs w:val="24"/>
              </w:rPr>
              <w:t>объему, сумме)</w:t>
            </w:r>
            <w:r w:rsidRPr="00CC6391">
              <w:rPr>
                <w:sz w:val="24"/>
                <w:szCs w:val="24"/>
              </w:rPr>
              <w:t xml:space="preserve"> </w:t>
            </w:r>
            <w:r w:rsidR="00205D44" w:rsidRPr="00CC6391">
              <w:rPr>
                <w:sz w:val="24"/>
                <w:szCs w:val="24"/>
              </w:rPr>
              <w:t xml:space="preserve"> </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EC7E32">
            <w:pPr>
              <w:snapToGrid w:val="0"/>
              <w:spacing w:line="240" w:lineRule="auto"/>
              <w:ind w:firstLine="0"/>
              <w:rPr>
                <w:sz w:val="24"/>
                <w:szCs w:val="24"/>
              </w:rPr>
            </w:pPr>
            <w:r w:rsidRPr="00CC6391">
              <w:rPr>
                <w:i/>
                <w:sz w:val="24"/>
                <w:szCs w:val="24"/>
              </w:rPr>
              <w:t xml:space="preserve">Указать кол-во </w:t>
            </w:r>
            <w:r w:rsidR="00DE5C5E" w:rsidRPr="00CC6391">
              <w:rPr>
                <w:i/>
                <w:sz w:val="24"/>
                <w:szCs w:val="24"/>
              </w:rPr>
              <w:t xml:space="preserve"> договоров</w:t>
            </w:r>
            <w:r w:rsidR="00EC7E32" w:rsidRPr="00CC6391">
              <w:rPr>
                <w:i/>
                <w:sz w:val="24"/>
                <w:szCs w:val="24"/>
              </w:rPr>
              <w:t xml:space="preserve"> (проектов,</w:t>
            </w:r>
            <w:r w:rsidR="00D20281" w:rsidRPr="00CC6391">
              <w:rPr>
                <w:i/>
                <w:sz w:val="24"/>
                <w:szCs w:val="24"/>
              </w:rPr>
              <w:t xml:space="preserve"> </w:t>
            </w:r>
            <w:r w:rsidR="00EC7E32" w:rsidRPr="00CC6391">
              <w:rPr>
                <w:i/>
                <w:sz w:val="24"/>
                <w:szCs w:val="24"/>
              </w:rPr>
              <w:t>объектов,</w:t>
            </w:r>
            <w:r w:rsidR="00D20281" w:rsidRPr="00CC6391">
              <w:rPr>
                <w:i/>
                <w:sz w:val="24"/>
                <w:szCs w:val="24"/>
              </w:rPr>
              <w:t xml:space="preserve"> </w:t>
            </w:r>
            <w:r w:rsidR="00EC7E32" w:rsidRPr="00CC6391">
              <w:rPr>
                <w:i/>
                <w:sz w:val="24"/>
                <w:szCs w:val="24"/>
              </w:rPr>
              <w:t>лет) или</w:t>
            </w:r>
            <w:r w:rsidR="0015105E" w:rsidRPr="00CC6391">
              <w:rPr>
                <w:i/>
                <w:sz w:val="24"/>
                <w:szCs w:val="24"/>
              </w:rPr>
              <w:t xml:space="preserve"> др.</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3</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801C8A" w:rsidP="00801C8A">
            <w:pPr>
              <w:snapToGrid w:val="0"/>
              <w:spacing w:line="240" w:lineRule="auto"/>
              <w:ind w:firstLine="23"/>
              <w:rPr>
                <w:sz w:val="24"/>
                <w:szCs w:val="24"/>
              </w:rPr>
            </w:pPr>
            <w:r w:rsidRPr="00CC6391">
              <w:rPr>
                <w:sz w:val="24"/>
                <w:szCs w:val="24"/>
              </w:rPr>
              <w:t>П</w:t>
            </w:r>
            <w:r w:rsidR="009358C5" w:rsidRPr="00CC6391">
              <w:rPr>
                <w:sz w:val="24"/>
                <w:szCs w:val="24"/>
              </w:rPr>
              <w:t>р</w:t>
            </w:r>
            <w:r w:rsidR="00205D44" w:rsidRPr="00CC6391">
              <w:rPr>
                <w:sz w:val="24"/>
                <w:szCs w:val="24"/>
              </w:rPr>
              <w:t>ивлечени</w:t>
            </w:r>
            <w:r w:rsidRPr="00CC6391">
              <w:rPr>
                <w:sz w:val="24"/>
                <w:szCs w:val="24"/>
              </w:rPr>
              <w:t>е</w:t>
            </w:r>
            <w:r w:rsidR="00205D44" w:rsidRPr="00CC6391">
              <w:rPr>
                <w:sz w:val="24"/>
                <w:szCs w:val="24"/>
              </w:rPr>
              <w:t xml:space="preserve"> субподрядчиков</w:t>
            </w:r>
            <w:r w:rsidR="00B11A6F" w:rsidRPr="00CC6391">
              <w:rPr>
                <w:sz w:val="24"/>
                <w:szCs w:val="24"/>
              </w:rPr>
              <w:t>/соисполнителей</w:t>
            </w:r>
            <w:r w:rsidR="00205D44" w:rsidRPr="00CC6391">
              <w:rPr>
                <w:sz w:val="24"/>
                <w:szCs w:val="24"/>
              </w:rPr>
              <w:t>.</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4</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205D44">
            <w:pPr>
              <w:snapToGrid w:val="0"/>
              <w:spacing w:line="240" w:lineRule="auto"/>
              <w:rPr>
                <w:sz w:val="24"/>
                <w:szCs w:val="24"/>
              </w:rPr>
            </w:pP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5</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Наличие системы охраны труда и промышленной безопасности</w:t>
            </w:r>
            <w:r w:rsidR="00801C8A" w:rsidRPr="00CC6391">
              <w:rPr>
                <w:sz w:val="24"/>
                <w:szCs w:val="24"/>
              </w:rPr>
              <w:t xml:space="preserve"> </w:t>
            </w:r>
            <w:r w:rsidR="00801C8A"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bl>
    <w:p w:rsidR="0071570F" w:rsidRPr="00CC6391" w:rsidRDefault="0071570F" w:rsidP="00D25917">
      <w:pPr>
        <w:spacing w:line="240" w:lineRule="auto"/>
        <w:ind w:firstLine="0"/>
        <w:rPr>
          <w:i/>
          <w:sz w:val="24"/>
          <w:szCs w:val="24"/>
        </w:rPr>
      </w:pPr>
    </w:p>
    <w:p w:rsidR="0032326D" w:rsidRPr="00CC6391" w:rsidRDefault="0032326D" w:rsidP="00D25917">
      <w:pPr>
        <w:spacing w:line="240" w:lineRule="auto"/>
        <w:ind w:firstLine="0"/>
        <w:rPr>
          <w:i/>
          <w:sz w:val="24"/>
          <w:szCs w:val="24"/>
        </w:rPr>
      </w:pPr>
      <w:r w:rsidRPr="00CC6391">
        <w:rPr>
          <w:i/>
          <w:sz w:val="24"/>
          <w:szCs w:val="24"/>
        </w:rPr>
        <w:t>Далее Участник в свободной форме приводит свое техническое предложение, опираясь на проект Технического задания и услови</w:t>
      </w:r>
      <w:r w:rsidR="00801C8A" w:rsidRPr="00CC6391">
        <w:rPr>
          <w:i/>
          <w:sz w:val="24"/>
          <w:szCs w:val="24"/>
        </w:rPr>
        <w:t>я</w:t>
      </w:r>
      <w:r w:rsidRPr="00CC6391">
        <w:rPr>
          <w:i/>
          <w:sz w:val="24"/>
          <w:szCs w:val="24"/>
        </w:rPr>
        <w:t xml:space="preserve"> Проекта договора</w:t>
      </w:r>
      <w:r w:rsidR="00801C8A" w:rsidRPr="00CC6391">
        <w:rPr>
          <w:i/>
          <w:sz w:val="24"/>
          <w:szCs w:val="24"/>
        </w:rPr>
        <w:t xml:space="preserve"> Заказчика</w:t>
      </w:r>
      <w:r w:rsidRPr="00CC6391">
        <w:rPr>
          <w:i/>
          <w:sz w:val="24"/>
          <w:szCs w:val="24"/>
        </w:rPr>
        <w:t xml:space="preserve">. </w:t>
      </w:r>
    </w:p>
    <w:p w:rsidR="0071570F" w:rsidRPr="00CC6391" w:rsidRDefault="0071570F" w:rsidP="00801C8A">
      <w:pPr>
        <w:spacing w:line="240" w:lineRule="auto"/>
        <w:ind w:firstLine="0"/>
        <w:rPr>
          <w:i/>
          <w:sz w:val="24"/>
          <w:szCs w:val="24"/>
          <w:u w:val="single"/>
        </w:rPr>
      </w:pPr>
    </w:p>
    <w:p w:rsidR="0071570F" w:rsidRPr="00CC6391" w:rsidRDefault="0071570F" w:rsidP="00801C8A">
      <w:pPr>
        <w:spacing w:line="240" w:lineRule="auto"/>
        <w:ind w:firstLine="0"/>
        <w:rPr>
          <w:i/>
          <w:sz w:val="24"/>
          <w:szCs w:val="24"/>
          <w:u w:val="single"/>
        </w:rPr>
      </w:pPr>
    </w:p>
    <w:p w:rsidR="00801C8A" w:rsidRPr="00CC6391" w:rsidRDefault="00801C8A" w:rsidP="00801C8A">
      <w:pPr>
        <w:spacing w:line="240" w:lineRule="auto"/>
        <w:ind w:firstLine="0"/>
        <w:rPr>
          <w:i/>
          <w:sz w:val="24"/>
          <w:szCs w:val="24"/>
          <w:u w:val="single"/>
        </w:rPr>
      </w:pPr>
      <w:r w:rsidRPr="00CC6391">
        <w:rPr>
          <w:i/>
          <w:sz w:val="24"/>
          <w:szCs w:val="24"/>
          <w:u w:val="single"/>
        </w:rPr>
        <w:t>Например:</w:t>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предлагаемых товаров/ работ/ услуг:</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принятой технологии (выполнение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Система управления качеством:</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Мероприятия по охране окружающей среды:</w:t>
      </w:r>
      <w:r w:rsidRPr="00CC6391">
        <w:rPr>
          <w:i/>
          <w:sz w:val="24"/>
          <w:szCs w:val="24"/>
        </w:rPr>
        <w:tab/>
      </w:r>
    </w:p>
    <w:p w:rsidR="00801C8A" w:rsidRPr="00CC6391" w:rsidRDefault="00D4498E" w:rsidP="00801C8A">
      <w:pPr>
        <w:tabs>
          <w:tab w:val="right" w:leader="underscore" w:pos="9900"/>
        </w:tabs>
        <w:spacing w:line="240" w:lineRule="auto"/>
        <w:ind w:firstLine="0"/>
        <w:rPr>
          <w:i/>
          <w:sz w:val="24"/>
          <w:szCs w:val="24"/>
        </w:rPr>
      </w:pPr>
      <w:r w:rsidRPr="00CC6391">
        <w:rPr>
          <w:i/>
          <w:sz w:val="24"/>
          <w:szCs w:val="24"/>
        </w:rPr>
        <w:t>Пр</w:t>
      </w:r>
      <w:r w:rsidR="00801C8A" w:rsidRPr="00CC6391">
        <w:rPr>
          <w:i/>
          <w:sz w:val="24"/>
          <w:szCs w:val="24"/>
        </w:rPr>
        <w:t>едложения по обучению лиц, осуществляющих эксплуатацию/обслуживание и т.д.</w:t>
      </w:r>
    </w:p>
    <w:p w:rsidR="00FB52F0" w:rsidRPr="00CC6391" w:rsidRDefault="00FB52F0" w:rsidP="00801C8A">
      <w:pPr>
        <w:tabs>
          <w:tab w:val="right" w:leader="underscore" w:pos="9900"/>
        </w:tabs>
        <w:spacing w:line="240" w:lineRule="auto"/>
        <w:ind w:firstLine="0"/>
        <w:rPr>
          <w:i/>
          <w:sz w:val="24"/>
          <w:szCs w:val="24"/>
        </w:rPr>
      </w:pPr>
    </w:p>
    <w:p w:rsidR="00FB52F0" w:rsidRPr="00CC6391" w:rsidRDefault="00FB52F0" w:rsidP="00801C8A">
      <w:pPr>
        <w:tabs>
          <w:tab w:val="right" w:leader="underscore" w:pos="9900"/>
        </w:tabs>
        <w:spacing w:line="240" w:lineRule="auto"/>
        <w:ind w:firstLine="0"/>
        <w:rPr>
          <w:i/>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C44EE6" w:rsidRPr="00CC6391" w:rsidRDefault="00B620AF"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C44EE6" w:rsidRPr="00CC6391" w:rsidRDefault="00C44EE6" w:rsidP="00801C8A">
      <w:pPr>
        <w:spacing w:line="240" w:lineRule="auto"/>
        <w:ind w:right="3684"/>
        <w:jc w:val="center"/>
        <w:rPr>
          <w:sz w:val="24"/>
          <w:szCs w:val="24"/>
          <w:vertAlign w:val="superscript"/>
        </w:rPr>
      </w:pPr>
    </w:p>
    <w:p w:rsidR="002A3078" w:rsidRPr="00CC6391" w:rsidRDefault="00A101C5" w:rsidP="00A101C5">
      <w:pPr>
        <w:pBdr>
          <w:bottom w:val="single" w:sz="4" w:space="1" w:color="auto"/>
        </w:pBdr>
        <w:shd w:val="clear" w:color="auto" w:fill="E0E0E0"/>
        <w:spacing w:line="240" w:lineRule="auto"/>
        <w:ind w:right="21" w:firstLine="0"/>
        <w:jc w:val="center"/>
        <w:rPr>
          <w:b/>
          <w:color w:val="000000"/>
          <w:spacing w:val="36"/>
          <w:sz w:val="24"/>
          <w:szCs w:val="24"/>
          <w:lang w:val="en-US"/>
        </w:rPr>
      </w:pPr>
      <w:bookmarkStart w:id="23" w:name="_Toc423378593"/>
      <w:bookmarkStart w:id="24" w:name="_Toc423421096"/>
      <w:r w:rsidRPr="00CC6391">
        <w:rPr>
          <w:b/>
          <w:color w:val="000000"/>
          <w:spacing w:val="36"/>
          <w:sz w:val="24"/>
          <w:szCs w:val="24"/>
        </w:rPr>
        <w:t>конец форм</w:t>
      </w:r>
    </w:p>
    <w:p w:rsidR="00AF59D1" w:rsidRPr="00CC6391" w:rsidRDefault="00AF59D1" w:rsidP="00FE3876">
      <w:pPr>
        <w:pStyle w:val="EON"/>
        <w:rPr>
          <w:sz w:val="24"/>
          <w:szCs w:val="24"/>
        </w:rPr>
      </w:pPr>
    </w:p>
    <w:p w:rsidR="00E044C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23"/>
      <w:bookmarkEnd w:id="24"/>
    </w:p>
    <w:p w:rsidR="0071570F" w:rsidRPr="00CC6391" w:rsidRDefault="0071570F" w:rsidP="0071570F">
      <w:pPr>
        <w:pStyle w:val="a4"/>
        <w:numPr>
          <w:ilvl w:val="0"/>
          <w:numId w:val="0"/>
        </w:numPr>
        <w:spacing w:line="276" w:lineRule="auto"/>
        <w:rPr>
          <w:b/>
          <w:sz w:val="24"/>
          <w:szCs w:val="24"/>
        </w:rPr>
      </w:pPr>
    </w:p>
    <w:p w:rsidR="00E044C1" w:rsidRPr="00CC6391" w:rsidRDefault="00FE3876" w:rsidP="0071570F">
      <w:pPr>
        <w:pStyle w:val="a5"/>
        <w:tabs>
          <w:tab w:val="num" w:pos="0"/>
        </w:tabs>
        <w:spacing w:line="276" w:lineRule="auto"/>
        <w:ind w:left="0" w:firstLine="0"/>
        <w:rPr>
          <w:sz w:val="24"/>
          <w:szCs w:val="24"/>
        </w:rPr>
      </w:pPr>
      <w:r w:rsidRPr="00CC6391">
        <w:rPr>
          <w:sz w:val="24"/>
          <w:szCs w:val="24"/>
        </w:rPr>
        <w:t xml:space="preserve"> </w:t>
      </w:r>
      <w:r w:rsidR="00B620AF" w:rsidRPr="00CC6391">
        <w:rPr>
          <w:sz w:val="24"/>
          <w:szCs w:val="24"/>
        </w:rPr>
        <w:t>Участник указывает дату и номер Предложения в соответствии с письмом о подаче оферты (</w:t>
      </w:r>
      <w:r w:rsidR="00AF59D1" w:rsidRPr="00CC6391">
        <w:rPr>
          <w:sz w:val="24"/>
          <w:szCs w:val="24"/>
        </w:rPr>
        <w:t>форма 1</w:t>
      </w:r>
      <w:r w:rsidR="00B620AF" w:rsidRPr="00CC6391">
        <w:rPr>
          <w:sz w:val="24"/>
          <w:szCs w:val="24"/>
        </w:rPr>
        <w:t>).</w:t>
      </w:r>
    </w:p>
    <w:p w:rsidR="00E044C1" w:rsidRPr="00CC6391" w:rsidRDefault="0071570F" w:rsidP="0071570F">
      <w:pPr>
        <w:pStyle w:val="a5"/>
        <w:tabs>
          <w:tab w:val="num" w:pos="0"/>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В техническом предл</w:t>
      </w:r>
      <w:r w:rsidR="002E43C9" w:rsidRPr="00CC6391">
        <w:rPr>
          <w:sz w:val="24"/>
          <w:szCs w:val="24"/>
        </w:rPr>
        <w:t>ожении описываются все позиции</w:t>
      </w:r>
      <w:r w:rsidR="00BE7981" w:rsidRPr="00CC6391">
        <w:rPr>
          <w:sz w:val="24"/>
          <w:szCs w:val="24"/>
        </w:rPr>
        <w:t xml:space="preserve"> согласно Тех</w:t>
      </w:r>
      <w:r w:rsidR="00F377F9" w:rsidRPr="00CC6391">
        <w:rPr>
          <w:sz w:val="24"/>
          <w:szCs w:val="24"/>
        </w:rPr>
        <w:t>н</w:t>
      </w:r>
      <w:r w:rsidR="00BE7981" w:rsidRPr="00CC6391">
        <w:rPr>
          <w:sz w:val="24"/>
          <w:szCs w:val="24"/>
        </w:rPr>
        <w:t>ического задания</w:t>
      </w:r>
      <w:r w:rsidR="002E43C9" w:rsidRPr="00CC6391">
        <w:rPr>
          <w:sz w:val="24"/>
          <w:szCs w:val="24"/>
        </w:rPr>
        <w:t xml:space="preserve"> </w:t>
      </w:r>
      <w:r w:rsidR="00BE7981" w:rsidRPr="00CC6391">
        <w:rPr>
          <w:sz w:val="24"/>
          <w:szCs w:val="24"/>
        </w:rPr>
        <w:t>(раздел</w:t>
      </w:r>
      <w:r w:rsidRPr="00CC6391">
        <w:rPr>
          <w:sz w:val="24"/>
          <w:szCs w:val="24"/>
        </w:rPr>
        <w:t xml:space="preserve"> </w:t>
      </w:r>
      <w:r w:rsidR="00D25917" w:rsidRPr="00CC6391">
        <w:rPr>
          <w:sz w:val="24"/>
          <w:szCs w:val="24"/>
        </w:rPr>
        <w:t>6</w:t>
      </w:r>
      <w:r w:rsidR="00BE7981" w:rsidRPr="00CC6391">
        <w:rPr>
          <w:sz w:val="24"/>
          <w:szCs w:val="24"/>
        </w:rPr>
        <w:t>)</w:t>
      </w:r>
      <w:r w:rsidRPr="00CC6391">
        <w:rPr>
          <w:sz w:val="24"/>
          <w:szCs w:val="24"/>
        </w:rPr>
        <w:t xml:space="preserve"> с учетом предла</w:t>
      </w:r>
      <w:r w:rsidR="002E43C9" w:rsidRPr="00CC6391">
        <w:rPr>
          <w:sz w:val="24"/>
          <w:szCs w:val="24"/>
        </w:rPr>
        <w:t>гаемых условий Договора (</w:t>
      </w:r>
      <w:r w:rsidR="00BE7981" w:rsidRPr="00CC6391">
        <w:rPr>
          <w:sz w:val="24"/>
          <w:szCs w:val="24"/>
        </w:rPr>
        <w:t>раздел 5</w:t>
      </w:r>
      <w:r w:rsidRPr="00CC6391">
        <w:rPr>
          <w:sz w:val="24"/>
          <w:szCs w:val="24"/>
        </w:rPr>
        <w:t>). Участник вправе указать, что он согласен на проект Техни</w:t>
      </w:r>
      <w:r w:rsidR="002E43C9" w:rsidRPr="00CC6391">
        <w:rPr>
          <w:sz w:val="24"/>
          <w:szCs w:val="24"/>
        </w:rPr>
        <w:t xml:space="preserve">ческого задания, изложенного </w:t>
      </w:r>
      <w:r w:rsidR="00BE7981" w:rsidRPr="00CC6391">
        <w:rPr>
          <w:sz w:val="24"/>
          <w:szCs w:val="24"/>
        </w:rPr>
        <w:t>в р</w:t>
      </w:r>
      <w:r w:rsidRPr="00CC6391">
        <w:rPr>
          <w:sz w:val="24"/>
          <w:szCs w:val="24"/>
        </w:rPr>
        <w:t xml:space="preserve">азделе </w:t>
      </w:r>
      <w:r w:rsidR="00D25917" w:rsidRPr="00CC6391">
        <w:rPr>
          <w:sz w:val="24"/>
          <w:szCs w:val="24"/>
        </w:rPr>
        <w:t>6</w:t>
      </w:r>
      <w:r w:rsidRPr="00CC6391">
        <w:rPr>
          <w:sz w:val="24"/>
          <w:szCs w:val="24"/>
        </w:rPr>
        <w:t xml:space="preserve"> Документации по запросу предложений, за исключением таких-то изменений (и указать их).</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 xml:space="preserve">Техническое предложение на </w:t>
      </w:r>
      <w:r w:rsidR="00A00C62" w:rsidRPr="00CC6391">
        <w:rPr>
          <w:sz w:val="24"/>
          <w:szCs w:val="24"/>
        </w:rPr>
        <w:t>выполнение работ</w:t>
      </w:r>
      <w:r w:rsidRPr="00CC6391">
        <w:rPr>
          <w:sz w:val="24"/>
          <w:szCs w:val="24"/>
        </w:rPr>
        <w:t xml:space="preserve"> будет </w:t>
      </w:r>
      <w:r w:rsidR="00AF59D1" w:rsidRPr="00CC6391">
        <w:rPr>
          <w:sz w:val="24"/>
          <w:szCs w:val="24"/>
        </w:rPr>
        <w:t>служить основой для подготовки П</w:t>
      </w:r>
      <w:r w:rsidRPr="00CC6391">
        <w:rPr>
          <w:sz w:val="24"/>
          <w:szCs w:val="24"/>
        </w:rPr>
        <w:t>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5" w:name="_Ref86826666"/>
      <w:bookmarkStart w:id="26" w:name="_Toc90385112"/>
      <w:bookmarkStart w:id="27" w:name="_Toc442091496"/>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00AF59D1" w:rsidRPr="00CC6391">
        <w:rPr>
          <w:color w:val="000000"/>
          <w:sz w:val="24"/>
          <w:szCs w:val="24"/>
        </w:rPr>
        <w:t>(</w:t>
      </w:r>
      <w:r w:rsidR="00976DF7" w:rsidRPr="00CC6391">
        <w:rPr>
          <w:color w:val="000000"/>
          <w:sz w:val="24"/>
          <w:szCs w:val="24"/>
        </w:rPr>
        <w:t>выполнения работ</w:t>
      </w:r>
      <w:r w:rsidR="00AF59D1" w:rsidRPr="00CC6391">
        <w:rPr>
          <w:color w:val="000000"/>
          <w:sz w:val="24"/>
          <w:szCs w:val="24"/>
        </w:rPr>
        <w:t xml:space="preserve">, </w:t>
      </w:r>
      <w:r w:rsidR="00B11A6F" w:rsidRPr="00CC6391">
        <w:rPr>
          <w:color w:val="000000"/>
          <w:sz w:val="24"/>
          <w:szCs w:val="24"/>
        </w:rPr>
        <w:t>оказания услуг</w:t>
      </w:r>
      <w:r w:rsidR="00AF59D1" w:rsidRPr="00CC6391">
        <w:rPr>
          <w:color w:val="000000"/>
          <w:sz w:val="24"/>
          <w:szCs w:val="24"/>
        </w:rPr>
        <w:t>)</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28" w:name="_Toc90385113"/>
      <w:bookmarkEnd w:id="25"/>
      <w:bookmarkEnd w:id="26"/>
      <w:bookmarkEnd w:id="27"/>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28"/>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r w:rsidRPr="00CC6391">
        <w:rPr>
          <w:b/>
          <w:sz w:val="24"/>
          <w:szCs w:val="24"/>
        </w:rPr>
        <w:t>(</w:t>
      </w:r>
      <w:r w:rsidR="00976DF7" w:rsidRPr="00CC6391">
        <w:rPr>
          <w:b/>
          <w:sz w:val="24"/>
          <w:szCs w:val="24"/>
        </w:rPr>
        <w:t>выполнения работ</w:t>
      </w:r>
      <w:r w:rsidRPr="00CC6391">
        <w:rPr>
          <w:b/>
          <w:sz w:val="24"/>
          <w:szCs w:val="24"/>
        </w:rPr>
        <w:t xml:space="preserve">, </w:t>
      </w:r>
      <w:r w:rsidR="00B11A6F" w:rsidRPr="00CC6391">
        <w:rPr>
          <w:b/>
          <w:sz w:val="24"/>
          <w:szCs w:val="24"/>
        </w:rPr>
        <w:t>оказания услуг</w:t>
      </w:r>
      <w:r w:rsidRPr="00CC6391">
        <w:rPr>
          <w:b/>
          <w:sz w:val="24"/>
          <w:szCs w:val="24"/>
        </w:rPr>
        <w:t>)</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29" w:name="_Toc90385114"/>
      <w:bookmarkStart w:id="30"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29"/>
      <w:bookmarkEnd w:id="30"/>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В данном Графике выполнения работ приводятся расчетные сроки выполнения всех видов работ (услуг, поставки продукции) в рамках Договора, перечисленных в Коммерческом предложении (форма 4).</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b/>
                <w:bCs/>
                <w:color w:val="000000"/>
                <w:szCs w:val="24"/>
              </w:rPr>
            </w:pPr>
            <w:r w:rsidRPr="00CC6391">
              <w:rPr>
                <w:b/>
                <w:bCs/>
                <w:color w:val="000000"/>
                <w:szCs w:val="24"/>
              </w:rPr>
              <w:t>Работа</w:t>
            </w:r>
            <w:r w:rsidR="0006715E" w:rsidRPr="00CC6391">
              <w:rPr>
                <w:b/>
                <w:bCs/>
                <w:color w:val="000000"/>
                <w:szCs w:val="24"/>
              </w:rPr>
              <w:t xml:space="preserve"> 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3.1</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3.2</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AB22FF">
            <w:pPr>
              <w:pStyle w:val="afb"/>
              <w:numPr>
                <w:ilvl w:val="1"/>
                <w:numId w:val="44"/>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может быть также подготовлен с использованием программного обеспечения управления проектами (типа Microsoft Project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(выполнения работ, оказания услуг)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71570F" w:rsidRPr="00CC6391" w:rsidRDefault="0071570F"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465F23" w:rsidP="00F02F79">
      <w:pPr>
        <w:pStyle w:val="21"/>
        <w:spacing w:line="276" w:lineRule="auto"/>
        <w:rPr>
          <w:sz w:val="24"/>
          <w:szCs w:val="24"/>
        </w:rPr>
      </w:pPr>
      <w:bookmarkStart w:id="31" w:name="_Ref55335818"/>
      <w:bookmarkStart w:id="32" w:name="_Ref55336334"/>
      <w:bookmarkStart w:id="33" w:name="_Toc57314673"/>
      <w:bookmarkStart w:id="34" w:name="_Toc69728987"/>
      <w:bookmarkStart w:id="35" w:name="_Toc442091497"/>
      <w:bookmarkStart w:id="36" w:name="_Ref89649494"/>
      <w:bookmarkStart w:id="37" w:name="_Toc90385115"/>
      <w:r w:rsidRPr="00CC6391">
        <w:rPr>
          <w:sz w:val="24"/>
          <w:szCs w:val="24"/>
        </w:rPr>
        <w:lastRenderedPageBreak/>
        <w:t>Коммерческое предложение</w:t>
      </w:r>
      <w:r w:rsidR="00B620AF" w:rsidRPr="00CC6391">
        <w:rPr>
          <w:sz w:val="24"/>
          <w:szCs w:val="24"/>
        </w:rPr>
        <w:t xml:space="preserve"> (форма </w:t>
      </w:r>
      <w:r w:rsidR="00EB7E6F">
        <w:rPr>
          <w:sz w:val="24"/>
          <w:szCs w:val="24"/>
        </w:rPr>
        <w:t>4</w:t>
      </w:r>
      <w:r w:rsidR="00B620AF" w:rsidRPr="00CC6391">
        <w:rPr>
          <w:sz w:val="24"/>
          <w:szCs w:val="24"/>
        </w:rPr>
        <w:t>)</w:t>
      </w:r>
      <w:bookmarkEnd w:id="31"/>
      <w:bookmarkEnd w:id="32"/>
      <w:bookmarkEnd w:id="33"/>
      <w:bookmarkEnd w:id="34"/>
      <w:bookmarkEnd w:id="35"/>
    </w:p>
    <w:p w:rsidR="00B620AF" w:rsidRPr="00CC6391" w:rsidRDefault="0089186F" w:rsidP="00F02F79">
      <w:pPr>
        <w:pStyle w:val="a4"/>
        <w:tabs>
          <w:tab w:val="num" w:pos="0"/>
        </w:tabs>
        <w:ind w:left="54" w:hanging="54"/>
        <w:rPr>
          <w:b/>
          <w:sz w:val="24"/>
          <w:szCs w:val="24"/>
        </w:rPr>
      </w:pPr>
      <w:r w:rsidRPr="00CC6391">
        <w:rPr>
          <w:b/>
          <w:sz w:val="24"/>
          <w:szCs w:val="24"/>
        </w:rPr>
        <w:t>Форма Коммерческого предложения</w:t>
      </w:r>
    </w:p>
    <w:p w:rsidR="00B620AF" w:rsidRPr="00CC6391" w:rsidRDefault="00B620AF" w:rsidP="00F02F7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02F79">
      <w:pPr>
        <w:spacing w:line="276" w:lineRule="auto"/>
        <w:ind w:firstLine="0"/>
        <w:jc w:val="left"/>
        <w:rPr>
          <w:sz w:val="24"/>
          <w:szCs w:val="24"/>
        </w:rPr>
      </w:pPr>
    </w:p>
    <w:p w:rsidR="00B620AF" w:rsidRPr="00CC6391" w:rsidRDefault="00B620AF" w:rsidP="00F02F79">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3</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F02F79">
      <w:pPr>
        <w:spacing w:line="276" w:lineRule="auto"/>
        <w:rPr>
          <w:sz w:val="24"/>
          <w:szCs w:val="24"/>
        </w:rPr>
      </w:pPr>
    </w:p>
    <w:p w:rsidR="0054279D" w:rsidRPr="00CC6391" w:rsidRDefault="0054279D" w:rsidP="00F02F79">
      <w:pPr>
        <w:spacing w:line="276" w:lineRule="auto"/>
        <w:jc w:val="center"/>
        <w:rPr>
          <w:b/>
          <w:sz w:val="24"/>
          <w:szCs w:val="24"/>
        </w:rPr>
      </w:pPr>
      <w:r w:rsidRPr="00CC6391">
        <w:rPr>
          <w:b/>
          <w:sz w:val="24"/>
          <w:szCs w:val="24"/>
        </w:rPr>
        <w:t>КОММЕРЧЕСКОЕ ПРЕДЛОЖЕНИЕ</w:t>
      </w:r>
      <w:r w:rsidR="00462DB4" w:rsidRPr="00CC6391">
        <w:rPr>
          <w:b/>
          <w:sz w:val="24"/>
          <w:szCs w:val="24"/>
        </w:rPr>
        <w:t>_</w:t>
      </w:r>
      <w:r w:rsidR="00F02F79" w:rsidRPr="00CC6391">
        <w:rPr>
          <w:b/>
          <w:sz w:val="24"/>
          <w:szCs w:val="24"/>
        </w:rPr>
        <w:t>4.4.1.1</w:t>
      </w:r>
      <w:r w:rsidRPr="00CC6391">
        <w:rPr>
          <w:b/>
          <w:sz w:val="24"/>
          <w:szCs w:val="24"/>
        </w:rPr>
        <w:t xml:space="preserve"> </w:t>
      </w:r>
    </w:p>
    <w:p w:rsidR="0054279D" w:rsidRPr="00CC6391" w:rsidRDefault="0054279D" w:rsidP="00F02F79">
      <w:pPr>
        <w:spacing w:line="276" w:lineRule="auto"/>
        <w:ind w:firstLine="0"/>
        <w:rPr>
          <w:sz w:val="24"/>
          <w:szCs w:val="24"/>
        </w:rPr>
      </w:pPr>
    </w:p>
    <w:p w:rsidR="0054279D" w:rsidRPr="00CC6391" w:rsidRDefault="0054279D" w:rsidP="00F02F79">
      <w:pPr>
        <w:spacing w:line="276"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F02F79">
      <w:pPr>
        <w:spacing w:line="276" w:lineRule="auto"/>
        <w:rPr>
          <w:sz w:val="24"/>
          <w:szCs w:val="24"/>
        </w:rPr>
      </w:pPr>
    </w:p>
    <w:tbl>
      <w:tblPr>
        <w:tblW w:w="102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096"/>
        <w:gridCol w:w="3401"/>
      </w:tblGrid>
      <w:tr w:rsidR="0054279D" w:rsidRPr="00CC6391" w:rsidTr="00124631">
        <w:trPr>
          <w:trHeight w:val="521"/>
        </w:trPr>
        <w:tc>
          <w:tcPr>
            <w:tcW w:w="10206" w:type="dxa"/>
            <w:gridSpan w:val="3"/>
          </w:tcPr>
          <w:p w:rsidR="00E044C1" w:rsidRPr="00CC6391" w:rsidRDefault="000E1CDE" w:rsidP="00124631">
            <w:pPr>
              <w:pStyle w:val="af8"/>
              <w:spacing w:before="0" w:after="0" w:line="276" w:lineRule="auto"/>
              <w:ind w:left="0"/>
              <w:rPr>
                <w:b/>
                <w:kern w:val="28"/>
                <w:sz w:val="24"/>
                <w:szCs w:val="24"/>
              </w:rPr>
            </w:pPr>
            <w:r w:rsidRPr="00CC6391">
              <w:rPr>
                <w:b/>
                <w:sz w:val="24"/>
                <w:szCs w:val="24"/>
              </w:rPr>
              <w:t xml:space="preserve">Таблица </w:t>
            </w:r>
            <w:r w:rsidR="0054279D" w:rsidRPr="00CC6391">
              <w:rPr>
                <w:b/>
                <w:sz w:val="24"/>
                <w:szCs w:val="24"/>
              </w:rPr>
              <w:t xml:space="preserve">1. Работы (услуги) </w:t>
            </w:r>
          </w:p>
        </w:tc>
      </w:tr>
      <w:tr w:rsidR="0054279D" w:rsidRPr="00CC6391" w:rsidTr="00124631">
        <w:trPr>
          <w:trHeight w:val="617"/>
        </w:trPr>
        <w:tc>
          <w:tcPr>
            <w:tcW w:w="709" w:type="dxa"/>
            <w:vAlign w:val="center"/>
          </w:tcPr>
          <w:p w:rsidR="0054279D" w:rsidRPr="00CC6391" w:rsidRDefault="0054279D" w:rsidP="00F02F79">
            <w:pPr>
              <w:pStyle w:val="af8"/>
              <w:spacing w:before="0" w:after="0" w:line="276" w:lineRule="auto"/>
              <w:ind w:left="0"/>
              <w:rPr>
                <w:b/>
                <w:sz w:val="24"/>
                <w:szCs w:val="24"/>
              </w:rPr>
            </w:pPr>
            <w:r w:rsidRPr="00CC6391">
              <w:rPr>
                <w:b/>
                <w:sz w:val="24"/>
                <w:szCs w:val="24"/>
              </w:rPr>
              <w:t>№ п/п</w:t>
            </w:r>
          </w:p>
        </w:tc>
        <w:tc>
          <w:tcPr>
            <w:tcW w:w="6096" w:type="dxa"/>
            <w:vAlign w:val="center"/>
          </w:tcPr>
          <w:p w:rsidR="0054279D" w:rsidRPr="00CC6391" w:rsidRDefault="0054279D" w:rsidP="00F02F79">
            <w:pPr>
              <w:spacing w:line="276" w:lineRule="auto"/>
              <w:ind w:firstLine="34"/>
              <w:rPr>
                <w:b/>
                <w:sz w:val="24"/>
                <w:szCs w:val="24"/>
              </w:rPr>
            </w:pPr>
            <w:r w:rsidRPr="00CC6391">
              <w:rPr>
                <w:b/>
                <w:sz w:val="24"/>
                <w:szCs w:val="24"/>
              </w:rPr>
              <w:t>Наименование затрат/статьи расходов</w:t>
            </w:r>
          </w:p>
        </w:tc>
        <w:tc>
          <w:tcPr>
            <w:tcW w:w="3401" w:type="dxa"/>
            <w:vAlign w:val="center"/>
          </w:tcPr>
          <w:p w:rsidR="0054279D" w:rsidRPr="00CC6391" w:rsidRDefault="0054279D" w:rsidP="00F02F79">
            <w:pPr>
              <w:pStyle w:val="af8"/>
              <w:spacing w:before="0" w:after="0" w:line="276" w:lineRule="auto"/>
              <w:ind w:left="0"/>
              <w:jc w:val="center"/>
              <w:rPr>
                <w:b/>
                <w:sz w:val="24"/>
                <w:szCs w:val="24"/>
              </w:rPr>
            </w:pPr>
            <w:r w:rsidRPr="00CC6391">
              <w:rPr>
                <w:b/>
                <w:sz w:val="24"/>
                <w:szCs w:val="24"/>
              </w:rPr>
              <w:t>Стоимость, руб., без НДС</w:t>
            </w: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1.</w:t>
            </w:r>
          </w:p>
        </w:tc>
        <w:tc>
          <w:tcPr>
            <w:tcW w:w="6096" w:type="dxa"/>
            <w:vAlign w:val="center"/>
          </w:tcPr>
          <w:p w:rsidR="000D5C01"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Работы (услуги) в т.ч</w:t>
            </w:r>
            <w:r w:rsidR="000D5C01" w:rsidRPr="00CC6391">
              <w:rPr>
                <w:sz w:val="24"/>
                <w:szCs w:val="24"/>
              </w:rPr>
              <w:t>.</w:t>
            </w:r>
          </w:p>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2.</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3.</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МТР (</w:t>
            </w:r>
            <w:r w:rsidR="0054279D" w:rsidRPr="00CC6391">
              <w:rPr>
                <w:sz w:val="24"/>
                <w:szCs w:val="24"/>
              </w:rPr>
              <w:t>материал</w:t>
            </w:r>
            <w:r w:rsidRPr="00CC6391">
              <w:rPr>
                <w:sz w:val="24"/>
                <w:szCs w:val="24"/>
              </w:rPr>
              <w:t>ы, оборудование, з/</w:t>
            </w:r>
            <w:r w:rsidR="0054279D" w:rsidRPr="00CC6391">
              <w:rPr>
                <w:sz w:val="24"/>
                <w:szCs w:val="24"/>
              </w:rPr>
              <w:t>ч</w:t>
            </w: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w:t>
            </w: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Прочие расходы (расшифровать)</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Стоимость работы в базовых ценах______г. (ОБЯЗАТЕЛЬНО указать сметно-нормативную базу), в т.ч. материалы.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Индекс пересчета из базовых цен _____г. в текущие цены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ВСЕГО В ТЕКУЩИХ ЦЕНАХ:</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5"/>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НДС (18%), руб.</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42"/>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 НДС, руб.</w:t>
            </w:r>
          </w:p>
        </w:tc>
        <w:tc>
          <w:tcPr>
            <w:tcW w:w="3401" w:type="dxa"/>
          </w:tcPr>
          <w:p w:rsidR="0054279D" w:rsidRPr="00CC6391" w:rsidRDefault="0054279D" w:rsidP="00F02F79">
            <w:pPr>
              <w:pStyle w:val="afb"/>
              <w:spacing w:before="0" w:after="0" w:line="276" w:lineRule="auto"/>
              <w:ind w:left="0"/>
              <w:rPr>
                <w:b/>
                <w:color w:val="000000"/>
                <w:szCs w:val="24"/>
              </w:rPr>
            </w:pPr>
          </w:p>
        </w:tc>
      </w:tr>
    </w:tbl>
    <w:p w:rsidR="00E044C1" w:rsidRPr="00CC6391" w:rsidRDefault="00E044C1" w:rsidP="00124631">
      <w:pPr>
        <w:tabs>
          <w:tab w:val="num" w:pos="1134"/>
        </w:tabs>
        <w:spacing w:line="276" w:lineRule="auto"/>
        <w:ind w:left="-284" w:firstLine="0"/>
        <w:rPr>
          <w:b/>
          <w:noProof/>
          <w:sz w:val="24"/>
          <w:szCs w:val="24"/>
        </w:rPr>
      </w:pPr>
    </w:p>
    <w:p w:rsidR="00E044C1" w:rsidRPr="00CC6391" w:rsidRDefault="0054279D" w:rsidP="00124631">
      <w:pPr>
        <w:tabs>
          <w:tab w:val="num" w:pos="-142"/>
        </w:tabs>
        <w:spacing w:line="276" w:lineRule="auto"/>
        <w:ind w:left="-284"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0E1CDE" w:rsidRPr="00CC6391" w:rsidRDefault="000E1CDE" w:rsidP="00F02F79">
      <w:pPr>
        <w:tabs>
          <w:tab w:val="num" w:pos="-142"/>
        </w:tabs>
        <w:spacing w:line="276" w:lineRule="auto"/>
        <w:ind w:firstLine="0"/>
        <w:rPr>
          <w:noProof/>
          <w:sz w:val="24"/>
          <w:szCs w:val="24"/>
        </w:rPr>
      </w:pPr>
    </w:p>
    <w:p w:rsidR="00C44EE6" w:rsidRPr="00CC6391" w:rsidRDefault="00C44EE6" w:rsidP="00F02F79">
      <w:pPr>
        <w:tabs>
          <w:tab w:val="num" w:pos="-142"/>
        </w:tabs>
        <w:spacing w:line="276" w:lineRule="auto"/>
        <w:ind w:firstLine="0"/>
        <w:rPr>
          <w:noProof/>
          <w:sz w:val="24"/>
          <w:szCs w:val="24"/>
        </w:rPr>
      </w:pPr>
    </w:p>
    <w:tbl>
      <w:tblPr>
        <w:tblW w:w="10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9"/>
        <w:gridCol w:w="5695"/>
        <w:gridCol w:w="3461"/>
      </w:tblGrid>
      <w:tr w:rsidR="000E1CDE" w:rsidRPr="00CC6391" w:rsidTr="00124631">
        <w:trPr>
          <w:cantSplit/>
          <w:trHeight w:val="255"/>
          <w:jc w:val="center"/>
        </w:trPr>
        <w:tc>
          <w:tcPr>
            <w:tcW w:w="10235"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rPr>
              <w:t>Таблица 2. Условия оплаты</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55"/>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Требования Заказчика</w:t>
            </w:r>
          </w:p>
          <w:p w:rsidR="000E1CDE" w:rsidRPr="00CC6391" w:rsidRDefault="000E1CDE" w:rsidP="00F02F79">
            <w:pPr>
              <w:spacing w:line="276" w:lineRule="auto"/>
              <w:ind w:left="-142" w:firstLine="142"/>
              <w:jc w:val="left"/>
              <w:rPr>
                <w:b/>
                <w:sz w:val="24"/>
                <w:szCs w:val="24"/>
              </w:rPr>
            </w:pP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Предложение Участника</w:t>
            </w:r>
          </w:p>
        </w:tc>
      </w:tr>
      <w:tr w:rsidR="000E1CDE" w:rsidRPr="00CC6391" w:rsidTr="00124631">
        <w:trPr>
          <w:cantSplit/>
          <w:trHeight w:val="664"/>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pStyle w:val="affc"/>
              <w:spacing w:line="276" w:lineRule="auto"/>
              <w:ind w:left="-142" w:firstLine="142"/>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0E1CDE" w:rsidRPr="00CC6391" w:rsidRDefault="000E1CDE" w:rsidP="00F02F79">
      <w:pPr>
        <w:spacing w:line="276" w:lineRule="auto"/>
        <w:ind w:left="-142" w:firstLine="142"/>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
        <w:gridCol w:w="5670"/>
        <w:gridCol w:w="3507"/>
      </w:tblGrid>
      <w:tr w:rsidR="000E1CDE" w:rsidRPr="00CC6391" w:rsidTr="000E1CDE">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lang w:val="en-US"/>
              </w:rPr>
              <w:t>Таблица</w:t>
            </w:r>
            <w:r w:rsidRPr="00CC6391">
              <w:rPr>
                <w:b/>
                <w:bCs/>
                <w:sz w:val="24"/>
                <w:szCs w:val="24"/>
              </w:rPr>
              <w:t xml:space="preserve"> </w:t>
            </w:r>
            <w:r w:rsidRPr="00CC6391">
              <w:rPr>
                <w:b/>
                <w:bCs/>
                <w:sz w:val="24"/>
                <w:szCs w:val="24"/>
                <w:lang w:val="en-US"/>
              </w:rPr>
              <w:t>3. Обеспечение обязательств</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29"/>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lang w:val="en-US"/>
              </w:rPr>
            </w:pPr>
            <w:r w:rsidRPr="00CC6391">
              <w:rPr>
                <w:b/>
                <w:sz w:val="24"/>
                <w:szCs w:val="24"/>
              </w:rPr>
              <w:lastRenderedPageBreak/>
              <w:t>№ п/п</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lang w:val="en-US"/>
              </w:rPr>
              <w:t>Требования Заказчика</w:t>
            </w:r>
          </w:p>
          <w:p w:rsidR="000E1CDE" w:rsidRPr="00CC6391" w:rsidRDefault="000E1CDE" w:rsidP="00F02F79">
            <w:pPr>
              <w:spacing w:line="276" w:lineRule="auto"/>
              <w:ind w:left="-142" w:firstLine="142"/>
              <w:jc w:val="left"/>
              <w:rPr>
                <w:b/>
                <w:sz w:val="24"/>
                <w:szCs w:val="24"/>
              </w:rPr>
            </w:pP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0E1CDE" w:rsidRPr="00CC6391" w:rsidTr="00124631">
        <w:trPr>
          <w:cantSplit/>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lang w:val="en-US"/>
              </w:rPr>
              <w:t>1</w:t>
            </w:r>
            <w:r w:rsidRPr="00CC6391">
              <w:rPr>
                <w:sz w:val="24"/>
                <w:szCs w:val="24"/>
              </w:rPr>
              <w:t>.</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rPr>
          <w:sz w:val="24"/>
          <w:szCs w:val="24"/>
          <w:u w:val="single"/>
        </w:rPr>
      </w:pPr>
      <w:r w:rsidRPr="00CC6391">
        <w:rPr>
          <w:sz w:val="24"/>
          <w:szCs w:val="24"/>
          <w:u w:val="single"/>
        </w:rPr>
        <w:t>Примечания:</w:t>
      </w:r>
    </w:p>
    <w:p w:rsidR="00F02F79" w:rsidRPr="00CC6391" w:rsidRDefault="00F02F79" w:rsidP="00C735D0">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F02F79" w:rsidRPr="00CC6391" w:rsidRDefault="00F02F79" w:rsidP="00C735D0">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F02F79" w:rsidRPr="00CC6391" w:rsidRDefault="00F02F79" w:rsidP="00C735D0">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F02F79" w:rsidRPr="00CC6391" w:rsidRDefault="00F02F79" w:rsidP="00C735D0">
      <w:pPr>
        <w:spacing w:line="240" w:lineRule="auto"/>
        <w:ind w:firstLine="0"/>
        <w:rPr>
          <w:sz w:val="24"/>
          <w:szCs w:val="24"/>
          <w:u w:val="single"/>
        </w:rPr>
      </w:pPr>
      <w:r w:rsidRPr="00CC6391">
        <w:rPr>
          <w:sz w:val="24"/>
          <w:szCs w:val="24"/>
          <w:u w:val="single"/>
        </w:rPr>
        <w:t>Требования к сметному расчету:</w:t>
      </w:r>
    </w:p>
    <w:p w:rsidR="00F02F79" w:rsidRPr="00CC6391" w:rsidRDefault="00F02F79" w:rsidP="00C735D0">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.xlsx, gsf, .xml).</w:t>
      </w:r>
    </w:p>
    <w:p w:rsidR="00F02F79" w:rsidRPr="00CC6391" w:rsidRDefault="00F02F79" w:rsidP="00C735D0">
      <w:pPr>
        <w:spacing w:line="240" w:lineRule="auto"/>
        <w:ind w:firstLine="0"/>
        <w:rPr>
          <w:sz w:val="24"/>
          <w:szCs w:val="24"/>
        </w:rPr>
      </w:pPr>
      <w:r w:rsidRPr="00CC6391">
        <w:rPr>
          <w:sz w:val="24"/>
          <w:szCs w:val="24"/>
        </w:rPr>
        <w:t>Сметные расчеты должны быть выполнены на основании расценок включенных в действующую сметно-нормативную базу: (Базовых цен, ПЭНР, ТЕР, ТЕРм, ТЕРр, ТЕРп, ФЕР, ФЕРм, ФЕРр, ФЕРп и др.) с указанием всех дополнительных начислений с обоснованием, с полной расшифровкой итогов сметной стоимости:</w:t>
      </w:r>
    </w:p>
    <w:p w:rsidR="00F02F79" w:rsidRPr="00CC6391" w:rsidRDefault="00F02F79" w:rsidP="00AB22FF">
      <w:pPr>
        <w:pStyle w:val="afffa"/>
        <w:numPr>
          <w:ilvl w:val="0"/>
          <w:numId w:val="35"/>
        </w:numPr>
        <w:ind w:firstLine="0"/>
        <w:jc w:val="both"/>
      </w:pPr>
      <w:r w:rsidRPr="00CC6391">
        <w:t>Размер накладных расходов и сметной прибыли</w:t>
      </w:r>
    </w:p>
    <w:p w:rsidR="00F02F79" w:rsidRPr="00CC6391" w:rsidRDefault="00F02F79" w:rsidP="00AB22FF">
      <w:pPr>
        <w:pStyle w:val="afffa"/>
        <w:numPr>
          <w:ilvl w:val="0"/>
          <w:numId w:val="35"/>
        </w:numPr>
        <w:ind w:firstLine="0"/>
        <w:jc w:val="both"/>
      </w:pPr>
      <w:r w:rsidRPr="00CC6391">
        <w:t>Коэффициенты к нормам НР и СП</w:t>
      </w:r>
    </w:p>
    <w:p w:rsidR="00F02F79" w:rsidRPr="00CC6391" w:rsidRDefault="00F02F79" w:rsidP="00AB22FF">
      <w:pPr>
        <w:pStyle w:val="afffa"/>
        <w:numPr>
          <w:ilvl w:val="0"/>
          <w:numId w:val="35"/>
        </w:numPr>
        <w:ind w:firstLine="0"/>
        <w:jc w:val="both"/>
      </w:pPr>
      <w:r w:rsidRPr="00CC6391">
        <w:t>Коэффициенты, учитывающие влияние условий производства работ и усложняющих факторов, с обоснованием</w:t>
      </w:r>
    </w:p>
    <w:p w:rsidR="00F02F79" w:rsidRPr="00CC6391" w:rsidRDefault="00F02F79" w:rsidP="00AB22FF">
      <w:pPr>
        <w:pStyle w:val="afffa"/>
        <w:numPr>
          <w:ilvl w:val="0"/>
          <w:numId w:val="35"/>
        </w:numPr>
        <w:ind w:firstLine="0"/>
        <w:jc w:val="both"/>
      </w:pPr>
      <w:r w:rsidRPr="00CC6391">
        <w:t>Индексы приведения сметной стоимости в текущий уровень цен, со ссылкой на нормативные документы</w:t>
      </w:r>
    </w:p>
    <w:p w:rsidR="00F02F79" w:rsidRPr="00CC6391" w:rsidRDefault="00F02F79" w:rsidP="00AB22FF">
      <w:pPr>
        <w:pStyle w:val="afffa"/>
        <w:numPr>
          <w:ilvl w:val="0"/>
          <w:numId w:val="35"/>
        </w:numPr>
        <w:ind w:firstLine="0"/>
        <w:jc w:val="both"/>
      </w:pPr>
      <w:r w:rsidRPr="00CC6391">
        <w:t xml:space="preserve">Лимитированные затраты, со ссылкой на нормативные документы, сборники, таблицы. </w:t>
      </w:r>
    </w:p>
    <w:p w:rsidR="00F02F79" w:rsidRPr="00CC6391" w:rsidRDefault="00F02F79" w:rsidP="00C735D0">
      <w:pPr>
        <w:spacing w:line="240" w:lineRule="auto"/>
        <w:ind w:firstLine="0"/>
        <w:rPr>
          <w:sz w:val="24"/>
          <w:szCs w:val="24"/>
        </w:rPr>
      </w:pPr>
      <w:r w:rsidRPr="00CC6391">
        <w:rPr>
          <w:sz w:val="24"/>
          <w:szCs w:val="24"/>
        </w:rPr>
        <w:t>На работы, не включенные в вышеуказанные пенообразующие документы, должны быть составлены калькуляции согласно Методическим указаниям по формированию смет и калькуляций на ремонт энергооборудования - РД 153-34.1-20.607-2002.</w:t>
      </w:r>
    </w:p>
    <w:p w:rsidR="00F02F79" w:rsidRPr="00CC6391" w:rsidRDefault="00F02F79" w:rsidP="00C735D0">
      <w:pPr>
        <w:spacing w:line="240" w:lineRule="auto"/>
        <w:ind w:firstLine="0"/>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F02F79" w:rsidRPr="00CC6391" w:rsidRDefault="00F02F79" w:rsidP="00C735D0">
      <w:pPr>
        <w:spacing w:line="240" w:lineRule="auto"/>
        <w:ind w:firstLine="0"/>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F02F79" w:rsidRPr="00CC6391" w:rsidRDefault="00F02F79" w:rsidP="00F02F79">
      <w:pPr>
        <w:spacing w:line="240" w:lineRule="auto"/>
        <w:rPr>
          <w:sz w:val="24"/>
          <w:szCs w:val="24"/>
        </w:rPr>
      </w:pPr>
    </w:p>
    <w:p w:rsidR="00F02F79" w:rsidRPr="00CC6391" w:rsidRDefault="00F02F79" w:rsidP="00F02F79">
      <w:pPr>
        <w:spacing w:line="240" w:lineRule="auto"/>
        <w:rPr>
          <w:sz w:val="24"/>
          <w:szCs w:val="24"/>
        </w:rPr>
      </w:pPr>
    </w:p>
    <w:p w:rsidR="00F02F79" w:rsidRPr="00CC6391" w:rsidRDefault="00F02F79" w:rsidP="00F02F79">
      <w:pPr>
        <w:spacing w:line="240" w:lineRule="auto"/>
        <w:ind w:left="142" w:firstLine="357"/>
        <w:rPr>
          <w:b/>
          <w:sz w:val="24"/>
          <w:szCs w:val="24"/>
        </w:rPr>
      </w:pPr>
      <w:r w:rsidRPr="00CC6391">
        <w:rPr>
          <w:b/>
          <w:sz w:val="24"/>
          <w:szCs w:val="24"/>
        </w:rPr>
        <w:t>Приложение</w:t>
      </w:r>
      <w:r w:rsidRPr="00CC6391">
        <w:rPr>
          <w:sz w:val="24"/>
          <w:szCs w:val="24"/>
        </w:rPr>
        <w:t xml:space="preserve"> </w:t>
      </w:r>
      <w:r w:rsidRPr="00CC6391">
        <w:rPr>
          <w:b/>
          <w:sz w:val="24"/>
          <w:szCs w:val="24"/>
        </w:rPr>
        <w:t xml:space="preserve"> № 1 к Коммерческому предложению</w:t>
      </w:r>
    </w:p>
    <w:p w:rsidR="00F02F79" w:rsidRPr="00CC6391" w:rsidRDefault="00F02F79" w:rsidP="00F02F79">
      <w:pPr>
        <w:spacing w:line="240" w:lineRule="auto"/>
        <w:ind w:left="142" w:firstLine="357"/>
        <w:rPr>
          <w:sz w:val="24"/>
          <w:szCs w:val="24"/>
        </w:rPr>
      </w:pPr>
    </w:p>
    <w:p w:rsidR="00F02F79" w:rsidRPr="00CC6391" w:rsidRDefault="00F02F79" w:rsidP="00F02F79">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Тип, марка,</w:t>
            </w:r>
          </w:p>
          <w:p w:rsidR="00484C50" w:rsidRPr="00CC6391" w:rsidRDefault="00484C50" w:rsidP="00D27E5D">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Завод-изготовитель, наличие </w:t>
            </w:r>
            <w:r w:rsidRPr="00CC6391">
              <w:rPr>
                <w:sz w:val="24"/>
                <w:szCs w:val="24"/>
              </w:rPr>
              <w:lastRenderedPageBreak/>
              <w:t>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lastRenderedPageBreak/>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Стоимость </w:t>
            </w:r>
          </w:p>
          <w:p w:rsidR="00484C50" w:rsidRPr="00CC6391" w:rsidRDefault="00484C50" w:rsidP="00D27E5D">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bl>
    <w:p w:rsidR="00F02F79" w:rsidRPr="00CC6391" w:rsidRDefault="00F02F79" w:rsidP="00F02F79">
      <w:pPr>
        <w:spacing w:line="240" w:lineRule="auto"/>
        <w:ind w:firstLine="0"/>
        <w:jc w:val="center"/>
        <w:rPr>
          <w:b/>
          <w:sz w:val="24"/>
          <w:szCs w:val="24"/>
        </w:rPr>
      </w:pPr>
    </w:p>
    <w:p w:rsidR="00E044C1" w:rsidRPr="00CC6391" w:rsidRDefault="00F02F79" w:rsidP="00124631">
      <w:pPr>
        <w:spacing w:line="240" w:lineRule="auto"/>
        <w:ind w:firstLine="0"/>
        <w:rPr>
          <w:sz w:val="24"/>
          <w:szCs w:val="24"/>
        </w:rPr>
      </w:pPr>
      <w:r w:rsidRPr="00CC6391">
        <w:rPr>
          <w:b/>
          <w:bCs/>
          <w:sz w:val="24"/>
          <w:szCs w:val="24"/>
        </w:rPr>
        <w:t>Инструкции по заполнению</w:t>
      </w:r>
      <w:r w:rsidRPr="00CC6391">
        <w:rPr>
          <w:b/>
          <w:sz w:val="24"/>
          <w:szCs w:val="24"/>
        </w:rPr>
        <w:t xml:space="preserve"> Приложения</w:t>
      </w:r>
      <w:r w:rsidRPr="00CC6391">
        <w:rPr>
          <w:sz w:val="24"/>
          <w:szCs w:val="24"/>
        </w:rPr>
        <w:t xml:space="preserve"> </w:t>
      </w:r>
      <w:r w:rsidRPr="00CC6391">
        <w:rPr>
          <w:b/>
          <w:sz w:val="24"/>
          <w:szCs w:val="24"/>
        </w:rPr>
        <w:t xml:space="preserve"> № 1 к Коммерческому предложению</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Предлагаемая стоимость продукции должна включать все налоги, сборы и другие обязательные платежи, стоимость все</w:t>
      </w:r>
      <w:r w:rsidR="008E7C89">
        <w:rPr>
          <w:sz w:val="24"/>
          <w:szCs w:val="24"/>
        </w:rPr>
        <w:t xml:space="preserve">х сопутствующих работ, а также </w:t>
      </w:r>
      <w:bookmarkStart w:id="38" w:name="_GoBack"/>
      <w:bookmarkEnd w:id="38"/>
      <w:r w:rsidRPr="00CC6391">
        <w:rPr>
          <w:sz w:val="24"/>
          <w:szCs w:val="24"/>
        </w:rPr>
        <w:t xml:space="preserve">транспортные, командировочные расходы, страхование ответственности и грузов.            </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F02F79" w:rsidRPr="00CC6391" w:rsidRDefault="00F02F79" w:rsidP="00F02F79">
      <w:pPr>
        <w:spacing w:line="240" w:lineRule="auto"/>
        <w:ind w:left="284" w:firstLine="283"/>
        <w:rPr>
          <w:b/>
          <w:sz w:val="24"/>
          <w:szCs w:val="24"/>
        </w:rPr>
      </w:pPr>
    </w:p>
    <w:p w:rsidR="00F02F79" w:rsidRPr="00CC6391" w:rsidRDefault="00F02F79"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F02F79" w:rsidRPr="00CC6391" w:rsidRDefault="00F02F79" w:rsidP="00F02F79">
      <w:pPr>
        <w:pStyle w:val="1a"/>
        <w:widowControl/>
        <w:spacing w:before="0" w:after="0"/>
        <w:ind w:left="1100" w:firstLine="0"/>
        <w:rPr>
          <w:b/>
          <w:sz w:val="24"/>
          <w:szCs w:val="24"/>
        </w:rPr>
      </w:pPr>
    </w:p>
    <w:p w:rsidR="00F02F79" w:rsidRPr="00CC6391" w:rsidRDefault="00F02F79" w:rsidP="00F02F79">
      <w:pPr>
        <w:ind w:firstLine="0"/>
        <w:rPr>
          <w:sz w:val="24"/>
          <w:szCs w:val="24"/>
        </w:rPr>
      </w:pPr>
      <w:r w:rsidRPr="00CC6391">
        <w:rPr>
          <w:sz w:val="24"/>
          <w:szCs w:val="24"/>
        </w:rPr>
        <w:t xml:space="preserve">           </w:t>
      </w:r>
    </w:p>
    <w:p w:rsidR="00F02F79" w:rsidRPr="00CC6391" w:rsidRDefault="00F02F79" w:rsidP="00F02F79">
      <w:pPr>
        <w:ind w:firstLine="0"/>
        <w:rPr>
          <w:sz w:val="24"/>
          <w:szCs w:val="24"/>
        </w:rPr>
      </w:pP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CC6391">
      <w:pPr>
        <w:spacing w:line="240" w:lineRule="auto"/>
        <w:ind w:firstLine="0"/>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54279D" w:rsidP="00F02F79">
      <w:pPr>
        <w:spacing w:line="240" w:lineRule="auto"/>
        <w:ind w:firstLine="0"/>
        <w:jc w:val="center"/>
        <w:rPr>
          <w:b/>
          <w:sz w:val="24"/>
          <w:szCs w:val="24"/>
        </w:rPr>
      </w:pPr>
      <w:r w:rsidRPr="00CC6391">
        <w:rPr>
          <w:b/>
          <w:sz w:val="24"/>
          <w:szCs w:val="24"/>
        </w:rPr>
        <w:lastRenderedPageBreak/>
        <w:t>КОММЕРЧЕСКОЕ ПРЕДЛОЖЕНИЕ</w:t>
      </w:r>
      <w:r w:rsidR="00462DB4" w:rsidRPr="00CC6391">
        <w:rPr>
          <w:b/>
          <w:sz w:val="24"/>
          <w:szCs w:val="24"/>
        </w:rPr>
        <w:t>_</w:t>
      </w:r>
      <w:r w:rsidR="00F02F79" w:rsidRPr="00CC6391">
        <w:rPr>
          <w:b/>
          <w:sz w:val="24"/>
          <w:szCs w:val="24"/>
        </w:rPr>
        <w:t>4.4.1.</w:t>
      </w:r>
      <w:r w:rsidR="00462DB4" w:rsidRPr="00CC6391">
        <w:rPr>
          <w:b/>
          <w:sz w:val="24"/>
          <w:szCs w:val="24"/>
        </w:rPr>
        <w:t>2</w:t>
      </w:r>
    </w:p>
    <w:p w:rsidR="0054279D" w:rsidRPr="00CC6391" w:rsidRDefault="0054279D" w:rsidP="0054279D">
      <w:pPr>
        <w:spacing w:line="240" w:lineRule="auto"/>
        <w:rPr>
          <w:sz w:val="24"/>
          <w:szCs w:val="24"/>
        </w:rPr>
      </w:pPr>
    </w:p>
    <w:p w:rsidR="0054279D" w:rsidRPr="00CC6391" w:rsidRDefault="0054279D" w:rsidP="00462DB4">
      <w:pPr>
        <w:spacing w:line="240"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54279D">
      <w:pPr>
        <w:spacing w:line="240" w:lineRule="auto"/>
        <w:rPr>
          <w:sz w:val="24"/>
          <w:szCs w:val="24"/>
        </w:rPr>
      </w:pPr>
    </w:p>
    <w:tbl>
      <w:tblPr>
        <w:tblW w:w="10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5363"/>
        <w:gridCol w:w="4116"/>
      </w:tblGrid>
      <w:tr w:rsidR="0054279D" w:rsidRPr="00CC6391" w:rsidTr="001136E9">
        <w:trPr>
          <w:cantSplit/>
          <w:trHeight w:val="255"/>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54279D">
            <w:pPr>
              <w:spacing w:line="240" w:lineRule="auto"/>
              <w:ind w:firstLine="85"/>
              <w:rPr>
                <w:b/>
                <w:bCs/>
                <w:sz w:val="24"/>
                <w:szCs w:val="24"/>
              </w:rPr>
            </w:pPr>
            <w:r w:rsidRPr="00CC6391">
              <w:rPr>
                <w:b/>
                <w:bCs/>
                <w:sz w:val="24"/>
                <w:szCs w:val="24"/>
              </w:rPr>
              <w:t xml:space="preserve">Таблица </w:t>
            </w:r>
            <w:r w:rsidR="0054279D" w:rsidRPr="00CC6391">
              <w:rPr>
                <w:b/>
                <w:bCs/>
                <w:sz w:val="24"/>
                <w:szCs w:val="24"/>
              </w:rPr>
              <w:t>1. Коммерческое предложение</w:t>
            </w:r>
          </w:p>
          <w:p w:rsidR="0054279D" w:rsidRPr="00CC6391" w:rsidRDefault="0054279D" w:rsidP="0054279D">
            <w:pPr>
              <w:spacing w:line="240" w:lineRule="auto"/>
              <w:rPr>
                <w:sz w:val="24"/>
                <w:szCs w:val="24"/>
              </w:rPr>
            </w:pPr>
          </w:p>
        </w:tc>
      </w:tr>
      <w:tr w:rsidR="0054279D" w:rsidRPr="00CC6391" w:rsidTr="001136E9">
        <w:trPr>
          <w:cantSplit/>
          <w:trHeight w:val="519"/>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54279D" w:rsidP="000E1CDE">
            <w:pPr>
              <w:spacing w:line="240" w:lineRule="auto"/>
              <w:ind w:left="-111" w:firstLine="196"/>
              <w:rPr>
                <w:b/>
                <w:sz w:val="24"/>
                <w:szCs w:val="24"/>
              </w:rPr>
            </w:pPr>
            <w:r w:rsidRPr="00CC6391">
              <w:rPr>
                <w:b/>
                <w:sz w:val="24"/>
                <w:szCs w:val="24"/>
              </w:rPr>
              <w:t>ВЫПОЛНЕНИЕ РАБОТ (ОКАЗАНИЕ УСЛУГ)</w:t>
            </w:r>
          </w:p>
        </w:tc>
      </w:tr>
      <w:tr w:rsidR="0054279D" w:rsidRPr="00CC6391" w:rsidTr="001136E9">
        <w:trPr>
          <w:cantSplit/>
          <w:trHeight w:val="255"/>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lang w:val="en-US"/>
              </w:rPr>
            </w:pPr>
            <w:r w:rsidRPr="00CC6391">
              <w:rPr>
                <w:b/>
                <w:sz w:val="24"/>
                <w:szCs w:val="24"/>
                <w:lang w:val="en-US"/>
              </w:rPr>
              <w:t>№ п/п</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rPr>
                <w:b/>
                <w:sz w:val="24"/>
                <w:szCs w:val="24"/>
                <w:lang w:val="en-US"/>
              </w:rPr>
            </w:pPr>
            <w:r w:rsidRPr="00CC6391">
              <w:rPr>
                <w:b/>
                <w:sz w:val="24"/>
                <w:szCs w:val="24"/>
                <w:lang w:val="en-US"/>
              </w:rPr>
              <w:t xml:space="preserve">Наименование </w:t>
            </w:r>
            <w:r w:rsidRPr="00CC6391">
              <w:rPr>
                <w:b/>
                <w:sz w:val="24"/>
                <w:szCs w:val="24"/>
              </w:rPr>
              <w:t>затрат</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rPr>
            </w:pPr>
            <w:r w:rsidRPr="00CC6391">
              <w:rPr>
                <w:b/>
                <w:sz w:val="24"/>
                <w:szCs w:val="24"/>
              </w:rPr>
              <w:t>Стоимость, без учета НДС (18%), руб.</w:t>
            </w: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Работы (услуги) в т.ч.</w:t>
            </w:r>
          </w:p>
          <w:p w:rsidR="0054279D" w:rsidRPr="00CC6391" w:rsidRDefault="0054279D" w:rsidP="0054279D">
            <w:pPr>
              <w:spacing w:line="240" w:lineRule="auto"/>
              <w:ind w:firstLine="108"/>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286"/>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2</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333"/>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lang w:val="en-US"/>
              </w:rPr>
            </w:pPr>
            <w:r w:rsidRPr="00CC6391">
              <w:rPr>
                <w:sz w:val="24"/>
                <w:szCs w:val="24"/>
              </w:rPr>
              <w:t>3</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trHeight w:val="323"/>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sz w:val="24"/>
                <w:szCs w:val="24"/>
              </w:rPr>
              <w:t>ВСЕГО В ТЕКУЩИХ ЦЕНАХ:</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144"/>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ИТОГО с 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tabs>
          <w:tab w:val="num" w:pos="1134"/>
        </w:tabs>
        <w:spacing w:line="240" w:lineRule="auto"/>
        <w:rPr>
          <w:b/>
          <w:noProof/>
          <w:sz w:val="24"/>
          <w:szCs w:val="24"/>
        </w:rPr>
      </w:pPr>
    </w:p>
    <w:p w:rsidR="0054279D" w:rsidRPr="00CC6391" w:rsidRDefault="0054279D" w:rsidP="00BF0C08">
      <w:pPr>
        <w:tabs>
          <w:tab w:val="num" w:pos="1134"/>
        </w:tabs>
        <w:spacing w:line="240" w:lineRule="auto"/>
        <w:ind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54279D" w:rsidRPr="00CC6391" w:rsidRDefault="0054279D" w:rsidP="0054279D">
      <w:pPr>
        <w:tabs>
          <w:tab w:val="num" w:pos="1134"/>
        </w:tabs>
        <w:spacing w:line="240" w:lineRule="auto"/>
        <w:rPr>
          <w:noProof/>
          <w:sz w:val="24"/>
          <w:szCs w:val="24"/>
        </w:rPr>
      </w:pPr>
    </w:p>
    <w:tbl>
      <w:tblPr>
        <w:tblW w:w="10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695"/>
        <w:gridCol w:w="3685"/>
      </w:tblGrid>
      <w:tr w:rsidR="0054279D" w:rsidRPr="00CC6391" w:rsidTr="001136E9">
        <w:trPr>
          <w:cantSplit/>
          <w:trHeight w:val="255"/>
          <w:jc w:val="center"/>
        </w:trPr>
        <w:tc>
          <w:tcPr>
            <w:tcW w:w="10231"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rPr>
              <w:t xml:space="preserve">Таблица </w:t>
            </w:r>
            <w:r w:rsidR="0054279D" w:rsidRPr="00CC6391">
              <w:rPr>
                <w:b/>
                <w:bCs/>
                <w:sz w:val="24"/>
                <w:szCs w:val="24"/>
              </w:rPr>
              <w:t>2. Условия оплаты</w:t>
            </w:r>
          </w:p>
          <w:p w:rsidR="0054279D" w:rsidRPr="00CC6391" w:rsidRDefault="0054279D" w:rsidP="0054279D">
            <w:pPr>
              <w:spacing w:line="240" w:lineRule="auto"/>
              <w:rPr>
                <w:sz w:val="24"/>
                <w:szCs w:val="24"/>
              </w:rPr>
            </w:pPr>
          </w:p>
        </w:tc>
      </w:tr>
      <w:tr w:rsidR="0054279D" w:rsidRPr="00CC6391" w:rsidTr="0054279D">
        <w:trPr>
          <w:cantSplit/>
          <w:trHeight w:val="255"/>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rPr>
              <w:t>Требования Заказчика</w:t>
            </w:r>
          </w:p>
          <w:p w:rsidR="0054279D" w:rsidRPr="00CC6391" w:rsidRDefault="0054279D" w:rsidP="0054279D">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rPr>
            </w:pPr>
            <w:r w:rsidRPr="00CC6391">
              <w:rPr>
                <w:b/>
                <w:sz w:val="24"/>
                <w:szCs w:val="24"/>
              </w:rPr>
              <w:t>Предложение Участника</w:t>
            </w:r>
          </w:p>
        </w:tc>
      </w:tr>
      <w:tr w:rsidR="0054279D" w:rsidRPr="00CC6391" w:rsidTr="001136E9">
        <w:trPr>
          <w:cantSplit/>
          <w:trHeight w:val="664"/>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1</w:t>
            </w:r>
            <w:r w:rsidR="004B39B3" w:rsidRPr="00CC6391">
              <w:rPr>
                <w:sz w:val="24"/>
                <w:szCs w:val="24"/>
              </w:rPr>
              <w:t>.</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spacing w:line="240" w:lineRule="auto"/>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9"/>
        <w:gridCol w:w="5671"/>
        <w:gridCol w:w="3692"/>
      </w:tblGrid>
      <w:tr w:rsidR="0054279D" w:rsidRPr="00CC6391" w:rsidTr="001136E9">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lang w:val="en-US"/>
              </w:rPr>
              <w:t>Таблица</w:t>
            </w:r>
            <w:r w:rsidRPr="00CC6391">
              <w:rPr>
                <w:b/>
                <w:bCs/>
                <w:sz w:val="24"/>
                <w:szCs w:val="24"/>
              </w:rPr>
              <w:t xml:space="preserve"> </w:t>
            </w:r>
            <w:r w:rsidR="0054279D" w:rsidRPr="00CC6391">
              <w:rPr>
                <w:b/>
                <w:bCs/>
                <w:sz w:val="24"/>
                <w:szCs w:val="24"/>
                <w:lang w:val="en-US"/>
              </w:rPr>
              <w:t>3. Обеспечение обязательств</w:t>
            </w:r>
          </w:p>
          <w:p w:rsidR="0054279D" w:rsidRPr="00CC6391" w:rsidRDefault="0054279D" w:rsidP="0054279D">
            <w:pPr>
              <w:spacing w:line="240" w:lineRule="auto"/>
              <w:rPr>
                <w:sz w:val="24"/>
                <w:szCs w:val="24"/>
              </w:rPr>
            </w:pPr>
          </w:p>
        </w:tc>
      </w:tr>
      <w:tr w:rsidR="0054279D" w:rsidRPr="00CC6391" w:rsidTr="0054279D">
        <w:trPr>
          <w:cantSplit/>
          <w:trHeight w:val="229"/>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lang w:val="en-US"/>
              </w:rPr>
              <w:t>Требования Заказчика</w:t>
            </w:r>
          </w:p>
          <w:p w:rsidR="0054279D" w:rsidRPr="00CC6391" w:rsidRDefault="0054279D" w:rsidP="0054279D">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54279D" w:rsidRPr="00CC6391" w:rsidTr="001136E9">
        <w:trPr>
          <w:cantSplit/>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F17D28">
      <w:pPr>
        <w:spacing w:line="240" w:lineRule="auto"/>
        <w:ind w:firstLine="0"/>
        <w:rPr>
          <w:sz w:val="24"/>
          <w:szCs w:val="24"/>
          <w:u w:val="single"/>
        </w:rPr>
      </w:pPr>
    </w:p>
    <w:p w:rsidR="003D76C2" w:rsidRPr="00CC6391" w:rsidRDefault="003D76C2" w:rsidP="00F17D28">
      <w:pPr>
        <w:spacing w:line="240" w:lineRule="auto"/>
        <w:ind w:firstLine="0"/>
        <w:rPr>
          <w:sz w:val="24"/>
          <w:szCs w:val="24"/>
          <w:u w:val="single"/>
        </w:rPr>
      </w:pPr>
      <w:r w:rsidRPr="00CC6391">
        <w:rPr>
          <w:sz w:val="24"/>
          <w:szCs w:val="24"/>
          <w:u w:val="single"/>
        </w:rPr>
        <w:t>Примечания:</w:t>
      </w:r>
    </w:p>
    <w:p w:rsidR="003D76C2" w:rsidRPr="00CC6391" w:rsidRDefault="003D76C2"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3D76C2" w:rsidRPr="00CC6391" w:rsidRDefault="003D76C2"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3D76C2" w:rsidRPr="00CC6391" w:rsidRDefault="003D76C2"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3D76C2" w:rsidRPr="00CC6391" w:rsidRDefault="003D76C2" w:rsidP="00C02EB2">
      <w:pPr>
        <w:spacing w:line="240" w:lineRule="auto"/>
        <w:ind w:firstLine="0"/>
        <w:rPr>
          <w:sz w:val="24"/>
          <w:szCs w:val="24"/>
          <w:u w:val="single"/>
        </w:rPr>
      </w:pPr>
      <w:r w:rsidRPr="00CC6391">
        <w:rPr>
          <w:sz w:val="24"/>
          <w:szCs w:val="24"/>
          <w:u w:val="single"/>
        </w:rPr>
        <w:t>Требования к сметному расчету:</w:t>
      </w:r>
    </w:p>
    <w:p w:rsidR="003D76C2" w:rsidRPr="00CC6391" w:rsidRDefault="003D76C2" w:rsidP="00C02EB2">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.xlsx, gsf, .xml).</w:t>
      </w:r>
    </w:p>
    <w:p w:rsidR="003D76C2" w:rsidRPr="00CC6391" w:rsidRDefault="003D76C2" w:rsidP="00C02EB2">
      <w:pPr>
        <w:spacing w:line="240" w:lineRule="auto"/>
        <w:ind w:firstLine="0"/>
        <w:rPr>
          <w:sz w:val="24"/>
          <w:szCs w:val="24"/>
        </w:rPr>
      </w:pPr>
      <w:r w:rsidRPr="00CC6391">
        <w:rPr>
          <w:sz w:val="24"/>
          <w:szCs w:val="24"/>
        </w:rPr>
        <w:lastRenderedPageBreak/>
        <w:t>Сметные расчеты должны быть выполнены на основании расценок включенных в действующую сметно-нормативную базу: (Базовых цен, ПЭНР, ТЕР, ТЕРм, ТЕРр, ТЕРп, ФЕР, ФЕРм, ФЕРр, ФЕРп и др.) с указанием всех дополнительных начислений с обоснованием, с полной расшифровкой итогов сметной стоимости:</w:t>
      </w:r>
    </w:p>
    <w:p w:rsidR="003D76C2" w:rsidRPr="00CC6391" w:rsidRDefault="003D76C2" w:rsidP="00AB22FF">
      <w:pPr>
        <w:pStyle w:val="afffa"/>
        <w:numPr>
          <w:ilvl w:val="0"/>
          <w:numId w:val="35"/>
        </w:numPr>
        <w:jc w:val="both"/>
      </w:pPr>
      <w:r w:rsidRPr="00CC6391">
        <w:t>Размер накладных расходов и сметной прибыли</w:t>
      </w:r>
    </w:p>
    <w:p w:rsidR="003D76C2" w:rsidRPr="00CC6391" w:rsidRDefault="003D76C2" w:rsidP="00AB22FF">
      <w:pPr>
        <w:pStyle w:val="afffa"/>
        <w:numPr>
          <w:ilvl w:val="0"/>
          <w:numId w:val="35"/>
        </w:numPr>
        <w:jc w:val="both"/>
      </w:pPr>
      <w:r w:rsidRPr="00CC6391">
        <w:t>Коэффициенты к нормам НР и СП</w:t>
      </w:r>
    </w:p>
    <w:p w:rsidR="003D76C2" w:rsidRPr="00CC6391" w:rsidRDefault="001A797F" w:rsidP="00AB22FF">
      <w:pPr>
        <w:pStyle w:val="afffa"/>
        <w:numPr>
          <w:ilvl w:val="0"/>
          <w:numId w:val="35"/>
        </w:numPr>
        <w:jc w:val="both"/>
      </w:pPr>
      <w:r w:rsidRPr="00CC6391">
        <w:t>Коэффициенты,</w:t>
      </w:r>
      <w:r w:rsidR="003D76C2" w:rsidRPr="00CC6391">
        <w:t xml:space="preserve"> учитывающие влияние условий производства работ и усложняющих факторов, с обоснованием</w:t>
      </w:r>
    </w:p>
    <w:p w:rsidR="003D76C2" w:rsidRPr="00CC6391" w:rsidRDefault="003D76C2" w:rsidP="00AB22FF">
      <w:pPr>
        <w:pStyle w:val="afffa"/>
        <w:numPr>
          <w:ilvl w:val="0"/>
          <w:numId w:val="35"/>
        </w:numPr>
        <w:jc w:val="both"/>
      </w:pPr>
      <w:r w:rsidRPr="00CC6391">
        <w:t>Индексы приведения сметной стоимости в текущий уровень цен, со ссылкой на нормативные документы</w:t>
      </w:r>
    </w:p>
    <w:p w:rsidR="003D76C2" w:rsidRPr="00CC6391" w:rsidRDefault="003D76C2" w:rsidP="00AB22FF">
      <w:pPr>
        <w:pStyle w:val="afffa"/>
        <w:numPr>
          <w:ilvl w:val="0"/>
          <w:numId w:val="35"/>
        </w:numPr>
        <w:jc w:val="both"/>
      </w:pPr>
      <w:r w:rsidRPr="00CC6391">
        <w:t xml:space="preserve">Лимитированные затраты, со ссылкой на нормативные документы, сборники, таблицы. </w:t>
      </w:r>
    </w:p>
    <w:p w:rsidR="003D76C2" w:rsidRPr="00CC6391" w:rsidRDefault="003D76C2" w:rsidP="003D76C2">
      <w:pPr>
        <w:spacing w:line="240" w:lineRule="auto"/>
        <w:rPr>
          <w:sz w:val="24"/>
          <w:szCs w:val="24"/>
        </w:rPr>
      </w:pPr>
      <w:r w:rsidRPr="00CC6391">
        <w:rPr>
          <w:sz w:val="24"/>
          <w:szCs w:val="24"/>
        </w:rPr>
        <w:t xml:space="preserve">На работы, не включенные в вышеуказанные </w:t>
      </w:r>
      <w:r w:rsidR="001A797F" w:rsidRPr="00CC6391">
        <w:rPr>
          <w:sz w:val="24"/>
          <w:szCs w:val="24"/>
        </w:rPr>
        <w:t>пенообразующие</w:t>
      </w:r>
      <w:r w:rsidRPr="00CC6391">
        <w:rPr>
          <w:sz w:val="24"/>
          <w:szCs w:val="24"/>
        </w:rPr>
        <w:t xml:space="preserve"> документы, должны быть составлены калькуляции согласно Методическим указаниям по формированию смет и калькуляций на ремонт энергооборудования - РД 153-34.1-20.607-2002.</w:t>
      </w:r>
    </w:p>
    <w:p w:rsidR="003D76C2" w:rsidRPr="00CC6391" w:rsidRDefault="003D76C2" w:rsidP="003D76C2">
      <w:pPr>
        <w:spacing w:line="240" w:lineRule="auto"/>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875EB7" w:rsidRPr="00CC6391" w:rsidRDefault="003D76C2" w:rsidP="00AF3192">
      <w:pPr>
        <w:spacing w:line="240" w:lineRule="auto"/>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462DB4" w:rsidRPr="00CC6391" w:rsidRDefault="00462DB4" w:rsidP="00AF3192">
      <w:pPr>
        <w:spacing w:line="240" w:lineRule="auto"/>
        <w:rPr>
          <w:sz w:val="24"/>
          <w:szCs w:val="24"/>
        </w:rPr>
      </w:pPr>
    </w:p>
    <w:p w:rsidR="00462DB4" w:rsidRPr="00CC6391" w:rsidRDefault="00462DB4" w:rsidP="00AF3192">
      <w:pPr>
        <w:spacing w:line="240" w:lineRule="auto"/>
        <w:rPr>
          <w:sz w:val="24"/>
          <w:szCs w:val="24"/>
        </w:rPr>
      </w:pPr>
    </w:p>
    <w:p w:rsidR="00462DB4" w:rsidRPr="00CC6391" w:rsidRDefault="00462DB4" w:rsidP="00462DB4">
      <w:pPr>
        <w:spacing w:line="240" w:lineRule="auto"/>
        <w:ind w:left="142" w:firstLine="357"/>
        <w:rPr>
          <w:b/>
          <w:sz w:val="24"/>
          <w:szCs w:val="24"/>
        </w:rPr>
      </w:pPr>
      <w:r w:rsidRPr="00CC6391">
        <w:rPr>
          <w:b/>
          <w:sz w:val="24"/>
          <w:szCs w:val="24"/>
        </w:rPr>
        <w:t>Приложение</w:t>
      </w:r>
      <w:r w:rsidRPr="00CC6391">
        <w:rPr>
          <w:sz w:val="24"/>
          <w:szCs w:val="24"/>
        </w:rPr>
        <w:t xml:space="preserve"> </w:t>
      </w:r>
      <w:r w:rsidRPr="00CC6391">
        <w:rPr>
          <w:b/>
          <w:sz w:val="24"/>
          <w:szCs w:val="24"/>
        </w:rPr>
        <w:t xml:space="preserve"> № 1 к Коммерческому предложению</w:t>
      </w:r>
    </w:p>
    <w:p w:rsidR="000E1CDE" w:rsidRPr="00CC6391" w:rsidRDefault="000E1CDE" w:rsidP="00462DB4">
      <w:pPr>
        <w:spacing w:line="240" w:lineRule="auto"/>
        <w:ind w:left="142" w:firstLine="357"/>
        <w:rPr>
          <w:sz w:val="24"/>
          <w:szCs w:val="24"/>
        </w:rPr>
      </w:pPr>
    </w:p>
    <w:p w:rsidR="00462DB4" w:rsidRPr="00CC6391" w:rsidRDefault="00462DB4" w:rsidP="00462DB4">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Тип, марка,</w:t>
            </w:r>
          </w:p>
          <w:p w:rsidR="00484C50" w:rsidRPr="00CC6391" w:rsidRDefault="00484C50" w:rsidP="001136E9">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Завод-изготовитель, наличие 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 xml:space="preserve">Стоимость </w:t>
            </w:r>
          </w:p>
          <w:p w:rsidR="00484C50" w:rsidRPr="00CC6391" w:rsidRDefault="00484C50" w:rsidP="001136E9">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НДС(18%),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с НДС,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bl>
    <w:p w:rsidR="00462DB4" w:rsidRPr="00CC6391" w:rsidRDefault="00462DB4" w:rsidP="00462DB4">
      <w:pPr>
        <w:spacing w:line="240" w:lineRule="auto"/>
        <w:ind w:firstLine="0"/>
        <w:rPr>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462DB4" w:rsidRPr="00CC6391" w:rsidRDefault="00462DB4" w:rsidP="009059C7">
      <w:pPr>
        <w:spacing w:line="240" w:lineRule="auto"/>
        <w:ind w:firstLine="0"/>
        <w:rPr>
          <w:sz w:val="24"/>
          <w:szCs w:val="24"/>
        </w:rPr>
      </w:pPr>
      <w:r w:rsidRPr="00CC6391">
        <w:rPr>
          <w:b/>
          <w:bCs/>
          <w:sz w:val="24"/>
          <w:szCs w:val="24"/>
        </w:rPr>
        <w:lastRenderedPageBreak/>
        <w:t>Инструкции по заполнению</w:t>
      </w:r>
      <w:r w:rsidRPr="00CC6391">
        <w:rPr>
          <w:b/>
          <w:sz w:val="24"/>
          <w:szCs w:val="24"/>
        </w:rPr>
        <w:t xml:space="preserve"> Приложения</w:t>
      </w:r>
      <w:r w:rsidRPr="00CC6391">
        <w:rPr>
          <w:sz w:val="24"/>
          <w:szCs w:val="24"/>
        </w:rPr>
        <w:t xml:space="preserve"> </w:t>
      </w:r>
      <w:r w:rsidRPr="00CC6391">
        <w:rPr>
          <w:b/>
          <w:sz w:val="24"/>
          <w:szCs w:val="24"/>
        </w:rPr>
        <w:t xml:space="preserve"> № 1 к Коммерческому предложению</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 xml:space="preserve">Предлагаемая стоимость продукции должна включать все налоги, сборы и другие обязательные платежи, стоимость всех сопутствующих работ, а также  транспортные, командировочные расходы, страхование ответственности и грузов.            </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462DB4" w:rsidRPr="00CC6391" w:rsidRDefault="00462DB4" w:rsidP="009059C7">
      <w:pPr>
        <w:spacing w:line="240" w:lineRule="auto"/>
        <w:ind w:left="284" w:firstLine="283"/>
        <w:rPr>
          <w:b/>
          <w:sz w:val="24"/>
          <w:szCs w:val="24"/>
        </w:rPr>
      </w:pPr>
    </w:p>
    <w:p w:rsidR="00462DB4" w:rsidRPr="00CC6391" w:rsidRDefault="00462DB4"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462DB4" w:rsidRPr="00CC6391" w:rsidRDefault="00462DB4" w:rsidP="00462DB4">
      <w:pPr>
        <w:pStyle w:val="1a"/>
        <w:widowControl/>
        <w:spacing w:before="0" w:after="0"/>
        <w:ind w:left="1100" w:firstLine="0"/>
        <w:rPr>
          <w:b/>
          <w:sz w:val="24"/>
          <w:szCs w:val="24"/>
        </w:rPr>
      </w:pPr>
    </w:p>
    <w:p w:rsidR="00462DB4" w:rsidRPr="00CC6391" w:rsidRDefault="000E1CDE" w:rsidP="000E1CDE">
      <w:pPr>
        <w:ind w:firstLine="0"/>
        <w:rPr>
          <w:sz w:val="24"/>
          <w:szCs w:val="24"/>
        </w:rPr>
      </w:pPr>
      <w:r w:rsidRPr="00CC6391">
        <w:rPr>
          <w:sz w:val="24"/>
          <w:szCs w:val="24"/>
        </w:rPr>
        <w:t xml:space="preserve">           </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462DB4" w:rsidRPr="00CC6391" w:rsidRDefault="00462DB4" w:rsidP="00462DB4">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F02F79" w:rsidRPr="00CC6391" w:rsidRDefault="00462DB4"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Default="00F02F79"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9059C7">
      <w:pPr>
        <w:spacing w:line="240" w:lineRule="auto"/>
        <w:ind w:right="3684" w:firstLine="0"/>
        <w:rPr>
          <w:color w:val="000000"/>
          <w:sz w:val="24"/>
          <w:szCs w:val="24"/>
          <w:vertAlign w:val="superscript"/>
        </w:rPr>
      </w:pPr>
    </w:p>
    <w:p w:rsidR="009059C7" w:rsidRDefault="009059C7" w:rsidP="009059C7">
      <w:pPr>
        <w:spacing w:line="240" w:lineRule="auto"/>
        <w:ind w:right="3684" w:firstLine="0"/>
        <w:rPr>
          <w:color w:val="000000"/>
          <w:sz w:val="24"/>
          <w:szCs w:val="24"/>
          <w:vertAlign w:val="superscript"/>
        </w:rPr>
      </w:pPr>
    </w:p>
    <w:p w:rsidR="00CC6391" w:rsidRPr="00CC6391" w:rsidRDefault="00CC6391" w:rsidP="00F02F79">
      <w:pPr>
        <w:spacing w:line="240" w:lineRule="auto"/>
        <w:ind w:right="3684"/>
        <w:jc w:val="center"/>
        <w:rPr>
          <w:color w:val="000000"/>
          <w:sz w:val="24"/>
          <w:szCs w:val="24"/>
          <w:vertAlign w:val="superscript"/>
        </w:rPr>
      </w:pPr>
    </w:p>
    <w:p w:rsidR="00B42BEA" w:rsidRPr="00CC6391" w:rsidRDefault="00B42BEA" w:rsidP="00B42BEA">
      <w:pPr>
        <w:spacing w:line="240" w:lineRule="auto"/>
        <w:jc w:val="center"/>
        <w:rPr>
          <w:b/>
          <w:sz w:val="24"/>
          <w:szCs w:val="24"/>
        </w:rPr>
      </w:pPr>
      <w:r w:rsidRPr="00CC6391">
        <w:rPr>
          <w:b/>
          <w:sz w:val="24"/>
          <w:szCs w:val="24"/>
        </w:rPr>
        <w:lastRenderedPageBreak/>
        <w:t>КОММЕРЧЕСКОЕ ПРЕДЛОЖЕНИЕ</w:t>
      </w:r>
      <w:r w:rsidR="004B39B3" w:rsidRPr="00CC6391">
        <w:rPr>
          <w:b/>
          <w:sz w:val="24"/>
          <w:szCs w:val="24"/>
        </w:rPr>
        <w:t>_</w:t>
      </w:r>
      <w:r w:rsidR="00F02F79" w:rsidRPr="00CC6391">
        <w:rPr>
          <w:b/>
          <w:sz w:val="24"/>
          <w:szCs w:val="24"/>
        </w:rPr>
        <w:t>4.4.1.</w:t>
      </w:r>
      <w:r w:rsidR="004B39B3" w:rsidRPr="00CC6391">
        <w:rPr>
          <w:b/>
          <w:sz w:val="24"/>
          <w:szCs w:val="24"/>
        </w:rPr>
        <w:t>3</w:t>
      </w:r>
    </w:p>
    <w:p w:rsidR="00B42BEA" w:rsidRPr="00CC6391" w:rsidRDefault="00B42BEA" w:rsidP="00F02F79">
      <w:pPr>
        <w:spacing w:line="240" w:lineRule="auto"/>
        <w:ind w:firstLine="0"/>
        <w:rPr>
          <w:sz w:val="24"/>
          <w:szCs w:val="24"/>
        </w:rPr>
      </w:pPr>
    </w:p>
    <w:p w:rsidR="00B42BEA" w:rsidRPr="00CC6391" w:rsidRDefault="00B42BEA" w:rsidP="004B39B3">
      <w:pPr>
        <w:spacing w:line="240" w:lineRule="auto"/>
        <w:ind w:firstLine="0"/>
        <w:rPr>
          <w:sz w:val="24"/>
          <w:szCs w:val="24"/>
        </w:rPr>
      </w:pPr>
      <w:r w:rsidRPr="00CC6391">
        <w:rPr>
          <w:sz w:val="24"/>
          <w:szCs w:val="24"/>
        </w:rPr>
        <w:t>Наименование и адрес Участника: _________________________________</w:t>
      </w:r>
    </w:p>
    <w:p w:rsidR="00B42BEA" w:rsidRPr="00CC6391" w:rsidRDefault="00B42BEA" w:rsidP="00B42BEA">
      <w:pPr>
        <w:spacing w:line="240" w:lineRule="auto"/>
        <w:rPr>
          <w:sz w:val="24"/>
          <w:szCs w:val="24"/>
        </w:rPr>
      </w:pPr>
    </w:p>
    <w:tbl>
      <w:tblPr>
        <w:tblW w:w="103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4171"/>
        <w:gridCol w:w="1007"/>
        <w:gridCol w:w="1151"/>
        <w:gridCol w:w="1439"/>
        <w:gridCol w:w="1869"/>
      </w:tblGrid>
      <w:tr w:rsidR="00B42BEA" w:rsidRPr="00CC6391" w:rsidTr="009059C7">
        <w:trPr>
          <w:trHeight w:val="842"/>
        </w:trPr>
        <w:tc>
          <w:tcPr>
            <w:tcW w:w="687" w:type="dxa"/>
          </w:tcPr>
          <w:p w:rsidR="00B42BEA" w:rsidRPr="00CC6391" w:rsidRDefault="00B42BEA" w:rsidP="004B39B3">
            <w:pPr>
              <w:tabs>
                <w:tab w:val="left" w:pos="540"/>
              </w:tabs>
              <w:spacing w:line="240" w:lineRule="auto"/>
              <w:ind w:firstLine="0"/>
              <w:rPr>
                <w:b/>
                <w:sz w:val="24"/>
                <w:szCs w:val="24"/>
              </w:rPr>
            </w:pPr>
            <w:r w:rsidRPr="00CC6391">
              <w:rPr>
                <w:b/>
                <w:sz w:val="24"/>
                <w:szCs w:val="24"/>
              </w:rPr>
              <w:t>№ п/п</w:t>
            </w:r>
          </w:p>
        </w:tc>
        <w:tc>
          <w:tcPr>
            <w:tcW w:w="4171" w:type="dxa"/>
          </w:tcPr>
          <w:p w:rsidR="00B42BEA" w:rsidRPr="00CC6391" w:rsidRDefault="00B42BEA" w:rsidP="004B39B3">
            <w:pPr>
              <w:tabs>
                <w:tab w:val="left" w:pos="540"/>
              </w:tabs>
              <w:spacing w:line="240" w:lineRule="auto"/>
              <w:ind w:firstLine="0"/>
              <w:rPr>
                <w:b/>
                <w:sz w:val="24"/>
                <w:szCs w:val="24"/>
              </w:rPr>
            </w:pPr>
            <w:r w:rsidRPr="00CC6391">
              <w:rPr>
                <w:b/>
                <w:sz w:val="24"/>
                <w:szCs w:val="24"/>
              </w:rPr>
              <w:t>Наименование работы</w:t>
            </w:r>
            <w:r w:rsidR="004B39B3" w:rsidRPr="00CC6391">
              <w:rPr>
                <w:b/>
                <w:sz w:val="24"/>
                <w:szCs w:val="24"/>
              </w:rPr>
              <w:t>/ услуги (</w:t>
            </w:r>
            <w:r w:rsidRPr="00CC6391">
              <w:rPr>
                <w:b/>
                <w:sz w:val="24"/>
                <w:szCs w:val="24"/>
              </w:rPr>
              <w:t>статья расходов</w:t>
            </w:r>
            <w:r w:rsidR="004B39B3" w:rsidRPr="00CC6391">
              <w:rPr>
                <w:b/>
                <w:sz w:val="24"/>
                <w:szCs w:val="24"/>
              </w:rPr>
              <w:t>)</w:t>
            </w:r>
          </w:p>
        </w:tc>
        <w:tc>
          <w:tcPr>
            <w:tcW w:w="1007" w:type="dxa"/>
          </w:tcPr>
          <w:p w:rsidR="00B42BEA" w:rsidRPr="00CC6391" w:rsidRDefault="00B42BEA" w:rsidP="004B39B3">
            <w:pPr>
              <w:tabs>
                <w:tab w:val="left" w:pos="540"/>
              </w:tabs>
              <w:spacing w:line="240" w:lineRule="auto"/>
              <w:ind w:firstLine="0"/>
              <w:rPr>
                <w:b/>
                <w:sz w:val="24"/>
                <w:szCs w:val="24"/>
              </w:rPr>
            </w:pPr>
            <w:r w:rsidRPr="00CC6391">
              <w:rPr>
                <w:b/>
                <w:sz w:val="24"/>
                <w:szCs w:val="24"/>
              </w:rPr>
              <w:t>Ед. изм</w:t>
            </w:r>
          </w:p>
        </w:tc>
        <w:tc>
          <w:tcPr>
            <w:tcW w:w="1151"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Кол-во </w:t>
            </w:r>
          </w:p>
        </w:tc>
        <w:tc>
          <w:tcPr>
            <w:tcW w:w="1439" w:type="dxa"/>
          </w:tcPr>
          <w:p w:rsidR="004B39B3" w:rsidRPr="00CC6391" w:rsidRDefault="00B42BEA" w:rsidP="004B39B3">
            <w:pPr>
              <w:tabs>
                <w:tab w:val="left" w:pos="540"/>
              </w:tabs>
              <w:spacing w:line="240" w:lineRule="auto"/>
              <w:ind w:firstLine="0"/>
              <w:rPr>
                <w:b/>
                <w:sz w:val="24"/>
                <w:szCs w:val="24"/>
              </w:rPr>
            </w:pPr>
            <w:r w:rsidRPr="00CC6391">
              <w:rPr>
                <w:b/>
                <w:sz w:val="24"/>
                <w:szCs w:val="24"/>
              </w:rPr>
              <w:t>Ед</w:t>
            </w:r>
            <w:r w:rsidR="004B39B3" w:rsidRPr="00CC6391">
              <w:rPr>
                <w:b/>
                <w:sz w:val="24"/>
                <w:szCs w:val="24"/>
              </w:rPr>
              <w:t>.</w:t>
            </w:r>
          </w:p>
          <w:p w:rsidR="00B42BEA" w:rsidRPr="00CC6391" w:rsidRDefault="00B42BEA" w:rsidP="004B39B3">
            <w:pPr>
              <w:tabs>
                <w:tab w:val="left" w:pos="540"/>
              </w:tabs>
              <w:spacing w:line="240" w:lineRule="auto"/>
              <w:ind w:firstLine="0"/>
              <w:rPr>
                <w:b/>
                <w:sz w:val="24"/>
                <w:szCs w:val="24"/>
              </w:rPr>
            </w:pPr>
            <w:r w:rsidRPr="00CC6391">
              <w:rPr>
                <w:b/>
                <w:sz w:val="24"/>
                <w:szCs w:val="24"/>
              </w:rPr>
              <w:t>расценка, руб.</w:t>
            </w:r>
          </w:p>
        </w:tc>
        <w:tc>
          <w:tcPr>
            <w:tcW w:w="1869" w:type="dxa"/>
          </w:tcPr>
          <w:p w:rsidR="00B42BEA" w:rsidRPr="00CC6391" w:rsidRDefault="00B42BEA" w:rsidP="004B39B3">
            <w:pPr>
              <w:tabs>
                <w:tab w:val="left" w:pos="540"/>
              </w:tabs>
              <w:spacing w:line="240" w:lineRule="auto"/>
              <w:ind w:firstLine="0"/>
              <w:rPr>
                <w:b/>
                <w:sz w:val="24"/>
                <w:szCs w:val="24"/>
              </w:rPr>
            </w:pPr>
            <w:r w:rsidRPr="00CC6391">
              <w:rPr>
                <w:b/>
                <w:sz w:val="24"/>
                <w:szCs w:val="24"/>
              </w:rPr>
              <w:t>Общая стоимость, руб.</w:t>
            </w: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1.</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i/>
                <w:sz w:val="24"/>
                <w:szCs w:val="24"/>
              </w:rPr>
            </w:pPr>
            <w:r w:rsidRPr="00CC6391">
              <w:rPr>
                <w:i/>
                <w:sz w:val="24"/>
                <w:szCs w:val="24"/>
              </w:rPr>
              <w:t>(указывается вид работы/услуги, разряд, категория и т.д.)</w:t>
            </w:r>
          </w:p>
        </w:tc>
        <w:tc>
          <w:tcPr>
            <w:tcW w:w="1007" w:type="dxa"/>
          </w:tcPr>
          <w:p w:rsidR="00B42BEA" w:rsidRPr="00CC6391" w:rsidRDefault="00B42BEA" w:rsidP="00B42BEA">
            <w:pPr>
              <w:tabs>
                <w:tab w:val="left" w:pos="540"/>
              </w:tabs>
              <w:spacing w:line="240" w:lineRule="auto"/>
              <w:ind w:firstLine="34"/>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2.</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b/>
                <w:sz w:val="24"/>
                <w:szCs w:val="24"/>
              </w:rPr>
            </w:pPr>
            <w:r w:rsidRPr="00CC6391">
              <w:rPr>
                <w:i/>
                <w:sz w:val="24"/>
                <w:szCs w:val="24"/>
              </w:rPr>
              <w:t>(указывается вид работы/услуги, разряд, категория и т.д.)</w:t>
            </w:r>
            <w:r w:rsidRPr="00CC6391">
              <w:rPr>
                <w:b/>
                <w:sz w:val="24"/>
                <w:szCs w:val="24"/>
              </w:rPr>
              <w:t xml:space="preserve"> </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3.</w:t>
            </w:r>
          </w:p>
        </w:tc>
        <w:tc>
          <w:tcPr>
            <w:tcW w:w="4171" w:type="dxa"/>
          </w:tcPr>
          <w:p w:rsidR="00B42BEA" w:rsidRPr="00CC6391" w:rsidRDefault="004B39B3" w:rsidP="004B39B3">
            <w:pPr>
              <w:tabs>
                <w:tab w:val="left" w:pos="540"/>
              </w:tabs>
              <w:spacing w:line="240" w:lineRule="auto"/>
              <w:ind w:firstLine="34"/>
              <w:rPr>
                <w:b/>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B42BEA">
            <w:pPr>
              <w:tabs>
                <w:tab w:val="left" w:pos="540"/>
              </w:tabs>
              <w:spacing w:line="240" w:lineRule="auto"/>
              <w:rPr>
                <w:sz w:val="24"/>
                <w:szCs w:val="24"/>
              </w:rPr>
            </w:pP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4.</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Накладные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5.</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Командировочные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6.</w:t>
            </w:r>
          </w:p>
        </w:tc>
        <w:tc>
          <w:tcPr>
            <w:tcW w:w="4171" w:type="dxa"/>
          </w:tcPr>
          <w:p w:rsidR="00B42BEA" w:rsidRPr="00CC6391" w:rsidRDefault="00B42BEA" w:rsidP="004B39B3">
            <w:pPr>
              <w:tabs>
                <w:tab w:val="left" w:pos="540"/>
              </w:tabs>
              <w:spacing w:line="240" w:lineRule="auto"/>
              <w:ind w:firstLine="34"/>
              <w:rPr>
                <w:i/>
                <w:sz w:val="24"/>
                <w:szCs w:val="24"/>
              </w:rPr>
            </w:pPr>
            <w:r w:rsidRPr="00CC6391">
              <w:rPr>
                <w:i/>
                <w:sz w:val="24"/>
                <w:szCs w:val="24"/>
              </w:rPr>
              <w:t>Дополнить при необходимости</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557"/>
        </w:trPr>
        <w:tc>
          <w:tcPr>
            <w:tcW w:w="8455" w:type="dxa"/>
            <w:gridSpan w:val="5"/>
          </w:tcPr>
          <w:p w:rsidR="00B42BEA" w:rsidRPr="00CC6391" w:rsidRDefault="00B42BEA" w:rsidP="00B42BEA">
            <w:pPr>
              <w:tabs>
                <w:tab w:val="left" w:pos="540"/>
              </w:tabs>
              <w:spacing w:line="240" w:lineRule="auto"/>
              <w:rPr>
                <w:b/>
                <w:sz w:val="24"/>
                <w:szCs w:val="24"/>
              </w:rPr>
            </w:pPr>
          </w:p>
          <w:p w:rsidR="00B42BEA" w:rsidRPr="00CC6391" w:rsidRDefault="00B42BEA" w:rsidP="004B39B3">
            <w:pPr>
              <w:tabs>
                <w:tab w:val="left" w:pos="540"/>
              </w:tabs>
              <w:spacing w:line="240" w:lineRule="auto"/>
              <w:ind w:firstLine="0"/>
              <w:rPr>
                <w:b/>
                <w:sz w:val="24"/>
                <w:szCs w:val="24"/>
              </w:rPr>
            </w:pPr>
            <w:r w:rsidRPr="00CC6391">
              <w:rPr>
                <w:b/>
                <w:sz w:val="24"/>
                <w:szCs w:val="24"/>
              </w:rPr>
              <w:t>ВСЕГО без 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8455" w:type="dxa"/>
            <w:gridSpan w:val="5"/>
          </w:tcPr>
          <w:p w:rsidR="00B42BEA" w:rsidRPr="00CC6391" w:rsidRDefault="00B42BEA" w:rsidP="004B39B3">
            <w:pPr>
              <w:tabs>
                <w:tab w:val="left" w:pos="540"/>
              </w:tabs>
              <w:spacing w:line="240" w:lineRule="auto"/>
              <w:ind w:firstLine="0"/>
              <w:rPr>
                <w:b/>
                <w:sz w:val="24"/>
                <w:szCs w:val="24"/>
              </w:rPr>
            </w:pPr>
            <w:r w:rsidRPr="00CC6391">
              <w:rPr>
                <w:b/>
                <w:sz w:val="24"/>
                <w:szCs w:val="24"/>
              </w:rPr>
              <w:t>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8455" w:type="dxa"/>
            <w:gridSpan w:val="5"/>
            <w:tcBorders>
              <w:top w:val="nil"/>
            </w:tcBorders>
          </w:tcPr>
          <w:p w:rsidR="00B42BEA" w:rsidRPr="00CC6391" w:rsidRDefault="00B42BEA" w:rsidP="004B39B3">
            <w:pPr>
              <w:tabs>
                <w:tab w:val="left" w:pos="540"/>
              </w:tabs>
              <w:spacing w:line="240" w:lineRule="auto"/>
              <w:ind w:firstLine="0"/>
              <w:rPr>
                <w:b/>
                <w:sz w:val="24"/>
                <w:szCs w:val="24"/>
              </w:rPr>
            </w:pPr>
            <w:r w:rsidRPr="00CC6391">
              <w:rPr>
                <w:b/>
                <w:sz w:val="24"/>
                <w:szCs w:val="24"/>
              </w:rPr>
              <w:t>ВСЕГО с НДС, руб.</w:t>
            </w:r>
          </w:p>
        </w:tc>
        <w:tc>
          <w:tcPr>
            <w:tcW w:w="1869" w:type="dxa"/>
          </w:tcPr>
          <w:p w:rsidR="00B42BEA" w:rsidRPr="00CC6391" w:rsidRDefault="00B42BEA" w:rsidP="00B42BEA">
            <w:pPr>
              <w:tabs>
                <w:tab w:val="left" w:pos="540"/>
              </w:tabs>
              <w:spacing w:line="240" w:lineRule="auto"/>
              <w:rPr>
                <w:sz w:val="24"/>
                <w:szCs w:val="24"/>
              </w:rPr>
            </w:pPr>
          </w:p>
        </w:tc>
      </w:tr>
    </w:tbl>
    <w:p w:rsidR="00B42BEA" w:rsidRPr="00CC6391" w:rsidRDefault="00B42BEA" w:rsidP="00B42BEA">
      <w:pPr>
        <w:spacing w:line="240" w:lineRule="auto"/>
        <w:rPr>
          <w:i/>
          <w:sz w:val="24"/>
          <w:szCs w:val="24"/>
          <w:u w:val="single"/>
        </w:rPr>
      </w:pP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5695"/>
        <w:gridCol w:w="3685"/>
      </w:tblGrid>
      <w:tr w:rsidR="00B42BEA" w:rsidRPr="00CC6391" w:rsidTr="001136E9">
        <w:trPr>
          <w:cantSplit/>
          <w:trHeight w:val="255"/>
          <w:jc w:val="center"/>
        </w:trPr>
        <w:tc>
          <w:tcPr>
            <w:tcW w:w="10360"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rPr>
              <w:t xml:space="preserve">Таблица </w:t>
            </w:r>
            <w:r w:rsidR="00B42BEA" w:rsidRPr="00CC6391">
              <w:rPr>
                <w:b/>
                <w:bCs/>
                <w:sz w:val="24"/>
                <w:szCs w:val="24"/>
              </w:rPr>
              <w:t>2. Условия оплаты</w:t>
            </w:r>
          </w:p>
          <w:p w:rsidR="00B42BEA" w:rsidRPr="00CC6391" w:rsidRDefault="00B42BEA" w:rsidP="00B42BEA">
            <w:pPr>
              <w:spacing w:line="240" w:lineRule="auto"/>
              <w:rPr>
                <w:sz w:val="24"/>
                <w:szCs w:val="24"/>
              </w:rPr>
            </w:pPr>
          </w:p>
        </w:tc>
      </w:tr>
      <w:tr w:rsidR="00B42BEA" w:rsidRPr="00CC6391" w:rsidTr="00B42BEA">
        <w:trPr>
          <w:cantSplit/>
          <w:trHeight w:val="255"/>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rPr>
              <w:t>Требования Заказчика</w:t>
            </w:r>
          </w:p>
          <w:p w:rsidR="00B42BEA" w:rsidRPr="00CC6391" w:rsidRDefault="00B42BEA" w:rsidP="00B42BEA">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rPr>
            </w:pPr>
            <w:r w:rsidRPr="00CC6391">
              <w:rPr>
                <w:b/>
                <w:sz w:val="24"/>
                <w:szCs w:val="24"/>
              </w:rPr>
              <w:t>Предложение Участника</w:t>
            </w:r>
          </w:p>
        </w:tc>
      </w:tr>
      <w:tr w:rsidR="00B42BEA" w:rsidRPr="00CC6391" w:rsidTr="001136E9">
        <w:trPr>
          <w:cantSplit/>
          <w:trHeight w:val="664"/>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hanging="30"/>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CC6391" w:rsidRDefault="00B42BEA" w:rsidP="00B42BEA">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1"/>
        <w:gridCol w:w="3692"/>
      </w:tblGrid>
      <w:tr w:rsidR="00B42BEA" w:rsidRPr="00CC6391" w:rsidTr="001136E9">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lang w:val="en-US"/>
              </w:rPr>
              <w:t>Таблица</w:t>
            </w:r>
            <w:r w:rsidRPr="00CC6391">
              <w:rPr>
                <w:b/>
                <w:bCs/>
                <w:sz w:val="24"/>
                <w:szCs w:val="24"/>
              </w:rPr>
              <w:t xml:space="preserve"> </w:t>
            </w:r>
            <w:r w:rsidR="00B42BEA" w:rsidRPr="00CC6391">
              <w:rPr>
                <w:b/>
                <w:bCs/>
                <w:sz w:val="24"/>
                <w:szCs w:val="24"/>
                <w:lang w:val="en-US"/>
              </w:rPr>
              <w:t>3. Обеспечение обязательств</w:t>
            </w:r>
          </w:p>
          <w:p w:rsidR="00B42BEA" w:rsidRPr="00CC6391" w:rsidRDefault="00B42BEA" w:rsidP="00B42BEA">
            <w:pPr>
              <w:spacing w:line="240" w:lineRule="auto"/>
              <w:rPr>
                <w:sz w:val="24"/>
                <w:szCs w:val="24"/>
              </w:rPr>
            </w:pPr>
          </w:p>
        </w:tc>
      </w:tr>
      <w:tr w:rsidR="00B42BEA" w:rsidRPr="00CC6391" w:rsidTr="00B42BEA">
        <w:trPr>
          <w:cantSplit/>
          <w:trHeight w:val="229"/>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lang w:val="en-US"/>
              </w:rPr>
              <w:t>Требования Заказчика</w:t>
            </w:r>
          </w:p>
          <w:p w:rsidR="00B42BEA" w:rsidRPr="00CC6391" w:rsidRDefault="00B42BEA" w:rsidP="00B42BEA">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B42BEA" w:rsidRPr="00CC6391" w:rsidTr="001136E9">
        <w:trPr>
          <w:cantSplit/>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sz w:val="24"/>
                <w:szCs w:val="24"/>
                <w:lang w:val="en-US"/>
              </w:rPr>
              <w:t>1</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9059C7" w:rsidRDefault="00B42BEA" w:rsidP="00B42BEA">
      <w:pPr>
        <w:spacing w:line="240" w:lineRule="auto"/>
        <w:ind w:firstLine="0"/>
        <w:rPr>
          <w:sz w:val="22"/>
          <w:szCs w:val="24"/>
          <w:u w:val="single"/>
        </w:rPr>
      </w:pPr>
      <w:r w:rsidRPr="009059C7">
        <w:rPr>
          <w:sz w:val="22"/>
          <w:szCs w:val="24"/>
          <w:u w:val="single"/>
        </w:rPr>
        <w:t>Примечания:</w:t>
      </w:r>
    </w:p>
    <w:p w:rsidR="00B42BEA" w:rsidRPr="009059C7" w:rsidRDefault="00B42BEA" w:rsidP="00C02EB2">
      <w:pPr>
        <w:spacing w:line="240" w:lineRule="auto"/>
        <w:ind w:firstLine="0"/>
        <w:rPr>
          <w:sz w:val="22"/>
          <w:szCs w:val="24"/>
        </w:rPr>
      </w:pPr>
      <w:r w:rsidRPr="009059C7">
        <w:rPr>
          <w:sz w:val="22"/>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B42BEA" w:rsidRPr="009059C7" w:rsidRDefault="00B42BEA" w:rsidP="00C02EB2">
      <w:pPr>
        <w:spacing w:line="240" w:lineRule="auto"/>
        <w:ind w:firstLine="0"/>
        <w:rPr>
          <w:sz w:val="22"/>
          <w:szCs w:val="24"/>
        </w:rPr>
      </w:pPr>
      <w:r w:rsidRPr="009059C7">
        <w:rPr>
          <w:sz w:val="22"/>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9059C7" w:rsidRDefault="00B42BEA" w:rsidP="00C02EB2">
      <w:pPr>
        <w:spacing w:line="240" w:lineRule="auto"/>
        <w:ind w:firstLine="0"/>
        <w:rPr>
          <w:sz w:val="22"/>
          <w:szCs w:val="24"/>
        </w:rPr>
      </w:pPr>
      <w:r w:rsidRPr="009059C7">
        <w:rPr>
          <w:sz w:val="22"/>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B42BEA" w:rsidRPr="00CC6391" w:rsidRDefault="00B42BEA" w:rsidP="00B42BEA">
      <w:pPr>
        <w:spacing w:line="240" w:lineRule="auto"/>
        <w:rPr>
          <w:sz w:val="24"/>
          <w:szCs w:val="24"/>
        </w:rPr>
      </w:pPr>
      <w:r w:rsidRPr="00CC6391">
        <w:rPr>
          <w:sz w:val="24"/>
          <w:szCs w:val="24"/>
        </w:rPr>
        <w:t>____________________________________</w:t>
      </w:r>
    </w:p>
    <w:p w:rsidR="00B42BEA" w:rsidRPr="00CC6391" w:rsidRDefault="00B42BEA" w:rsidP="00B42BEA">
      <w:pPr>
        <w:spacing w:line="240" w:lineRule="auto"/>
        <w:ind w:right="3684"/>
        <w:rPr>
          <w:sz w:val="24"/>
          <w:szCs w:val="24"/>
          <w:vertAlign w:val="superscript"/>
        </w:rPr>
      </w:pPr>
      <w:r w:rsidRPr="00CC6391">
        <w:rPr>
          <w:sz w:val="24"/>
          <w:szCs w:val="24"/>
          <w:vertAlign w:val="superscript"/>
        </w:rPr>
        <w:t>(подпись, М.П.)</w:t>
      </w:r>
    </w:p>
    <w:p w:rsidR="00B42BEA" w:rsidRPr="00CC6391" w:rsidRDefault="00B42BEA" w:rsidP="00B42BEA">
      <w:pPr>
        <w:spacing w:line="240" w:lineRule="auto"/>
        <w:rPr>
          <w:sz w:val="24"/>
          <w:szCs w:val="24"/>
        </w:rPr>
      </w:pPr>
      <w:r w:rsidRPr="00CC6391">
        <w:rPr>
          <w:sz w:val="24"/>
          <w:szCs w:val="24"/>
        </w:rPr>
        <w:t>____________________________________</w:t>
      </w:r>
    </w:p>
    <w:p w:rsidR="00F02F79" w:rsidRPr="00CC6391" w:rsidRDefault="00B42BEA" w:rsidP="00F02F79">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CC6391" w:rsidRDefault="00CC6391" w:rsidP="009059C7">
      <w:pPr>
        <w:spacing w:line="240" w:lineRule="auto"/>
        <w:ind w:right="-35" w:firstLine="0"/>
        <w:rPr>
          <w:b/>
          <w:sz w:val="24"/>
          <w:szCs w:val="24"/>
        </w:rPr>
      </w:pPr>
    </w:p>
    <w:p w:rsidR="0062612E" w:rsidRPr="00CC6391" w:rsidRDefault="0062612E" w:rsidP="00F02F79">
      <w:pPr>
        <w:spacing w:line="240" w:lineRule="auto"/>
        <w:ind w:right="-35" w:firstLine="0"/>
        <w:jc w:val="center"/>
        <w:rPr>
          <w:sz w:val="24"/>
          <w:szCs w:val="24"/>
          <w:vertAlign w:val="superscript"/>
        </w:rPr>
      </w:pPr>
      <w:r w:rsidRPr="00CC6391">
        <w:rPr>
          <w:b/>
          <w:sz w:val="24"/>
          <w:szCs w:val="24"/>
        </w:rPr>
        <w:t>КОММЕРЧЕСКОЕ ПРЕДЛОЖЕНИЕ_</w:t>
      </w:r>
      <w:r w:rsidR="00F02F79" w:rsidRPr="00CC6391">
        <w:rPr>
          <w:b/>
          <w:sz w:val="24"/>
          <w:szCs w:val="24"/>
        </w:rPr>
        <w:t>4.4.1.</w:t>
      </w:r>
      <w:r w:rsidRPr="00CC6391">
        <w:rPr>
          <w:b/>
          <w:sz w:val="24"/>
          <w:szCs w:val="24"/>
        </w:rPr>
        <w:t>4</w:t>
      </w:r>
      <w:r w:rsidR="00F02F79" w:rsidRPr="00CC6391">
        <w:rPr>
          <w:b/>
          <w:sz w:val="24"/>
          <w:szCs w:val="24"/>
        </w:rPr>
        <w:t xml:space="preserve"> </w:t>
      </w:r>
      <w:r w:rsidRPr="00CC6391">
        <w:rPr>
          <w:b/>
          <w:bCs/>
          <w:i/>
          <w:color w:val="000000"/>
          <w:sz w:val="24"/>
          <w:szCs w:val="24"/>
        </w:rPr>
        <w:t>(применимо только к поставке товара)</w:t>
      </w:r>
    </w:p>
    <w:p w:rsidR="0062612E" w:rsidRPr="00CC6391" w:rsidRDefault="0062612E" w:rsidP="00F02F79">
      <w:pPr>
        <w:spacing w:line="240" w:lineRule="auto"/>
        <w:ind w:firstLine="0"/>
        <w:rPr>
          <w:sz w:val="24"/>
          <w:szCs w:val="24"/>
        </w:rPr>
      </w:pPr>
    </w:p>
    <w:p w:rsidR="0062612E" w:rsidRPr="00CC6391" w:rsidRDefault="0062612E" w:rsidP="0062612E">
      <w:pPr>
        <w:pStyle w:val="afff5"/>
        <w:ind w:left="-539" w:right="-363" w:hanging="27"/>
        <w:rPr>
          <w:color w:val="000000"/>
          <w:sz w:val="24"/>
          <w:szCs w:val="24"/>
        </w:rPr>
      </w:pPr>
      <w:r w:rsidRPr="00CC6391">
        <w:rPr>
          <w:color w:val="000000"/>
          <w:sz w:val="24"/>
          <w:szCs w:val="24"/>
        </w:rPr>
        <w:t>СПЕЦИФИКАЦИЯ №</w:t>
      </w:r>
    </w:p>
    <w:p w:rsidR="0062612E" w:rsidRPr="00CC6391" w:rsidRDefault="0062612E" w:rsidP="0062612E">
      <w:pPr>
        <w:spacing w:line="240" w:lineRule="auto"/>
        <w:rPr>
          <w:sz w:val="24"/>
          <w:szCs w:val="24"/>
        </w:rPr>
      </w:pPr>
    </w:p>
    <w:p w:rsidR="0062612E" w:rsidRPr="00CC6391" w:rsidRDefault="0062612E" w:rsidP="0062612E">
      <w:pPr>
        <w:spacing w:line="240" w:lineRule="auto"/>
        <w:ind w:firstLine="0"/>
        <w:rPr>
          <w:sz w:val="24"/>
          <w:szCs w:val="24"/>
        </w:rPr>
      </w:pPr>
      <w:r w:rsidRPr="00CC6391">
        <w:rPr>
          <w:sz w:val="24"/>
          <w:szCs w:val="24"/>
        </w:rPr>
        <w:t>Наименование и адрес Участника: _________________________________</w:t>
      </w:r>
    </w:p>
    <w:p w:rsidR="0062612E" w:rsidRPr="00CC6391" w:rsidRDefault="0062612E" w:rsidP="0062612E">
      <w:pPr>
        <w:tabs>
          <w:tab w:val="left" w:pos="9214"/>
          <w:tab w:val="left" w:pos="9356"/>
        </w:tabs>
        <w:spacing w:line="240" w:lineRule="auto"/>
        <w:ind w:left="-540" w:right="-365"/>
        <w:rPr>
          <w:b/>
          <w:color w:val="000000"/>
          <w:sz w:val="24"/>
          <w:szCs w:val="24"/>
        </w:rPr>
      </w:pPr>
    </w:p>
    <w:p w:rsidR="0062612E" w:rsidRPr="00CC6391" w:rsidRDefault="0062612E" w:rsidP="00BF0C08">
      <w:pPr>
        <w:tabs>
          <w:tab w:val="left" w:pos="9214"/>
          <w:tab w:val="left" w:pos="9356"/>
        </w:tabs>
        <w:spacing w:line="240" w:lineRule="auto"/>
        <w:ind w:right="-365" w:firstLine="0"/>
        <w:rPr>
          <w:color w:val="000000"/>
          <w:sz w:val="24"/>
          <w:szCs w:val="24"/>
        </w:rPr>
      </w:pPr>
      <w:r w:rsidRPr="00CC6391">
        <w:rPr>
          <w:color w:val="000000"/>
          <w:sz w:val="24"/>
          <w:szCs w:val="24"/>
        </w:rPr>
        <w:t>По настоящей Спецификации поставляется следующая продукция:</w:t>
      </w:r>
    </w:p>
    <w:p w:rsidR="000E1CDE" w:rsidRPr="00CC6391" w:rsidRDefault="000E1CDE" w:rsidP="00BF0C08">
      <w:pPr>
        <w:tabs>
          <w:tab w:val="left" w:pos="9214"/>
          <w:tab w:val="left" w:pos="9356"/>
        </w:tabs>
        <w:spacing w:line="240" w:lineRule="auto"/>
        <w:ind w:right="-365" w:firstLine="0"/>
        <w:rPr>
          <w:color w:val="000000"/>
          <w:sz w:val="24"/>
          <w:szCs w:val="24"/>
        </w:rPr>
      </w:pPr>
    </w:p>
    <w:tbl>
      <w:tblPr>
        <w:tblW w:w="10348"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539"/>
        <w:gridCol w:w="313"/>
      </w:tblGrid>
      <w:tr w:rsidR="0062612E" w:rsidRPr="00CC6391" w:rsidTr="000E1CDE">
        <w:trPr>
          <w:trHeight w:val="542"/>
        </w:trPr>
        <w:tc>
          <w:tcPr>
            <w:tcW w:w="10348" w:type="dxa"/>
            <w:gridSpan w:val="8"/>
            <w:tcBorders>
              <w:top w:val="single" w:sz="6" w:space="0" w:color="auto"/>
              <w:left w:val="single" w:sz="6" w:space="0" w:color="auto"/>
              <w:bottom w:val="single" w:sz="6" w:space="0" w:color="auto"/>
              <w:right w:val="single" w:sz="6" w:space="0" w:color="auto"/>
            </w:tcBorders>
          </w:tcPr>
          <w:p w:rsidR="0062612E" w:rsidRPr="00CC6391" w:rsidRDefault="000E1CDE" w:rsidP="0062612E">
            <w:pPr>
              <w:spacing w:line="240" w:lineRule="auto"/>
              <w:ind w:left="510" w:right="2" w:hanging="540"/>
              <w:rPr>
                <w:b/>
                <w:color w:val="000000"/>
                <w:sz w:val="24"/>
                <w:szCs w:val="24"/>
              </w:rPr>
            </w:pPr>
            <w:r w:rsidRPr="00CC6391">
              <w:rPr>
                <w:b/>
                <w:bCs/>
                <w:sz w:val="24"/>
                <w:szCs w:val="24"/>
              </w:rPr>
              <w:t xml:space="preserve">Таблица </w:t>
            </w:r>
            <w:r w:rsidR="0062612E" w:rsidRPr="00CC6391">
              <w:rPr>
                <w:b/>
                <w:bCs/>
                <w:sz w:val="24"/>
                <w:szCs w:val="24"/>
              </w:rPr>
              <w:t>1.</w:t>
            </w:r>
          </w:p>
        </w:tc>
      </w:tr>
      <w:tr w:rsidR="0062612E" w:rsidRPr="00CC6391" w:rsidTr="000E1CDE">
        <w:trPr>
          <w:trHeight w:val="542"/>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w:t>
            </w:r>
          </w:p>
          <w:p w:rsidR="0062612E" w:rsidRPr="00CC6391" w:rsidRDefault="0062612E" w:rsidP="0062612E">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62612E" w:rsidRPr="00CC6391" w:rsidRDefault="00BF0C08" w:rsidP="0062612E">
            <w:pPr>
              <w:spacing w:line="240" w:lineRule="auto"/>
              <w:ind w:right="-13" w:firstLine="0"/>
              <w:jc w:val="left"/>
              <w:rPr>
                <w:b/>
                <w:color w:val="000000"/>
                <w:sz w:val="24"/>
                <w:szCs w:val="24"/>
              </w:rPr>
            </w:pPr>
            <w:r w:rsidRPr="00CC6391">
              <w:rPr>
                <w:b/>
                <w:color w:val="000000"/>
                <w:sz w:val="24"/>
                <w:szCs w:val="24"/>
              </w:rPr>
              <w:t>*</w:t>
            </w:r>
            <w:r w:rsidR="0062612E" w:rsidRPr="00CC6391">
              <w:rPr>
                <w:b/>
                <w:color w:val="000000"/>
                <w:sz w:val="24"/>
                <w:szCs w:val="24"/>
              </w:rPr>
              <w:t>Цена за единицу без НДС, руб.</w:t>
            </w:r>
          </w:p>
        </w:tc>
        <w:tc>
          <w:tcPr>
            <w:tcW w:w="1852" w:type="dxa"/>
            <w:gridSpan w:val="2"/>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3" w:right="2" w:firstLine="0"/>
              <w:rPr>
                <w:b/>
                <w:color w:val="000000"/>
                <w:sz w:val="24"/>
                <w:szCs w:val="24"/>
              </w:rPr>
            </w:pPr>
            <w:r w:rsidRPr="00CC6391">
              <w:rPr>
                <w:b/>
                <w:color w:val="000000"/>
                <w:sz w:val="24"/>
                <w:szCs w:val="24"/>
              </w:rPr>
              <w:t>Сумма без НДС, руб.</w:t>
            </w: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62612E" w:rsidRPr="00CC6391" w:rsidRDefault="0062612E" w:rsidP="0062612E">
            <w:pPr>
              <w:spacing w:line="240" w:lineRule="auto"/>
              <w:ind w:right="-13"/>
              <w:jc w:val="center"/>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13" w:type="dxa"/>
          <w:trHeight w:val="75"/>
        </w:trPr>
        <w:tc>
          <w:tcPr>
            <w:tcW w:w="10035" w:type="dxa"/>
            <w:gridSpan w:val="7"/>
            <w:tcBorders>
              <w:top w:val="single" w:sz="4" w:space="0" w:color="FFFFFF"/>
              <w:left w:val="single" w:sz="4" w:space="0" w:color="FFFFFF"/>
              <w:bottom w:val="single" w:sz="4" w:space="0" w:color="FFFFFF"/>
              <w:right w:val="single" w:sz="4" w:space="0" w:color="FFFFFF"/>
            </w:tcBorders>
          </w:tcPr>
          <w:p w:rsidR="0062612E" w:rsidRPr="00CC6391" w:rsidRDefault="00BF0C08" w:rsidP="00BF0C08">
            <w:pPr>
              <w:spacing w:line="240" w:lineRule="auto"/>
              <w:ind w:left="-108" w:right="-365" w:firstLine="0"/>
              <w:rPr>
                <w:i/>
                <w:color w:val="000000"/>
                <w:sz w:val="24"/>
                <w:szCs w:val="24"/>
              </w:rPr>
            </w:pPr>
            <w:r w:rsidRPr="00CC6391">
              <w:rPr>
                <w:i/>
                <w:color w:val="000000"/>
                <w:sz w:val="24"/>
                <w:szCs w:val="24"/>
              </w:rPr>
              <w:t>*</w:t>
            </w:r>
            <w:r w:rsidR="0062612E" w:rsidRPr="00CC6391">
              <w:rPr>
                <w:i/>
                <w:color w:val="000000"/>
                <w:sz w:val="24"/>
                <w:szCs w:val="24"/>
              </w:rPr>
              <w:t xml:space="preserve">Цена указана с учетом транспортных расходов </w:t>
            </w:r>
          </w:p>
        </w:tc>
      </w:tr>
    </w:tbl>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62612E" w:rsidRPr="00CC6391" w:rsidRDefault="0062612E" w:rsidP="0062612E">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62612E" w:rsidRPr="00CC6391" w:rsidTr="00BF0C08">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r w:rsidRPr="00CC6391">
              <w:rPr>
                <w:b/>
                <w:bCs/>
                <w:sz w:val="24"/>
                <w:szCs w:val="24"/>
              </w:rPr>
              <w:t xml:space="preserve">Таблица </w:t>
            </w:r>
            <w:r w:rsidR="0062612E" w:rsidRPr="00CC6391">
              <w:rPr>
                <w:b/>
                <w:bCs/>
                <w:sz w:val="24"/>
                <w:szCs w:val="24"/>
              </w:rPr>
              <w:t>2. Условия оплаты</w:t>
            </w:r>
          </w:p>
          <w:p w:rsidR="0062612E" w:rsidRPr="00CC6391" w:rsidRDefault="0062612E" w:rsidP="0062612E">
            <w:pPr>
              <w:spacing w:line="240" w:lineRule="auto"/>
              <w:rPr>
                <w:sz w:val="24"/>
                <w:szCs w:val="24"/>
              </w:rPr>
            </w:pPr>
          </w:p>
        </w:tc>
      </w:tr>
      <w:tr w:rsidR="0062612E" w:rsidRPr="00CC6391" w:rsidTr="00BF0C08">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left="-108" w:firstLine="675"/>
              <w:jc w:val="left"/>
              <w:rPr>
                <w:b/>
                <w:sz w:val="24"/>
                <w:szCs w:val="24"/>
              </w:rPr>
            </w:pPr>
            <w:r w:rsidRPr="00CC6391">
              <w:rPr>
                <w:b/>
                <w:sz w:val="24"/>
                <w:szCs w:val="24"/>
              </w:rPr>
              <w:t>Предложение Участника</w:t>
            </w:r>
          </w:p>
        </w:tc>
      </w:tr>
      <w:tr w:rsidR="0062612E" w:rsidRPr="00CC6391" w:rsidTr="00BF0C08">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4066"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62612E" w:rsidRPr="00CC6391" w:rsidTr="0062612E">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r w:rsidRPr="00CC6391">
              <w:rPr>
                <w:b/>
                <w:bCs/>
                <w:sz w:val="24"/>
                <w:szCs w:val="24"/>
                <w:lang w:val="en-US"/>
              </w:rPr>
              <w:t>Таблица</w:t>
            </w:r>
            <w:r w:rsidR="0062612E" w:rsidRPr="00CC6391">
              <w:rPr>
                <w:b/>
                <w:bCs/>
                <w:sz w:val="24"/>
                <w:szCs w:val="24"/>
              </w:rPr>
              <w:t xml:space="preserve"> </w:t>
            </w:r>
            <w:r w:rsidR="0062612E" w:rsidRPr="00CC6391">
              <w:rPr>
                <w:b/>
                <w:bCs/>
                <w:sz w:val="24"/>
                <w:szCs w:val="24"/>
                <w:lang w:val="en-US"/>
              </w:rPr>
              <w:t>3. Обеспечение обязательств</w:t>
            </w:r>
          </w:p>
          <w:p w:rsidR="0062612E" w:rsidRPr="00CC6391" w:rsidRDefault="0062612E" w:rsidP="0062612E">
            <w:pPr>
              <w:spacing w:line="240" w:lineRule="auto"/>
              <w:rPr>
                <w:sz w:val="24"/>
                <w:szCs w:val="24"/>
              </w:rPr>
            </w:pPr>
          </w:p>
        </w:tc>
      </w:tr>
      <w:tr w:rsidR="0062612E" w:rsidRPr="00CC6391" w:rsidTr="00BF0C08">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lang w:val="en-US"/>
              </w:rPr>
              <w:t>№</w:t>
            </w:r>
          </w:p>
          <w:p w:rsidR="0062612E" w:rsidRPr="00CC6391" w:rsidRDefault="0062612E" w:rsidP="0062612E">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lang w:val="en-US"/>
              </w:rPr>
              <w:t>Требования Заказчика</w:t>
            </w:r>
          </w:p>
          <w:p w:rsidR="0062612E" w:rsidRPr="00CC6391" w:rsidRDefault="0062612E" w:rsidP="0062612E">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62612E" w:rsidRPr="00CC6391" w:rsidTr="00BF0C08">
        <w:trPr>
          <w:cantSplit/>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6"/>
        <w:gridCol w:w="5482"/>
        <w:gridCol w:w="46"/>
        <w:gridCol w:w="4066"/>
      </w:tblGrid>
      <w:tr w:rsidR="0062612E" w:rsidRPr="00CC6391" w:rsidTr="000E1CDE">
        <w:trPr>
          <w:cantSplit/>
          <w:trHeight w:val="255"/>
          <w:jc w:val="center"/>
        </w:trPr>
        <w:tc>
          <w:tcPr>
            <w:tcW w:w="10400"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62612E">
            <w:pPr>
              <w:pStyle w:val="affc"/>
              <w:jc w:val="both"/>
              <w:rPr>
                <w:sz w:val="24"/>
                <w:szCs w:val="24"/>
              </w:rPr>
            </w:pPr>
            <w:r w:rsidRPr="00CC6391">
              <w:rPr>
                <w:bCs/>
                <w:sz w:val="24"/>
                <w:szCs w:val="24"/>
              </w:rPr>
              <w:t xml:space="preserve">Таблица </w:t>
            </w:r>
            <w:r w:rsidR="0062612E" w:rsidRPr="00CC6391">
              <w:rPr>
                <w:bCs/>
                <w:sz w:val="24"/>
                <w:szCs w:val="24"/>
              </w:rPr>
              <w:t>4.</w:t>
            </w:r>
            <w:r w:rsidR="0062612E" w:rsidRPr="00CC6391">
              <w:rPr>
                <w:b w:val="0"/>
                <w:bCs/>
                <w:sz w:val="24"/>
                <w:szCs w:val="24"/>
              </w:rPr>
              <w:t xml:space="preserve"> </w:t>
            </w:r>
            <w:r w:rsidR="0062612E" w:rsidRPr="00CC6391">
              <w:rPr>
                <w:sz w:val="24"/>
                <w:szCs w:val="24"/>
              </w:rPr>
              <w:t>Дополнительные затраты</w:t>
            </w:r>
          </w:p>
          <w:p w:rsidR="0062612E" w:rsidRPr="00CC6391" w:rsidRDefault="0062612E" w:rsidP="0062612E">
            <w:pPr>
              <w:spacing w:line="240" w:lineRule="auto"/>
              <w:rPr>
                <w:sz w:val="24"/>
                <w:szCs w:val="24"/>
              </w:rPr>
            </w:pPr>
          </w:p>
        </w:tc>
      </w:tr>
      <w:tr w:rsidR="0062612E" w:rsidRPr="00CC6391" w:rsidTr="000E1CDE">
        <w:trPr>
          <w:cantSplit/>
          <w:trHeight w:val="255"/>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b/>
                <w:sz w:val="24"/>
                <w:szCs w:val="24"/>
              </w:rPr>
            </w:pPr>
            <w:r w:rsidRPr="00CC6391">
              <w:rPr>
                <w:b/>
                <w:sz w:val="24"/>
                <w:szCs w:val="24"/>
              </w:rPr>
              <w:t>п/п</w:t>
            </w:r>
          </w:p>
        </w:tc>
        <w:tc>
          <w:tcPr>
            <w:tcW w:w="5482"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112"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rPr>
            </w:pPr>
            <w:r w:rsidRPr="00CC6391">
              <w:rPr>
                <w:b/>
                <w:sz w:val="24"/>
                <w:szCs w:val="24"/>
              </w:rPr>
              <w:t>Предложение Участника</w:t>
            </w:r>
          </w:p>
        </w:tc>
      </w:tr>
      <w:tr w:rsidR="0062612E" w:rsidRPr="00CC6391" w:rsidTr="000E1CDE">
        <w:trPr>
          <w:cantSplit/>
          <w:trHeight w:val="664"/>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lastRenderedPageBreak/>
              <w:t>1.</w:t>
            </w:r>
          </w:p>
        </w:tc>
        <w:tc>
          <w:tcPr>
            <w:tcW w:w="5528"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sz w:val="24"/>
                <w:szCs w:val="24"/>
              </w:rPr>
            </w:pPr>
            <w:r w:rsidRPr="00CC6391">
              <w:rPr>
                <w:b w:val="0"/>
                <w:sz w:val="24"/>
                <w:szCs w:val="24"/>
              </w:rPr>
              <w:t>Сведения о включенных/не включенных в цену расходах:</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Гарантийное обслуживание</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Дополнительные работы (услуги), предлагаемые участником</w:t>
            </w:r>
          </w:p>
          <w:p w:rsidR="0062612E" w:rsidRPr="00CC6391" w:rsidRDefault="0062612E" w:rsidP="00AB22FF">
            <w:pPr>
              <w:numPr>
                <w:ilvl w:val="0"/>
                <w:numId w:val="40"/>
              </w:numPr>
              <w:spacing w:line="240" w:lineRule="auto"/>
              <w:ind w:left="230" w:hanging="230"/>
              <w:jc w:val="left"/>
              <w:rPr>
                <w:b/>
                <w:i/>
                <w:sz w:val="24"/>
                <w:szCs w:val="24"/>
              </w:rPr>
            </w:pPr>
            <w:r w:rsidRPr="00CC6391">
              <w:rPr>
                <w:i/>
                <w:sz w:val="24"/>
                <w:szCs w:val="24"/>
              </w:rPr>
              <w:t>Прочие затраты</w:t>
            </w:r>
          </w:p>
        </w:tc>
        <w:tc>
          <w:tcPr>
            <w:tcW w:w="406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BF0C08" w:rsidRPr="00CC6391" w:rsidRDefault="00BF0C08" w:rsidP="0062612E">
      <w:pPr>
        <w:spacing w:line="240" w:lineRule="auto"/>
        <w:ind w:firstLine="0"/>
        <w:rPr>
          <w:sz w:val="24"/>
          <w:szCs w:val="24"/>
          <w:u w:val="single"/>
        </w:rPr>
      </w:pPr>
    </w:p>
    <w:p w:rsidR="0062612E" w:rsidRPr="00CC6391" w:rsidRDefault="0062612E" w:rsidP="00BF0C08">
      <w:pPr>
        <w:tabs>
          <w:tab w:val="left" w:pos="567"/>
        </w:tabs>
        <w:spacing w:line="240" w:lineRule="auto"/>
        <w:ind w:firstLine="0"/>
        <w:rPr>
          <w:sz w:val="24"/>
          <w:szCs w:val="24"/>
          <w:u w:val="single"/>
        </w:rPr>
      </w:pPr>
      <w:r w:rsidRPr="00CC6391">
        <w:rPr>
          <w:sz w:val="24"/>
          <w:szCs w:val="24"/>
          <w:u w:val="single"/>
        </w:rPr>
        <w:t>Примечания:</w:t>
      </w:r>
    </w:p>
    <w:p w:rsidR="0062612E" w:rsidRPr="00CC6391" w:rsidRDefault="0062612E"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62612E" w:rsidRPr="00CC6391" w:rsidRDefault="0062612E"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CC6391" w:rsidRDefault="0062612E"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62612E" w:rsidRPr="00CC6391" w:rsidRDefault="0062612E" w:rsidP="00C02EB2">
      <w:pPr>
        <w:spacing w:line="240" w:lineRule="auto"/>
        <w:ind w:firstLine="0"/>
        <w:rPr>
          <w:sz w:val="24"/>
          <w:szCs w:val="24"/>
        </w:rPr>
      </w:pPr>
    </w:p>
    <w:p w:rsidR="0062612E" w:rsidRPr="00CC6391" w:rsidRDefault="0062612E" w:rsidP="00C02EB2">
      <w:pPr>
        <w:spacing w:line="240" w:lineRule="auto"/>
        <w:ind w:firstLine="0"/>
        <w:rPr>
          <w:sz w:val="24"/>
          <w:szCs w:val="24"/>
        </w:rPr>
      </w:pP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(подпись, М.П.)</w:t>
      </w: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62612E" w:rsidRPr="00CC6391" w:rsidRDefault="0062612E" w:rsidP="0062612E">
      <w:pPr>
        <w:spacing w:line="240" w:lineRule="auto"/>
        <w:ind w:right="3684"/>
        <w:rPr>
          <w:sz w:val="24"/>
          <w:szCs w:val="24"/>
          <w:vertAlign w:val="superscript"/>
        </w:rPr>
      </w:pPr>
    </w:p>
    <w:p w:rsidR="0062612E" w:rsidRPr="00CC6391" w:rsidRDefault="0062612E"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Default="00F02F79" w:rsidP="0062612E">
      <w:pPr>
        <w:spacing w:line="240" w:lineRule="auto"/>
        <w:ind w:right="3684"/>
        <w:rPr>
          <w:sz w:val="24"/>
          <w:szCs w:val="24"/>
          <w:vertAlign w:val="superscript"/>
        </w:rPr>
      </w:pPr>
    </w:p>
    <w:p w:rsidR="009059C7" w:rsidRPr="00CC6391" w:rsidRDefault="009059C7"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E33E27" w:rsidRPr="00CC6391" w:rsidRDefault="00E33E27" w:rsidP="0062612E">
      <w:pPr>
        <w:spacing w:line="240" w:lineRule="auto"/>
        <w:ind w:right="3684"/>
        <w:rPr>
          <w:sz w:val="24"/>
          <w:szCs w:val="24"/>
          <w:vertAlign w:val="superscript"/>
        </w:rPr>
      </w:pPr>
    </w:p>
    <w:p w:rsidR="00F02F79" w:rsidRPr="00CC6391" w:rsidRDefault="00F02F79" w:rsidP="00CC6391">
      <w:pPr>
        <w:spacing w:line="240" w:lineRule="auto"/>
        <w:ind w:right="3684" w:firstLine="0"/>
        <w:rPr>
          <w:sz w:val="24"/>
          <w:szCs w:val="24"/>
          <w:vertAlign w:val="superscript"/>
        </w:rPr>
      </w:pPr>
    </w:p>
    <w:p w:rsidR="002A3078" w:rsidRPr="00CC6391" w:rsidRDefault="0062612E" w:rsidP="00F02F79">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39" w:name="_Toc213755446"/>
      <w:bookmarkStart w:id="40" w:name="_Toc423378599"/>
      <w:bookmarkStart w:id="41" w:name="_Toc423421102"/>
    </w:p>
    <w:p w:rsidR="00F02F79" w:rsidRPr="009059C7" w:rsidRDefault="00875EB7" w:rsidP="009059C7">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39"/>
      <w:bookmarkEnd w:id="40"/>
      <w:bookmarkEnd w:id="41"/>
    </w:p>
    <w:p w:rsidR="007E2A40" w:rsidRPr="00CC6391" w:rsidRDefault="007E2A40" w:rsidP="00E33E27">
      <w:pPr>
        <w:pStyle w:val="a4"/>
        <w:numPr>
          <w:ilvl w:val="0"/>
          <w:numId w:val="0"/>
        </w:numPr>
        <w:spacing w:line="276" w:lineRule="auto"/>
        <w:rPr>
          <w:b/>
          <w:sz w:val="24"/>
          <w:szCs w:val="24"/>
        </w:rPr>
      </w:pPr>
    </w:p>
    <w:p w:rsidR="00F02F79" w:rsidRPr="00CC6391" w:rsidRDefault="00E03D2A" w:rsidP="00E33E27">
      <w:pPr>
        <w:pStyle w:val="a5"/>
        <w:spacing w:line="276" w:lineRule="auto"/>
        <w:ind w:left="0" w:firstLine="0"/>
        <w:rPr>
          <w:sz w:val="24"/>
          <w:szCs w:val="24"/>
        </w:rPr>
      </w:pPr>
      <w:r w:rsidRPr="00CC6391">
        <w:rPr>
          <w:sz w:val="24"/>
          <w:szCs w:val="24"/>
        </w:rPr>
        <w:t xml:space="preserve"> </w:t>
      </w:r>
      <w:r w:rsidR="00875EB7" w:rsidRPr="00CC6391">
        <w:rPr>
          <w:sz w:val="24"/>
          <w:szCs w:val="24"/>
        </w:rPr>
        <w:t xml:space="preserve">Участник указывает дату и номер Предложения в соответствии с письмом о подаче </w:t>
      </w:r>
      <w:r w:rsidR="00593549" w:rsidRPr="00CC6391">
        <w:rPr>
          <w:sz w:val="24"/>
          <w:szCs w:val="24"/>
        </w:rPr>
        <w:t xml:space="preserve">  </w:t>
      </w:r>
      <w:r w:rsidR="00F02F79" w:rsidRPr="00CC6391">
        <w:rPr>
          <w:sz w:val="24"/>
          <w:szCs w:val="24"/>
        </w:rPr>
        <w:t>оферты.</w:t>
      </w:r>
    </w:p>
    <w:p w:rsidR="00F02F79" w:rsidRPr="00CC6391" w:rsidRDefault="00875EB7"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875EB7" w:rsidRPr="00CC6391" w:rsidRDefault="00875EB7" w:rsidP="00E33E27">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w:t>
      </w:r>
      <w:r w:rsidR="00462DB4" w:rsidRPr="00CC6391">
        <w:rPr>
          <w:sz w:val="24"/>
          <w:szCs w:val="24"/>
        </w:rPr>
        <w:t>ветствии с Техническим заданием</w:t>
      </w:r>
      <w:r w:rsidR="00C90123" w:rsidRPr="00CC6391">
        <w:rPr>
          <w:sz w:val="24"/>
          <w:szCs w:val="24"/>
        </w:rPr>
        <w:t>.</w:t>
      </w:r>
      <w:r w:rsidR="00E03D2A" w:rsidRPr="00CC6391">
        <w:rPr>
          <w:sz w:val="24"/>
          <w:szCs w:val="24"/>
        </w:rPr>
        <w:t xml:space="preserve"> </w:t>
      </w:r>
      <w:r w:rsidRPr="00CC6391">
        <w:rPr>
          <w:sz w:val="24"/>
          <w:szCs w:val="24"/>
        </w:rPr>
        <w:t xml:space="preserve">Коммерческое предложение будет </w:t>
      </w:r>
      <w:r w:rsidR="00F02F79" w:rsidRPr="00CC6391">
        <w:rPr>
          <w:sz w:val="24"/>
          <w:szCs w:val="24"/>
        </w:rPr>
        <w:t>служить основой для подготовки П</w:t>
      </w:r>
      <w:r w:rsidRPr="00CC6391">
        <w:rPr>
          <w:sz w:val="24"/>
          <w:szCs w:val="24"/>
        </w:rPr>
        <w:t>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w:t>
      </w:r>
      <w:r w:rsidR="00593549" w:rsidRPr="00CC6391">
        <w:rPr>
          <w:sz w:val="24"/>
          <w:szCs w:val="24"/>
        </w:rPr>
        <w:t>го</w:t>
      </w:r>
      <w:r w:rsidRPr="00CC6391">
        <w:rPr>
          <w:sz w:val="24"/>
          <w:szCs w:val="24"/>
        </w:rPr>
        <w:t xml:space="preserve"> можно было с минимальными изменениями включить в Договор.</w:t>
      </w:r>
    </w:p>
    <w:p w:rsidR="00E044C1" w:rsidRPr="00CC6391" w:rsidRDefault="00E044C1" w:rsidP="00124631">
      <w:pPr>
        <w:tabs>
          <w:tab w:val="left" w:pos="567"/>
        </w:tabs>
        <w:spacing w:line="276" w:lineRule="auto"/>
        <w:ind w:left="851" w:firstLine="0"/>
        <w:rPr>
          <w:sz w:val="24"/>
          <w:szCs w:val="24"/>
        </w:rPr>
      </w:pPr>
    </w:p>
    <w:p w:rsidR="00452B63" w:rsidRPr="00CC6391" w:rsidRDefault="00452B63" w:rsidP="00593549">
      <w:pPr>
        <w:pStyle w:val="1a"/>
        <w:widowControl/>
        <w:tabs>
          <w:tab w:val="left" w:pos="567"/>
        </w:tabs>
        <w:spacing w:before="0" w:after="0"/>
        <w:ind w:left="851" w:firstLine="0"/>
        <w:rPr>
          <w:b/>
          <w:sz w:val="24"/>
          <w:szCs w:val="24"/>
        </w:rPr>
      </w:pPr>
    </w:p>
    <w:p w:rsidR="007E2A40" w:rsidRPr="00CC6391" w:rsidRDefault="00452B63" w:rsidP="00593549">
      <w:pPr>
        <w:tabs>
          <w:tab w:val="left" w:pos="567"/>
        </w:tabs>
        <w:ind w:left="851" w:firstLine="0"/>
        <w:rPr>
          <w:sz w:val="24"/>
          <w:szCs w:val="24"/>
        </w:rPr>
      </w:pPr>
      <w:r w:rsidRPr="00CC6391">
        <w:rPr>
          <w:sz w:val="24"/>
          <w:szCs w:val="24"/>
        </w:rPr>
        <w:t xml:space="preserve">                  </w:t>
      </w: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spacing w:line="240" w:lineRule="auto"/>
        <w:ind w:left="709" w:firstLine="0"/>
        <w:rPr>
          <w:sz w:val="24"/>
          <w:szCs w:val="24"/>
        </w:rPr>
      </w:pPr>
    </w:p>
    <w:p w:rsidR="00452B63" w:rsidRPr="00CC6391" w:rsidRDefault="00452B63" w:rsidP="00452B63">
      <w:pPr>
        <w:spacing w:line="240" w:lineRule="auto"/>
        <w:rPr>
          <w:sz w:val="24"/>
          <w:szCs w:val="24"/>
        </w:rPr>
      </w:pPr>
    </w:p>
    <w:p w:rsidR="007E2A40" w:rsidRPr="00CC6391" w:rsidRDefault="00B620AF" w:rsidP="008955E2">
      <w:pPr>
        <w:pStyle w:val="21"/>
        <w:spacing w:line="276" w:lineRule="auto"/>
        <w:rPr>
          <w:color w:val="000000"/>
          <w:sz w:val="24"/>
          <w:szCs w:val="24"/>
        </w:rPr>
      </w:pPr>
      <w:bookmarkStart w:id="42" w:name="_Ref93264992"/>
      <w:bookmarkStart w:id="43" w:name="_Ref93265116"/>
      <w:bookmarkStart w:id="44" w:name="_Toc442091498"/>
      <w:r w:rsidRPr="00CC6391">
        <w:rPr>
          <w:color w:val="000000"/>
          <w:sz w:val="24"/>
          <w:szCs w:val="24"/>
        </w:rPr>
        <w:lastRenderedPageBreak/>
        <w:t xml:space="preserve">График </w:t>
      </w:r>
      <w:r w:rsidR="00E92BB7" w:rsidRPr="00CC6391">
        <w:rPr>
          <w:color w:val="000000"/>
          <w:sz w:val="24"/>
          <w:szCs w:val="24"/>
        </w:rPr>
        <w:t>платежей</w:t>
      </w:r>
      <w:r w:rsidRPr="00CC6391">
        <w:rPr>
          <w:color w:val="000000"/>
          <w:sz w:val="24"/>
          <w:szCs w:val="24"/>
        </w:rPr>
        <w:t xml:space="preserve"> (форма </w:t>
      </w:r>
      <w:r w:rsidR="005A4F81">
        <w:rPr>
          <w:color w:val="000000"/>
          <w:sz w:val="24"/>
          <w:szCs w:val="24"/>
        </w:rPr>
        <w:t>5</w:t>
      </w:r>
      <w:r w:rsidRPr="00CC6391">
        <w:rPr>
          <w:color w:val="000000"/>
          <w:sz w:val="24"/>
          <w:szCs w:val="24"/>
        </w:rPr>
        <w:t>)</w:t>
      </w:r>
      <w:bookmarkStart w:id="45" w:name="_Toc90385116"/>
      <w:bookmarkEnd w:id="36"/>
      <w:bookmarkEnd w:id="37"/>
      <w:bookmarkEnd w:id="42"/>
      <w:bookmarkEnd w:id="43"/>
      <w:bookmarkEnd w:id="44"/>
    </w:p>
    <w:p w:rsidR="00B620AF" w:rsidRPr="00CC6391" w:rsidRDefault="0089186F" w:rsidP="007E2A40">
      <w:pPr>
        <w:pStyle w:val="a4"/>
        <w:rPr>
          <w:b/>
          <w:color w:val="000000"/>
          <w:sz w:val="24"/>
          <w:szCs w:val="24"/>
        </w:rPr>
      </w:pPr>
      <w:r w:rsidRPr="00CC6391">
        <w:rPr>
          <w:b/>
          <w:sz w:val="24"/>
          <w:szCs w:val="24"/>
        </w:rPr>
        <w:t xml:space="preserve">Форма графика </w:t>
      </w:r>
      <w:bookmarkEnd w:id="45"/>
      <w:r w:rsidRPr="00CC6391">
        <w:rPr>
          <w:b/>
          <w:sz w:val="24"/>
          <w:szCs w:val="24"/>
        </w:rPr>
        <w:t>платежей</w:t>
      </w:r>
    </w:p>
    <w:p w:rsidR="007E2A40" w:rsidRPr="00CC6391" w:rsidRDefault="007E2A40" w:rsidP="008955E2">
      <w:pPr>
        <w:pStyle w:val="EON"/>
        <w:rPr>
          <w:sz w:val="24"/>
          <w:szCs w:val="24"/>
        </w:rPr>
      </w:pP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4</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B320F2">
      <w:pPr>
        <w:spacing w:line="240" w:lineRule="auto"/>
        <w:ind w:firstLine="0"/>
        <w:rPr>
          <w:color w:val="000000"/>
          <w:sz w:val="24"/>
          <w:szCs w:val="24"/>
        </w:rPr>
      </w:pPr>
    </w:p>
    <w:p w:rsidR="00E92BB7" w:rsidRPr="00CC6391" w:rsidRDefault="00E92BB7" w:rsidP="00E92BB7">
      <w:pPr>
        <w:suppressAutoHyphens/>
        <w:spacing w:line="240" w:lineRule="auto"/>
        <w:ind w:firstLine="0"/>
        <w:jc w:val="center"/>
        <w:rPr>
          <w:b/>
          <w:sz w:val="24"/>
          <w:szCs w:val="24"/>
        </w:rPr>
      </w:pPr>
      <w:r w:rsidRPr="00CC6391">
        <w:rPr>
          <w:b/>
          <w:sz w:val="24"/>
          <w:szCs w:val="24"/>
        </w:rPr>
        <w:t xml:space="preserve">График платежей </w:t>
      </w:r>
    </w:p>
    <w:p w:rsidR="00E92BB7" w:rsidRPr="00CC6391" w:rsidRDefault="00E92BB7" w:rsidP="00E92BB7">
      <w:pPr>
        <w:spacing w:line="240" w:lineRule="auto"/>
        <w:ind w:firstLine="0"/>
        <w:rPr>
          <w:color w:val="000000"/>
          <w:sz w:val="24"/>
          <w:szCs w:val="24"/>
        </w:rPr>
      </w:pPr>
    </w:p>
    <w:p w:rsidR="00E92BB7" w:rsidRPr="00CC6391" w:rsidRDefault="00E92BB7" w:rsidP="00E92BB7">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E92BB7" w:rsidRPr="00CC6391" w:rsidRDefault="00E92BB7" w:rsidP="00E92BB7">
      <w:pPr>
        <w:spacing w:line="240" w:lineRule="auto"/>
        <w:ind w:firstLine="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E92BB7" w:rsidRPr="00CC6391" w:rsidTr="00B11A6F">
        <w:tc>
          <w:tcPr>
            <w:tcW w:w="828" w:type="dxa"/>
          </w:tcPr>
          <w:p w:rsidR="00E92BB7" w:rsidRPr="00CC6391" w:rsidRDefault="00E92BB7" w:rsidP="0076152C">
            <w:pPr>
              <w:pStyle w:val="af8"/>
              <w:spacing w:before="0" w:after="0"/>
              <w:rPr>
                <w:color w:val="000000"/>
                <w:sz w:val="24"/>
                <w:szCs w:val="24"/>
              </w:rPr>
            </w:pPr>
            <w:r w:rsidRPr="00CC6391">
              <w:rPr>
                <w:color w:val="000000"/>
                <w:sz w:val="24"/>
                <w:szCs w:val="24"/>
              </w:rPr>
              <w:t>№ п/п</w:t>
            </w:r>
          </w:p>
        </w:tc>
        <w:tc>
          <w:tcPr>
            <w:tcW w:w="2880" w:type="dxa"/>
          </w:tcPr>
          <w:p w:rsidR="00E92BB7" w:rsidRPr="00CC6391" w:rsidRDefault="00E92BB7" w:rsidP="0076152C">
            <w:pPr>
              <w:pStyle w:val="af8"/>
              <w:spacing w:before="0" w:after="0"/>
              <w:rPr>
                <w:color w:val="000000"/>
                <w:sz w:val="24"/>
                <w:szCs w:val="24"/>
              </w:rPr>
            </w:pPr>
            <w:r w:rsidRPr="00CC6391">
              <w:rPr>
                <w:color w:val="000000"/>
                <w:sz w:val="24"/>
                <w:szCs w:val="24"/>
              </w:rPr>
              <w:t>Порядок платежей</w:t>
            </w:r>
          </w:p>
        </w:tc>
        <w:tc>
          <w:tcPr>
            <w:tcW w:w="2354" w:type="dxa"/>
          </w:tcPr>
          <w:p w:rsidR="00E92BB7" w:rsidRPr="00CC6391" w:rsidRDefault="00B11A6F" w:rsidP="00B11A6F">
            <w:pPr>
              <w:pStyle w:val="af8"/>
              <w:spacing w:before="0" w:after="0"/>
              <w:rPr>
                <w:color w:val="000000"/>
                <w:sz w:val="24"/>
                <w:szCs w:val="24"/>
              </w:rPr>
            </w:pPr>
            <w:r w:rsidRPr="00CC6391">
              <w:rPr>
                <w:color w:val="000000"/>
                <w:sz w:val="24"/>
                <w:szCs w:val="24"/>
              </w:rPr>
              <w:t>Номер этапа в Г</w:t>
            </w:r>
            <w:r w:rsidR="00E92BB7" w:rsidRPr="00CC6391">
              <w:rPr>
                <w:color w:val="000000"/>
                <w:sz w:val="24"/>
                <w:szCs w:val="24"/>
              </w:rPr>
              <w:t xml:space="preserve">рафике </w:t>
            </w:r>
            <w:r w:rsidRPr="00CC6391">
              <w:rPr>
                <w:color w:val="000000"/>
                <w:sz w:val="24"/>
                <w:szCs w:val="24"/>
              </w:rPr>
              <w:t>поставки товара/</w:t>
            </w:r>
            <w:r w:rsidR="00D10AFF" w:rsidRPr="00CC6391">
              <w:rPr>
                <w:color w:val="000000"/>
                <w:sz w:val="24"/>
                <w:szCs w:val="24"/>
              </w:rPr>
              <w:t>выполнения работ</w:t>
            </w:r>
            <w:r w:rsidRPr="00CC6391">
              <w:rPr>
                <w:color w:val="000000"/>
                <w:sz w:val="24"/>
                <w:szCs w:val="24"/>
              </w:rPr>
              <w:t>/оказания услуг</w:t>
            </w:r>
          </w:p>
        </w:tc>
        <w:tc>
          <w:tcPr>
            <w:tcW w:w="1814" w:type="dxa"/>
          </w:tcPr>
          <w:p w:rsidR="00E92BB7" w:rsidRPr="00CC6391" w:rsidRDefault="00E92BB7" w:rsidP="0076152C">
            <w:pPr>
              <w:pStyle w:val="af8"/>
              <w:spacing w:before="0" w:after="0"/>
              <w:rPr>
                <w:color w:val="000000"/>
                <w:sz w:val="24"/>
                <w:szCs w:val="24"/>
              </w:rPr>
            </w:pPr>
            <w:r w:rsidRPr="00CC6391">
              <w:rPr>
                <w:color w:val="000000"/>
                <w:sz w:val="24"/>
                <w:szCs w:val="24"/>
              </w:rPr>
              <w:t>Дата платежа</w:t>
            </w:r>
          </w:p>
        </w:tc>
        <w:tc>
          <w:tcPr>
            <w:tcW w:w="2438" w:type="dxa"/>
          </w:tcPr>
          <w:p w:rsidR="00E92BB7" w:rsidRPr="00CC6391" w:rsidRDefault="00E92BB7" w:rsidP="00DD6F97">
            <w:pPr>
              <w:pStyle w:val="af8"/>
              <w:tabs>
                <w:tab w:val="left" w:pos="1829"/>
              </w:tabs>
              <w:spacing w:before="0" w:after="0"/>
              <w:rPr>
                <w:color w:val="000000"/>
                <w:sz w:val="24"/>
                <w:szCs w:val="24"/>
              </w:rPr>
            </w:pPr>
            <w:r w:rsidRPr="00CC6391">
              <w:rPr>
                <w:color w:val="000000"/>
                <w:sz w:val="24"/>
                <w:szCs w:val="24"/>
              </w:rPr>
              <w:t xml:space="preserve">Сумма платежа, </w:t>
            </w:r>
            <w:r w:rsidR="004D7EA8" w:rsidRPr="00CC6391">
              <w:rPr>
                <w:color w:val="000000"/>
                <w:sz w:val="24"/>
                <w:szCs w:val="24"/>
              </w:rPr>
              <w:t xml:space="preserve">рублей,  </w:t>
            </w:r>
            <w:r w:rsidR="00DD6F97" w:rsidRPr="00CC6391">
              <w:rPr>
                <w:color w:val="000000"/>
                <w:sz w:val="24"/>
                <w:szCs w:val="24"/>
              </w:rPr>
              <w:t xml:space="preserve">                    </w:t>
            </w:r>
            <w:r w:rsidRPr="00CC6391">
              <w:rPr>
                <w:color w:val="000000"/>
                <w:sz w:val="24"/>
                <w:szCs w:val="24"/>
              </w:rPr>
              <w:t xml:space="preserve">без </w:t>
            </w:r>
            <w:r w:rsidR="00DD6F97" w:rsidRPr="00CC6391">
              <w:rPr>
                <w:color w:val="000000"/>
                <w:sz w:val="24"/>
                <w:szCs w:val="24"/>
              </w:rPr>
              <w:t xml:space="preserve">учета </w:t>
            </w:r>
            <w:r w:rsidRPr="00CC6391">
              <w:rPr>
                <w:color w:val="000000"/>
                <w:sz w:val="24"/>
                <w:szCs w:val="24"/>
              </w:rPr>
              <w:t>НДС</w:t>
            </w:r>
            <w:r w:rsidR="00DD6F97" w:rsidRPr="00CC6391">
              <w:rPr>
                <w:color w:val="000000"/>
                <w:sz w:val="24"/>
                <w:szCs w:val="24"/>
              </w:rPr>
              <w:t>-</w:t>
            </w:r>
            <w:r w:rsidRPr="00CC6391">
              <w:rPr>
                <w:color w:val="000000"/>
                <w:sz w:val="24"/>
                <w:szCs w:val="24"/>
              </w:rPr>
              <w:t>18%</w:t>
            </w: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1-й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2-й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3-й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74213B" w:rsidP="0076152C">
            <w:pPr>
              <w:pStyle w:val="afb"/>
              <w:spacing w:before="0" w:after="0"/>
              <w:rPr>
                <w:color w:val="000000"/>
                <w:szCs w:val="24"/>
              </w:rPr>
            </w:pPr>
            <w:r w:rsidRPr="00CC6391">
              <w:rPr>
                <w:color w:val="000000"/>
                <w:szCs w:val="24"/>
              </w:rPr>
              <w:t>Гарантийные удержания</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3708" w:type="dxa"/>
            <w:gridSpan w:val="2"/>
          </w:tcPr>
          <w:p w:rsidR="00E92BB7" w:rsidRPr="00CC6391" w:rsidRDefault="00DD6F97" w:rsidP="00DD6F97">
            <w:pPr>
              <w:pStyle w:val="afb"/>
              <w:spacing w:before="0" w:after="0"/>
              <w:ind w:left="0"/>
              <w:rPr>
                <w:b/>
                <w:color w:val="000000"/>
                <w:szCs w:val="24"/>
              </w:rPr>
            </w:pPr>
            <w:r w:rsidRPr="00CC6391">
              <w:rPr>
                <w:b/>
                <w:color w:val="000000"/>
                <w:szCs w:val="24"/>
              </w:rPr>
              <w:t>С</w:t>
            </w:r>
            <w:r w:rsidR="00E92BB7" w:rsidRPr="00CC6391">
              <w:rPr>
                <w:b/>
                <w:color w:val="000000"/>
                <w:szCs w:val="24"/>
              </w:rPr>
              <w:t>умма по графику платежей</w:t>
            </w:r>
            <w:r w:rsidRPr="00CC6391">
              <w:rPr>
                <w:b/>
                <w:color w:val="000000"/>
                <w:szCs w:val="24"/>
              </w:rPr>
              <w:t xml:space="preserve">, рублей, </w:t>
            </w:r>
            <w:r w:rsidR="00E92BB7" w:rsidRPr="00CC6391">
              <w:rPr>
                <w:b/>
                <w:color w:val="000000"/>
                <w:szCs w:val="24"/>
              </w:rPr>
              <w:t xml:space="preserve">без </w:t>
            </w:r>
            <w:r w:rsidRPr="00CC6391">
              <w:rPr>
                <w:b/>
                <w:color w:val="000000"/>
                <w:szCs w:val="24"/>
              </w:rPr>
              <w:t xml:space="preserve">учета </w:t>
            </w:r>
            <w:r w:rsidR="00E92BB7" w:rsidRPr="00CC6391">
              <w:rPr>
                <w:b/>
                <w:color w:val="000000"/>
                <w:szCs w:val="24"/>
              </w:rPr>
              <w:t>НДС</w:t>
            </w:r>
            <w:r w:rsidRPr="00CC6391">
              <w:rPr>
                <w:b/>
                <w:color w:val="000000"/>
                <w:szCs w:val="24"/>
              </w:rPr>
              <w:t>-</w:t>
            </w:r>
            <w:r w:rsidR="00E92BB7" w:rsidRPr="00CC6391">
              <w:rPr>
                <w:b/>
                <w:color w:val="000000"/>
                <w:szCs w:val="24"/>
              </w:rPr>
              <w:t>18%</w:t>
            </w:r>
          </w:p>
        </w:tc>
        <w:tc>
          <w:tcPr>
            <w:tcW w:w="235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181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2438" w:type="dxa"/>
          </w:tcPr>
          <w:p w:rsidR="00E92BB7" w:rsidRPr="00CC6391" w:rsidRDefault="00E92BB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76152C">
            <w:pPr>
              <w:pStyle w:val="afb"/>
              <w:spacing w:before="0" w:after="0"/>
              <w:rPr>
                <w:b/>
                <w:color w:val="000000"/>
                <w:szCs w:val="24"/>
              </w:rPr>
            </w:pPr>
            <w:r w:rsidRPr="00CC6391">
              <w:rPr>
                <w:b/>
                <w:color w:val="000000"/>
                <w:szCs w:val="24"/>
              </w:rPr>
              <w:t>НДС (18%)</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B11A6F">
            <w:pPr>
              <w:pStyle w:val="afb"/>
              <w:spacing w:before="0" w:after="0"/>
              <w:rPr>
                <w:b/>
                <w:color w:val="000000"/>
                <w:szCs w:val="24"/>
              </w:rPr>
            </w:pPr>
            <w:r w:rsidRPr="00CC6391">
              <w:rPr>
                <w:b/>
                <w:color w:val="000000"/>
                <w:szCs w:val="24"/>
              </w:rPr>
              <w:t>И</w:t>
            </w:r>
            <w:r w:rsidR="00B11A6F" w:rsidRPr="00CC6391">
              <w:rPr>
                <w:b/>
                <w:color w:val="000000"/>
                <w:szCs w:val="24"/>
              </w:rPr>
              <w:t>ТОГО СУММА</w:t>
            </w:r>
            <w:r w:rsidRPr="00CC6391">
              <w:rPr>
                <w:b/>
                <w:color w:val="000000"/>
                <w:szCs w:val="24"/>
              </w:rPr>
              <w:t>:</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bl>
    <w:p w:rsidR="00E92BB7" w:rsidRPr="00CC6391" w:rsidRDefault="00E92BB7" w:rsidP="00E92BB7">
      <w:pPr>
        <w:spacing w:line="240" w:lineRule="auto"/>
        <w:rPr>
          <w:color w:val="000000"/>
          <w:sz w:val="24"/>
          <w:szCs w:val="24"/>
        </w:rPr>
      </w:pPr>
    </w:p>
    <w:p w:rsidR="00B620AF" w:rsidRPr="00CC6391" w:rsidRDefault="00B620AF"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7E2A40" w:rsidRPr="00CC6391" w:rsidRDefault="00B620AF" w:rsidP="00E33E27">
      <w:pPr>
        <w:pStyle w:val="a4"/>
        <w:tabs>
          <w:tab w:val="num" w:pos="0"/>
        </w:tabs>
        <w:spacing w:line="276" w:lineRule="auto"/>
        <w:ind w:left="0" w:firstLine="0"/>
        <w:rPr>
          <w:b/>
          <w:sz w:val="24"/>
          <w:szCs w:val="24"/>
        </w:rPr>
      </w:pPr>
      <w:bookmarkStart w:id="46" w:name="_Toc90385117"/>
      <w:bookmarkStart w:id="47" w:name="_Toc423378602"/>
      <w:bookmarkStart w:id="48" w:name="_Toc423421105"/>
      <w:r w:rsidRPr="00CC6391">
        <w:rPr>
          <w:b/>
          <w:sz w:val="24"/>
          <w:szCs w:val="24"/>
        </w:rPr>
        <w:lastRenderedPageBreak/>
        <w:t>Инструкции по заполнению</w:t>
      </w:r>
      <w:bookmarkStart w:id="49" w:name="_Ref70131640"/>
      <w:bookmarkStart w:id="50" w:name="_Toc77970259"/>
      <w:bookmarkStart w:id="51" w:name="_Toc90385118"/>
      <w:bookmarkStart w:id="52" w:name="_Ref63957390"/>
      <w:bookmarkStart w:id="53" w:name="_Toc64719476"/>
      <w:bookmarkStart w:id="54" w:name="_Toc69112532"/>
      <w:bookmarkEnd w:id="46"/>
      <w:bookmarkEnd w:id="47"/>
      <w:bookmarkEnd w:id="48"/>
    </w:p>
    <w:p w:rsidR="007E2A40" w:rsidRPr="00CC6391" w:rsidRDefault="007E2A40"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График платежей должен быть подготовлен на основе графика поставки товара, выполнения работ, оказания услуг и должен содержать ссылки на отдельные этапы/ подэтапы, предусмотренные этим Графиком (форма 3). </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w:t>
      </w:r>
      <w:r w:rsidR="00D4377B" w:rsidRPr="00CC6391">
        <w:rPr>
          <w:sz w:val="24"/>
          <w:szCs w:val="24"/>
        </w:rPr>
        <w:t xml:space="preserve"> Раздела 4</w:t>
      </w:r>
      <w:r w:rsidRPr="00CC6391">
        <w:rPr>
          <w:sz w:val="24"/>
          <w:szCs w:val="24"/>
        </w:rPr>
        <w:t>).</w:t>
      </w:r>
    </w:p>
    <w:p w:rsidR="00E044C1" w:rsidRPr="00CC6391" w:rsidRDefault="00E044C1" w:rsidP="00124631">
      <w:pPr>
        <w:tabs>
          <w:tab w:val="num" w:pos="0"/>
        </w:tabs>
        <w:spacing w:line="276" w:lineRule="auto"/>
        <w:ind w:firstLine="0"/>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D43E28" w:rsidRPr="00CC6391" w:rsidRDefault="00D43E28" w:rsidP="00FF6AB5">
      <w:pPr>
        <w:rPr>
          <w:sz w:val="24"/>
          <w:szCs w:val="24"/>
        </w:rPr>
      </w:pPr>
    </w:p>
    <w:p w:rsidR="00D43E28" w:rsidRDefault="00D43E28" w:rsidP="00FF6AB5">
      <w:pPr>
        <w:rPr>
          <w:sz w:val="24"/>
          <w:szCs w:val="24"/>
        </w:rPr>
      </w:pPr>
    </w:p>
    <w:p w:rsidR="00CC6391" w:rsidRDefault="00CC6391" w:rsidP="00FF6AB5">
      <w:pPr>
        <w:rPr>
          <w:sz w:val="24"/>
          <w:szCs w:val="24"/>
        </w:rPr>
      </w:pPr>
    </w:p>
    <w:p w:rsidR="00CC6391" w:rsidRPr="00CC6391" w:rsidRDefault="00CC6391" w:rsidP="00FF6AB5">
      <w:pPr>
        <w:rPr>
          <w:sz w:val="24"/>
          <w:szCs w:val="24"/>
        </w:rPr>
      </w:pPr>
    </w:p>
    <w:p w:rsidR="00FF6AB5" w:rsidRPr="00CC6391" w:rsidRDefault="00B620AF" w:rsidP="00FF6AB5">
      <w:pPr>
        <w:pStyle w:val="21"/>
        <w:spacing w:line="276" w:lineRule="auto"/>
        <w:rPr>
          <w:sz w:val="24"/>
          <w:szCs w:val="24"/>
        </w:rPr>
      </w:pPr>
      <w:bookmarkStart w:id="55" w:name="_Toc442091499"/>
      <w:r w:rsidRPr="00CC6391">
        <w:rPr>
          <w:sz w:val="24"/>
          <w:szCs w:val="24"/>
        </w:rPr>
        <w:lastRenderedPageBreak/>
        <w:t>Протокол разногласий по проекту Договора (форма</w:t>
      </w:r>
      <w:r w:rsidR="00FF6AB5" w:rsidRPr="00CC6391">
        <w:rPr>
          <w:sz w:val="24"/>
          <w:szCs w:val="24"/>
        </w:rPr>
        <w:t xml:space="preserve"> 6</w:t>
      </w:r>
      <w:r w:rsidRPr="00CC6391">
        <w:rPr>
          <w:sz w:val="24"/>
          <w:szCs w:val="24"/>
        </w:rPr>
        <w:t>)</w:t>
      </w:r>
      <w:bookmarkStart w:id="56" w:name="_Toc90385119"/>
      <w:bookmarkEnd w:id="49"/>
      <w:bookmarkEnd w:id="50"/>
      <w:bookmarkEnd w:id="51"/>
      <w:bookmarkEnd w:id="55"/>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56"/>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52"/>
    <w:bookmarkEnd w:id="53"/>
    <w:bookmarkEnd w:id="54"/>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5</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57" w:name="_Toc90385120"/>
      <w:bookmarkStart w:id="58" w:name="_Toc423378605"/>
      <w:bookmarkStart w:id="59"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57"/>
      <w:bookmarkEnd w:id="58"/>
      <w:bookmarkEnd w:id="59"/>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B620AF" w:rsidP="00D639A9">
      <w:pPr>
        <w:pStyle w:val="21"/>
        <w:tabs>
          <w:tab w:val="clear" w:pos="1134"/>
          <w:tab w:val="num" w:pos="0"/>
        </w:tabs>
        <w:spacing w:line="276" w:lineRule="auto"/>
        <w:ind w:left="0" w:firstLine="0"/>
        <w:rPr>
          <w:color w:val="000000"/>
          <w:sz w:val="24"/>
          <w:szCs w:val="24"/>
        </w:rPr>
      </w:pPr>
      <w:bookmarkStart w:id="60" w:name="_Ref90381141"/>
      <w:bookmarkStart w:id="61" w:name="_Toc90385121"/>
      <w:bookmarkStart w:id="62" w:name="_Toc93293099"/>
      <w:bookmarkStart w:id="63" w:name="_Toc442091500"/>
      <w:bookmarkStart w:id="64" w:name="_Ref90381523"/>
      <w:bookmarkStart w:id="65" w:name="_Toc90385124"/>
      <w:r w:rsidRPr="00CC6391">
        <w:rPr>
          <w:sz w:val="24"/>
          <w:szCs w:val="24"/>
        </w:rPr>
        <w:lastRenderedPageBreak/>
        <w:t>План распределения объемов</w:t>
      </w:r>
      <w:r w:rsidR="00A439F5" w:rsidRPr="00CC6391">
        <w:rPr>
          <w:sz w:val="24"/>
          <w:szCs w:val="24"/>
        </w:rPr>
        <w:t xml:space="preserve"> </w:t>
      </w:r>
      <w:r w:rsidR="00EF055F" w:rsidRPr="00CC6391">
        <w:rPr>
          <w:sz w:val="24"/>
          <w:szCs w:val="24"/>
        </w:rPr>
        <w:t>работ</w:t>
      </w:r>
      <w:r w:rsidR="00811766" w:rsidRPr="00CC6391">
        <w:rPr>
          <w:sz w:val="24"/>
          <w:szCs w:val="24"/>
        </w:rPr>
        <w:t>/услуг</w:t>
      </w:r>
      <w:r w:rsidRPr="00CC6391">
        <w:rPr>
          <w:sz w:val="24"/>
          <w:szCs w:val="24"/>
        </w:rPr>
        <w:t xml:space="preserve"> между генеральным </w:t>
      </w:r>
      <w:r w:rsidR="00EF055F" w:rsidRPr="00CC6391">
        <w:rPr>
          <w:sz w:val="24"/>
          <w:szCs w:val="24"/>
        </w:rPr>
        <w:t xml:space="preserve">подрядчиком </w:t>
      </w:r>
      <w:r w:rsidR="006A27E4" w:rsidRPr="00CC6391">
        <w:rPr>
          <w:sz w:val="24"/>
          <w:szCs w:val="24"/>
        </w:rPr>
        <w:t>и с</w:t>
      </w:r>
      <w:r w:rsidR="00EF055F" w:rsidRPr="00CC6391">
        <w:rPr>
          <w:sz w:val="24"/>
          <w:szCs w:val="24"/>
        </w:rPr>
        <w:t>убподрядчиками</w:t>
      </w:r>
      <w:r w:rsidR="00811766" w:rsidRPr="00CC6391">
        <w:rPr>
          <w:sz w:val="24"/>
          <w:szCs w:val="24"/>
        </w:rPr>
        <w:t xml:space="preserve"> (соисполнителями)</w:t>
      </w:r>
      <w:r w:rsidRPr="00CC6391">
        <w:rPr>
          <w:color w:val="000000"/>
          <w:sz w:val="24"/>
          <w:szCs w:val="24"/>
        </w:rPr>
        <w:t xml:space="preserve"> (форма </w:t>
      </w:r>
      <w:r w:rsidR="00D639A9" w:rsidRPr="00CC6391">
        <w:rPr>
          <w:color w:val="000000"/>
          <w:sz w:val="24"/>
          <w:szCs w:val="24"/>
        </w:rPr>
        <w:t>7</w:t>
      </w:r>
      <w:r w:rsidRPr="00CC6391">
        <w:rPr>
          <w:color w:val="000000"/>
          <w:sz w:val="24"/>
          <w:szCs w:val="24"/>
        </w:rPr>
        <w:t>)</w:t>
      </w:r>
      <w:bookmarkStart w:id="66" w:name="_Toc90385122"/>
      <w:bookmarkStart w:id="67" w:name="_Toc93293100"/>
      <w:bookmarkEnd w:id="60"/>
      <w:bookmarkEnd w:id="61"/>
      <w:bookmarkEnd w:id="62"/>
      <w:bookmarkEnd w:id="63"/>
    </w:p>
    <w:p w:rsidR="00B620AF" w:rsidRPr="00CC6391" w:rsidRDefault="00D772A0" w:rsidP="009059C7">
      <w:pPr>
        <w:pStyle w:val="a4"/>
        <w:tabs>
          <w:tab w:val="num" w:pos="0"/>
        </w:tabs>
        <w:spacing w:line="276" w:lineRule="auto"/>
        <w:ind w:left="0" w:firstLine="0"/>
        <w:jc w:val="left"/>
        <w:rPr>
          <w:b/>
          <w:color w:val="000000"/>
          <w:sz w:val="24"/>
          <w:szCs w:val="24"/>
        </w:rPr>
      </w:pPr>
      <w:r w:rsidRPr="00CC6391">
        <w:rPr>
          <w:sz w:val="24"/>
          <w:szCs w:val="24"/>
        </w:rPr>
        <w:t xml:space="preserve"> </w:t>
      </w:r>
      <w:r w:rsidR="0089186F" w:rsidRPr="00CC6391">
        <w:rPr>
          <w:b/>
          <w:sz w:val="24"/>
          <w:szCs w:val="24"/>
        </w:rPr>
        <w:t>Форма плана распределения объемов работ/услуг между генеральным подрядчиком и субподрядчиками</w:t>
      </w:r>
      <w:r w:rsidR="0089186F" w:rsidRPr="00CC6391">
        <w:rPr>
          <w:b/>
          <w:color w:val="000000"/>
          <w:sz w:val="24"/>
          <w:szCs w:val="24"/>
        </w:rPr>
        <w:t xml:space="preserve"> </w:t>
      </w:r>
      <w:bookmarkEnd w:id="66"/>
      <w:bookmarkEnd w:id="67"/>
      <w:r w:rsidR="0089186F" w:rsidRPr="00CC6391">
        <w:rPr>
          <w:b/>
          <w:color w:val="000000"/>
          <w:sz w:val="24"/>
          <w:szCs w:val="24"/>
        </w:rPr>
        <w:t>(соисполнителями)</w:t>
      </w:r>
    </w:p>
    <w:p w:rsidR="00B620AF" w:rsidRPr="00CC6391" w:rsidRDefault="00B620AF" w:rsidP="00D639A9">
      <w:pPr>
        <w:pBdr>
          <w:top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D639A9">
      <w:pPr>
        <w:tabs>
          <w:tab w:val="num" w:pos="0"/>
        </w:tabs>
        <w:spacing w:line="276" w:lineRule="auto"/>
        <w:ind w:firstLine="0"/>
        <w:jc w:val="left"/>
        <w:rPr>
          <w:color w:val="000000"/>
          <w:sz w:val="24"/>
          <w:szCs w:val="24"/>
        </w:rPr>
      </w:pPr>
    </w:p>
    <w:p w:rsidR="00B620AF" w:rsidRPr="00CC6391" w:rsidRDefault="00B620AF" w:rsidP="00D639A9">
      <w:pPr>
        <w:tabs>
          <w:tab w:val="num" w:pos="0"/>
        </w:tabs>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6</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uppressAutoHyphens/>
        <w:spacing w:line="276" w:lineRule="auto"/>
        <w:ind w:firstLine="0"/>
        <w:jc w:val="center"/>
        <w:rPr>
          <w:b/>
          <w:sz w:val="24"/>
          <w:szCs w:val="24"/>
        </w:rPr>
      </w:pPr>
      <w:r w:rsidRPr="00CC6391">
        <w:rPr>
          <w:b/>
          <w:sz w:val="24"/>
          <w:szCs w:val="24"/>
        </w:rPr>
        <w:t xml:space="preserve">План распределения объемов </w:t>
      </w:r>
      <w:r w:rsidR="00EF055F" w:rsidRPr="00CC6391">
        <w:rPr>
          <w:b/>
          <w:sz w:val="24"/>
          <w:szCs w:val="24"/>
        </w:rPr>
        <w:t>работ</w:t>
      </w:r>
      <w:r w:rsidR="00811766" w:rsidRPr="00CC6391">
        <w:rPr>
          <w:b/>
          <w:sz w:val="24"/>
          <w:szCs w:val="24"/>
        </w:rPr>
        <w:t>/услуг</w:t>
      </w:r>
      <w:r w:rsidRPr="00CC6391">
        <w:rPr>
          <w:b/>
          <w:sz w:val="24"/>
          <w:szCs w:val="24"/>
        </w:rPr>
        <w:br/>
        <w:t xml:space="preserve">между генеральным </w:t>
      </w:r>
      <w:r w:rsidR="00EF055F" w:rsidRPr="00CC6391">
        <w:rPr>
          <w:b/>
          <w:sz w:val="24"/>
          <w:szCs w:val="24"/>
        </w:rPr>
        <w:t>подрядчиком</w:t>
      </w:r>
      <w:r w:rsidR="003373B2" w:rsidRPr="00CC6391">
        <w:rPr>
          <w:b/>
          <w:sz w:val="24"/>
          <w:szCs w:val="24"/>
        </w:rPr>
        <w:t xml:space="preserve"> и с</w:t>
      </w:r>
      <w:r w:rsidR="00EF055F" w:rsidRPr="00CC6391">
        <w:rPr>
          <w:b/>
          <w:sz w:val="24"/>
          <w:szCs w:val="24"/>
        </w:rPr>
        <w:t>убподрядчиками</w:t>
      </w:r>
      <w:r w:rsidR="00811766" w:rsidRPr="00CC6391">
        <w:rPr>
          <w:b/>
          <w:sz w:val="24"/>
          <w:szCs w:val="24"/>
        </w:rPr>
        <w:t xml:space="preserve"> (соисполнителями)</w:t>
      </w:r>
      <w:r w:rsidR="006E7E75" w:rsidRPr="00CC6391">
        <w:rPr>
          <w:color w:val="000000"/>
          <w:sz w:val="24"/>
          <w:szCs w:val="24"/>
        </w:rPr>
        <w:t xml:space="preserve"> </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 xml:space="preserve">Наименование и адрес генерального </w:t>
      </w:r>
      <w:r w:rsidR="003373B2" w:rsidRPr="00CC6391">
        <w:rPr>
          <w:color w:val="000000"/>
          <w:sz w:val="24"/>
          <w:szCs w:val="24"/>
        </w:rPr>
        <w:t>подрядчика</w:t>
      </w:r>
      <w:r w:rsidRPr="00CC6391">
        <w:rPr>
          <w:color w:val="000000"/>
          <w:sz w:val="24"/>
          <w:szCs w:val="24"/>
        </w:rPr>
        <w:t>: ___________________________</w:t>
      </w:r>
    </w:p>
    <w:p w:rsidR="006E7E75" w:rsidRPr="00CC6391" w:rsidRDefault="006E7E75" w:rsidP="00D639A9">
      <w:pPr>
        <w:tabs>
          <w:tab w:val="num" w:pos="0"/>
        </w:tabs>
        <w:spacing w:line="276" w:lineRule="auto"/>
        <w:ind w:firstLine="0"/>
        <w:rPr>
          <w:color w:val="000000"/>
          <w:sz w:val="24"/>
          <w:szCs w:val="24"/>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6E7E75" w:rsidRPr="00CC6391">
        <w:trPr>
          <w:cantSplit/>
        </w:trPr>
        <w:tc>
          <w:tcPr>
            <w:tcW w:w="828"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п/п</w:t>
            </w:r>
          </w:p>
        </w:tc>
        <w:tc>
          <w:tcPr>
            <w:tcW w:w="252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w:t>
            </w:r>
            <w:r w:rsidR="00EF055F" w:rsidRPr="00CC6391">
              <w:rPr>
                <w:sz w:val="24"/>
                <w:szCs w:val="24"/>
              </w:rPr>
              <w:t>работ</w:t>
            </w:r>
          </w:p>
        </w:tc>
        <w:tc>
          <w:tcPr>
            <w:tcW w:w="197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организации, </w:t>
            </w:r>
            <w:r w:rsidR="006E7E75" w:rsidRPr="00CC6391">
              <w:rPr>
                <w:sz w:val="24"/>
                <w:szCs w:val="24"/>
              </w:rPr>
              <w:t>оказывающей</w:t>
            </w:r>
            <w:r w:rsidRPr="00CC6391">
              <w:rPr>
                <w:sz w:val="24"/>
                <w:szCs w:val="24"/>
              </w:rPr>
              <w:t xml:space="preserve"> данный объем </w:t>
            </w:r>
            <w:r w:rsidR="00EF055F" w:rsidRPr="00CC6391">
              <w:rPr>
                <w:sz w:val="24"/>
                <w:szCs w:val="24"/>
              </w:rPr>
              <w:t>работ</w:t>
            </w:r>
          </w:p>
        </w:tc>
        <w:tc>
          <w:tcPr>
            <w:tcW w:w="3292" w:type="dxa"/>
            <w:gridSpan w:val="2"/>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Стоимость </w:t>
            </w:r>
            <w:r w:rsidR="00EF055F" w:rsidRPr="00CC6391">
              <w:rPr>
                <w:sz w:val="24"/>
                <w:szCs w:val="24"/>
              </w:rPr>
              <w:t>работ</w:t>
            </w:r>
          </w:p>
        </w:tc>
        <w:tc>
          <w:tcPr>
            <w:tcW w:w="1579" w:type="dxa"/>
            <w:vMerge w:val="restart"/>
          </w:tcPr>
          <w:p w:rsidR="00B620AF" w:rsidRPr="00CC6391" w:rsidRDefault="00A439F5" w:rsidP="00D639A9">
            <w:pPr>
              <w:pStyle w:val="af8"/>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6E7E75" w:rsidRPr="00CC6391">
        <w:trPr>
          <w:cantSplit/>
        </w:trPr>
        <w:tc>
          <w:tcPr>
            <w:tcW w:w="828" w:type="dxa"/>
            <w:vMerge/>
          </w:tcPr>
          <w:p w:rsidR="00B620AF" w:rsidRPr="00CC6391" w:rsidRDefault="00B620AF" w:rsidP="00D639A9">
            <w:pPr>
              <w:pStyle w:val="af8"/>
              <w:tabs>
                <w:tab w:val="num" w:pos="0"/>
              </w:tabs>
              <w:spacing w:before="0" w:after="0" w:line="276" w:lineRule="auto"/>
              <w:ind w:left="0"/>
              <w:rPr>
                <w:sz w:val="24"/>
                <w:szCs w:val="24"/>
              </w:rPr>
            </w:pPr>
          </w:p>
        </w:tc>
        <w:tc>
          <w:tcPr>
            <w:tcW w:w="2520" w:type="dxa"/>
            <w:vMerge/>
          </w:tcPr>
          <w:p w:rsidR="00B620AF" w:rsidRPr="00CC6391" w:rsidRDefault="00B620AF" w:rsidP="00D639A9">
            <w:pPr>
              <w:pStyle w:val="af8"/>
              <w:tabs>
                <w:tab w:val="num" w:pos="0"/>
              </w:tabs>
              <w:spacing w:before="0" w:after="0" w:line="276" w:lineRule="auto"/>
              <w:ind w:left="0"/>
              <w:rPr>
                <w:sz w:val="24"/>
                <w:szCs w:val="24"/>
              </w:rPr>
            </w:pPr>
          </w:p>
        </w:tc>
        <w:tc>
          <w:tcPr>
            <w:tcW w:w="1970" w:type="dxa"/>
            <w:vMerge/>
          </w:tcPr>
          <w:p w:rsidR="00B620AF" w:rsidRPr="00CC6391" w:rsidRDefault="00B620AF" w:rsidP="00D639A9">
            <w:pPr>
              <w:pStyle w:val="af8"/>
              <w:tabs>
                <w:tab w:val="num" w:pos="0"/>
              </w:tabs>
              <w:spacing w:before="0" w:after="0" w:line="276" w:lineRule="auto"/>
              <w:ind w:left="0"/>
              <w:rPr>
                <w:sz w:val="24"/>
                <w:szCs w:val="24"/>
              </w:rPr>
            </w:pPr>
          </w:p>
        </w:tc>
        <w:tc>
          <w:tcPr>
            <w:tcW w:w="1713"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в % от общей стоимости </w:t>
            </w:r>
            <w:r w:rsidR="00EF055F" w:rsidRPr="00CC6391">
              <w:rPr>
                <w:sz w:val="24"/>
                <w:szCs w:val="24"/>
              </w:rPr>
              <w:t>работ</w:t>
            </w:r>
          </w:p>
        </w:tc>
        <w:tc>
          <w:tcPr>
            <w:tcW w:w="1579" w:type="dxa"/>
            <w:vMerge/>
          </w:tcPr>
          <w:p w:rsidR="00B620AF" w:rsidRPr="00CC6391" w:rsidRDefault="00B620AF" w:rsidP="00D639A9">
            <w:pPr>
              <w:pStyle w:val="af8"/>
              <w:tabs>
                <w:tab w:val="num" w:pos="0"/>
              </w:tabs>
              <w:spacing w:before="0" w:after="0" w:line="276" w:lineRule="auto"/>
              <w:ind w:left="0"/>
              <w:rPr>
                <w:sz w:val="24"/>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tabs>
                <w:tab w:val="num" w:pos="0"/>
              </w:tabs>
              <w:spacing w:before="0" w:after="0" w:line="276" w:lineRule="auto"/>
              <w:ind w:left="0"/>
              <w:rPr>
                <w:color w:val="000000"/>
                <w:szCs w:val="24"/>
              </w:rPr>
            </w:pPr>
            <w:r w:rsidRPr="00CC6391">
              <w:rPr>
                <w:color w:val="000000"/>
                <w:szCs w:val="24"/>
              </w:rPr>
              <w:t>…</w:t>
            </w: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B620AF" w:rsidRPr="00CC6391">
        <w:tc>
          <w:tcPr>
            <w:tcW w:w="5318" w:type="dxa"/>
            <w:gridSpan w:val="3"/>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ИТОГО</w:t>
            </w:r>
          </w:p>
        </w:tc>
        <w:tc>
          <w:tcPr>
            <w:tcW w:w="1713" w:type="dxa"/>
          </w:tcPr>
          <w:p w:rsidR="00B620AF" w:rsidRPr="00CC6391" w:rsidRDefault="00B620AF" w:rsidP="00D639A9">
            <w:pPr>
              <w:pStyle w:val="afb"/>
              <w:tabs>
                <w:tab w:val="num" w:pos="0"/>
              </w:tabs>
              <w:spacing w:before="0" w:after="0" w:line="276" w:lineRule="auto"/>
              <w:ind w:left="0"/>
              <w:jc w:val="center"/>
              <w:rPr>
                <w:b/>
                <w:szCs w:val="24"/>
              </w:rPr>
            </w:pP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100%</w:t>
            </w: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Х</w:t>
            </w:r>
          </w:p>
        </w:tc>
      </w:tr>
    </w:tbl>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B620AF" w:rsidRPr="00CC6391" w:rsidRDefault="00B620AF" w:rsidP="00D639A9">
      <w:pPr>
        <w:pBdr>
          <w:bottom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D639A9" w:rsidRPr="00CC6391" w:rsidRDefault="0089186F" w:rsidP="00E33E27">
      <w:pPr>
        <w:pStyle w:val="a4"/>
        <w:tabs>
          <w:tab w:val="num" w:pos="0"/>
        </w:tabs>
        <w:spacing w:line="276" w:lineRule="auto"/>
        <w:ind w:left="0" w:firstLine="0"/>
        <w:rPr>
          <w:b/>
          <w:sz w:val="24"/>
          <w:szCs w:val="24"/>
        </w:rPr>
      </w:pPr>
      <w:bookmarkStart w:id="68" w:name="_Toc90385123"/>
      <w:bookmarkStart w:id="69" w:name="_Toc93293101"/>
      <w:bookmarkStart w:id="70" w:name="_Toc423378608"/>
      <w:bookmarkStart w:id="71" w:name="_Toc423421111"/>
      <w:r w:rsidRPr="00CC6391">
        <w:rPr>
          <w:b/>
          <w:sz w:val="24"/>
          <w:szCs w:val="24"/>
        </w:rPr>
        <w:lastRenderedPageBreak/>
        <w:t>Инструкции по заполнению</w:t>
      </w:r>
      <w:bookmarkEnd w:id="68"/>
      <w:bookmarkEnd w:id="69"/>
      <w:bookmarkEnd w:id="70"/>
      <w:bookmarkEnd w:id="71"/>
    </w:p>
    <w:p w:rsidR="00D639A9" w:rsidRPr="00CC6391" w:rsidRDefault="00D639A9"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Данная форма заполняется только в том случае, если Предложение подается генеральным подрядчиком (исполнителем).</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E044C1" w:rsidRPr="00CC6391" w:rsidRDefault="0089186F" w:rsidP="00124631">
      <w:pPr>
        <w:pStyle w:val="a5"/>
        <w:tabs>
          <w:tab w:val="left" w:pos="1276"/>
        </w:tabs>
        <w:spacing w:line="276" w:lineRule="auto"/>
        <w:rPr>
          <w:sz w:val="24"/>
          <w:szCs w:val="24"/>
        </w:rPr>
      </w:pPr>
      <w:r w:rsidRPr="00CC6391">
        <w:rPr>
          <w:sz w:val="24"/>
          <w:szCs w:val="24"/>
        </w:rPr>
        <w:t>В данной форме генеральный подрядчик (исполнитель) указывает:</w:t>
      </w:r>
    </w:p>
    <w:p w:rsidR="00E044C1" w:rsidRPr="00CC6391" w:rsidRDefault="00B620AF" w:rsidP="00124631">
      <w:pPr>
        <w:pStyle w:val="a4"/>
        <w:numPr>
          <w:ilvl w:val="0"/>
          <w:numId w:val="57"/>
        </w:numPr>
        <w:tabs>
          <w:tab w:val="left" w:pos="1276"/>
        </w:tabs>
        <w:spacing w:line="276" w:lineRule="auto"/>
        <w:ind w:left="709" w:hanging="709"/>
        <w:rPr>
          <w:sz w:val="24"/>
          <w:szCs w:val="24"/>
        </w:rPr>
      </w:pPr>
      <w:r w:rsidRPr="00CC6391">
        <w:rPr>
          <w:sz w:val="24"/>
          <w:szCs w:val="24"/>
        </w:rPr>
        <w:t xml:space="preserve">перечень </w:t>
      </w:r>
      <w:r w:rsidR="00AB7ACE" w:rsidRPr="00CC6391">
        <w:rPr>
          <w:sz w:val="24"/>
          <w:szCs w:val="24"/>
        </w:rPr>
        <w:t xml:space="preserve">выполняемых </w:t>
      </w:r>
      <w:r w:rsidRPr="00CC6391">
        <w:rPr>
          <w:sz w:val="24"/>
          <w:szCs w:val="24"/>
        </w:rPr>
        <w:t xml:space="preserve">генеральным </w:t>
      </w:r>
      <w:r w:rsidR="00EF055F" w:rsidRPr="00CC6391">
        <w:rPr>
          <w:sz w:val="24"/>
          <w:szCs w:val="24"/>
        </w:rPr>
        <w:t>подрядчиком</w:t>
      </w:r>
      <w:r w:rsidRPr="00CC6391">
        <w:rPr>
          <w:sz w:val="24"/>
          <w:szCs w:val="24"/>
        </w:rPr>
        <w:t xml:space="preserve"> и каждым </w:t>
      </w:r>
      <w:r w:rsidR="00EF055F" w:rsidRPr="00CC6391">
        <w:rPr>
          <w:sz w:val="24"/>
          <w:szCs w:val="24"/>
        </w:rPr>
        <w:t>субподрядчиком работ</w:t>
      </w:r>
      <w:r w:rsidRPr="00CC6391">
        <w:rPr>
          <w:sz w:val="24"/>
          <w:szCs w:val="24"/>
        </w:rPr>
        <w:t>;</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стоимость </w:t>
      </w:r>
      <w:r w:rsidR="00EF055F" w:rsidRPr="00CC6391">
        <w:rPr>
          <w:sz w:val="24"/>
          <w:szCs w:val="24"/>
        </w:rPr>
        <w:t>работ</w:t>
      </w:r>
      <w:r w:rsidRPr="00CC6391">
        <w:rPr>
          <w:sz w:val="24"/>
          <w:szCs w:val="24"/>
        </w:rPr>
        <w:t xml:space="preserve"> по генеральному </w:t>
      </w:r>
      <w:r w:rsidR="00EF055F" w:rsidRPr="00CC6391">
        <w:rPr>
          <w:sz w:val="24"/>
          <w:szCs w:val="24"/>
        </w:rPr>
        <w:t>подрядчику</w:t>
      </w:r>
      <w:r w:rsidR="00AA445C" w:rsidRPr="00CC6391">
        <w:rPr>
          <w:sz w:val="24"/>
          <w:szCs w:val="24"/>
        </w:rPr>
        <w:t xml:space="preserve"> </w:t>
      </w:r>
      <w:r w:rsidRPr="00CC6391">
        <w:rPr>
          <w:sz w:val="24"/>
          <w:szCs w:val="24"/>
        </w:rPr>
        <w:t>и с</w:t>
      </w:r>
      <w:r w:rsidR="00EF055F" w:rsidRPr="00CC6391">
        <w:rPr>
          <w:sz w:val="24"/>
          <w:szCs w:val="24"/>
        </w:rPr>
        <w:t>убподрядчикам</w:t>
      </w:r>
      <w:r w:rsidR="00811766" w:rsidRPr="00CC6391">
        <w:rPr>
          <w:sz w:val="24"/>
          <w:szCs w:val="24"/>
        </w:rPr>
        <w:t xml:space="preserve"> (соисполнителям)</w:t>
      </w:r>
      <w:r w:rsidR="00E52F49" w:rsidRPr="00CC6391">
        <w:rPr>
          <w:sz w:val="24"/>
          <w:szCs w:val="24"/>
        </w:rPr>
        <w:t xml:space="preserve"> </w:t>
      </w:r>
      <w:r w:rsidR="00811766" w:rsidRPr="00CC6391">
        <w:rPr>
          <w:sz w:val="24"/>
          <w:szCs w:val="24"/>
        </w:rPr>
        <w:t xml:space="preserve">   </w:t>
      </w:r>
      <w:r w:rsidRPr="00CC6391">
        <w:rPr>
          <w:sz w:val="24"/>
          <w:szCs w:val="24"/>
        </w:rPr>
        <w:t xml:space="preserve">в денежном и процентном выражении в соответствии с </w:t>
      </w:r>
      <w:r w:rsidR="00E52F49" w:rsidRPr="00CC6391">
        <w:rPr>
          <w:sz w:val="24"/>
          <w:szCs w:val="24"/>
        </w:rPr>
        <w:t>Коммерческим предложением</w:t>
      </w:r>
      <w:r w:rsidRPr="00CC6391">
        <w:rPr>
          <w:sz w:val="24"/>
          <w:szCs w:val="24"/>
        </w:rPr>
        <w:t xml:space="preserve"> (</w:t>
      </w:r>
      <w:r w:rsidR="00D639A9" w:rsidRPr="00CC6391">
        <w:rPr>
          <w:sz w:val="24"/>
          <w:szCs w:val="24"/>
        </w:rPr>
        <w:t>форма</w:t>
      </w:r>
      <w:r w:rsidR="00852DAB" w:rsidRPr="00CC6391">
        <w:rPr>
          <w:sz w:val="24"/>
          <w:szCs w:val="24"/>
        </w:rPr>
        <w:t xml:space="preserve"> 4)</w:t>
      </w:r>
      <w:r w:rsidR="00D639A9" w:rsidRPr="00CC6391">
        <w:rPr>
          <w:sz w:val="24"/>
          <w:szCs w:val="24"/>
        </w:rPr>
        <w:t xml:space="preserve"> </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сроки </w:t>
      </w:r>
      <w:r w:rsidR="00EF055F" w:rsidRPr="00CC6391">
        <w:rPr>
          <w:sz w:val="24"/>
          <w:szCs w:val="24"/>
        </w:rPr>
        <w:t xml:space="preserve">выполнения работ </w:t>
      </w:r>
      <w:r w:rsidRPr="00CC6391">
        <w:rPr>
          <w:sz w:val="24"/>
          <w:szCs w:val="24"/>
        </w:rPr>
        <w:t xml:space="preserve">для генерального </w:t>
      </w:r>
      <w:r w:rsidR="00EF055F" w:rsidRPr="00CC6391">
        <w:rPr>
          <w:sz w:val="24"/>
          <w:szCs w:val="24"/>
        </w:rPr>
        <w:t xml:space="preserve">подрядчика </w:t>
      </w:r>
      <w:r w:rsidRPr="00CC6391">
        <w:rPr>
          <w:sz w:val="24"/>
          <w:szCs w:val="24"/>
        </w:rPr>
        <w:t xml:space="preserve">и каждого </w:t>
      </w:r>
      <w:r w:rsidR="000A1DE8" w:rsidRPr="00CC6391">
        <w:rPr>
          <w:sz w:val="24"/>
          <w:szCs w:val="24"/>
        </w:rPr>
        <w:t>с</w:t>
      </w:r>
      <w:r w:rsidR="00EF055F" w:rsidRPr="00CC6391">
        <w:rPr>
          <w:sz w:val="24"/>
          <w:szCs w:val="24"/>
        </w:rPr>
        <w:t>убподрядчика</w:t>
      </w:r>
      <w:r w:rsidRPr="00CC6391">
        <w:rPr>
          <w:sz w:val="24"/>
          <w:szCs w:val="24"/>
        </w:rPr>
        <w:t xml:space="preserve"> в </w:t>
      </w:r>
      <w:r w:rsidR="00811766" w:rsidRPr="00CC6391">
        <w:rPr>
          <w:sz w:val="24"/>
          <w:szCs w:val="24"/>
        </w:rPr>
        <w:t xml:space="preserve"> </w:t>
      </w:r>
      <w:r w:rsidRPr="00CC6391">
        <w:rPr>
          <w:sz w:val="24"/>
          <w:szCs w:val="24"/>
        </w:rPr>
        <w:t xml:space="preserve">соответствии с Графиком </w:t>
      </w:r>
      <w:r w:rsidR="00811766" w:rsidRPr="00CC6391">
        <w:rPr>
          <w:sz w:val="24"/>
          <w:szCs w:val="24"/>
        </w:rPr>
        <w:t>поставки товара/</w:t>
      </w:r>
      <w:r w:rsidR="00EF055F"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w:t>
      </w:r>
      <w:r w:rsidR="00D639A9" w:rsidRPr="00CC6391">
        <w:rPr>
          <w:sz w:val="24"/>
          <w:szCs w:val="24"/>
        </w:rPr>
        <w:t>форма 3</w:t>
      </w:r>
      <w:r w:rsidRPr="00CC6391">
        <w:rPr>
          <w:sz w:val="24"/>
          <w:szCs w:val="24"/>
        </w:rPr>
        <w:t>).</w:t>
      </w:r>
    </w:p>
    <w:p w:rsidR="00B620AF" w:rsidRPr="00CC6391" w:rsidRDefault="00B620AF" w:rsidP="00DD0CB6">
      <w:pPr>
        <w:tabs>
          <w:tab w:val="num" w:pos="0"/>
          <w:tab w:val="left" w:pos="851"/>
          <w:tab w:val="left" w:pos="1276"/>
        </w:tabs>
        <w:spacing w:line="276" w:lineRule="auto"/>
        <w:ind w:firstLine="0"/>
        <w:rPr>
          <w:color w:val="000000"/>
          <w:sz w:val="24"/>
          <w:szCs w:val="24"/>
        </w:rPr>
      </w:pPr>
    </w:p>
    <w:p w:rsidR="006173D7" w:rsidRPr="00CC6391" w:rsidRDefault="006173D7" w:rsidP="00707B80">
      <w:pPr>
        <w:tabs>
          <w:tab w:val="num" w:pos="0"/>
          <w:tab w:val="left" w:pos="851"/>
        </w:tabs>
        <w:spacing w:line="276" w:lineRule="auto"/>
        <w:ind w:left="709" w:hanging="709"/>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B620AF" w:rsidP="006173D7">
      <w:pPr>
        <w:pStyle w:val="21"/>
        <w:tabs>
          <w:tab w:val="clear" w:pos="1134"/>
          <w:tab w:val="num" w:pos="0"/>
        </w:tabs>
        <w:spacing w:line="276" w:lineRule="auto"/>
        <w:ind w:left="0" w:firstLine="0"/>
        <w:rPr>
          <w:sz w:val="24"/>
          <w:szCs w:val="24"/>
        </w:rPr>
      </w:pPr>
      <w:bookmarkStart w:id="72" w:name="_Ref93268095"/>
      <w:bookmarkStart w:id="73" w:name="_Ref93268099"/>
      <w:bookmarkStart w:id="74" w:name="_Toc93293102"/>
      <w:bookmarkStart w:id="75" w:name="_Toc442091501"/>
      <w:r w:rsidRPr="00CC6391">
        <w:rPr>
          <w:sz w:val="24"/>
          <w:szCs w:val="24"/>
        </w:rPr>
        <w:lastRenderedPageBreak/>
        <w:t xml:space="preserve">План распределения объемов </w:t>
      </w:r>
      <w:r w:rsidR="00F719F2" w:rsidRPr="00CC6391">
        <w:rPr>
          <w:sz w:val="24"/>
          <w:szCs w:val="24"/>
        </w:rPr>
        <w:t xml:space="preserve">выполнения работ </w:t>
      </w:r>
      <w:r w:rsidRPr="00CC6391">
        <w:rPr>
          <w:sz w:val="24"/>
          <w:szCs w:val="24"/>
        </w:rPr>
        <w:t xml:space="preserve">внутри коллективного участника </w:t>
      </w:r>
      <w:r w:rsidRPr="00CC6391">
        <w:rPr>
          <w:color w:val="000000"/>
          <w:sz w:val="24"/>
          <w:szCs w:val="24"/>
        </w:rPr>
        <w:t>(форма </w:t>
      </w:r>
      <w:r w:rsidR="005B7F04" w:rsidRPr="00CC6391">
        <w:rPr>
          <w:color w:val="000000"/>
          <w:sz w:val="24"/>
          <w:szCs w:val="24"/>
        </w:rPr>
        <w:t>8</w:t>
      </w:r>
      <w:r w:rsidRPr="00CC6391">
        <w:rPr>
          <w:color w:val="000000"/>
          <w:sz w:val="24"/>
          <w:szCs w:val="24"/>
        </w:rPr>
        <w:t>)</w:t>
      </w:r>
      <w:bookmarkStart w:id="76" w:name="_Toc90385125"/>
      <w:bookmarkEnd w:id="64"/>
      <w:bookmarkEnd w:id="65"/>
      <w:bookmarkEnd w:id="72"/>
      <w:bookmarkEnd w:id="73"/>
      <w:bookmarkEnd w:id="74"/>
      <w:bookmarkEnd w:id="75"/>
    </w:p>
    <w:p w:rsidR="00B620AF" w:rsidRPr="00CC6391" w:rsidRDefault="0089186F" w:rsidP="006173D7">
      <w:pPr>
        <w:pStyle w:val="a4"/>
        <w:spacing w:line="276" w:lineRule="auto"/>
        <w:rPr>
          <w:b/>
          <w:sz w:val="24"/>
          <w:szCs w:val="24"/>
        </w:rPr>
      </w:pPr>
      <w:r w:rsidRPr="00CC6391">
        <w:rPr>
          <w:b/>
          <w:sz w:val="24"/>
          <w:szCs w:val="24"/>
        </w:rPr>
        <w:t>Форма плана распределения объемов поставки товара/выполнения работ/оказания услуг внутри коллективного участника</w:t>
      </w:r>
      <w:bookmarkEnd w:id="76"/>
    </w:p>
    <w:p w:rsidR="00B620AF" w:rsidRPr="00CC6391" w:rsidRDefault="00B620AF" w:rsidP="006173D7">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6173D7">
      <w:pPr>
        <w:spacing w:line="276" w:lineRule="auto"/>
        <w:ind w:firstLine="0"/>
        <w:jc w:val="left"/>
        <w:rPr>
          <w:color w:val="000000"/>
          <w:sz w:val="24"/>
          <w:szCs w:val="24"/>
        </w:rPr>
      </w:pPr>
    </w:p>
    <w:p w:rsidR="00B620AF" w:rsidRPr="00CC6391" w:rsidRDefault="00B620AF" w:rsidP="006173D7">
      <w:pPr>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7</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6173D7">
      <w:pPr>
        <w:spacing w:line="276" w:lineRule="auto"/>
        <w:ind w:firstLine="0"/>
        <w:rPr>
          <w:color w:val="000000"/>
          <w:sz w:val="24"/>
          <w:szCs w:val="24"/>
        </w:rPr>
      </w:pPr>
    </w:p>
    <w:p w:rsidR="00B620AF" w:rsidRPr="00CC6391" w:rsidRDefault="00B620AF" w:rsidP="006173D7">
      <w:pPr>
        <w:suppressAutoHyphens/>
        <w:spacing w:line="276" w:lineRule="auto"/>
        <w:ind w:firstLine="0"/>
        <w:jc w:val="center"/>
        <w:rPr>
          <w:b/>
          <w:sz w:val="24"/>
          <w:szCs w:val="24"/>
        </w:rPr>
      </w:pPr>
      <w:r w:rsidRPr="00CC6391">
        <w:rPr>
          <w:b/>
          <w:sz w:val="24"/>
          <w:szCs w:val="24"/>
        </w:rPr>
        <w:t xml:space="preserve">План распределения объемов </w:t>
      </w:r>
      <w:r w:rsidR="00811766" w:rsidRPr="00CC6391">
        <w:rPr>
          <w:b/>
          <w:sz w:val="24"/>
          <w:szCs w:val="24"/>
        </w:rPr>
        <w:t>поставки товара/</w:t>
      </w:r>
      <w:r w:rsidR="00593549" w:rsidRPr="00CC6391">
        <w:rPr>
          <w:b/>
          <w:sz w:val="24"/>
          <w:szCs w:val="24"/>
        </w:rPr>
        <w:t xml:space="preserve"> </w:t>
      </w:r>
      <w:r w:rsidR="00F719F2" w:rsidRPr="00CC6391">
        <w:rPr>
          <w:b/>
          <w:sz w:val="24"/>
          <w:szCs w:val="24"/>
        </w:rPr>
        <w:t>выполнения работ</w:t>
      </w:r>
      <w:r w:rsidR="00811766" w:rsidRPr="00CC6391">
        <w:rPr>
          <w:b/>
          <w:sz w:val="24"/>
          <w:szCs w:val="24"/>
        </w:rPr>
        <w:t>/</w:t>
      </w:r>
      <w:r w:rsidR="00593549" w:rsidRPr="00CC6391">
        <w:rPr>
          <w:b/>
          <w:sz w:val="24"/>
          <w:szCs w:val="24"/>
        </w:rPr>
        <w:t xml:space="preserve"> </w:t>
      </w:r>
      <w:r w:rsidR="00811766" w:rsidRPr="00CC6391">
        <w:rPr>
          <w:b/>
          <w:sz w:val="24"/>
          <w:szCs w:val="24"/>
        </w:rPr>
        <w:t>оказания услуг</w:t>
      </w:r>
      <w:r w:rsidR="00AA445C" w:rsidRPr="00CC6391">
        <w:rPr>
          <w:sz w:val="24"/>
          <w:szCs w:val="24"/>
        </w:rPr>
        <w:t xml:space="preserve"> </w:t>
      </w:r>
      <w:r w:rsidRPr="00CC6391">
        <w:rPr>
          <w:b/>
          <w:sz w:val="24"/>
          <w:szCs w:val="24"/>
        </w:rPr>
        <w:t xml:space="preserve"> </w:t>
      </w:r>
      <w:r w:rsidRPr="00CC6391">
        <w:rPr>
          <w:b/>
          <w:sz w:val="24"/>
          <w:szCs w:val="24"/>
        </w:rPr>
        <w:br/>
        <w:t>внутри коллективного участника</w:t>
      </w:r>
    </w:p>
    <w:p w:rsidR="00B620AF" w:rsidRPr="00CC6391" w:rsidRDefault="00B620AF" w:rsidP="006173D7">
      <w:pPr>
        <w:spacing w:line="276" w:lineRule="auto"/>
        <w:ind w:firstLine="0"/>
        <w:rPr>
          <w:color w:val="000000"/>
          <w:sz w:val="24"/>
          <w:szCs w:val="24"/>
        </w:rPr>
      </w:pPr>
    </w:p>
    <w:p w:rsidR="00B620AF" w:rsidRPr="00CC6391" w:rsidRDefault="00B620AF" w:rsidP="006173D7">
      <w:pPr>
        <w:spacing w:line="276" w:lineRule="auto"/>
        <w:ind w:firstLine="0"/>
        <w:rPr>
          <w:color w:val="000000"/>
          <w:sz w:val="24"/>
          <w:szCs w:val="24"/>
        </w:rPr>
      </w:pPr>
      <w:r w:rsidRPr="00CC6391">
        <w:rPr>
          <w:color w:val="000000"/>
          <w:sz w:val="24"/>
          <w:szCs w:val="24"/>
        </w:rPr>
        <w:t>Наименование и адрес лидера коллективного участника: _______________________</w:t>
      </w:r>
    </w:p>
    <w:p w:rsidR="00B620AF" w:rsidRPr="00CC6391" w:rsidRDefault="00B620AF" w:rsidP="006173D7">
      <w:pPr>
        <w:spacing w:line="276" w:lineRule="auto"/>
        <w:ind w:firstLine="0"/>
        <w:rPr>
          <w:color w:val="000000"/>
          <w:sz w:val="24"/>
          <w:szCs w:val="24"/>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B620AF" w:rsidRPr="00CC6391">
        <w:trPr>
          <w:cantSplit/>
        </w:trPr>
        <w:tc>
          <w:tcPr>
            <w:tcW w:w="822" w:type="dxa"/>
            <w:vMerge w:val="restart"/>
          </w:tcPr>
          <w:p w:rsidR="00B620AF" w:rsidRPr="00CC6391" w:rsidRDefault="00B620AF" w:rsidP="006173D7">
            <w:pPr>
              <w:pStyle w:val="af8"/>
              <w:spacing w:before="0" w:after="0" w:line="276" w:lineRule="auto"/>
              <w:rPr>
                <w:sz w:val="24"/>
                <w:szCs w:val="24"/>
              </w:rPr>
            </w:pPr>
            <w:r w:rsidRPr="00CC6391">
              <w:rPr>
                <w:sz w:val="24"/>
                <w:szCs w:val="24"/>
              </w:rPr>
              <w:t>№ п/п</w:t>
            </w:r>
          </w:p>
        </w:tc>
        <w:tc>
          <w:tcPr>
            <w:tcW w:w="2706" w:type="dxa"/>
            <w:vMerge w:val="restart"/>
          </w:tcPr>
          <w:p w:rsidR="00B620AF" w:rsidRPr="00CC6391" w:rsidRDefault="00B620AF" w:rsidP="006173D7">
            <w:pPr>
              <w:pStyle w:val="af8"/>
              <w:spacing w:before="0" w:after="0" w:line="276" w:lineRule="auto"/>
              <w:rPr>
                <w:sz w:val="24"/>
                <w:szCs w:val="24"/>
              </w:rPr>
            </w:pPr>
            <w:r w:rsidRPr="00CC6391">
              <w:rPr>
                <w:sz w:val="24"/>
                <w:szCs w:val="24"/>
              </w:rPr>
              <w:t>Наименование</w:t>
            </w:r>
          </w:p>
        </w:tc>
        <w:tc>
          <w:tcPr>
            <w:tcW w:w="1967" w:type="dxa"/>
            <w:vMerge w:val="restart"/>
          </w:tcPr>
          <w:p w:rsidR="00B620AF" w:rsidRPr="00CC6391" w:rsidRDefault="00AA445C" w:rsidP="006173D7">
            <w:pPr>
              <w:pStyle w:val="af8"/>
              <w:spacing w:before="0" w:after="0" w:line="276" w:lineRule="auto"/>
              <w:rPr>
                <w:sz w:val="24"/>
                <w:szCs w:val="24"/>
              </w:rPr>
            </w:pPr>
            <w:r w:rsidRPr="00CC6391">
              <w:rPr>
                <w:sz w:val="24"/>
                <w:szCs w:val="24"/>
              </w:rPr>
              <w:t xml:space="preserve">Наименование </w:t>
            </w:r>
            <w:r w:rsidR="00811766" w:rsidRPr="00CC6391">
              <w:rPr>
                <w:sz w:val="24"/>
                <w:szCs w:val="24"/>
              </w:rPr>
              <w:t>компании</w:t>
            </w:r>
            <w:r w:rsidRPr="00CC6391">
              <w:rPr>
                <w:sz w:val="24"/>
                <w:szCs w:val="24"/>
              </w:rPr>
              <w:t xml:space="preserve"> </w:t>
            </w:r>
          </w:p>
        </w:tc>
        <w:tc>
          <w:tcPr>
            <w:tcW w:w="3289" w:type="dxa"/>
            <w:gridSpan w:val="2"/>
          </w:tcPr>
          <w:p w:rsidR="00B620AF" w:rsidRPr="00CC6391" w:rsidRDefault="00B620AF" w:rsidP="006173D7">
            <w:pPr>
              <w:pStyle w:val="af8"/>
              <w:spacing w:before="0" w:after="0" w:line="276" w:lineRule="auto"/>
              <w:jc w:val="center"/>
              <w:rPr>
                <w:sz w:val="24"/>
                <w:szCs w:val="24"/>
              </w:rPr>
            </w:pPr>
            <w:r w:rsidRPr="00CC6391">
              <w:rPr>
                <w:sz w:val="24"/>
                <w:szCs w:val="24"/>
              </w:rPr>
              <w:t>Стоимость</w:t>
            </w:r>
          </w:p>
        </w:tc>
        <w:tc>
          <w:tcPr>
            <w:tcW w:w="1578"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Сроки выполнения (начало и окончание) </w:t>
            </w:r>
          </w:p>
        </w:tc>
      </w:tr>
      <w:tr w:rsidR="00B620AF" w:rsidRPr="00CC6391">
        <w:trPr>
          <w:cantSplit/>
        </w:trPr>
        <w:tc>
          <w:tcPr>
            <w:tcW w:w="822" w:type="dxa"/>
            <w:vMerge/>
          </w:tcPr>
          <w:p w:rsidR="00B620AF" w:rsidRPr="00CC6391" w:rsidRDefault="00B620AF" w:rsidP="006173D7">
            <w:pPr>
              <w:pStyle w:val="af8"/>
              <w:spacing w:before="0" w:after="0" w:line="276" w:lineRule="auto"/>
              <w:rPr>
                <w:sz w:val="24"/>
                <w:szCs w:val="24"/>
              </w:rPr>
            </w:pPr>
          </w:p>
        </w:tc>
        <w:tc>
          <w:tcPr>
            <w:tcW w:w="2706" w:type="dxa"/>
            <w:vMerge/>
          </w:tcPr>
          <w:p w:rsidR="00B620AF" w:rsidRPr="00CC6391" w:rsidRDefault="00B620AF" w:rsidP="006173D7">
            <w:pPr>
              <w:pStyle w:val="af8"/>
              <w:spacing w:before="0" w:after="0" w:line="276" w:lineRule="auto"/>
              <w:rPr>
                <w:sz w:val="24"/>
                <w:szCs w:val="24"/>
              </w:rPr>
            </w:pPr>
          </w:p>
        </w:tc>
        <w:tc>
          <w:tcPr>
            <w:tcW w:w="1967" w:type="dxa"/>
            <w:vMerge/>
          </w:tcPr>
          <w:p w:rsidR="00B620AF" w:rsidRPr="00CC6391" w:rsidRDefault="00B620AF" w:rsidP="006173D7">
            <w:pPr>
              <w:pStyle w:val="af8"/>
              <w:spacing w:before="0" w:after="0" w:line="276" w:lineRule="auto"/>
              <w:rPr>
                <w:sz w:val="24"/>
                <w:szCs w:val="24"/>
              </w:rPr>
            </w:pPr>
          </w:p>
        </w:tc>
        <w:tc>
          <w:tcPr>
            <w:tcW w:w="1708" w:type="dxa"/>
          </w:tcPr>
          <w:p w:rsidR="00B620AF" w:rsidRPr="00CC6391" w:rsidRDefault="00B620AF" w:rsidP="006173D7">
            <w:pPr>
              <w:pStyle w:val="af8"/>
              <w:spacing w:before="0" w:after="0" w:line="276" w:lineRule="auto"/>
              <w:rPr>
                <w:sz w:val="24"/>
                <w:szCs w:val="24"/>
              </w:rPr>
            </w:pPr>
            <w:r w:rsidRPr="00CC6391">
              <w:rPr>
                <w:sz w:val="24"/>
                <w:szCs w:val="24"/>
              </w:rPr>
              <w:t>в денежном выражении, руб. (без НДС)</w:t>
            </w:r>
          </w:p>
        </w:tc>
        <w:tc>
          <w:tcPr>
            <w:tcW w:w="1581" w:type="dxa"/>
          </w:tcPr>
          <w:p w:rsidR="00B620AF" w:rsidRPr="00CC6391" w:rsidRDefault="00B620AF" w:rsidP="006173D7">
            <w:pPr>
              <w:pStyle w:val="af8"/>
              <w:spacing w:before="0" w:after="0" w:line="276" w:lineRule="auto"/>
              <w:rPr>
                <w:sz w:val="24"/>
                <w:szCs w:val="24"/>
              </w:rPr>
            </w:pPr>
            <w:r w:rsidRPr="00CC6391">
              <w:rPr>
                <w:sz w:val="24"/>
                <w:szCs w:val="24"/>
              </w:rPr>
              <w:t xml:space="preserve">в % от общей стоимости </w:t>
            </w:r>
            <w:r w:rsidR="00F719F2" w:rsidRPr="00CC6391">
              <w:rPr>
                <w:sz w:val="24"/>
                <w:szCs w:val="24"/>
              </w:rPr>
              <w:t>работ</w:t>
            </w:r>
          </w:p>
        </w:tc>
        <w:tc>
          <w:tcPr>
            <w:tcW w:w="1578" w:type="dxa"/>
            <w:vMerge/>
          </w:tcPr>
          <w:p w:rsidR="00B620AF" w:rsidRPr="00CC6391" w:rsidRDefault="00B620AF" w:rsidP="006173D7">
            <w:pPr>
              <w:pStyle w:val="af8"/>
              <w:spacing w:before="0" w:after="0" w:line="276" w:lineRule="auto"/>
              <w:rPr>
                <w:sz w:val="24"/>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поставка товара</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выполнение работ</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оказание услуг</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spacing w:before="0" w:after="0" w:line="276" w:lineRule="auto"/>
              <w:ind w:left="0"/>
              <w:rPr>
                <w:color w:val="000000"/>
                <w:szCs w:val="24"/>
              </w:rPr>
            </w:pPr>
            <w:r w:rsidRPr="00CC6391">
              <w:rPr>
                <w:color w:val="000000"/>
                <w:szCs w:val="24"/>
              </w:rPr>
              <w:t>…</w:t>
            </w:r>
          </w:p>
        </w:tc>
        <w:tc>
          <w:tcPr>
            <w:tcW w:w="2706" w:type="dxa"/>
          </w:tcPr>
          <w:p w:rsidR="00B620AF" w:rsidRPr="00CC6391" w:rsidRDefault="00B620AF" w:rsidP="006173D7">
            <w:pPr>
              <w:pStyle w:val="afb"/>
              <w:spacing w:before="0" w:after="0" w:line="276" w:lineRule="auto"/>
              <w:rPr>
                <w:szCs w:val="24"/>
              </w:rPr>
            </w:pP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5495" w:type="dxa"/>
            <w:gridSpan w:val="3"/>
          </w:tcPr>
          <w:p w:rsidR="00B620AF" w:rsidRPr="00CC6391" w:rsidRDefault="00B620AF" w:rsidP="006173D7">
            <w:pPr>
              <w:pStyle w:val="afb"/>
              <w:spacing w:before="0" w:after="0" w:line="276" w:lineRule="auto"/>
              <w:rPr>
                <w:b/>
                <w:szCs w:val="24"/>
              </w:rPr>
            </w:pPr>
            <w:r w:rsidRPr="00CC6391">
              <w:rPr>
                <w:b/>
                <w:szCs w:val="24"/>
              </w:rPr>
              <w:t>ИТОГО</w:t>
            </w:r>
            <w:r w:rsidR="00811766" w:rsidRPr="00CC6391">
              <w:rPr>
                <w:b/>
                <w:szCs w:val="24"/>
              </w:rPr>
              <w:t>:</w:t>
            </w:r>
          </w:p>
        </w:tc>
        <w:tc>
          <w:tcPr>
            <w:tcW w:w="1708" w:type="dxa"/>
          </w:tcPr>
          <w:p w:rsidR="00B620AF" w:rsidRPr="00CC6391" w:rsidRDefault="00B620AF" w:rsidP="006173D7">
            <w:pPr>
              <w:pStyle w:val="afb"/>
              <w:spacing w:before="0" w:after="0" w:line="276" w:lineRule="auto"/>
              <w:jc w:val="center"/>
              <w:rPr>
                <w:b/>
                <w:szCs w:val="24"/>
              </w:rPr>
            </w:pPr>
          </w:p>
        </w:tc>
        <w:tc>
          <w:tcPr>
            <w:tcW w:w="1581" w:type="dxa"/>
          </w:tcPr>
          <w:p w:rsidR="00B620AF" w:rsidRPr="00CC6391" w:rsidRDefault="00B620AF" w:rsidP="006173D7">
            <w:pPr>
              <w:pStyle w:val="afb"/>
              <w:spacing w:before="0" w:after="0" w:line="276" w:lineRule="auto"/>
              <w:jc w:val="center"/>
              <w:rPr>
                <w:b/>
                <w:szCs w:val="24"/>
              </w:rPr>
            </w:pPr>
            <w:r w:rsidRPr="00CC6391">
              <w:rPr>
                <w:b/>
                <w:szCs w:val="24"/>
              </w:rPr>
              <w:t>100%</w:t>
            </w:r>
          </w:p>
        </w:tc>
        <w:tc>
          <w:tcPr>
            <w:tcW w:w="1578" w:type="dxa"/>
          </w:tcPr>
          <w:p w:rsidR="00B620AF" w:rsidRPr="00CC6391" w:rsidRDefault="00B620AF" w:rsidP="006173D7">
            <w:pPr>
              <w:pStyle w:val="afb"/>
              <w:spacing w:before="0" w:after="0" w:line="276" w:lineRule="auto"/>
              <w:jc w:val="center"/>
              <w:rPr>
                <w:b/>
                <w:szCs w:val="24"/>
              </w:rPr>
            </w:pPr>
            <w:r w:rsidRPr="00CC6391">
              <w:rPr>
                <w:b/>
                <w:szCs w:val="24"/>
              </w:rPr>
              <w:t>Х</w:t>
            </w:r>
          </w:p>
        </w:tc>
      </w:tr>
    </w:tbl>
    <w:p w:rsidR="005D7ADE" w:rsidRPr="00CC6391" w:rsidRDefault="005D7ADE" w:rsidP="006173D7">
      <w:pPr>
        <w:spacing w:line="276" w:lineRule="auto"/>
        <w:rPr>
          <w:color w:val="000000"/>
          <w:sz w:val="24"/>
          <w:szCs w:val="24"/>
        </w:rPr>
      </w:pP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B620AF" w:rsidRPr="00CC6391" w:rsidRDefault="00B620AF" w:rsidP="006173D7">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6173D7">
      <w:pPr>
        <w:spacing w:line="276" w:lineRule="auto"/>
        <w:rPr>
          <w:color w:val="000000"/>
          <w:sz w:val="24"/>
          <w:szCs w:val="24"/>
        </w:rPr>
      </w:pPr>
    </w:p>
    <w:p w:rsidR="00480C9C" w:rsidRPr="00CC6391" w:rsidRDefault="00480C9C" w:rsidP="006173D7">
      <w:pPr>
        <w:spacing w:line="276" w:lineRule="auto"/>
        <w:ind w:firstLine="0"/>
        <w:jc w:val="left"/>
        <w:rPr>
          <w:rFonts w:eastAsia="Calibri"/>
          <w:snapToGrid/>
          <w:sz w:val="24"/>
          <w:szCs w:val="24"/>
          <w:lang w:eastAsia="en-US"/>
        </w:rPr>
      </w:pPr>
      <w:bookmarkStart w:id="77" w:name="_Toc90385126"/>
      <w:bookmarkStart w:id="78" w:name="_Toc93293103"/>
      <w:bookmarkStart w:id="79" w:name="_Toc423378611"/>
      <w:bookmarkStart w:id="80" w:name="_Toc423421114"/>
      <w:r w:rsidRPr="00CC6391">
        <w:rPr>
          <w:sz w:val="24"/>
          <w:szCs w:val="24"/>
        </w:rPr>
        <w:br w:type="page"/>
      </w:r>
    </w:p>
    <w:p w:rsidR="006173D7" w:rsidRPr="00CC6391" w:rsidRDefault="00B620AF" w:rsidP="00E33E27">
      <w:pPr>
        <w:pStyle w:val="a4"/>
        <w:spacing w:line="276" w:lineRule="auto"/>
        <w:rPr>
          <w:b/>
          <w:sz w:val="24"/>
          <w:szCs w:val="24"/>
        </w:rPr>
      </w:pPr>
      <w:r w:rsidRPr="00CC6391">
        <w:rPr>
          <w:b/>
          <w:sz w:val="24"/>
          <w:szCs w:val="24"/>
        </w:rPr>
        <w:lastRenderedPageBreak/>
        <w:t>Инструкции по заполнению</w:t>
      </w:r>
      <w:bookmarkEnd w:id="77"/>
      <w:bookmarkEnd w:id="78"/>
      <w:bookmarkEnd w:id="79"/>
      <w:bookmarkEnd w:id="80"/>
    </w:p>
    <w:p w:rsidR="006173D7" w:rsidRPr="00CC6391" w:rsidRDefault="006173D7" w:rsidP="00E33E27">
      <w:pPr>
        <w:pStyle w:val="a4"/>
        <w:numPr>
          <w:ilvl w:val="0"/>
          <w:numId w:val="0"/>
        </w:numPr>
        <w:spacing w:line="276" w:lineRule="auto"/>
        <w:ind w:left="1134"/>
        <w:rPr>
          <w:b/>
          <w:sz w:val="24"/>
          <w:szCs w:val="24"/>
        </w:rPr>
      </w:pPr>
    </w:p>
    <w:p w:rsidR="006173D7" w:rsidRPr="00CC6391" w:rsidRDefault="003D74C5" w:rsidP="000111C1">
      <w:pPr>
        <w:pStyle w:val="a5"/>
        <w:tabs>
          <w:tab w:val="clear" w:pos="1134"/>
          <w:tab w:val="num" w:pos="0"/>
        </w:tabs>
        <w:spacing w:line="276" w:lineRule="auto"/>
        <w:ind w:left="0" w:firstLine="0"/>
        <w:rPr>
          <w:sz w:val="24"/>
          <w:szCs w:val="24"/>
        </w:rPr>
      </w:pPr>
      <w:r w:rsidRPr="00CC6391">
        <w:rPr>
          <w:sz w:val="24"/>
          <w:szCs w:val="24"/>
        </w:rPr>
        <w:t xml:space="preserve"> </w:t>
      </w:r>
      <w:r w:rsidR="00B620AF" w:rsidRPr="00CC6391">
        <w:rPr>
          <w:sz w:val="24"/>
          <w:szCs w:val="24"/>
        </w:rPr>
        <w:t>Данная форма заполняется только в том случае, если Предложение подается коллективным участником.</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6173D7" w:rsidRPr="00CC6391">
        <w:rPr>
          <w:sz w:val="24"/>
          <w:szCs w:val="24"/>
        </w:rPr>
        <w:t>форма 1</w:t>
      </w:r>
      <w:r w:rsidRPr="00CC6391">
        <w:rPr>
          <w:sz w:val="24"/>
          <w:szCs w:val="24"/>
        </w:rPr>
        <w:t>).</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6173D7" w:rsidRPr="00CC6391" w:rsidRDefault="003D74C5" w:rsidP="00E33E27">
      <w:pPr>
        <w:pStyle w:val="a5"/>
        <w:spacing w:line="276" w:lineRule="auto"/>
        <w:rPr>
          <w:sz w:val="24"/>
          <w:szCs w:val="24"/>
        </w:rPr>
      </w:pPr>
      <w:r w:rsidRPr="00CC6391">
        <w:rPr>
          <w:sz w:val="24"/>
          <w:szCs w:val="24"/>
        </w:rPr>
        <w:t xml:space="preserve"> </w:t>
      </w:r>
      <w:r w:rsidR="00B620AF" w:rsidRPr="00CC6391">
        <w:rPr>
          <w:sz w:val="24"/>
          <w:szCs w:val="24"/>
        </w:rPr>
        <w:t>В данной форме лидер коллективного участника указывает:</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перечень </w:t>
      </w:r>
      <w:r w:rsidR="00A00C54" w:rsidRPr="00CC6391">
        <w:rPr>
          <w:sz w:val="24"/>
          <w:szCs w:val="24"/>
        </w:rPr>
        <w:t>оказываемых</w:t>
      </w:r>
      <w:r w:rsidR="00AA445C" w:rsidRPr="00CC6391">
        <w:rPr>
          <w:sz w:val="24"/>
          <w:szCs w:val="24"/>
        </w:rPr>
        <w:t xml:space="preserve"> </w:t>
      </w:r>
      <w:r w:rsidRPr="00CC6391">
        <w:rPr>
          <w:sz w:val="24"/>
          <w:szCs w:val="24"/>
        </w:rPr>
        <w:t xml:space="preserve">каждой организацией </w:t>
      </w:r>
      <w:r w:rsidR="00811766" w:rsidRPr="00CC6391">
        <w:rPr>
          <w:sz w:val="24"/>
          <w:szCs w:val="24"/>
        </w:rPr>
        <w:t>поставок товара/</w:t>
      </w:r>
      <w:r w:rsidR="00F719F2" w:rsidRPr="00CC6391">
        <w:rPr>
          <w:sz w:val="24"/>
          <w:szCs w:val="24"/>
        </w:rPr>
        <w:t>работ</w:t>
      </w:r>
      <w:r w:rsidR="00811766" w:rsidRPr="00CC6391">
        <w:rPr>
          <w:sz w:val="24"/>
          <w:szCs w:val="24"/>
        </w:rPr>
        <w:t>/услуг</w:t>
      </w:r>
      <w:r w:rsidRPr="00CC6391">
        <w:rPr>
          <w:sz w:val="24"/>
          <w:szCs w:val="24"/>
        </w:rPr>
        <w:t>;</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распределение стоимости </w:t>
      </w:r>
      <w:r w:rsidR="00F719F2" w:rsidRPr="00CC6391">
        <w:rPr>
          <w:sz w:val="24"/>
          <w:szCs w:val="24"/>
        </w:rPr>
        <w:t>работ</w:t>
      </w:r>
      <w:r w:rsidRPr="00CC6391">
        <w:rPr>
          <w:sz w:val="24"/>
          <w:szCs w:val="24"/>
        </w:rPr>
        <w:t xml:space="preserve"> в денежном и процентном выражении в соответствии с </w:t>
      </w:r>
      <w:r w:rsidR="00D071E5" w:rsidRPr="00CC6391">
        <w:rPr>
          <w:sz w:val="24"/>
          <w:szCs w:val="24"/>
        </w:rPr>
        <w:t>Коммерческим предложением</w:t>
      </w:r>
      <w:r w:rsidRPr="00CC6391">
        <w:rPr>
          <w:sz w:val="24"/>
          <w:szCs w:val="24"/>
        </w:rPr>
        <w:t xml:space="preserve"> между всеми организациями, входящими в коллективного участника;</w:t>
      </w:r>
    </w:p>
    <w:p w:rsidR="00B620AF"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сроки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 xml:space="preserve">отдельно для каждой из организаций, входящих в коллективного участника, в соответствии с Графиком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Pr="00CC6391">
        <w:rPr>
          <w:sz w:val="24"/>
          <w:szCs w:val="24"/>
        </w:rPr>
        <w:t xml:space="preserve"> (</w:t>
      </w:r>
      <w:r w:rsidR="006173D7" w:rsidRPr="00CC6391">
        <w:rPr>
          <w:sz w:val="24"/>
          <w:szCs w:val="24"/>
        </w:rPr>
        <w:t>форма 3</w:t>
      </w:r>
      <w:r w:rsidRPr="00CC6391">
        <w:rPr>
          <w:sz w:val="24"/>
          <w:szCs w:val="24"/>
        </w:rPr>
        <w:t>).</w:t>
      </w:r>
    </w:p>
    <w:p w:rsidR="00E044C1" w:rsidRPr="00CC6391" w:rsidRDefault="00E044C1" w:rsidP="00124631">
      <w:pPr>
        <w:tabs>
          <w:tab w:val="left" w:pos="993"/>
        </w:tabs>
        <w:spacing w:line="276"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81" w:name="_Ref55335823"/>
      <w:bookmarkStart w:id="82" w:name="_Ref55336359"/>
      <w:bookmarkStart w:id="83" w:name="_Toc57314675"/>
      <w:bookmarkStart w:id="84" w:name="_Toc69728989"/>
      <w:bookmarkStart w:id="85" w:name="_Toc442091502"/>
      <w:bookmarkEnd w:id="22"/>
      <w:r w:rsidRPr="00CC6391">
        <w:rPr>
          <w:sz w:val="24"/>
          <w:szCs w:val="24"/>
        </w:rPr>
        <w:lastRenderedPageBreak/>
        <w:t>Анкета Участника (форма</w:t>
      </w:r>
      <w:r w:rsidR="005B7F04" w:rsidRPr="00CC6391">
        <w:rPr>
          <w:sz w:val="24"/>
          <w:szCs w:val="24"/>
        </w:rPr>
        <w:t xml:space="preserve"> 9</w:t>
      </w:r>
      <w:r w:rsidRPr="00CC6391">
        <w:rPr>
          <w:sz w:val="24"/>
          <w:szCs w:val="24"/>
        </w:rPr>
        <w:t>)</w:t>
      </w:r>
      <w:bookmarkEnd w:id="81"/>
      <w:bookmarkEnd w:id="82"/>
      <w:bookmarkEnd w:id="83"/>
      <w:bookmarkEnd w:id="84"/>
      <w:bookmarkEnd w:id="85"/>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8</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(Руководящий, инженерно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Делойт, КПМГ, ПрайсвотерхаусКуперс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100%-ым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Брэдстрит).</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3"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86" w:name="_Toc423378614"/>
      <w:bookmarkStart w:id="87" w:name="_Toc423421117"/>
      <w:r w:rsidRPr="00CC6391">
        <w:rPr>
          <w:sz w:val="24"/>
          <w:szCs w:val="24"/>
        </w:rPr>
        <w:br w:type="page"/>
      </w:r>
      <w:r w:rsidR="0089186F" w:rsidRPr="00CC6391">
        <w:rPr>
          <w:b/>
          <w:sz w:val="24"/>
          <w:szCs w:val="24"/>
        </w:rPr>
        <w:lastRenderedPageBreak/>
        <w:t>Инструкции по заполнению</w:t>
      </w:r>
      <w:bookmarkEnd w:id="86"/>
      <w:bookmarkEnd w:id="87"/>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CC6391" w:rsidRDefault="00B620AF" w:rsidP="00124631">
      <w:pPr>
        <w:pStyle w:val="21"/>
        <w:numPr>
          <w:ilvl w:val="1"/>
          <w:numId w:val="47"/>
        </w:numPr>
        <w:spacing w:line="276" w:lineRule="auto"/>
        <w:ind w:left="0" w:firstLine="0"/>
        <w:rPr>
          <w:sz w:val="24"/>
          <w:szCs w:val="24"/>
        </w:rPr>
      </w:pPr>
      <w:bookmarkStart w:id="88" w:name="_Ref55336378"/>
      <w:bookmarkStart w:id="89" w:name="_Toc57314676"/>
      <w:bookmarkStart w:id="90" w:name="_Toc69728990"/>
      <w:bookmarkStart w:id="91" w:name="_Toc442091503"/>
      <w:r w:rsidRPr="00CC6391">
        <w:rPr>
          <w:sz w:val="24"/>
          <w:szCs w:val="24"/>
        </w:rPr>
        <w:lastRenderedPageBreak/>
        <w:t xml:space="preserve">Справка о перечне и годовых объемах выполнения аналогичных договоров (форма </w:t>
      </w:r>
      <w:r w:rsidR="00ED0C65" w:rsidRPr="00CC6391">
        <w:rPr>
          <w:sz w:val="24"/>
          <w:szCs w:val="24"/>
        </w:rPr>
        <w:t>10</w:t>
      </w:r>
      <w:r w:rsidRPr="00CC6391">
        <w:rPr>
          <w:sz w:val="24"/>
          <w:szCs w:val="24"/>
        </w:rPr>
        <w:t>)</w:t>
      </w:r>
      <w:bookmarkEnd w:id="88"/>
      <w:bookmarkEnd w:id="89"/>
      <w:bookmarkEnd w:id="90"/>
      <w:bookmarkEnd w:id="91"/>
    </w:p>
    <w:p w:rsidR="00E044C1" w:rsidRPr="00CC6391" w:rsidRDefault="0089186F" w:rsidP="00124631">
      <w:pPr>
        <w:pStyle w:val="a4"/>
        <w:numPr>
          <w:ilvl w:val="2"/>
          <w:numId w:val="56"/>
        </w:numPr>
        <w:spacing w:line="276" w:lineRule="auto"/>
        <w:ind w:left="709" w:hanging="709"/>
        <w:rPr>
          <w:b/>
          <w:sz w:val="24"/>
          <w:szCs w:val="24"/>
        </w:rPr>
      </w:pPr>
      <w:r w:rsidRPr="00CC6391">
        <w:rPr>
          <w:b/>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9</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bookmarkStart w:id="92" w:name="_Ref55336389"/>
      <w:bookmarkStart w:id="93" w:name="_Toc57314677"/>
      <w:bookmarkStart w:id="94"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9B5F20" w:rsidRPr="00CC6391" w:rsidRDefault="00EF1DD6" w:rsidP="00ED0C65">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rsidP="00ED0C65">
      <w:pPr>
        <w:spacing w:line="276" w:lineRule="auto"/>
        <w:ind w:firstLine="0"/>
        <w:jc w:val="left"/>
        <w:rPr>
          <w:rFonts w:eastAsia="Calibri"/>
          <w:snapToGrid/>
          <w:sz w:val="24"/>
          <w:szCs w:val="24"/>
          <w:lang w:eastAsia="en-US"/>
        </w:rPr>
      </w:pPr>
      <w:bookmarkStart w:id="95" w:name="_Toc207796007"/>
      <w:bookmarkStart w:id="96" w:name="_Toc423378617"/>
      <w:bookmarkStart w:id="97" w:name="_Toc423421120"/>
      <w:r w:rsidRPr="00CC6391">
        <w:rPr>
          <w:sz w:val="24"/>
          <w:szCs w:val="24"/>
        </w:rPr>
        <w:br w:type="page"/>
      </w:r>
    </w:p>
    <w:p w:rsidR="00E044C1" w:rsidRPr="00CC6391" w:rsidRDefault="00EF1DD6" w:rsidP="00124631">
      <w:pPr>
        <w:pStyle w:val="a4"/>
        <w:numPr>
          <w:ilvl w:val="2"/>
          <w:numId w:val="56"/>
        </w:numPr>
        <w:spacing w:line="276" w:lineRule="auto"/>
        <w:ind w:left="1134" w:hanging="1134"/>
        <w:rPr>
          <w:b/>
          <w:sz w:val="24"/>
          <w:szCs w:val="24"/>
        </w:rPr>
      </w:pPr>
      <w:r w:rsidRPr="00CC6391">
        <w:rPr>
          <w:b/>
          <w:sz w:val="24"/>
          <w:szCs w:val="24"/>
        </w:rPr>
        <w:lastRenderedPageBreak/>
        <w:t>Инструкции по заполнению</w:t>
      </w:r>
      <w:bookmarkEnd w:id="95"/>
      <w:bookmarkEnd w:id="96"/>
      <w:bookmarkEnd w:id="97"/>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98" w:name="_Ref209512344"/>
      <w:bookmarkStart w:id="99" w:name="_Toc442091504"/>
      <w:r w:rsidRPr="00CC6391">
        <w:rPr>
          <w:sz w:val="24"/>
          <w:szCs w:val="24"/>
        </w:rPr>
        <w:lastRenderedPageBreak/>
        <w:t xml:space="preserve">Справка о материально-технических ресурсах (форма </w:t>
      </w:r>
      <w:r w:rsidR="005B7F04" w:rsidRPr="00CC6391">
        <w:rPr>
          <w:sz w:val="24"/>
          <w:szCs w:val="24"/>
        </w:rPr>
        <w:t>11</w:t>
      </w:r>
      <w:r w:rsidRPr="00CC6391">
        <w:rPr>
          <w:sz w:val="24"/>
          <w:szCs w:val="24"/>
        </w:rPr>
        <w:t>)</w:t>
      </w:r>
      <w:bookmarkEnd w:id="92"/>
      <w:bookmarkEnd w:id="93"/>
      <w:bookmarkEnd w:id="94"/>
      <w:bookmarkEnd w:id="98"/>
      <w:bookmarkEnd w:id="99"/>
    </w:p>
    <w:p w:rsidR="00E044C1" w:rsidRPr="00CC6391" w:rsidRDefault="009B5F20" w:rsidP="00124631">
      <w:pPr>
        <w:pStyle w:val="a4"/>
        <w:numPr>
          <w:ilvl w:val="2"/>
          <w:numId w:val="56"/>
        </w:numPr>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10</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B320F2">
      <w:pPr>
        <w:keepNext/>
        <w:spacing w:line="240" w:lineRule="auto"/>
        <w:rPr>
          <w:b/>
          <w:sz w:val="24"/>
          <w:szCs w:val="24"/>
        </w:rPr>
      </w:pPr>
    </w:p>
    <w:p w:rsidR="00480C9C" w:rsidRPr="00CC6391" w:rsidRDefault="00480C9C">
      <w:pPr>
        <w:spacing w:line="240" w:lineRule="auto"/>
        <w:ind w:firstLine="0"/>
        <w:jc w:val="left"/>
        <w:rPr>
          <w:rFonts w:eastAsia="Calibri"/>
          <w:snapToGrid/>
          <w:sz w:val="24"/>
          <w:szCs w:val="24"/>
          <w:lang w:eastAsia="en-US"/>
        </w:rPr>
      </w:pPr>
      <w:bookmarkStart w:id="100" w:name="_Toc423378620"/>
      <w:bookmarkStart w:id="101" w:name="_Toc423421123"/>
      <w:r w:rsidRPr="00CC6391">
        <w:rPr>
          <w:sz w:val="24"/>
          <w:szCs w:val="24"/>
        </w:rPr>
        <w:br w:type="page"/>
      </w:r>
    </w:p>
    <w:p w:rsidR="00E044C1" w:rsidRPr="00CC6391" w:rsidRDefault="00B620AF" w:rsidP="00124631">
      <w:pPr>
        <w:pStyle w:val="a4"/>
        <w:numPr>
          <w:ilvl w:val="2"/>
          <w:numId w:val="56"/>
        </w:numPr>
        <w:ind w:left="1134" w:hanging="1134"/>
        <w:rPr>
          <w:b/>
          <w:sz w:val="24"/>
          <w:szCs w:val="24"/>
        </w:rPr>
      </w:pPr>
      <w:r w:rsidRPr="00CC6391">
        <w:rPr>
          <w:b/>
          <w:sz w:val="24"/>
          <w:szCs w:val="24"/>
        </w:rPr>
        <w:lastRenderedPageBreak/>
        <w:t>Инструкции по заполнению</w:t>
      </w:r>
      <w:bookmarkEnd w:id="100"/>
      <w:bookmarkEnd w:id="101"/>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102" w:name="_Ref55336398"/>
      <w:bookmarkStart w:id="103" w:name="_Toc57314678"/>
      <w:bookmarkStart w:id="104" w:name="_Toc69728992"/>
      <w:bookmarkStart w:id="105" w:name="_Toc442091505"/>
      <w:r w:rsidRPr="00CC6391">
        <w:rPr>
          <w:sz w:val="24"/>
          <w:szCs w:val="24"/>
        </w:rPr>
        <w:lastRenderedPageBreak/>
        <w:t>Справка о кадровых ресурсах (форма</w:t>
      </w:r>
      <w:r w:rsidR="00B12C01" w:rsidRPr="00CC6391">
        <w:rPr>
          <w:sz w:val="24"/>
          <w:szCs w:val="24"/>
        </w:rPr>
        <w:t xml:space="preserve"> 12</w:t>
      </w:r>
      <w:r w:rsidRPr="00CC6391">
        <w:rPr>
          <w:sz w:val="24"/>
          <w:szCs w:val="24"/>
        </w:rPr>
        <w:t>)</w:t>
      </w:r>
      <w:bookmarkEnd w:id="102"/>
      <w:bookmarkEnd w:id="103"/>
      <w:bookmarkEnd w:id="104"/>
      <w:bookmarkEnd w:id="105"/>
    </w:p>
    <w:p w:rsidR="00E044C1" w:rsidRPr="00CC6391" w:rsidRDefault="009B5F20" w:rsidP="00124631">
      <w:pPr>
        <w:pStyle w:val="a4"/>
        <w:numPr>
          <w:ilvl w:val="2"/>
          <w:numId w:val="56"/>
        </w:numPr>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124631">
      <w:pPr>
        <w:pStyle w:val="a4"/>
        <w:numPr>
          <w:ilvl w:val="2"/>
          <w:numId w:val="56"/>
        </w:numPr>
        <w:spacing w:line="276" w:lineRule="auto"/>
        <w:ind w:left="993" w:hanging="993"/>
        <w:rPr>
          <w:b/>
          <w:sz w:val="24"/>
          <w:szCs w:val="24"/>
        </w:rPr>
      </w:pPr>
      <w:bookmarkStart w:id="106" w:name="_Toc423378623"/>
      <w:bookmarkStart w:id="107" w:name="_Toc423421126"/>
      <w:r w:rsidRPr="00CC6391">
        <w:rPr>
          <w:b/>
          <w:sz w:val="24"/>
          <w:szCs w:val="24"/>
        </w:rPr>
        <w:lastRenderedPageBreak/>
        <w:t>Инструкции по заполнению</w:t>
      </w:r>
      <w:bookmarkEnd w:id="106"/>
      <w:bookmarkEnd w:id="107"/>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124631">
      <w:pPr>
        <w:pStyle w:val="21"/>
        <w:numPr>
          <w:ilvl w:val="1"/>
          <w:numId w:val="56"/>
        </w:numPr>
        <w:spacing w:line="276" w:lineRule="auto"/>
        <w:ind w:left="0" w:firstLine="0"/>
        <w:rPr>
          <w:sz w:val="24"/>
          <w:szCs w:val="24"/>
        </w:rPr>
      </w:pPr>
      <w:bookmarkStart w:id="108" w:name="_Ref285092299"/>
      <w:bookmarkStart w:id="109" w:name="_Toc44209150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13</w:t>
      </w:r>
      <w:r w:rsidRPr="00CC6391">
        <w:rPr>
          <w:sz w:val="24"/>
          <w:szCs w:val="24"/>
        </w:rPr>
        <w:t>)</w:t>
      </w:r>
      <w:bookmarkEnd w:id="108"/>
      <w:bookmarkEnd w:id="109"/>
    </w:p>
    <w:p w:rsidR="00E044C1" w:rsidRPr="00CC6391" w:rsidRDefault="0089186F" w:rsidP="00124631">
      <w:pPr>
        <w:pStyle w:val="a4"/>
        <w:numPr>
          <w:ilvl w:val="2"/>
          <w:numId w:val="56"/>
        </w:numPr>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12</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110" w:name="_Toc423378626"/>
      <w:bookmarkStart w:id="111" w:name="_Toc423421129"/>
      <w:r w:rsidRPr="00CC6391">
        <w:rPr>
          <w:sz w:val="24"/>
          <w:szCs w:val="24"/>
        </w:rPr>
        <w:br w:type="page"/>
      </w:r>
    </w:p>
    <w:p w:rsidR="00E044C1" w:rsidRPr="00CC6391" w:rsidRDefault="008667B0" w:rsidP="00124631">
      <w:pPr>
        <w:pStyle w:val="a4"/>
        <w:numPr>
          <w:ilvl w:val="2"/>
          <w:numId w:val="56"/>
        </w:numPr>
        <w:spacing w:line="276" w:lineRule="auto"/>
        <w:ind w:left="0" w:firstLine="0"/>
        <w:rPr>
          <w:b/>
          <w:sz w:val="24"/>
          <w:szCs w:val="24"/>
        </w:rPr>
      </w:pPr>
      <w:r w:rsidRPr="00CC6391">
        <w:rPr>
          <w:b/>
          <w:sz w:val="24"/>
          <w:szCs w:val="24"/>
        </w:rPr>
        <w:lastRenderedPageBreak/>
        <w:t>Инструкции по заполнению</w:t>
      </w:r>
      <w:bookmarkEnd w:id="110"/>
      <w:bookmarkEnd w:id="111"/>
    </w:p>
    <w:p w:rsidR="00B0732B" w:rsidRPr="00CC6391" w:rsidRDefault="00B0732B" w:rsidP="00B0732B">
      <w:pPr>
        <w:pStyle w:val="a4"/>
        <w:numPr>
          <w:ilvl w:val="0"/>
          <w:numId w:val="0"/>
        </w:numPr>
        <w:spacing w:line="276" w:lineRule="auto"/>
        <w:rPr>
          <w:sz w:val="24"/>
          <w:szCs w:val="24"/>
        </w:rPr>
      </w:pP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Default="00406535"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846719" w:rsidRDefault="00846719" w:rsidP="00846719">
      <w:pPr>
        <w:pStyle w:val="21"/>
        <w:numPr>
          <w:ilvl w:val="1"/>
          <w:numId w:val="56"/>
        </w:numPr>
        <w:spacing w:line="276" w:lineRule="auto"/>
        <w:ind w:left="567" w:hanging="567"/>
        <w:rPr>
          <w:sz w:val="24"/>
          <w:szCs w:val="24"/>
        </w:rPr>
      </w:pPr>
      <w:bookmarkStart w:id="112" w:name="_Toc442091507"/>
      <w:r>
        <w:rPr>
          <w:sz w:val="24"/>
          <w:szCs w:val="24"/>
        </w:rPr>
        <w:lastRenderedPageBreak/>
        <w:t>Справка об отнесении участника запроса предложений к субъектам малого и среднего предпринимательства</w:t>
      </w:r>
      <w:r w:rsidR="00303BE9" w:rsidRPr="00CC6391">
        <w:rPr>
          <w:sz w:val="24"/>
          <w:szCs w:val="24"/>
        </w:rPr>
        <w:t xml:space="preserve"> (форма 1</w:t>
      </w:r>
      <w:r>
        <w:rPr>
          <w:sz w:val="24"/>
          <w:szCs w:val="24"/>
        </w:rPr>
        <w:t>4</w:t>
      </w:r>
      <w:r w:rsidR="00303BE9" w:rsidRPr="00CC6391">
        <w:rPr>
          <w:sz w:val="24"/>
          <w:szCs w:val="24"/>
        </w:rPr>
        <w:t>)</w:t>
      </w:r>
      <w:bookmarkEnd w:id="112"/>
    </w:p>
    <w:p w:rsidR="00846719" w:rsidRPr="00CC6391" w:rsidRDefault="00846719" w:rsidP="00846719">
      <w:pPr>
        <w:pStyle w:val="a4"/>
        <w:numPr>
          <w:ilvl w:val="2"/>
          <w:numId w:val="56"/>
        </w:numPr>
        <w:spacing w:line="276" w:lineRule="auto"/>
        <w:ind w:left="1340" w:hanging="1340"/>
        <w:rPr>
          <w:b/>
          <w:sz w:val="24"/>
          <w:szCs w:val="24"/>
        </w:rPr>
      </w:pPr>
      <w:r w:rsidRPr="00CC6391">
        <w:rPr>
          <w:b/>
          <w:sz w:val="24"/>
          <w:szCs w:val="24"/>
        </w:rPr>
        <w:t xml:space="preserve">Форма </w:t>
      </w:r>
      <w:r>
        <w:rPr>
          <w:b/>
          <w:sz w:val="24"/>
          <w:szCs w:val="24"/>
        </w:rPr>
        <w:t xml:space="preserve">Справки </w:t>
      </w:r>
      <w:r w:rsidR="008E4DE7">
        <w:rPr>
          <w:b/>
          <w:sz w:val="24"/>
          <w:szCs w:val="24"/>
        </w:rPr>
        <w:t xml:space="preserve">об отнесении </w:t>
      </w:r>
      <w:r w:rsidRPr="00CC6391">
        <w:rPr>
          <w:b/>
          <w:sz w:val="24"/>
          <w:szCs w:val="24"/>
        </w:rPr>
        <w:t>Участник</w:t>
      </w:r>
      <w:r w:rsidR="008E4DE7">
        <w:rPr>
          <w:b/>
          <w:sz w:val="24"/>
          <w:szCs w:val="24"/>
        </w:rPr>
        <w:t>а</w:t>
      </w:r>
      <w:r w:rsidRPr="00CC6391">
        <w:rPr>
          <w:b/>
          <w:sz w:val="24"/>
          <w:szCs w:val="24"/>
        </w:rPr>
        <w:t xml:space="preserve"> запроса предложений </w:t>
      </w:r>
      <w:r w:rsidR="008E4DE7">
        <w:rPr>
          <w:b/>
          <w:sz w:val="24"/>
          <w:szCs w:val="24"/>
        </w:rPr>
        <w:t>к субъектам малого и среднего предпринимательства</w:t>
      </w:r>
      <w:r w:rsidRPr="00CC6391">
        <w:rPr>
          <w:b/>
          <w:sz w:val="24"/>
          <w:szCs w:val="24"/>
        </w:rPr>
        <w:t xml:space="preserve"> </w:t>
      </w:r>
    </w:p>
    <w:p w:rsidR="00846719" w:rsidRPr="00CC6391" w:rsidRDefault="00846719" w:rsidP="0084671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46719" w:rsidRPr="00CC6391" w:rsidRDefault="00846719" w:rsidP="00846719">
      <w:pPr>
        <w:spacing w:line="276" w:lineRule="auto"/>
        <w:ind w:firstLine="0"/>
        <w:jc w:val="left"/>
        <w:rPr>
          <w:sz w:val="24"/>
          <w:szCs w:val="24"/>
        </w:rPr>
      </w:pPr>
    </w:p>
    <w:p w:rsidR="00846719" w:rsidRPr="00CC6391" w:rsidRDefault="00846719" w:rsidP="00846719">
      <w:pPr>
        <w:spacing w:line="276" w:lineRule="auto"/>
        <w:ind w:firstLine="0"/>
        <w:jc w:val="left"/>
        <w:rPr>
          <w:sz w:val="24"/>
          <w:szCs w:val="24"/>
        </w:rPr>
      </w:pPr>
      <w:r w:rsidRPr="00CC6391">
        <w:rPr>
          <w:sz w:val="24"/>
          <w:szCs w:val="24"/>
        </w:rPr>
        <w:t xml:space="preserve">Приложение </w:t>
      </w:r>
      <w:r w:rsidR="008E4DE7">
        <w:rPr>
          <w:sz w:val="24"/>
          <w:szCs w:val="24"/>
        </w:rPr>
        <w:t>13</w:t>
      </w:r>
      <w:r w:rsidRPr="00CC6391">
        <w:rPr>
          <w:sz w:val="24"/>
          <w:szCs w:val="24"/>
        </w:rPr>
        <w:t xml:space="preserve"> к письму о подаче оферты</w:t>
      </w:r>
      <w:r w:rsidRPr="00CC6391">
        <w:rPr>
          <w:sz w:val="24"/>
          <w:szCs w:val="24"/>
        </w:rPr>
        <w:br/>
        <w:t>от «____»_____________ г. №__________</w:t>
      </w:r>
    </w:p>
    <w:p w:rsidR="00846719" w:rsidRPr="00846719" w:rsidRDefault="00846719" w:rsidP="00846719"/>
    <w:p w:rsidR="008E4DE7" w:rsidRDefault="008E4DE7" w:rsidP="008E4DE7">
      <w:pPr>
        <w:suppressAutoHyphens/>
        <w:spacing w:line="276" w:lineRule="auto"/>
        <w:ind w:firstLine="0"/>
        <w:jc w:val="center"/>
        <w:rPr>
          <w:b/>
          <w:sz w:val="24"/>
          <w:szCs w:val="24"/>
        </w:rPr>
      </w:pPr>
      <w:r w:rsidRPr="00CC6391">
        <w:rPr>
          <w:b/>
          <w:sz w:val="24"/>
          <w:szCs w:val="24"/>
        </w:rPr>
        <w:t xml:space="preserve">Справка </w:t>
      </w:r>
      <w:r>
        <w:rPr>
          <w:b/>
          <w:sz w:val="24"/>
          <w:szCs w:val="24"/>
        </w:rPr>
        <w:t xml:space="preserve">об отнесении Участника запроса предложений к субъектам </w:t>
      </w:r>
    </w:p>
    <w:p w:rsidR="008E4DE7" w:rsidRDefault="008E4DE7" w:rsidP="008E4DE7">
      <w:pPr>
        <w:suppressAutoHyphens/>
        <w:spacing w:line="276" w:lineRule="auto"/>
        <w:ind w:firstLine="0"/>
        <w:jc w:val="center"/>
        <w:rPr>
          <w:b/>
          <w:sz w:val="24"/>
          <w:szCs w:val="24"/>
        </w:rPr>
      </w:pPr>
      <w:r>
        <w:rPr>
          <w:b/>
          <w:sz w:val="24"/>
          <w:szCs w:val="24"/>
        </w:rPr>
        <w:t>малого и среднего предпринимательства</w:t>
      </w:r>
    </w:p>
    <w:p w:rsidR="008E4DE7" w:rsidRPr="00CC6391" w:rsidRDefault="008E4DE7" w:rsidP="008E4DE7">
      <w:pPr>
        <w:suppressAutoHyphens/>
        <w:spacing w:line="276" w:lineRule="auto"/>
        <w:ind w:firstLine="0"/>
        <w:jc w:val="center"/>
        <w:rPr>
          <w:b/>
          <w:sz w:val="24"/>
          <w:szCs w:val="24"/>
        </w:rPr>
      </w:pPr>
    </w:p>
    <w:p w:rsidR="008E4DE7" w:rsidRPr="00CC6391" w:rsidRDefault="008E4DE7" w:rsidP="008E4DE7">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46719" w:rsidRPr="00846719" w:rsidRDefault="00846719" w:rsidP="00846719"/>
    <w:p w:rsidR="00303BE9" w:rsidRDefault="00303BE9" w:rsidP="000111C1">
      <w:pPr>
        <w:spacing w:line="240" w:lineRule="auto"/>
        <w:ind w:left="993" w:hanging="993"/>
        <w:rPr>
          <w:sz w:val="24"/>
          <w:szCs w:val="24"/>
        </w:rPr>
      </w:pPr>
    </w:p>
    <w:p w:rsidR="00303BE9" w:rsidRPr="00CC6391" w:rsidRDefault="00B15F42" w:rsidP="00B15F42">
      <w:pPr>
        <w:spacing w:line="240" w:lineRule="auto"/>
        <w:ind w:left="993" w:hanging="993"/>
        <w:jc w:val="center"/>
        <w:rPr>
          <w:sz w:val="24"/>
          <w:szCs w:val="24"/>
        </w:rPr>
      </w:pPr>
      <w:r>
        <w:rPr>
          <w:sz w:val="24"/>
          <w:szCs w:val="24"/>
        </w:rPr>
        <w:t>Уважаемые господа!</w:t>
      </w:r>
    </w:p>
    <w:p w:rsidR="00406535" w:rsidRPr="00CC6391" w:rsidRDefault="00406535" w:rsidP="00B15F42">
      <w:pPr>
        <w:spacing w:line="240" w:lineRule="auto"/>
        <w:ind w:left="993" w:hanging="993"/>
        <w:jc w:val="center"/>
        <w:rPr>
          <w:sz w:val="24"/>
          <w:szCs w:val="24"/>
        </w:rPr>
      </w:pPr>
    </w:p>
    <w:p w:rsidR="00406535" w:rsidRPr="00CC6391" w:rsidRDefault="008E4DE7" w:rsidP="00B15F42">
      <w:pPr>
        <w:spacing w:line="240" w:lineRule="auto"/>
        <w:ind w:firstLine="0"/>
        <w:rPr>
          <w:sz w:val="24"/>
          <w:szCs w:val="24"/>
        </w:rPr>
      </w:pPr>
      <w:r w:rsidRPr="008E4DE7">
        <w:rPr>
          <w:rFonts w:eastAsia="Calibri"/>
          <w:snapToGrid/>
          <w:sz w:val="24"/>
          <w:szCs w:val="24"/>
        </w:rPr>
        <w:t xml:space="preserve">Настоящим подтверждаем, что </w:t>
      </w:r>
      <w:r w:rsidRPr="008E4DE7">
        <w:rPr>
          <w:rFonts w:eastAsia="Calibri"/>
          <w:snapToGrid/>
          <w:sz w:val="24"/>
          <w:szCs w:val="24"/>
          <w:highlight w:val="lightGray"/>
        </w:rPr>
        <w:t>[Полное наименование участника (ИНН участника)]</w:t>
      </w:r>
      <w:r w:rsidRPr="008E4DE7">
        <w:rPr>
          <w:rFonts w:eastAsia="Calibri"/>
          <w:snapToGrid/>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8E4DE7">
        <w:rPr>
          <w:rFonts w:eastAsia="Calibri"/>
          <w:snapToGrid/>
          <w:sz w:val="24"/>
          <w:szCs w:val="24"/>
          <w:highlight w:val="lightGray"/>
        </w:rPr>
        <w:t>(</w:t>
      </w:r>
      <w:r w:rsidRPr="00B15F42">
        <w:rPr>
          <w:rFonts w:eastAsia="Calibri"/>
          <w:i/>
          <w:snapToGrid/>
          <w:sz w:val="24"/>
          <w:szCs w:val="24"/>
          <w:highlight w:val="lightGray"/>
        </w:rPr>
        <w:t>нужное подчеркнуть</w:t>
      </w:r>
      <w:r w:rsidRPr="008E4DE7">
        <w:rPr>
          <w:rFonts w:eastAsia="Calibri"/>
          <w:snapToGrid/>
          <w:sz w:val="24"/>
          <w:szCs w:val="24"/>
          <w:highlight w:val="lightGray"/>
        </w:rPr>
        <w:t>)</w:t>
      </w:r>
      <w:r w:rsidRPr="008E4DE7">
        <w:rPr>
          <w:rFonts w:eastAsia="Calibri"/>
          <w:snapToGrid/>
          <w:sz w:val="24"/>
          <w:szCs w:val="24"/>
        </w:rPr>
        <w:t xml:space="preserve"> предпринимательства с соблюдением следующих условий:</w:t>
      </w:r>
    </w:p>
    <w:p w:rsidR="00406535" w:rsidRPr="00CC6391" w:rsidRDefault="00406535" w:rsidP="00B15F42">
      <w:pPr>
        <w:spacing w:line="240" w:lineRule="auto"/>
        <w:ind w:firstLine="0"/>
        <w:rPr>
          <w:sz w:val="24"/>
          <w:szCs w:val="24"/>
        </w:rPr>
      </w:pPr>
    </w:p>
    <w:tbl>
      <w:tblPr>
        <w:tblpPr w:leftFromText="180" w:rightFromText="180" w:vertAnchor="text" w:tblpX="-75" w:tblpY="1"/>
        <w:tblOverlap w:val="never"/>
        <w:tblW w:w="5047" w:type="pct"/>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456"/>
        <w:gridCol w:w="4408"/>
        <w:gridCol w:w="545"/>
        <w:gridCol w:w="1367"/>
        <w:gridCol w:w="1369"/>
        <w:gridCol w:w="683"/>
        <w:gridCol w:w="687"/>
        <w:gridCol w:w="683"/>
      </w:tblGrid>
      <w:tr w:rsidR="002978EC" w:rsidRPr="00B15F42" w:rsidTr="002978EC">
        <w:tc>
          <w:tcPr>
            <w:tcW w:w="224"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w:t>
            </w:r>
            <w:r w:rsidRPr="00B15F42">
              <w:rPr>
                <w:b/>
                <w:snapToGrid/>
                <w:color w:val="000000"/>
                <w:sz w:val="20"/>
              </w:rPr>
              <w:br/>
            </w:r>
            <w:r w:rsidRPr="00B15F42">
              <w:rPr>
                <w:b/>
                <w:bCs/>
                <w:snapToGrid/>
                <w:color w:val="000000"/>
                <w:sz w:val="20"/>
              </w:rPr>
              <w:t>п/п</w:t>
            </w:r>
          </w:p>
        </w:tc>
        <w:tc>
          <w:tcPr>
            <w:tcW w:w="2161"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Ед. изм.</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Предельные значения</w:t>
            </w:r>
          </w:p>
        </w:tc>
        <w:tc>
          <w:tcPr>
            <w:tcW w:w="1007" w:type="pct"/>
            <w:gridSpan w:val="3"/>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Значение показателей за предыдущие три года</w:t>
            </w:r>
          </w:p>
        </w:tc>
      </w:tr>
      <w:tr w:rsidR="002978EC" w:rsidRPr="00B15F42" w:rsidTr="002978EC">
        <w:tc>
          <w:tcPr>
            <w:tcW w:w="224"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161"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67"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Малые предприятия</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1</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2</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принадлежащая одному или нескольким юридическим лицам, не являющимся субъектами </w:t>
            </w:r>
            <w:r w:rsidRPr="00B15F42">
              <w:rPr>
                <w:rFonts w:eastAsia="Calibri"/>
                <w:snapToGrid/>
                <w:sz w:val="20"/>
                <w:lang w:eastAsia="en-US"/>
              </w:rPr>
              <w:lastRenderedPageBreak/>
              <w:t xml:space="preserve">малого и среднего предпринимательства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lastRenderedPageBreak/>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3</w:t>
            </w:r>
          </w:p>
        </w:tc>
        <w:tc>
          <w:tcPr>
            <w:tcW w:w="216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4</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101</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15 для микро- 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5</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rFonts w:eastAsia="Calibri"/>
                <w:snapToGrid/>
                <w:sz w:val="20"/>
                <w:lang w:eastAsia="en-US"/>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800</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120 для микро-предприятий)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bl>
    <w:p w:rsidR="00406535" w:rsidRDefault="00406535" w:rsidP="008667B0">
      <w:pPr>
        <w:spacing w:line="240" w:lineRule="auto"/>
        <w:rPr>
          <w:sz w:val="24"/>
          <w:szCs w:val="24"/>
        </w:rPr>
      </w:pP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Pr="00CC6391" w:rsidRDefault="002978EC" w:rsidP="002978EC">
      <w:pPr>
        <w:spacing w:line="276" w:lineRule="auto"/>
        <w:ind w:right="3684"/>
        <w:jc w:val="center"/>
        <w:rPr>
          <w:sz w:val="24"/>
          <w:szCs w:val="24"/>
          <w:vertAlign w:val="superscript"/>
        </w:rPr>
      </w:pPr>
      <w:r w:rsidRPr="00CC6391">
        <w:rPr>
          <w:sz w:val="24"/>
          <w:szCs w:val="24"/>
          <w:vertAlign w:val="superscript"/>
        </w:rPr>
        <w:t>(подпись, М.П.)</w:t>
      </w: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Default="002978EC" w:rsidP="002978EC">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Pr="00CC6391" w:rsidRDefault="002978EC" w:rsidP="002978EC">
      <w:pPr>
        <w:spacing w:line="276" w:lineRule="auto"/>
        <w:ind w:right="3684"/>
        <w:jc w:val="center"/>
        <w:rPr>
          <w:sz w:val="24"/>
          <w:szCs w:val="24"/>
          <w:vertAlign w:val="superscript"/>
        </w:rPr>
      </w:pPr>
    </w:p>
    <w:p w:rsidR="002978EC" w:rsidRPr="00CC6391" w:rsidRDefault="002978EC" w:rsidP="002978EC">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2978EC" w:rsidRPr="00CC6391" w:rsidRDefault="002978EC" w:rsidP="002978EC">
      <w:pPr>
        <w:spacing w:line="276" w:lineRule="auto"/>
        <w:rPr>
          <w:sz w:val="24"/>
          <w:szCs w:val="24"/>
        </w:rPr>
      </w:pPr>
    </w:p>
    <w:p w:rsidR="002978EC" w:rsidRPr="00CC6391" w:rsidRDefault="002978EC" w:rsidP="008667B0">
      <w:pPr>
        <w:spacing w:line="240" w:lineRule="auto"/>
        <w:rPr>
          <w:sz w:val="24"/>
          <w:szCs w:val="24"/>
        </w:rPr>
      </w:pPr>
    </w:p>
    <w:p w:rsidR="00E044C1" w:rsidRDefault="00F3026D" w:rsidP="00124631">
      <w:pPr>
        <w:pStyle w:val="10"/>
        <w:numPr>
          <w:ilvl w:val="0"/>
          <w:numId w:val="56"/>
        </w:numPr>
        <w:spacing w:before="0" w:after="0" w:line="276" w:lineRule="auto"/>
        <w:jc w:val="both"/>
        <w:rPr>
          <w:rFonts w:ascii="Times New Roman" w:hAnsi="Times New Roman"/>
          <w:sz w:val="24"/>
          <w:szCs w:val="24"/>
        </w:rPr>
      </w:pPr>
      <w:bookmarkStart w:id="113" w:name="_Toc442091508"/>
      <w:r w:rsidRPr="00CC6391">
        <w:rPr>
          <w:rFonts w:ascii="Times New Roman" w:hAnsi="Times New Roman"/>
          <w:sz w:val="24"/>
          <w:szCs w:val="24"/>
        </w:rPr>
        <w:lastRenderedPageBreak/>
        <w:t>ПРОЕКТ  ДОГОВОРА (с приложениями)</w:t>
      </w:r>
      <w:bookmarkEnd w:id="113"/>
    </w:p>
    <w:p w:rsidR="00C54818" w:rsidRDefault="00C54818" w:rsidP="00C54818"/>
    <w:p w:rsidR="00C54818" w:rsidRPr="00C54818" w:rsidRDefault="00C54818" w:rsidP="00C54818">
      <w:pPr>
        <w:rPr>
          <w:sz w:val="24"/>
          <w:szCs w:val="24"/>
        </w:rPr>
      </w:pPr>
      <w:r w:rsidRPr="00C54818">
        <w:rPr>
          <w:sz w:val="24"/>
          <w:szCs w:val="24"/>
        </w:rPr>
        <w:t>Прилагается отдельными файлами</w:t>
      </w: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Pr="00C54818" w:rsidRDefault="00406535" w:rsidP="00C54818">
      <w:pPr>
        <w:pStyle w:val="10"/>
        <w:numPr>
          <w:ilvl w:val="0"/>
          <w:numId w:val="56"/>
        </w:numPr>
        <w:spacing w:before="0" w:after="0" w:line="276" w:lineRule="auto"/>
        <w:rPr>
          <w:rFonts w:ascii="Times New Roman" w:hAnsi="Times New Roman"/>
          <w:b w:val="0"/>
          <w:bCs/>
          <w:sz w:val="24"/>
          <w:szCs w:val="24"/>
        </w:rPr>
      </w:pPr>
      <w:bookmarkStart w:id="114" w:name="_Toc442091509"/>
      <w:r w:rsidRPr="00CC6391">
        <w:rPr>
          <w:rFonts w:ascii="Times New Roman" w:hAnsi="Times New Roman"/>
          <w:sz w:val="24"/>
          <w:szCs w:val="24"/>
        </w:rPr>
        <w:lastRenderedPageBreak/>
        <w:t>Т</w:t>
      </w:r>
      <w:r w:rsidR="00B1053C" w:rsidRPr="00CC6391">
        <w:rPr>
          <w:rFonts w:ascii="Times New Roman" w:hAnsi="Times New Roman"/>
          <w:sz w:val="24"/>
          <w:szCs w:val="24"/>
        </w:rPr>
        <w:t>ЕХНИЧЕСКАЯ ЧАСТЬ</w:t>
      </w:r>
      <w:r w:rsidR="00C54818">
        <w:rPr>
          <w:rFonts w:ascii="Times New Roman" w:hAnsi="Times New Roman"/>
          <w:sz w:val="24"/>
          <w:szCs w:val="24"/>
        </w:rPr>
        <w:t xml:space="preserve"> </w:t>
      </w:r>
      <w:r w:rsidR="00C54818">
        <w:rPr>
          <w:rFonts w:ascii="Times New Roman" w:hAnsi="Times New Roman"/>
          <w:sz w:val="24"/>
          <w:szCs w:val="24"/>
        </w:rPr>
        <w:br/>
      </w:r>
      <w:r w:rsidR="00C54818">
        <w:rPr>
          <w:rFonts w:ascii="Times New Roman" w:hAnsi="Times New Roman"/>
          <w:sz w:val="24"/>
          <w:szCs w:val="24"/>
        </w:rPr>
        <w:br/>
      </w:r>
      <w:r w:rsidR="00B1053C" w:rsidRPr="00C54818">
        <w:rPr>
          <w:rFonts w:ascii="Times New Roman" w:hAnsi="Times New Roman"/>
          <w:b w:val="0"/>
          <w:sz w:val="24"/>
          <w:szCs w:val="24"/>
        </w:rPr>
        <w:t>Техническое задание</w:t>
      </w:r>
      <w:bookmarkEnd w:id="114"/>
      <w:r w:rsidR="00C54818" w:rsidRPr="00C54818">
        <w:rPr>
          <w:rFonts w:ascii="Times New Roman" w:hAnsi="Times New Roman"/>
          <w:b w:val="0"/>
          <w:sz w:val="24"/>
          <w:szCs w:val="24"/>
        </w:rPr>
        <w:t xml:space="preserve"> прилагается отдельным файлом</w:t>
      </w:r>
      <w:r w:rsidRPr="00C54818">
        <w:rPr>
          <w:rFonts w:ascii="Times New Roman" w:hAnsi="Times New Roman"/>
          <w:b w:val="0"/>
          <w:sz w:val="24"/>
          <w:szCs w:val="24"/>
        </w:rPr>
        <w:t xml:space="preserve"> </w:t>
      </w:r>
    </w:p>
    <w:p w:rsidR="00406535" w:rsidRPr="00CC6391" w:rsidRDefault="00406535" w:rsidP="00406535">
      <w:pPr>
        <w:pStyle w:val="affc"/>
        <w:spacing w:before="120" w:after="120"/>
        <w:jc w:val="both"/>
        <w:rPr>
          <w:color w:val="000000"/>
          <w:sz w:val="24"/>
          <w:szCs w:val="24"/>
        </w:rPr>
      </w:pP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4"/>
      <w:footerReference w:type="default" r:id="rId15"/>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11DE" w:rsidRDefault="008F11DE">
      <w:r>
        <w:separator/>
      </w:r>
    </w:p>
  </w:endnote>
  <w:endnote w:type="continuationSeparator" w:id="0">
    <w:p w:rsidR="008F11DE" w:rsidRDefault="008F11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6E732C" w:rsidRDefault="006E732C">
        <w:pPr>
          <w:pStyle w:val="af0"/>
          <w:jc w:val="right"/>
        </w:pPr>
        <w:r>
          <w:fldChar w:fldCharType="begin"/>
        </w:r>
        <w:r>
          <w:instrText xml:space="preserve"> PAGE   \* MERGEFORMAT </w:instrText>
        </w:r>
        <w:r>
          <w:fldChar w:fldCharType="separate"/>
        </w:r>
        <w:r w:rsidR="008E7C89">
          <w:rPr>
            <w:noProof/>
          </w:rPr>
          <w:t>2</w:t>
        </w:r>
        <w:r>
          <w:rPr>
            <w:noProof/>
          </w:rPr>
          <w:fldChar w:fldCharType="end"/>
        </w:r>
      </w:p>
    </w:sdtContent>
  </w:sdt>
  <w:p w:rsidR="006E732C" w:rsidRDefault="006E732C">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11DE" w:rsidRDefault="008F11DE">
      <w:r>
        <w:separator/>
      </w:r>
    </w:p>
  </w:footnote>
  <w:footnote w:type="continuationSeparator" w:id="0">
    <w:p w:rsidR="008F11DE" w:rsidRDefault="008F11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732C" w:rsidRPr="00F01080" w:rsidRDefault="006E732C"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15:restartNumberingAfterBreak="0">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15:restartNumberingAfterBreak="0">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289C1F5A"/>
    <w:multiLevelType w:val="multilevel"/>
    <w:tmpl w:val="0419001F"/>
    <w:numStyleLink w:val="1"/>
  </w:abstractNum>
  <w:abstractNum w:abstractNumId="2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78A395C"/>
    <w:multiLevelType w:val="multilevel"/>
    <w:tmpl w:val="3DFA0EC6"/>
    <w:lvl w:ilvl="0">
      <w:start w:val="3"/>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15:restartNumberingAfterBreak="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15:restartNumberingAfterBreak="0">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15:restartNumberingAfterBreak="0">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15:restartNumberingAfterBreak="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112120C"/>
    <w:multiLevelType w:val="multilevel"/>
    <w:tmpl w:val="E68AF6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6"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7"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8"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9" w15:restartNumberingAfterBreak="0">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8"/>
  </w:num>
  <w:num w:numId="18">
    <w:abstractNumId w:val="48"/>
  </w:num>
  <w:num w:numId="19">
    <w:abstractNumId w:val="52"/>
  </w:num>
  <w:num w:numId="20">
    <w:abstractNumId w:val="13"/>
  </w:num>
  <w:num w:numId="21">
    <w:abstractNumId w:val="56"/>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5"/>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7"/>
  </w:num>
  <w:num w:numId="57">
    <w:abstractNumId w:val="8"/>
  </w:num>
  <w:num w:numId="58">
    <w:abstractNumId w:val="34"/>
  </w:num>
  <w:num w:numId="59">
    <w:abstractNumId w:val="34"/>
  </w:num>
  <w:num w:numId="60">
    <w:abstractNumId w:val="59"/>
  </w:num>
  <w:num w:numId="61">
    <w:abstractNumId w:val="5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638"/>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2C0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6F0D"/>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51E"/>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8EC"/>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6A78"/>
    <w:rsid w:val="002B7064"/>
    <w:rsid w:val="002B7278"/>
    <w:rsid w:val="002B78D3"/>
    <w:rsid w:val="002B7978"/>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3BE9"/>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6C5"/>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3CC4"/>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317"/>
    <w:rsid w:val="0054547F"/>
    <w:rsid w:val="00546D4D"/>
    <w:rsid w:val="005477D5"/>
    <w:rsid w:val="00550CE1"/>
    <w:rsid w:val="005517CC"/>
    <w:rsid w:val="005517D4"/>
    <w:rsid w:val="00552349"/>
    <w:rsid w:val="0055279D"/>
    <w:rsid w:val="005530CF"/>
    <w:rsid w:val="00553AE6"/>
    <w:rsid w:val="00555203"/>
    <w:rsid w:val="005552FD"/>
    <w:rsid w:val="00560DAB"/>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2DF2"/>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57ED1"/>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2C"/>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4A5"/>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575"/>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6719"/>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A1"/>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4DE7"/>
    <w:rsid w:val="008E52A1"/>
    <w:rsid w:val="008E7C89"/>
    <w:rsid w:val="008F0C5A"/>
    <w:rsid w:val="008F11DE"/>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1AA3"/>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301E3"/>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2DB"/>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5F42"/>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363"/>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4E4A"/>
    <w:rsid w:val="00B654D1"/>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0D79"/>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3129"/>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878"/>
    <w:rsid w:val="00C50D9A"/>
    <w:rsid w:val="00C50E93"/>
    <w:rsid w:val="00C51196"/>
    <w:rsid w:val="00C51298"/>
    <w:rsid w:val="00C522CC"/>
    <w:rsid w:val="00C5277E"/>
    <w:rsid w:val="00C52F0D"/>
    <w:rsid w:val="00C533C4"/>
    <w:rsid w:val="00C538BE"/>
    <w:rsid w:val="00C54818"/>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135"/>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9CD"/>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6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55F6"/>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5312"/>
    <w:rsid w:val="00DA1CED"/>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1F4A"/>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3DDE"/>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4C6E"/>
    <w:rsid w:val="00F95412"/>
    <w:rsid w:val="00F95A4F"/>
    <w:rsid w:val="00F95F45"/>
    <w:rsid w:val="00F9615A"/>
    <w:rsid w:val="00F962E1"/>
    <w:rsid w:val="00F96E56"/>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8E5"/>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CCAAE14-6776-407D-8B35-A13C548B3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8E4DE7"/>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2B7978"/>
    <w:pPr>
      <w:tabs>
        <w:tab w:val="left" w:pos="426"/>
        <w:tab w:val="right" w:leader="dot" w:pos="10195"/>
      </w:tabs>
      <w:spacing w:before="120" w:after="120" w:line="240" w:lineRule="auto"/>
      <w:ind w:left="1134" w:right="1134" w:hanging="1134"/>
      <w:jc w:val="left"/>
    </w:pPr>
    <w:rPr>
      <w:b/>
      <w:noProof/>
      <w:szCs w:val="28"/>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character" w:customStyle="1" w:styleId="73">
    <w:name w:val="Основной текст (7)_"/>
    <w:basedOn w:val="ab"/>
    <w:link w:val="74"/>
    <w:rsid w:val="009E1AA3"/>
    <w:rPr>
      <w:rFonts w:ascii="Verdana" w:eastAsia="Verdana" w:hAnsi="Verdana" w:cs="Verdana"/>
      <w:sz w:val="19"/>
      <w:szCs w:val="19"/>
      <w:shd w:val="clear" w:color="auto" w:fill="FFFFFF"/>
    </w:rPr>
  </w:style>
  <w:style w:type="paragraph" w:customStyle="1" w:styleId="74">
    <w:name w:val="Основной текст (7)"/>
    <w:basedOn w:val="aa"/>
    <w:link w:val="73"/>
    <w:rsid w:val="009E1AA3"/>
    <w:pPr>
      <w:shd w:val="clear" w:color="auto" w:fill="FFFFFF"/>
      <w:spacing w:before="420" w:after="120" w:line="230" w:lineRule="exact"/>
      <w:ind w:hanging="360"/>
      <w:jc w:val="left"/>
    </w:pPr>
    <w:rPr>
      <w:rFonts w:ascii="Verdana" w:eastAsia="Verdana" w:hAnsi="Verdana" w:cs="Verdana"/>
      <w:snapToGrid/>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nb.ru/rbr.asp?rbr=25"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purchase/accreditation/"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Koshkin_M@unipro.energy"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Koshkin_M@unipro.energy"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46A6A9-8282-4CD9-BF9C-736664689A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8002</Words>
  <Characters>45616</Characters>
  <Application>Microsoft Office Word</Application>
  <DocSecurity>0</DocSecurity>
  <Lines>380</Lines>
  <Paragraphs>107</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53511</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Кошкин Михаил Васильевич</cp:lastModifiedBy>
  <cp:revision>2</cp:revision>
  <cp:lastPrinted>2015-08-13T14:45:00Z</cp:lastPrinted>
  <dcterms:created xsi:type="dcterms:W3CDTF">2016-08-02T17:57:00Z</dcterms:created>
  <dcterms:modified xsi:type="dcterms:W3CDTF">2016-08-02T17:57:00Z</dcterms:modified>
</cp:coreProperties>
</file>