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40293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40293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40293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40293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40293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40293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40293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40293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40293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40293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40293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40293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40293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40293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40293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40293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40293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24170B">
        <w:rPr>
          <w:sz w:val="24"/>
          <w:szCs w:val="24"/>
        </w:rPr>
        <w:t>394</w:t>
      </w:r>
      <w:r w:rsidR="006E732C">
        <w:rPr>
          <w:sz w:val="24"/>
          <w:szCs w:val="24"/>
        </w:rPr>
        <w:t>/У от</w:t>
      </w:r>
      <w:r w:rsidR="00825575">
        <w:rPr>
          <w:sz w:val="24"/>
          <w:szCs w:val="24"/>
        </w:rPr>
        <w:t xml:space="preserve"> </w:t>
      </w:r>
      <w:r w:rsidR="008E7C89">
        <w:rPr>
          <w:sz w:val="24"/>
          <w:szCs w:val="24"/>
        </w:rPr>
        <w:t>02</w:t>
      </w:r>
      <w:r w:rsidR="005F2DF2" w:rsidRPr="005F2DF2">
        <w:rPr>
          <w:sz w:val="24"/>
          <w:szCs w:val="24"/>
        </w:rPr>
        <w:t>.</w:t>
      </w:r>
      <w:r w:rsidR="008E7C89">
        <w:rPr>
          <w:sz w:val="24"/>
          <w:szCs w:val="24"/>
        </w:rPr>
        <w:t>08</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9E1AA3"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sidRPr="009E1AA3">
              <w:rPr>
                <w:rFonts w:ascii="Times New Roman" w:eastAsia="Calibri" w:hAnsi="Times New Roman" w:cs="Times New Roman"/>
                <w:sz w:val="22"/>
                <w:szCs w:val="22"/>
              </w:rPr>
              <w:t xml:space="preserve">на </w:t>
            </w:r>
            <w:r w:rsidRPr="009E1AA3">
              <w:rPr>
                <w:rFonts w:ascii="Times New Roman" w:eastAsia="Times New Roman" w:hAnsi="Times New Roman" w:cs="Times New Roman"/>
                <w:sz w:val="22"/>
                <w:szCs w:val="22"/>
              </w:rPr>
              <w:t xml:space="preserve">выполнение работ по </w:t>
            </w:r>
            <w:r w:rsidR="00825575">
              <w:rPr>
                <w:rFonts w:ascii="Times New Roman" w:eastAsia="Times New Roman" w:hAnsi="Times New Roman" w:cs="Times New Roman"/>
                <w:sz w:val="22"/>
                <w:szCs w:val="22"/>
              </w:rPr>
              <w:t>проведению капитально-восстано</w:t>
            </w:r>
            <w:r w:rsidR="0024170B">
              <w:rPr>
                <w:rFonts w:ascii="Times New Roman" w:eastAsia="Times New Roman" w:hAnsi="Times New Roman" w:cs="Times New Roman"/>
                <w:sz w:val="22"/>
                <w:szCs w:val="22"/>
              </w:rPr>
              <w:t xml:space="preserve">вительного ремонта  крана КПП-10У2 </w:t>
            </w:r>
            <w:r w:rsidR="00825575">
              <w:rPr>
                <w:rFonts w:ascii="Times New Roman" w:eastAsia="Times New Roman" w:hAnsi="Times New Roman" w:cs="Times New Roman"/>
                <w:sz w:val="22"/>
                <w:szCs w:val="22"/>
              </w:rPr>
              <w:t>для нужд</w:t>
            </w:r>
            <w:r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8E7C89">
              <w:rPr>
                <w:spacing w:val="-6"/>
                <w:sz w:val="24"/>
                <w:szCs w:val="24"/>
              </w:rPr>
              <w:t>02.08</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24170B">
              <w:rPr>
                <w:sz w:val="24"/>
                <w:szCs w:val="24"/>
                <w:lang w:eastAsia="en-US"/>
              </w:rPr>
              <w:t>11</w:t>
            </w:r>
            <w:bookmarkStart w:id="2" w:name="_GoBack"/>
            <w:bookmarkEnd w:id="2"/>
            <w:r w:rsidRPr="00DF1F4A">
              <w:rPr>
                <w:sz w:val="24"/>
                <w:szCs w:val="24"/>
                <w:lang w:eastAsia="en-US"/>
              </w:rPr>
              <w:t>.0</w:t>
            </w:r>
            <w:r w:rsidR="00825575">
              <w:rPr>
                <w:sz w:val="24"/>
                <w:szCs w:val="24"/>
                <w:lang w:eastAsia="en-US"/>
              </w:rPr>
              <w:t>8</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93E" w:rsidRDefault="0040293E">
      <w:r>
        <w:separator/>
      </w:r>
    </w:p>
  </w:endnote>
  <w:endnote w:type="continuationSeparator" w:id="0">
    <w:p w:rsidR="0040293E" w:rsidRDefault="0040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24170B">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93E" w:rsidRDefault="0040293E">
      <w:r>
        <w:separator/>
      </w:r>
    </w:p>
  </w:footnote>
  <w:footnote w:type="continuationSeparator" w:id="0">
    <w:p w:rsidR="0040293E" w:rsidRDefault="00402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B3843-1507-4B92-846A-A11F9B41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7995</Words>
  <Characters>45577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2016-08-02T18:16:00Z</dcterms:created>
  <dcterms:modified xsi:type="dcterms:W3CDTF">2016-08-02T18:16:00Z</dcterms:modified>
</cp:coreProperties>
</file>