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8797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8797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8797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8797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8797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8797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8797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8797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8797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8797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8797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8797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8797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8797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8797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8797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8797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Pr="00F3026D"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A0386">
        <w:rPr>
          <w:sz w:val="24"/>
          <w:szCs w:val="24"/>
        </w:rPr>
        <w:t>213</w:t>
      </w:r>
      <w:r w:rsidR="00887974">
        <w:rPr>
          <w:sz w:val="24"/>
          <w:szCs w:val="24"/>
        </w:rPr>
        <w:t>П</w:t>
      </w:r>
      <w:r w:rsidR="005F2DF2" w:rsidRPr="005F2DF2">
        <w:rPr>
          <w:sz w:val="24"/>
          <w:szCs w:val="24"/>
        </w:rPr>
        <w:t xml:space="preserve"> от </w:t>
      </w:r>
      <w:r w:rsidR="00887974">
        <w:rPr>
          <w:sz w:val="24"/>
          <w:szCs w:val="24"/>
        </w:rPr>
        <w:t>05</w:t>
      </w:r>
      <w:r w:rsidR="005F2DF2" w:rsidRPr="005F2DF2">
        <w:rPr>
          <w:sz w:val="24"/>
          <w:szCs w:val="24"/>
        </w:rPr>
        <w:t>.0</w:t>
      </w:r>
      <w:r w:rsidR="00887974">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887974" w:rsidRPr="00750D87">
        <w:rPr>
          <w:sz w:val="24"/>
          <w:szCs w:val="24"/>
        </w:rPr>
        <w:t>http://www.unipro.energy/purchase/documents/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A0386" w:rsidP="00887974">
            <w:pPr>
              <w:autoSpaceDE w:val="0"/>
              <w:autoSpaceDN w:val="0"/>
              <w:adjustRightInd w:val="0"/>
              <w:spacing w:line="276" w:lineRule="auto"/>
              <w:ind w:right="-72" w:firstLine="0"/>
              <w:jc w:val="left"/>
              <w:rPr>
                <w:bCs/>
                <w:sz w:val="24"/>
                <w:szCs w:val="24"/>
              </w:rPr>
            </w:pPr>
            <w:r>
              <w:rPr>
                <w:bCs/>
                <w:sz w:val="24"/>
                <w:szCs w:val="24"/>
              </w:rPr>
              <w:t>В</w:t>
            </w:r>
            <w:r w:rsidRPr="003A0386">
              <w:rPr>
                <w:bCs/>
                <w:sz w:val="24"/>
                <w:szCs w:val="24"/>
              </w:rPr>
              <w:t xml:space="preserve">ыполнение работ по монтажу кондиционеров в здании СЭМ для нужд филиала «Березовская ГРЭС» </w:t>
            </w:r>
            <w:r w:rsidR="00887974">
              <w:rPr>
                <w:bCs/>
                <w:sz w:val="24"/>
                <w:szCs w:val="24"/>
              </w:rPr>
              <w:t>П</w:t>
            </w:r>
            <w:r w:rsidRPr="003A0386">
              <w:rPr>
                <w:bCs/>
                <w:sz w:val="24"/>
                <w:szCs w:val="24"/>
              </w:rPr>
              <w:t>АО «</w:t>
            </w:r>
            <w:proofErr w:type="spellStart"/>
            <w:r w:rsidR="00887974">
              <w:rPr>
                <w:bCs/>
                <w:sz w:val="24"/>
                <w:szCs w:val="24"/>
              </w:rPr>
              <w:t>Юнипро</w:t>
            </w:r>
            <w:proofErr w:type="spellEnd"/>
            <w:r w:rsidRPr="003A0386">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87974" w:rsidP="00F3026D">
            <w:pPr>
              <w:autoSpaceDE w:val="0"/>
              <w:autoSpaceDN w:val="0"/>
              <w:adjustRightInd w:val="0"/>
              <w:spacing w:line="276" w:lineRule="auto"/>
              <w:ind w:firstLine="0"/>
              <w:jc w:val="left"/>
              <w:rPr>
                <w:sz w:val="24"/>
                <w:szCs w:val="24"/>
                <w:lang w:eastAsia="en-US"/>
              </w:rPr>
            </w:pPr>
            <w:r>
              <w:rPr>
                <w:sz w:val="24"/>
                <w:szCs w:val="24"/>
                <w:lang w:eastAsia="en-US"/>
              </w:rPr>
              <w:t>П</w:t>
            </w:r>
            <w:r w:rsidR="00BC5425" w:rsidRPr="00F3026D">
              <w:rPr>
                <w:sz w:val="24"/>
                <w:szCs w:val="24"/>
                <w:lang w:eastAsia="en-US"/>
              </w:rPr>
              <w:t>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BC5425" w:rsidP="003A0386">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123317</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887974">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123317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887974" w:rsidRPr="00887974">
              <w:rPr>
                <w:sz w:val="24"/>
                <w:szCs w:val="24"/>
                <w:lang w:eastAsia="en-US"/>
              </w:rPr>
              <w:t>Shestopalov_M@unipro.energy</w:t>
            </w:r>
            <w:proofErr w:type="spellEnd"/>
            <w:r w:rsidR="00887974" w:rsidRPr="00887974">
              <w:rPr>
                <w:sz w:val="24"/>
                <w:szCs w:val="24"/>
                <w:lang w:eastAsia="en-US"/>
              </w:rPr>
              <w:t xml:space="preserve">  </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Официальный интернет-сайт ОАО «Э.ОН Россия, Раздел «Закупки</w:t>
            </w:r>
            <w:proofErr w:type="gramStart"/>
            <w:r w:rsidRPr="00DF1F4A">
              <w:rPr>
                <w:spacing w:val="-6"/>
                <w:sz w:val="24"/>
                <w:szCs w:val="24"/>
              </w:rPr>
              <w:t>»:  (</w:t>
            </w:r>
            <w:proofErr w:type="gramEnd"/>
            <w:r w:rsidRPr="00DF1F4A">
              <w:rPr>
                <w:spacing w:val="-6"/>
                <w:sz w:val="24"/>
                <w:szCs w:val="24"/>
              </w:rPr>
              <w:t>http://www.</w:t>
            </w:r>
            <w:r w:rsidR="00887974">
              <w:t xml:space="preserve"> </w:t>
            </w:r>
            <w:proofErr w:type="spellStart"/>
            <w:r w:rsidR="00887974" w:rsidRPr="00887974">
              <w:rPr>
                <w:spacing w:val="-6"/>
                <w:sz w:val="24"/>
                <w:szCs w:val="24"/>
              </w:rPr>
              <w:t>unipro.energy</w:t>
            </w:r>
            <w:proofErr w:type="spellEnd"/>
            <w:r w:rsidRPr="00DF1F4A">
              <w:rPr>
                <w:spacing w:val="-6"/>
                <w:sz w:val="24"/>
                <w:szCs w:val="24"/>
              </w:rPr>
              <w:t>/</w:t>
            </w:r>
            <w:proofErr w:type="spellStart"/>
            <w:r w:rsidRPr="00DF1F4A">
              <w:rPr>
                <w:spacing w:val="-6"/>
                <w:sz w:val="24"/>
                <w:szCs w:val="24"/>
              </w:rPr>
              <w:t>purchase</w:t>
            </w:r>
            <w:proofErr w:type="spellEnd"/>
            <w:r w:rsidRPr="00DF1F4A">
              <w:rPr>
                <w:spacing w:val="-6"/>
                <w:sz w:val="24"/>
                <w:szCs w:val="24"/>
              </w:rPr>
              <w:t>/</w:t>
            </w:r>
            <w:proofErr w:type="spellStart"/>
            <w:r w:rsidRPr="00DF1F4A">
              <w:rPr>
                <w:spacing w:val="-6"/>
                <w:sz w:val="24"/>
                <w:szCs w:val="24"/>
              </w:rPr>
              <w:t>announcement</w:t>
            </w:r>
            <w:proofErr w:type="spellEnd"/>
            <w:r w:rsidRPr="00DF1F4A">
              <w:rPr>
                <w:spacing w:val="-6"/>
                <w:sz w:val="24"/>
                <w:szCs w:val="24"/>
              </w:rPr>
              <w:t>/)</w:t>
            </w:r>
          </w:p>
          <w:p w:rsidR="00BC5425" w:rsidRPr="00F3026D" w:rsidRDefault="00DF1F4A" w:rsidP="0088797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87974">
              <w:rPr>
                <w:spacing w:val="-6"/>
                <w:sz w:val="24"/>
                <w:szCs w:val="24"/>
              </w:rPr>
              <w:t>05</w:t>
            </w:r>
            <w:r w:rsidRPr="00DF1F4A">
              <w:rPr>
                <w:spacing w:val="-6"/>
                <w:sz w:val="24"/>
                <w:szCs w:val="24"/>
              </w:rPr>
              <w:t>.0</w:t>
            </w:r>
            <w:r w:rsidR="00887974">
              <w:rPr>
                <w:spacing w:val="-6"/>
                <w:sz w:val="24"/>
                <w:szCs w:val="24"/>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887974">
              <w:rPr>
                <w:sz w:val="24"/>
                <w:szCs w:val="24"/>
                <w:lang w:eastAsia="en-US"/>
              </w:rPr>
              <w:t>8</w:t>
            </w:r>
            <w:r w:rsidRPr="00DF1F4A">
              <w:rPr>
                <w:sz w:val="24"/>
                <w:szCs w:val="24"/>
                <w:lang w:eastAsia="en-US"/>
              </w:rPr>
              <w:t xml:space="preserve">:00 (по московскому времени) </w:t>
            </w:r>
            <w:r w:rsidR="00887974">
              <w:rPr>
                <w:sz w:val="24"/>
                <w:szCs w:val="24"/>
                <w:lang w:eastAsia="en-US"/>
              </w:rPr>
              <w:t>10</w:t>
            </w:r>
            <w:r w:rsidRPr="00DF1F4A">
              <w:rPr>
                <w:sz w:val="24"/>
                <w:szCs w:val="24"/>
                <w:lang w:eastAsia="en-US"/>
              </w:rPr>
              <w:t>.</w:t>
            </w:r>
            <w:r w:rsidR="003A0386">
              <w:rPr>
                <w:sz w:val="24"/>
                <w:szCs w:val="24"/>
                <w:lang w:eastAsia="en-US"/>
              </w:rPr>
              <w:t>0</w:t>
            </w:r>
            <w:r w:rsidR="00887974">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887974" w:rsidRPr="00887974">
              <w:rPr>
                <w:sz w:val="24"/>
                <w:szCs w:val="24"/>
                <w:lang w:eastAsia="en-US"/>
              </w:rPr>
              <w:t>Shestopalov_M@unipro.energy</w:t>
            </w:r>
            <w:proofErr w:type="spellEnd"/>
            <w:r w:rsidR="00887974" w:rsidRPr="00887974">
              <w:rPr>
                <w:sz w:val="24"/>
                <w:szCs w:val="24"/>
                <w:lang w:eastAsia="en-US"/>
              </w:rPr>
              <w:t xml:space="preserve">  </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A0386">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003A0386">
              <w:rPr>
                <w:sz w:val="24"/>
                <w:szCs w:val="24"/>
              </w:rPr>
              <w:t xml:space="preserve"> (ТЗ №38)</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3A0386">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w:t>
            </w:r>
            <w:r w:rsidRPr="00887974">
              <w:rPr>
                <w:sz w:val="24"/>
                <w:szCs w:val="24"/>
              </w:rPr>
              <w:t xml:space="preserve">трудовых отношений, охраны окружающей среды и борьбы с коррупцией: </w:t>
            </w:r>
            <w:r w:rsidR="00887974" w:rsidRPr="00887974">
              <w:rPr>
                <w:sz w:val="24"/>
                <w:szCs w:val="24"/>
              </w:rPr>
              <w:t>http://www.unipro.energy/purchase/documents/</w:t>
            </w:r>
            <w:r w:rsidR="003B1A02" w:rsidRPr="00887974">
              <w:rPr>
                <w:sz w:val="24"/>
                <w:szCs w:val="24"/>
              </w:rPr>
              <w:t>.</w:t>
            </w:r>
            <w:r w:rsidR="003B1A02" w:rsidRPr="003A0386">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3A0386">
            <w:pPr>
              <w:autoSpaceDE w:val="0"/>
              <w:autoSpaceDN w:val="0"/>
              <w:adjustRightInd w:val="0"/>
              <w:spacing w:line="276" w:lineRule="auto"/>
              <w:ind w:firstLine="0"/>
              <w:jc w:val="left"/>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887974" w:rsidRPr="00373ECD">
              <w:rPr>
                <w:color w:val="000000"/>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87974">
        <w:rPr>
          <w:color w:val="000000"/>
          <w:sz w:val="24"/>
          <w:szCs w:val="24"/>
        </w:rPr>
        <w:t>П</w:t>
      </w:r>
      <w:r w:rsidR="00D20281" w:rsidRPr="00CC6391">
        <w:rPr>
          <w:color w:val="000000"/>
          <w:sz w:val="24"/>
          <w:szCs w:val="24"/>
        </w:rPr>
        <w:t>АО «</w:t>
      </w:r>
      <w:proofErr w:type="spellStart"/>
      <w:r w:rsidR="00887974">
        <w:rPr>
          <w:color w:val="000000"/>
          <w:sz w:val="24"/>
          <w:szCs w:val="24"/>
        </w:rPr>
        <w:t>Юнипро</w:t>
      </w:r>
      <w:proofErr w:type="spellEnd"/>
      <w:r w:rsidR="00D20281" w:rsidRPr="00CC6391">
        <w:rPr>
          <w:color w:val="000000"/>
          <w:sz w:val="24"/>
          <w:szCs w:val="24"/>
        </w:rPr>
        <w:t xml:space="preserve">» </w:t>
      </w:r>
      <w:r w:rsidR="00887974" w:rsidRPr="00887974">
        <w:rPr>
          <w:color w:val="000000"/>
          <w:sz w:val="24"/>
          <w:szCs w:val="24"/>
        </w:rPr>
        <w:t>www.unipro.energy</w:t>
      </w:r>
      <w:r w:rsidR="00887974">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0"/>
      <w:footerReference w:type="default" r:id="rId11"/>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317" w:rsidRDefault="00545317">
      <w:r>
        <w:separator/>
      </w:r>
    </w:p>
  </w:endnote>
  <w:endnote w:type="continuationSeparator" w:id="0">
    <w:p w:rsidR="00545317" w:rsidRDefault="005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887974">
          <w:rPr>
            <w:noProof/>
          </w:rPr>
          <w:t>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317" w:rsidRDefault="00545317">
      <w:r>
        <w:separator/>
      </w:r>
    </w:p>
  </w:footnote>
  <w:footnote w:type="continuationSeparator" w:id="0">
    <w:p w:rsidR="00545317" w:rsidRDefault="0054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87974"/>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5B4B3-A90D-48E6-B55D-0BEDD065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45</Pages>
  <Words>6289</Words>
  <Characters>47019</Characters>
  <Application>Microsoft Office Word</Application>
  <DocSecurity>0</DocSecurity>
  <Lines>391</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10</cp:revision>
  <cp:lastPrinted>2015-08-13T14:45:00Z</cp:lastPrinted>
  <dcterms:created xsi:type="dcterms:W3CDTF">2016-02-16T10:48:00Z</dcterms:created>
  <dcterms:modified xsi:type="dcterms:W3CDTF">2016-08-05T12:15:00Z</dcterms:modified>
</cp:coreProperties>
</file>