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B65EDB">
        <w:rPr>
          <w:b/>
          <w:sz w:val="24"/>
          <w:szCs w:val="24"/>
        </w:rPr>
        <w:t>412</w:t>
      </w:r>
      <w:r w:rsidRPr="00ED7B74">
        <w:rPr>
          <w:b/>
          <w:sz w:val="24"/>
          <w:szCs w:val="24"/>
        </w:rPr>
        <w:t xml:space="preserve">/ПУ от </w:t>
      </w:r>
      <w:r w:rsidR="006E02C0" w:rsidRPr="006C2F96">
        <w:rPr>
          <w:b/>
          <w:sz w:val="24"/>
          <w:szCs w:val="24"/>
        </w:rPr>
        <w:t>«</w:t>
      </w:r>
      <w:r w:rsidR="00B65EDB">
        <w:rPr>
          <w:b/>
          <w:sz w:val="24"/>
          <w:szCs w:val="24"/>
        </w:rPr>
        <w:t>11</w:t>
      </w:r>
      <w:r w:rsidR="006E02C0" w:rsidRPr="006C2F96">
        <w:rPr>
          <w:b/>
          <w:sz w:val="24"/>
          <w:szCs w:val="24"/>
        </w:rPr>
        <w:t xml:space="preserve">» </w:t>
      </w:r>
      <w:r w:rsidR="00AB485F">
        <w:rPr>
          <w:b/>
          <w:sz w:val="24"/>
          <w:szCs w:val="24"/>
        </w:rPr>
        <w:t>августа</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C67B25">
              <w:rPr>
                <w:b/>
                <w:bCs/>
                <w:sz w:val="24"/>
                <w:szCs w:val="24"/>
              </w:rPr>
              <w:t xml:space="preserve">работ </w:t>
            </w:r>
            <w:r w:rsidR="00C67B25" w:rsidRPr="00C67B25">
              <w:rPr>
                <w:b/>
                <w:bCs/>
                <w:sz w:val="24"/>
                <w:szCs w:val="24"/>
              </w:rPr>
              <w:t xml:space="preserve">по </w:t>
            </w:r>
            <w:r w:rsidR="00B65EDB" w:rsidRPr="00B65EDB">
              <w:rPr>
                <w:b/>
                <w:bCs/>
                <w:sz w:val="24"/>
                <w:szCs w:val="24"/>
              </w:rPr>
              <w:t>демонтажу и монтажу стеновых панелей «сэндвич» для возможности монтажа системы аспирации УПТ</w:t>
            </w:r>
            <w:r w:rsidR="00AB485F">
              <w:rPr>
                <w:b/>
                <w:bCs/>
                <w:sz w:val="24"/>
                <w:szCs w:val="24"/>
              </w:rPr>
              <w:t xml:space="preserve"> для нужд П</w:t>
            </w:r>
            <w:r w:rsidR="00C67B25" w:rsidRPr="00C67B25">
              <w:rPr>
                <w:b/>
                <w:bCs/>
                <w:sz w:val="24"/>
                <w:szCs w:val="24"/>
              </w:rPr>
              <w:t>АО «</w:t>
            </w:r>
            <w:proofErr w:type="spellStart"/>
            <w:r w:rsidR="00AB485F">
              <w:rPr>
                <w:b/>
                <w:bCs/>
                <w:sz w:val="24"/>
                <w:szCs w:val="24"/>
              </w:rPr>
              <w:t>Юнипро</w:t>
            </w:r>
            <w:proofErr w:type="spellEnd"/>
            <w:r w:rsidR="00C67B25" w:rsidRPr="00C67B25">
              <w:rPr>
                <w:b/>
                <w:bCs/>
                <w:sz w:val="24"/>
                <w:szCs w:val="24"/>
              </w:rPr>
              <w:t>»</w:t>
            </w:r>
          </w:p>
          <w:p w:rsidR="00945869" w:rsidRPr="0043475F" w:rsidRDefault="00945869"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B65EDB">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B65EDB">
              <w:rPr>
                <w:b/>
                <w:sz w:val="24"/>
                <w:szCs w:val="24"/>
                <w:lang w:eastAsia="en-US"/>
              </w:rPr>
              <w:t>11</w:t>
            </w:r>
            <w:r w:rsidRPr="006C2F96">
              <w:rPr>
                <w:b/>
                <w:sz w:val="24"/>
                <w:szCs w:val="24"/>
                <w:lang w:eastAsia="en-US"/>
              </w:rPr>
              <w:t>.</w:t>
            </w:r>
            <w:r w:rsidR="000948F4" w:rsidRPr="006C2F96">
              <w:rPr>
                <w:b/>
                <w:sz w:val="24"/>
                <w:szCs w:val="24"/>
                <w:lang w:eastAsia="en-US"/>
              </w:rPr>
              <w:t>0</w:t>
            </w:r>
            <w:r w:rsidR="00AB485F">
              <w:rPr>
                <w:b/>
                <w:sz w:val="24"/>
                <w:szCs w:val="24"/>
                <w:lang w:eastAsia="en-US"/>
              </w:rPr>
              <w:t>8</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B65EDB">
              <w:rPr>
                <w:b/>
                <w:sz w:val="24"/>
                <w:szCs w:val="24"/>
                <w:lang w:eastAsia="en-US"/>
              </w:rPr>
              <w:t>17</w:t>
            </w:r>
            <w:r w:rsidR="000948F4" w:rsidRPr="006C2F96">
              <w:rPr>
                <w:b/>
                <w:sz w:val="24"/>
                <w:szCs w:val="24"/>
                <w:lang w:eastAsia="en-US"/>
              </w:rPr>
              <w:t>.</w:t>
            </w:r>
            <w:r w:rsidR="00AB485F">
              <w:rPr>
                <w:b/>
                <w:sz w:val="24"/>
                <w:szCs w:val="24"/>
                <w:lang w:eastAsia="en-US"/>
              </w:rPr>
              <w:t>08</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w:t>
            </w:r>
            <w:r w:rsidRPr="006C2F96">
              <w:rPr>
                <w:sz w:val="24"/>
                <w:szCs w:val="24"/>
                <w:lang w:eastAsia="en-US"/>
              </w:rPr>
              <w:lastRenderedPageBreak/>
              <w:t>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B65EDB"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а</w:t>
            </w:r>
            <w:bookmarkStart w:id="1" w:name="_GoBack"/>
            <w:bookmarkEnd w:id="1"/>
            <w:r>
              <w:rPr>
                <w:b/>
                <w:sz w:val="24"/>
                <w:szCs w:val="24"/>
                <w:lang w:eastAsia="en-US"/>
              </w:rPr>
              <w:t xml:space="preserve">вгуст </w:t>
            </w:r>
            <w:r w:rsidR="00945869">
              <w:rPr>
                <w:b/>
                <w:sz w:val="24"/>
                <w:szCs w:val="24"/>
                <w:lang w:eastAsia="en-US"/>
              </w:rPr>
              <w:t>2016г.</w:t>
            </w:r>
            <w:r w:rsidR="009A5BE1" w:rsidRPr="00145255">
              <w:rPr>
                <w:b/>
                <w:sz w:val="24"/>
                <w:szCs w:val="24"/>
                <w:lang w:eastAsia="en-US"/>
              </w:rPr>
              <w:t xml:space="preserve"> </w:t>
            </w:r>
            <w:r w:rsidR="00E11C95" w:rsidRPr="00145255">
              <w:rPr>
                <w:b/>
                <w:sz w:val="24"/>
                <w:szCs w:val="24"/>
                <w:lang w:eastAsia="en-US"/>
              </w:rPr>
              <w:t xml:space="preserve"> </w:t>
            </w:r>
            <w:r w:rsidR="00AB485F">
              <w:rPr>
                <w:b/>
                <w:sz w:val="24"/>
                <w:szCs w:val="24"/>
                <w:lang w:eastAsia="en-US"/>
              </w:rPr>
              <w:t>–</w:t>
            </w:r>
            <w:r w:rsidR="00E11C95" w:rsidRPr="00145255">
              <w:rPr>
                <w:b/>
                <w:sz w:val="24"/>
                <w:szCs w:val="24"/>
                <w:lang w:eastAsia="en-US"/>
              </w:rPr>
              <w:t xml:space="preserve"> </w:t>
            </w:r>
            <w:r w:rsidR="00AB485F">
              <w:rPr>
                <w:b/>
                <w:sz w:val="24"/>
                <w:szCs w:val="24"/>
                <w:lang w:eastAsia="en-US"/>
              </w:rPr>
              <w:t xml:space="preserve"> </w:t>
            </w:r>
            <w:r>
              <w:rPr>
                <w:b/>
                <w:sz w:val="24"/>
                <w:szCs w:val="24"/>
                <w:lang w:eastAsia="en-US"/>
              </w:rPr>
              <w:t xml:space="preserve">май </w:t>
            </w:r>
            <w:r w:rsidR="003619CA" w:rsidRPr="00145255">
              <w:rPr>
                <w:b/>
                <w:sz w:val="24"/>
                <w:szCs w:val="24"/>
                <w:lang w:eastAsia="en-US"/>
              </w:rPr>
              <w:t>201</w:t>
            </w:r>
            <w:r>
              <w:rPr>
                <w:b/>
                <w:sz w:val="24"/>
                <w:szCs w:val="24"/>
                <w:lang w:eastAsia="en-US"/>
              </w:rPr>
              <w:t>7</w:t>
            </w:r>
            <w:r w:rsidR="003619CA" w:rsidRPr="00145255">
              <w:rPr>
                <w:b/>
                <w:sz w:val="24"/>
                <w:szCs w:val="24"/>
                <w:lang w:eastAsia="en-US"/>
              </w:rPr>
              <w:t xml:space="preserve"> г.</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 xml:space="preserve">ккредитации в базе </w:t>
            </w:r>
            <w:r w:rsidR="00AB485F">
              <w:lastRenderedPageBreak/>
              <w:t>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1017AF"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7AF" w:rsidRDefault="001017AF">
      <w:r>
        <w:separator/>
      </w:r>
    </w:p>
  </w:endnote>
  <w:endnote w:type="continuationSeparator" w:id="0">
    <w:p w:rsidR="001017AF" w:rsidRDefault="0010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B65EDB">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7AF" w:rsidRDefault="001017AF">
      <w:r>
        <w:separator/>
      </w:r>
    </w:p>
  </w:footnote>
  <w:footnote w:type="continuationSeparator" w:id="0">
    <w:p w:rsidR="001017AF" w:rsidRDefault="00101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F5304-3FA4-46D9-B282-318566DC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911</Words>
  <Characters>5199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52</cp:revision>
  <cp:lastPrinted>2016-01-19T10:46:00Z</cp:lastPrinted>
  <dcterms:created xsi:type="dcterms:W3CDTF">2015-08-18T13:20:00Z</dcterms:created>
  <dcterms:modified xsi:type="dcterms:W3CDTF">2016-08-11T04:57:00Z</dcterms:modified>
</cp:coreProperties>
</file>