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EF687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EF687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EF687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EF687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EF6872" w:rsidRDefault="00BC5425" w:rsidP="00F3026D">
      <w:pPr>
        <w:autoSpaceDE w:val="0"/>
        <w:autoSpaceDN w:val="0"/>
        <w:adjustRightInd w:val="0"/>
        <w:spacing w:line="276" w:lineRule="auto"/>
        <w:ind w:right="-72" w:firstLine="0"/>
        <w:rPr>
          <w:rStyle w:val="af2"/>
          <w:snapToGrid/>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F6872">
        <w:rPr>
          <w:sz w:val="24"/>
          <w:szCs w:val="24"/>
        </w:rPr>
        <w:t>635</w:t>
      </w:r>
      <w:r w:rsidR="00F615D3" w:rsidRPr="001F2C0F">
        <w:rPr>
          <w:sz w:val="24"/>
          <w:szCs w:val="24"/>
        </w:rPr>
        <w:t xml:space="preserve"> от </w:t>
      </w:r>
      <w:r w:rsidR="00EF6872">
        <w:rPr>
          <w:sz w:val="24"/>
          <w:szCs w:val="24"/>
        </w:rPr>
        <w:t>11</w:t>
      </w:r>
      <w:r w:rsidR="00F615D3" w:rsidRPr="001F2C0F">
        <w:rPr>
          <w:sz w:val="24"/>
          <w:szCs w:val="24"/>
        </w:rPr>
        <w:t>.</w:t>
      </w:r>
      <w:r w:rsidR="00EF6872">
        <w:rPr>
          <w:sz w:val="24"/>
          <w:szCs w:val="24"/>
        </w:rPr>
        <w:t>08</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F687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EF6872">
              <w:rPr>
                <w:bCs/>
                <w:sz w:val="24"/>
                <w:szCs w:val="24"/>
              </w:rPr>
              <w:t>трубопроводной арматуры</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76162D" w:rsidRPr="004747FE" w:rsidRDefault="00AE6B18" w:rsidP="0076162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«Шатурская ГРЭС»</w:t>
            </w:r>
            <w:r w:rsidRPr="004747FE">
              <w:rPr>
                <w:sz w:val="24"/>
                <w:szCs w:val="24"/>
                <w:lang w:eastAsia="en-US"/>
              </w:rPr>
              <w:t xml:space="preserve">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r w:rsidR="0070246B" w:rsidRPr="004747FE">
              <w:rPr>
                <w:sz w:val="24"/>
                <w:szCs w:val="24"/>
                <w:lang w:eastAsia="en-US"/>
              </w:rPr>
              <w:t xml:space="preserve">, </w:t>
            </w:r>
            <w:r w:rsidRPr="004747FE">
              <w:rPr>
                <w:sz w:val="24"/>
                <w:szCs w:val="24"/>
                <w:lang w:eastAsia="en-US"/>
              </w:rPr>
              <w:t>Московская обл., г. Ш</w:t>
            </w:r>
            <w:r w:rsidR="00EF6872">
              <w:rPr>
                <w:sz w:val="24"/>
                <w:szCs w:val="24"/>
                <w:lang w:eastAsia="en-US"/>
              </w:rPr>
              <w:t xml:space="preserve">атура, </w:t>
            </w:r>
            <w:proofErr w:type="spellStart"/>
            <w:r w:rsidR="00EF6872">
              <w:rPr>
                <w:sz w:val="24"/>
                <w:szCs w:val="24"/>
                <w:lang w:eastAsia="en-US"/>
              </w:rPr>
              <w:t>Черноозерский</w:t>
            </w:r>
            <w:proofErr w:type="spellEnd"/>
            <w:r w:rsidR="00EF6872">
              <w:rPr>
                <w:sz w:val="24"/>
                <w:szCs w:val="24"/>
                <w:lang w:eastAsia="en-US"/>
              </w:rPr>
              <w:t xml:space="preserve"> </w:t>
            </w:r>
            <w:proofErr w:type="spellStart"/>
            <w:r w:rsidR="00EF6872">
              <w:rPr>
                <w:sz w:val="24"/>
                <w:szCs w:val="24"/>
                <w:lang w:eastAsia="en-US"/>
              </w:rPr>
              <w:t>пр</w:t>
            </w:r>
            <w:proofErr w:type="spellEnd"/>
            <w:r w:rsidR="00EF6872">
              <w:rPr>
                <w:sz w:val="24"/>
                <w:szCs w:val="24"/>
                <w:lang w:eastAsia="en-US"/>
              </w:rPr>
              <w:t>-д, д. 5</w:t>
            </w:r>
            <w:r w:rsidR="0076162D">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F6872">
              <w:rPr>
                <w:sz w:val="24"/>
                <w:szCs w:val="24"/>
                <w:lang w:eastAsia="en-US"/>
              </w:rPr>
              <w:t>11</w:t>
            </w:r>
            <w:r w:rsidRPr="004747FE">
              <w:rPr>
                <w:sz w:val="24"/>
                <w:szCs w:val="24"/>
                <w:lang w:eastAsia="en-US"/>
              </w:rPr>
              <w:t>.</w:t>
            </w:r>
            <w:r w:rsidR="00EF6872">
              <w:rPr>
                <w:sz w:val="24"/>
                <w:szCs w:val="24"/>
                <w:lang w:eastAsia="en-US"/>
              </w:rPr>
              <w:t>08</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EF6872">
              <w:rPr>
                <w:sz w:val="24"/>
                <w:szCs w:val="24"/>
                <w:lang w:eastAsia="en-US"/>
              </w:rPr>
              <w:t>5</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EF6872">
              <w:rPr>
                <w:sz w:val="24"/>
                <w:szCs w:val="24"/>
                <w:lang w:eastAsia="en-US"/>
              </w:rPr>
              <w:t>18</w:t>
            </w:r>
            <w:r w:rsidRPr="004747FE">
              <w:rPr>
                <w:sz w:val="24"/>
                <w:szCs w:val="24"/>
                <w:lang w:eastAsia="en-US"/>
              </w:rPr>
              <w:t>.</w:t>
            </w:r>
            <w:r w:rsidR="00EF6872">
              <w:rPr>
                <w:sz w:val="24"/>
                <w:szCs w:val="24"/>
                <w:lang w:eastAsia="en-US"/>
              </w:rPr>
              <w:t>08</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00EF6872">
              <w:rPr>
                <w:sz w:val="24"/>
                <w:szCs w:val="24"/>
              </w:rPr>
              <w:t>ПАО «</w:t>
            </w:r>
            <w:proofErr w:type="spellStart"/>
            <w:r w:rsidR="00EF6872">
              <w:rPr>
                <w:sz w:val="24"/>
                <w:szCs w:val="24"/>
              </w:rPr>
              <w:t>Юнипро</w:t>
            </w:r>
            <w:proofErr w:type="spellEnd"/>
            <w:r w:rsidR="00EF6872">
              <w:rPr>
                <w:sz w:val="24"/>
                <w:szCs w:val="24"/>
              </w:rPr>
              <w:t>»</w:t>
            </w:r>
            <w:r w:rsidRPr="004747FE">
              <w:rPr>
                <w:color w:val="000000"/>
                <w:sz w:val="24"/>
                <w:szCs w:val="24"/>
              </w:rPr>
              <w:t xml:space="preserve">,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 Ж/Д, код 232107, ветка ГРЭС-5, ОКПО 00102930;</w:t>
            </w:r>
          </w:p>
          <w:p w:rsidR="0070246B" w:rsidRPr="00EF6872" w:rsidRDefault="0004396A" w:rsidP="00EF687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lastRenderedPageBreak/>
              <w:t>Автотранспортом:</w:t>
            </w:r>
            <w:r w:rsidRPr="004747FE">
              <w:rPr>
                <w:color w:val="000000"/>
                <w:sz w:val="24"/>
                <w:szCs w:val="24"/>
              </w:rPr>
              <w:t xml:space="preserve"> филиал «Шатурская ГРЭС» </w:t>
            </w:r>
            <w:r w:rsidR="00EF6872">
              <w:rPr>
                <w:sz w:val="24"/>
                <w:szCs w:val="24"/>
              </w:rPr>
              <w:t>ПАО «</w:t>
            </w:r>
            <w:proofErr w:type="spellStart"/>
            <w:r w:rsidR="00EF6872">
              <w:rPr>
                <w:sz w:val="24"/>
                <w:szCs w:val="24"/>
              </w:rPr>
              <w:t>Юнипро</w:t>
            </w:r>
            <w:proofErr w:type="spellEnd"/>
            <w:r w:rsidR="00EF6872">
              <w:rPr>
                <w:sz w:val="24"/>
                <w:szCs w:val="24"/>
              </w:rPr>
              <w:t>»</w:t>
            </w:r>
            <w:r w:rsidRPr="004747FE">
              <w:rPr>
                <w:color w:val="000000"/>
                <w:sz w:val="24"/>
                <w:szCs w:val="24"/>
              </w:rPr>
              <w:t xml:space="preserve">, Московская обл., г. Шатура, </w:t>
            </w:r>
            <w:proofErr w:type="spellStart"/>
            <w:r w:rsidRPr="004747FE">
              <w:rPr>
                <w:color w:val="000000"/>
                <w:sz w:val="24"/>
                <w:szCs w:val="24"/>
              </w:rPr>
              <w:t>Черноозерский</w:t>
            </w:r>
            <w:proofErr w:type="spellEnd"/>
            <w:r w:rsidRPr="004747FE">
              <w:rPr>
                <w:color w:val="000000"/>
                <w:sz w:val="24"/>
                <w:szCs w:val="24"/>
              </w:rPr>
              <w:t xml:space="preserve"> </w:t>
            </w:r>
            <w:proofErr w:type="spellStart"/>
            <w:r w:rsidRPr="004747FE">
              <w:rPr>
                <w:color w:val="000000"/>
                <w:sz w:val="24"/>
                <w:szCs w:val="24"/>
              </w:rPr>
              <w:t>пр</w:t>
            </w:r>
            <w:proofErr w:type="spellEnd"/>
            <w:r w:rsidRPr="004747FE">
              <w:rPr>
                <w:color w:val="000000"/>
                <w:sz w:val="24"/>
                <w:szCs w:val="24"/>
              </w:rPr>
              <w:t>-д, д.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EF687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76162D" w:rsidRPr="004747FE" w:rsidRDefault="0076162D" w:rsidP="00487126">
            <w:pPr>
              <w:pStyle w:val="afffa"/>
              <w:numPr>
                <w:ilvl w:val="0"/>
                <w:numId w:val="35"/>
              </w:numPr>
              <w:ind w:left="353" w:hanging="353"/>
              <w:contextualSpacing/>
              <w:jc w:val="both"/>
              <w:rPr>
                <w:i/>
              </w:rPr>
            </w:pP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t>
              </w:r>
              <w:r w:rsidR="003B1A02" w:rsidRPr="004747FE">
                <w:rPr>
                  <w:rStyle w:val="af2"/>
                  <w:i/>
                  <w:sz w:val="24"/>
                  <w:szCs w:val="24"/>
                </w:rPr>
                <w:t>w</w:t>
              </w:r>
              <w:r w:rsidR="003B1A02" w:rsidRPr="004747FE">
                <w:rPr>
                  <w:rStyle w:val="af2"/>
                  <w:i/>
                  <w:sz w:val="24"/>
                  <w:szCs w:val="24"/>
                </w:rPr>
                <w:t>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3"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proofErr w:type="gramStart"/>
      <w:r>
        <w:rPr>
          <w:b/>
          <w:sz w:val="24"/>
          <w:szCs w:val="24"/>
        </w:rPr>
        <w:t>Юнипро</w:t>
      </w:r>
      <w:proofErr w:type="spellEnd"/>
      <w:r>
        <w:rPr>
          <w:b/>
          <w:sz w:val="24"/>
          <w:szCs w:val="24"/>
        </w:rPr>
        <w:t xml:space="preserve">»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717991" w:rsidRPr="00717991">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4"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3" w:name="_Toc90385114"/>
      <w:bookmarkStart w:id="34"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3"/>
      <w:bookmarkEnd w:id="34"/>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5" w:name="_Ref89649494"/>
      <w:bookmarkStart w:id="36"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CC6391" w:rsidRDefault="00B620AF" w:rsidP="00FF6AB5">
      <w:pPr>
        <w:pStyle w:val="21"/>
        <w:spacing w:line="276" w:lineRule="auto"/>
        <w:rPr>
          <w:sz w:val="24"/>
          <w:szCs w:val="24"/>
        </w:rPr>
      </w:pPr>
      <w:bookmarkStart w:id="43"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4" w:name="_Toc90385119"/>
      <w:bookmarkEnd w:id="37"/>
      <w:bookmarkEnd w:id="38"/>
      <w:bookmarkEnd w:id="39"/>
      <w:bookmarkEnd w:id="4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5"/>
      <w:bookmarkEnd w:id="46"/>
      <w:bookmarkEnd w:id="4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8"/>
      <w:bookmarkEnd w:id="49"/>
      <w:bookmarkEnd w:id="50"/>
      <w:bookmarkEnd w:id="51"/>
      <w:bookmarkEnd w:id="5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3" w:name="_Toc423378614"/>
      <w:bookmarkStart w:id="54" w:name="_Toc423421117"/>
      <w:r w:rsidRPr="00CC6391">
        <w:rPr>
          <w:sz w:val="24"/>
          <w:szCs w:val="24"/>
        </w:rPr>
        <w:br w:type="page"/>
      </w:r>
      <w:r w:rsidR="0089186F" w:rsidRPr="00CC6391">
        <w:rPr>
          <w:b/>
          <w:sz w:val="24"/>
          <w:szCs w:val="24"/>
        </w:rPr>
        <w:lastRenderedPageBreak/>
        <w:t>Инструкции по заполнению</w:t>
      </w:r>
      <w:bookmarkEnd w:id="53"/>
      <w:bookmarkEnd w:id="5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5"/>
      <w:bookmarkEnd w:id="56"/>
      <w:bookmarkEnd w:id="57"/>
      <w:bookmarkEnd w:id="58"/>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9" w:name="_Ref55336389"/>
      <w:bookmarkStart w:id="60" w:name="_Toc57314677"/>
      <w:bookmarkStart w:id="6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2" w:name="_Toc207796007"/>
      <w:bookmarkStart w:id="63" w:name="_Toc423378617"/>
      <w:bookmarkStart w:id="64"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2"/>
      <w:bookmarkEnd w:id="63"/>
      <w:bookmarkEnd w:id="6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5" w:name="_Ref209512344"/>
      <w:bookmarkStart w:id="66"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9"/>
      <w:bookmarkEnd w:id="60"/>
      <w:bookmarkEnd w:id="61"/>
      <w:bookmarkEnd w:id="65"/>
      <w:bookmarkEnd w:id="66"/>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7" w:name="_Toc423378620"/>
      <w:bookmarkStart w:id="68"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7"/>
      <w:bookmarkEnd w:id="68"/>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9"/>
      <w:bookmarkEnd w:id="70"/>
      <w:bookmarkEnd w:id="71"/>
      <w:bookmarkEnd w:id="7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3" w:name="_Toc423378623"/>
      <w:bookmarkStart w:id="74" w:name="_Toc423421126"/>
      <w:r w:rsidRPr="00CC6391">
        <w:rPr>
          <w:b/>
          <w:sz w:val="24"/>
          <w:szCs w:val="24"/>
        </w:rPr>
        <w:lastRenderedPageBreak/>
        <w:t>Инструкции по заполнению</w:t>
      </w:r>
      <w:bookmarkEnd w:id="73"/>
      <w:bookmarkEnd w:id="7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5" w:name="_Ref285092299"/>
      <w:bookmarkStart w:id="76"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5"/>
      <w:bookmarkEnd w:id="76"/>
    </w:p>
    <w:p w:rsidR="00E044C1" w:rsidRPr="00CC6391" w:rsidRDefault="0089186F" w:rsidP="003A53F8">
      <w:pPr>
        <w:pStyle w:val="a4"/>
        <w:spacing w:line="276" w:lineRule="auto"/>
        <w:ind w:left="0" w:firstLine="0"/>
        <w:rPr>
          <w:b/>
          <w:sz w:val="24"/>
          <w:szCs w:val="24"/>
        </w:rPr>
      </w:pPr>
      <w:r w:rsidRPr="00CC6391">
        <w:rPr>
          <w:b/>
          <w:sz w:val="24"/>
          <w:szCs w:val="24"/>
        </w:rPr>
        <w:t>Форма письма</w:t>
      </w:r>
      <w:bookmarkStart w:id="77" w:name="_GoBack"/>
      <w:bookmarkEnd w:id="77"/>
      <w:r w:rsidRPr="00CC6391">
        <w:rPr>
          <w:b/>
          <w:sz w:val="24"/>
          <w:szCs w:val="24"/>
        </w:rPr>
        <w:t xml:space="preserve">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EF6872" w:rsidRDefault="00EF6872">
        <w:pPr>
          <w:pStyle w:val="af0"/>
          <w:jc w:val="right"/>
        </w:pPr>
        <w:r>
          <w:fldChar w:fldCharType="begin"/>
        </w:r>
        <w:r>
          <w:instrText xml:space="preserve"> PAGE   \* MERGEFORMAT </w:instrText>
        </w:r>
        <w:r>
          <w:fldChar w:fldCharType="separate"/>
        </w:r>
        <w:r w:rsidR="0085192A">
          <w:rPr>
            <w:noProof/>
          </w:rPr>
          <w:t>27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A5981-768E-436E-8308-CF55D87A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3778</Words>
  <Characters>29314</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2016-08-11T08:30:00Z</dcterms:created>
  <dcterms:modified xsi:type="dcterms:W3CDTF">2016-08-11T08:38:00Z</dcterms:modified>
</cp:coreProperties>
</file>