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A933A5">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A933A5"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A933A5"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A933A5"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A933A5"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A933A5"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A933A5"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A933A5"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A933A5"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A933A5"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A933A5"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A933A5"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A933A5"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A933A5"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A933A5"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A933A5">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A933A5">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A933A5">
        <w:rPr>
          <w:sz w:val="24"/>
          <w:szCs w:val="24"/>
        </w:rPr>
        <w:t>423</w:t>
      </w:r>
      <w:r w:rsidR="005F2DF2" w:rsidRPr="005F2DF2">
        <w:rPr>
          <w:sz w:val="24"/>
          <w:szCs w:val="24"/>
        </w:rPr>
        <w:t xml:space="preserve"> от </w:t>
      </w:r>
      <w:r w:rsidR="00A933A5">
        <w:rPr>
          <w:sz w:val="24"/>
          <w:szCs w:val="24"/>
        </w:rPr>
        <w:t>16</w:t>
      </w:r>
      <w:r w:rsidR="005F2DF2" w:rsidRPr="005F2DF2">
        <w:rPr>
          <w:sz w:val="24"/>
          <w:szCs w:val="24"/>
        </w:rPr>
        <w:t>.</w:t>
      </w:r>
      <w:r w:rsidR="00366A1B">
        <w:rPr>
          <w:sz w:val="24"/>
          <w:szCs w:val="24"/>
        </w:rPr>
        <w:t>0</w:t>
      </w:r>
      <w:r w:rsidR="00032B9A">
        <w:rPr>
          <w:sz w:val="24"/>
          <w:szCs w:val="24"/>
        </w:rPr>
        <w:t>8</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A933A5" w:rsidP="00A933A5">
            <w:pPr>
              <w:autoSpaceDE w:val="0"/>
              <w:autoSpaceDN w:val="0"/>
              <w:adjustRightInd w:val="0"/>
              <w:spacing w:line="276" w:lineRule="auto"/>
              <w:ind w:right="-72" w:firstLine="0"/>
              <w:jc w:val="left"/>
              <w:rPr>
                <w:bCs/>
                <w:sz w:val="24"/>
                <w:szCs w:val="24"/>
              </w:rPr>
            </w:pPr>
            <w:r>
              <w:rPr>
                <w:color w:val="000000"/>
                <w:sz w:val="24"/>
                <w:szCs w:val="24"/>
              </w:rPr>
              <w:t>В</w:t>
            </w:r>
            <w:r w:rsidRPr="00A933A5">
              <w:rPr>
                <w:color w:val="000000"/>
                <w:sz w:val="24"/>
                <w:szCs w:val="24"/>
              </w:rPr>
              <w:t>ыполнени</w:t>
            </w:r>
            <w:r>
              <w:rPr>
                <w:color w:val="000000"/>
                <w:sz w:val="24"/>
                <w:szCs w:val="24"/>
              </w:rPr>
              <w:t>е</w:t>
            </w:r>
            <w:r w:rsidRPr="00A933A5">
              <w:rPr>
                <w:color w:val="000000"/>
                <w:sz w:val="24"/>
                <w:szCs w:val="24"/>
              </w:rPr>
              <w:t xml:space="preserve"> работ по монтажу приточно-вытяжной вентиляции помещений 402, 403 в турбинном отделении и восстановлению работоспособности систем вентиляции в дымососном, бункерном, бункерно-деаэраторном отделениях, БЩУ, устранению замечаний по СВКО в объёме АСУТП, Главный корпус 3-го энергоблока Березовской ГРЭС</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A933A5">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A933A5">
              <w:rPr>
                <w:spacing w:val="-6"/>
                <w:sz w:val="24"/>
                <w:szCs w:val="24"/>
              </w:rPr>
              <w:t>16</w:t>
            </w:r>
            <w:r w:rsidRPr="00DF1F4A">
              <w:rPr>
                <w:spacing w:val="-6"/>
                <w:sz w:val="24"/>
                <w:szCs w:val="24"/>
              </w:rPr>
              <w:t>.</w:t>
            </w:r>
            <w:r w:rsidR="00D9080F">
              <w:rPr>
                <w:spacing w:val="-6"/>
                <w:sz w:val="24"/>
                <w:szCs w:val="24"/>
              </w:rPr>
              <w:t>0</w:t>
            </w:r>
            <w:r w:rsidR="00032B9A">
              <w:rPr>
                <w:spacing w:val="-6"/>
                <w:sz w:val="24"/>
                <w:szCs w:val="24"/>
              </w:rPr>
              <w:t>8</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366A1B">
              <w:rPr>
                <w:sz w:val="24"/>
                <w:szCs w:val="24"/>
                <w:lang w:eastAsia="en-US"/>
              </w:rPr>
              <w:t>8</w:t>
            </w:r>
            <w:r w:rsidRPr="00DF1F4A">
              <w:rPr>
                <w:sz w:val="24"/>
                <w:szCs w:val="24"/>
                <w:lang w:eastAsia="en-US"/>
              </w:rPr>
              <w:t xml:space="preserve">:00 (по московскому времени) </w:t>
            </w:r>
            <w:r w:rsidR="00A933A5">
              <w:rPr>
                <w:sz w:val="24"/>
                <w:szCs w:val="24"/>
                <w:lang w:eastAsia="en-US"/>
              </w:rPr>
              <w:t>26</w:t>
            </w:r>
            <w:r w:rsidRPr="00DF1F4A">
              <w:rPr>
                <w:sz w:val="24"/>
                <w:szCs w:val="24"/>
                <w:lang w:eastAsia="en-US"/>
              </w:rPr>
              <w:t>.</w:t>
            </w:r>
            <w:r w:rsidR="003A0386">
              <w:rPr>
                <w:sz w:val="24"/>
                <w:szCs w:val="24"/>
                <w:lang w:eastAsia="en-US"/>
              </w:rPr>
              <w:t>0</w:t>
            </w:r>
            <w:r w:rsidR="00366A1B">
              <w:rPr>
                <w:sz w:val="24"/>
                <w:szCs w:val="24"/>
                <w:lang w:eastAsia="en-US"/>
              </w:rPr>
              <w:t>8</w:t>
            </w:r>
            <w:r w:rsidRPr="00DF1F4A">
              <w:rPr>
                <w:sz w:val="24"/>
                <w:szCs w:val="24"/>
                <w:lang w:eastAsia="en-US"/>
              </w:rPr>
              <w:t>.2016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lastRenderedPageBreak/>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 xml:space="preserve">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A933A5">
          <w:rPr>
            <w:noProof/>
          </w:rPr>
          <w:t>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B9A"/>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77D6E"/>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3A5"/>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0A7C5-934A-4CFF-8E28-EBF2C51D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45</Pages>
  <Words>6307</Words>
  <Characters>47293</Characters>
  <Application>Microsoft Office Word</Application>
  <DocSecurity>0</DocSecurity>
  <Lines>394</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53494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16</cp:revision>
  <cp:lastPrinted>2015-08-13T14:45:00Z</cp:lastPrinted>
  <dcterms:created xsi:type="dcterms:W3CDTF">2016-02-16T10:48:00Z</dcterms:created>
  <dcterms:modified xsi:type="dcterms:W3CDTF">2016-08-16T13:35:00Z</dcterms:modified>
</cp:coreProperties>
</file>