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B8353F">
      <w:pPr>
        <w:tabs>
          <w:tab w:val="left" w:pos="4680"/>
        </w:tabs>
        <w:spacing w:line="240" w:lineRule="auto"/>
        <w:ind w:left="5427" w:hanging="11"/>
        <w:jc w:val="left"/>
        <w:rPr>
          <w:b/>
          <w:bCs/>
          <w:sz w:val="24"/>
          <w:szCs w:val="24"/>
        </w:rPr>
      </w:pPr>
      <w:r>
        <w:rPr>
          <w:b/>
          <w:bCs/>
          <w:sz w:val="24"/>
          <w:szCs w:val="24"/>
        </w:rPr>
        <w:t>_____________С.</w:t>
      </w:r>
      <w:r w:rsidR="004456AA">
        <w:rPr>
          <w:b/>
          <w:bCs/>
          <w:sz w:val="24"/>
          <w:szCs w:val="24"/>
        </w:rPr>
        <w:t>В</w:t>
      </w:r>
      <w:r>
        <w:rPr>
          <w:b/>
          <w:bCs/>
          <w:sz w:val="24"/>
          <w:szCs w:val="24"/>
        </w:rPr>
        <w:t>.</w:t>
      </w:r>
      <w:r w:rsidR="004456AA">
        <w:rPr>
          <w:b/>
          <w:bCs/>
          <w:sz w:val="24"/>
          <w:szCs w:val="24"/>
        </w:rPr>
        <w:t xml:space="preserve"> Башаев</w:t>
      </w:r>
    </w:p>
    <w:p w:rsidR="00B8353F" w:rsidRDefault="00B8353F" w:rsidP="00B8353F">
      <w:pPr>
        <w:spacing w:line="240" w:lineRule="auto"/>
        <w:ind w:firstLine="0"/>
        <w:jc w:val="center"/>
        <w:outlineLvl w:val="0"/>
        <w:rPr>
          <w:b/>
          <w:sz w:val="24"/>
          <w:szCs w:val="24"/>
        </w:rPr>
      </w:pP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9800FF">
        <w:rPr>
          <w:b/>
          <w:sz w:val="24"/>
          <w:szCs w:val="24"/>
        </w:rPr>
        <w:t>418/ПМ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5131D9">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5131D9">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5131D9">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5131D9">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5131D9">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5131D9">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5131D9">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5131D9">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5131D9">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5131D9">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5131D9"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5131D9">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5131D9"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9800FF">
        <w:rPr>
          <w:sz w:val="24"/>
          <w:szCs w:val="24"/>
        </w:rPr>
        <w:t>418/ПМ</w:t>
      </w:r>
      <w:r w:rsidR="00F62CCE" w:rsidRPr="00E357D4">
        <w:rPr>
          <w:sz w:val="24"/>
          <w:szCs w:val="24"/>
        </w:rPr>
        <w:t xml:space="preserve"> от </w:t>
      </w:r>
      <w:r w:rsidR="00B113F3">
        <w:rPr>
          <w:sz w:val="24"/>
          <w:szCs w:val="24"/>
        </w:rPr>
        <w:t>17</w:t>
      </w:r>
      <w:r w:rsidR="00D555A5">
        <w:rPr>
          <w:sz w:val="24"/>
          <w:szCs w:val="24"/>
        </w:rPr>
        <w:t>.08</w:t>
      </w:r>
      <w:r w:rsidR="00F62CCE" w:rsidRPr="00E357D4">
        <w:rPr>
          <w:sz w:val="24"/>
          <w:szCs w:val="24"/>
        </w:rPr>
        <w:t>.2016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9800FF" w:rsidP="00055A26">
            <w:pPr>
              <w:autoSpaceDE w:val="0"/>
              <w:autoSpaceDN w:val="0"/>
              <w:adjustRightInd w:val="0"/>
              <w:spacing w:line="276" w:lineRule="auto"/>
              <w:ind w:right="-72" w:firstLine="0"/>
              <w:jc w:val="left"/>
              <w:rPr>
                <w:bCs/>
                <w:sz w:val="24"/>
                <w:szCs w:val="24"/>
              </w:rPr>
            </w:pPr>
            <w:r w:rsidRPr="009800FF">
              <w:rPr>
                <w:color w:val="000000"/>
                <w:sz w:val="24"/>
                <w:szCs w:val="24"/>
              </w:rPr>
              <w:t>Поставка огнезащитных материалов</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Pr>
                <w:sz w:val="24"/>
                <w:szCs w:val="24"/>
                <w:lang w:eastAsia="en-US"/>
              </w:rPr>
              <w:t>»</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D555A5">
              <w:rPr>
                <w:sz w:val="24"/>
                <w:szCs w:val="24"/>
                <w:lang w:eastAsia="en-US"/>
              </w:rPr>
              <w:t>Ятченко Дмитрий Константинович</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55A26">
                <w:t xml:space="preserve"> </w:t>
              </w:r>
              <w:r w:rsidR="00D555A5" w:rsidRPr="00D555A5">
                <w:rPr>
                  <w:rStyle w:val="af2"/>
                  <w:sz w:val="24"/>
                  <w:szCs w:val="24"/>
                  <w:lang w:val="en-US"/>
                </w:rPr>
                <w:t>Yatchenko</w:t>
              </w:r>
              <w:r w:rsidR="00D555A5" w:rsidRPr="00D555A5">
                <w:rPr>
                  <w:rStyle w:val="af2"/>
                  <w:sz w:val="24"/>
                  <w:szCs w:val="24"/>
                </w:rPr>
                <w:t>_</w:t>
              </w:r>
              <w:r w:rsidR="00D555A5" w:rsidRPr="00D555A5">
                <w:rPr>
                  <w:rStyle w:val="af2"/>
                  <w:sz w:val="24"/>
                  <w:szCs w:val="24"/>
                  <w:lang w:val="en-US"/>
                </w:rPr>
                <w:t>d</w:t>
              </w:r>
              <w:r w:rsidR="00D555A5" w:rsidRPr="00D555A5">
                <w:rPr>
                  <w:rStyle w:val="af2"/>
                  <w:sz w:val="24"/>
                  <w:szCs w:val="24"/>
                </w:rPr>
                <w:t>@</w:t>
              </w:r>
              <w:r w:rsidR="00D555A5" w:rsidRPr="00D555A5">
                <w:rPr>
                  <w:rStyle w:val="af2"/>
                  <w:sz w:val="24"/>
                  <w:szCs w:val="24"/>
                  <w:lang w:val="en-US"/>
                </w:rPr>
                <w:t>unipro</w:t>
              </w:r>
              <w:r w:rsidR="00D555A5" w:rsidRPr="00D555A5">
                <w:rPr>
                  <w:rStyle w:val="af2"/>
                  <w:sz w:val="24"/>
                  <w:szCs w:val="24"/>
                </w:rPr>
                <w:t>.</w:t>
              </w:r>
              <w:r w:rsidR="00D555A5" w:rsidRPr="00D555A5">
                <w:rPr>
                  <w:rStyle w:val="af2"/>
                  <w:sz w:val="24"/>
                  <w:szCs w:val="24"/>
                  <w:lang w:val="en-US"/>
                </w:rPr>
                <w:t>energy</w:t>
              </w:r>
            </w:hyperlink>
          </w:p>
          <w:p w:rsidR="00B97C62" w:rsidRDefault="00055A26" w:rsidP="00D555A5">
            <w:pPr>
              <w:shd w:val="clear" w:color="auto" w:fill="FFFFFF"/>
              <w:spacing w:line="240" w:lineRule="auto"/>
              <w:ind w:firstLine="0"/>
              <w:rPr>
                <w:sz w:val="24"/>
                <w:szCs w:val="24"/>
                <w:lang w:eastAsia="en-US"/>
              </w:rPr>
            </w:pPr>
            <w:r w:rsidRPr="00055A26">
              <w:rPr>
                <w:sz w:val="24"/>
                <w:szCs w:val="24"/>
                <w:lang w:eastAsia="en-US"/>
              </w:rPr>
              <w:t xml:space="preserve">Тел: +7 (39153) 71-6-21 доб. 61-09, </w:t>
            </w:r>
          </w:p>
          <w:p w:rsidR="00D555A5" w:rsidRPr="00F54667" w:rsidRDefault="00D555A5" w:rsidP="00D555A5">
            <w:pPr>
              <w:shd w:val="clear" w:color="auto" w:fill="FFFFFF"/>
              <w:spacing w:line="240" w:lineRule="auto"/>
              <w:ind w:firstLine="0"/>
              <w:rPr>
                <w:color w:val="000000"/>
                <w:sz w:val="24"/>
                <w:szCs w:val="24"/>
                <w:lang w:val="en-US"/>
              </w:rPr>
            </w:pPr>
            <w:r>
              <w:rPr>
                <w:sz w:val="24"/>
                <w:szCs w:val="24"/>
                <w:lang w:eastAsia="en-US"/>
              </w:rPr>
              <w:t>8-923-377-1444</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w:t>
            </w:r>
            <w:proofErr w:type="spellStart"/>
            <w:r w:rsidRPr="00E23070">
              <w:rPr>
                <w:bCs/>
                <w:sz w:val="24"/>
                <w:szCs w:val="24"/>
              </w:rPr>
              <w:t>Юнипро</w:t>
            </w:r>
            <w:proofErr w:type="spellEnd"/>
            <w:r w:rsidRPr="00E23070">
              <w:rPr>
                <w:bCs/>
                <w:sz w:val="24"/>
                <w:szCs w:val="24"/>
              </w:rPr>
              <w:t>»</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B113F3">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B113F3">
              <w:rPr>
                <w:b/>
                <w:sz w:val="24"/>
                <w:szCs w:val="24"/>
                <w:lang w:eastAsia="en-US"/>
              </w:rPr>
              <w:t>17</w:t>
            </w:r>
            <w:r w:rsidRPr="006C2F96">
              <w:rPr>
                <w:b/>
                <w:sz w:val="24"/>
                <w:szCs w:val="24"/>
                <w:lang w:eastAsia="en-US"/>
              </w:rPr>
              <w:t>.</w:t>
            </w:r>
            <w:r w:rsidR="00D555A5">
              <w:rPr>
                <w:b/>
                <w:sz w:val="24"/>
                <w:szCs w:val="24"/>
                <w:lang w:eastAsia="en-US"/>
              </w:rPr>
              <w:t>08</w:t>
            </w:r>
            <w:r w:rsidRPr="006C2F96">
              <w:rPr>
                <w:b/>
                <w:sz w:val="24"/>
                <w:szCs w:val="24"/>
                <w:lang w:eastAsia="en-US"/>
              </w:rPr>
              <w:t>.2016г.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B113F3">
              <w:rPr>
                <w:sz w:val="24"/>
                <w:szCs w:val="24"/>
                <w:lang w:eastAsia="en-US"/>
              </w:rPr>
              <w:t>19</w:t>
            </w:r>
            <w:r w:rsidRPr="00CB5A92">
              <w:rPr>
                <w:sz w:val="24"/>
                <w:szCs w:val="24"/>
                <w:lang w:eastAsia="en-US"/>
              </w:rPr>
              <w:t>.0</w:t>
            </w:r>
            <w:r w:rsidR="00E357D4">
              <w:rPr>
                <w:sz w:val="24"/>
                <w:szCs w:val="24"/>
                <w:lang w:eastAsia="en-US"/>
              </w:rPr>
              <w:t>8</w:t>
            </w:r>
            <w:r w:rsidRPr="00CB5A92">
              <w:rPr>
                <w:sz w:val="24"/>
                <w:szCs w:val="24"/>
                <w:lang w:eastAsia="en-US"/>
              </w:rPr>
              <w:t>.2016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Pr="00D555A5" w:rsidRDefault="0004281C" w:rsidP="00F54667">
            <w:pPr>
              <w:tabs>
                <w:tab w:val="left" w:pos="142"/>
                <w:tab w:val="left" w:pos="284"/>
                <w:tab w:val="left" w:pos="426"/>
                <w:tab w:val="left" w:pos="567"/>
              </w:tabs>
              <w:spacing w:line="276" w:lineRule="auto"/>
              <w:ind w:firstLine="0"/>
              <w:contextualSpacing/>
              <w:jc w:val="left"/>
              <w:rPr>
                <w:b/>
                <w:sz w:val="24"/>
                <w:szCs w:val="24"/>
              </w:rPr>
            </w:pPr>
            <w:r w:rsidRPr="00D555A5">
              <w:rPr>
                <w:b/>
                <w:sz w:val="24"/>
                <w:szCs w:val="24"/>
                <w:lang w:eastAsia="en-US"/>
              </w:rPr>
              <w:t xml:space="preserve">Место приема предложений: </w:t>
            </w:r>
            <w:r w:rsidRPr="00D555A5">
              <w:rPr>
                <w:sz w:val="24"/>
                <w:szCs w:val="24"/>
                <w:lang w:eastAsia="en-US"/>
              </w:rPr>
              <w:t xml:space="preserve">Красноярский край, г. Шарыпово, </w:t>
            </w:r>
            <w:proofErr w:type="spellStart"/>
            <w:r w:rsidRPr="00D555A5">
              <w:rPr>
                <w:sz w:val="24"/>
                <w:szCs w:val="24"/>
                <w:lang w:eastAsia="en-US"/>
              </w:rPr>
              <w:t>Промбаза</w:t>
            </w:r>
            <w:proofErr w:type="spellEnd"/>
            <w:r w:rsidRPr="00D555A5">
              <w:rPr>
                <w:sz w:val="24"/>
                <w:szCs w:val="24"/>
                <w:lang w:eastAsia="en-US"/>
              </w:rPr>
              <w:t xml:space="preserve"> Энергетиков 5, здание конторы КЭС, </w:t>
            </w:r>
            <w:proofErr w:type="spellStart"/>
            <w:r w:rsidRPr="00D555A5">
              <w:rPr>
                <w:sz w:val="24"/>
                <w:szCs w:val="24"/>
                <w:lang w:eastAsia="en-US"/>
              </w:rPr>
              <w:t>каб</w:t>
            </w:r>
            <w:proofErr w:type="spellEnd"/>
            <w:r w:rsidRPr="00D555A5">
              <w:rPr>
                <w:sz w:val="24"/>
                <w:szCs w:val="24"/>
                <w:lang w:eastAsia="en-US"/>
              </w:rPr>
              <w:t xml:space="preserve">. 109 </w:t>
            </w:r>
            <w:r w:rsidRPr="00D555A5">
              <w:rPr>
                <w:b/>
                <w:sz w:val="24"/>
                <w:szCs w:val="24"/>
              </w:rPr>
              <w:t xml:space="preserve"> </w:t>
            </w:r>
          </w:p>
          <w:p w:rsidR="00D555A5" w:rsidRPr="00D555A5" w:rsidRDefault="005131D9" w:rsidP="00F54667">
            <w:pPr>
              <w:tabs>
                <w:tab w:val="left" w:pos="142"/>
                <w:tab w:val="left" w:pos="284"/>
                <w:tab w:val="left" w:pos="426"/>
                <w:tab w:val="left" w:pos="567"/>
              </w:tabs>
              <w:spacing w:line="276" w:lineRule="auto"/>
              <w:ind w:firstLine="0"/>
              <w:contextualSpacing/>
              <w:jc w:val="left"/>
            </w:pPr>
            <w:hyperlink r:id="rId12" w:history="1">
              <w:r w:rsidR="00D555A5" w:rsidRPr="00D555A5">
                <w:rPr>
                  <w:rStyle w:val="af2"/>
                  <w:sz w:val="24"/>
                  <w:szCs w:val="24"/>
                </w:rPr>
                <w:t>Yatchenko_d@unipro.energy</w:t>
              </w:r>
            </w:hyperlink>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9800FF" w:rsidP="00573785">
            <w:pPr>
              <w:tabs>
                <w:tab w:val="left" w:pos="0"/>
                <w:tab w:val="left" w:pos="5657"/>
              </w:tabs>
              <w:spacing w:line="276" w:lineRule="auto"/>
              <w:ind w:left="540" w:right="153" w:hanging="540"/>
              <w:jc w:val="left"/>
              <w:rPr>
                <w:i/>
                <w:sz w:val="24"/>
                <w:szCs w:val="24"/>
              </w:rPr>
            </w:pPr>
            <w:r>
              <w:rPr>
                <w:sz w:val="24"/>
                <w:szCs w:val="24"/>
                <w:lang w:eastAsia="en-US"/>
              </w:rPr>
              <w:t>Август 2016</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w:t>
            </w:r>
            <w:proofErr w:type="gramStart"/>
            <w:r w:rsidRPr="00B97C62">
              <w:rPr>
                <w:sz w:val="24"/>
                <w:szCs w:val="24"/>
              </w:rPr>
              <w:t>аналогичного</w:t>
            </w:r>
            <w:proofErr w:type="gramEnd"/>
            <w:r w:rsidRPr="00B97C62">
              <w:rPr>
                <w:sz w:val="24"/>
                <w:szCs w:val="24"/>
              </w:rPr>
              <w:t xml:space="preserve">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w:t>
            </w:r>
            <w:proofErr w:type="spellStart"/>
            <w:r w:rsidR="00F62CCE">
              <w:rPr>
                <w:szCs w:val="24"/>
              </w:rPr>
              <w:t>Юнипро</w:t>
            </w:r>
            <w:proofErr w:type="spellEnd"/>
            <w:r w:rsidR="00F62CCE">
              <w:rPr>
                <w:szCs w:val="24"/>
              </w:rPr>
              <w:t>»</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r w:rsidRPr="00B97C62">
              <w:lastRenderedPageBreak/>
              <w:t>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w:t>
            </w:r>
            <w:proofErr w:type="spellStart"/>
            <w:r w:rsidR="00F62CCE">
              <w:rPr>
                <w:sz w:val="24"/>
                <w:szCs w:val="24"/>
                <w:lang w:eastAsia="en-US"/>
              </w:rPr>
              <w:t>Юнипро</w:t>
            </w:r>
            <w:proofErr w:type="spellEnd"/>
            <w:r w:rsidR="00F62CCE">
              <w:rPr>
                <w:sz w:val="24"/>
                <w:szCs w:val="24"/>
                <w:lang w:eastAsia="en-US"/>
              </w:rPr>
              <w:t>»</w:t>
            </w:r>
            <w:r w:rsidRPr="00B97C62">
              <w:rPr>
                <w:sz w:val="24"/>
                <w:szCs w:val="24"/>
                <w:lang w:eastAsia="en-US"/>
              </w:rPr>
              <w:t>:</w:t>
            </w:r>
          </w:p>
          <w:p w:rsidR="00B97C62" w:rsidRPr="00B97C62" w:rsidRDefault="005131D9"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w:t>
            </w:r>
            <w:proofErr w:type="spellStart"/>
            <w:r w:rsidR="00F62CCE">
              <w:rPr>
                <w:color w:val="000000"/>
              </w:rPr>
              <w:t>Юнипро</w:t>
            </w:r>
            <w:proofErr w:type="spellEnd"/>
            <w:r w:rsidR="00F62CCE">
              <w:rPr>
                <w:color w:val="000000"/>
              </w:rPr>
              <w:t>»</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w:t>
      </w:r>
      <w:proofErr w:type="spellStart"/>
      <w:r w:rsidR="00F62CCE">
        <w:rPr>
          <w:color w:val="000000"/>
          <w:sz w:val="24"/>
          <w:szCs w:val="24"/>
        </w:rPr>
        <w:t>Юнипро</w:t>
      </w:r>
      <w:proofErr w:type="spellEnd"/>
      <w:r w:rsidR="00F62CCE">
        <w:rPr>
          <w:color w:val="000000"/>
          <w:sz w:val="24"/>
          <w:szCs w:val="24"/>
        </w:rPr>
        <w:t>»</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w:t>
      </w:r>
      <w:proofErr w:type="spellStart"/>
      <w:r w:rsidR="00F62CCE">
        <w:rPr>
          <w:sz w:val="24"/>
          <w:szCs w:val="24"/>
        </w:rPr>
        <w:t>Юнипро</w:t>
      </w:r>
      <w:proofErr w:type="spellEnd"/>
      <w:r w:rsidR="00F62CCE">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proofErr w:type="gramStart"/>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roofErr w:type="gramEnd"/>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w:t>
      </w:r>
      <w:proofErr w:type="spellStart"/>
      <w:r w:rsidR="00F62CCE">
        <w:rPr>
          <w:i/>
          <w:sz w:val="24"/>
          <w:szCs w:val="24"/>
        </w:rPr>
        <w:t>Юнипро</w:t>
      </w:r>
      <w:proofErr w:type="spellEnd"/>
      <w:r w:rsidR="00F62CCE">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 xml:space="preserve">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w:t>
      </w:r>
      <w:proofErr w:type="gramStart"/>
      <w:r w:rsidRPr="00D35A17">
        <w:rPr>
          <w:i/>
          <w:sz w:val="24"/>
          <w:szCs w:val="24"/>
        </w:rPr>
        <w:t>Гарантийных</w:t>
      </w:r>
      <w:proofErr w:type="gramEnd"/>
      <w:r w:rsidRPr="00D35A17">
        <w:rPr>
          <w:i/>
          <w:sz w:val="24"/>
          <w:szCs w:val="24"/>
        </w:rPr>
        <w:t xml:space="preserve">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r>
      <w:proofErr w:type="gramStart"/>
      <w:r w:rsidRPr="00D35A17">
        <w:rPr>
          <w:color w:val="auto"/>
          <w:sz w:val="24"/>
          <w:szCs w:val="24"/>
        </w:rPr>
        <w:t>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w:t>
      </w:r>
      <w:proofErr w:type="gramEnd"/>
      <w:r w:rsidRPr="00D35A17">
        <w:rPr>
          <w:color w:val="auto"/>
          <w:sz w:val="24"/>
          <w:szCs w:val="24"/>
        </w:rPr>
        <w:t xml:space="preserve">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опубликовано на сайте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2" w:name="_Toc427744519"/>
      <w:r w:rsidRPr="000E2B07">
        <w:rPr>
          <w:rFonts w:ascii="Times New Roman" w:hAnsi="Times New Roman"/>
          <w:sz w:val="28"/>
          <w:szCs w:val="28"/>
        </w:rPr>
        <w:lastRenderedPageBreak/>
        <w:t>ТЕХНИЧЕСКАЯ ЧАСТЬ</w:t>
      </w:r>
      <w:bookmarkEnd w:id="72"/>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6D22D4">
        <w:rPr>
          <w:b/>
          <w:sz w:val="24"/>
          <w:szCs w:val="24"/>
        </w:rPr>
        <w:t>огнезащитных материалов</w:t>
      </w:r>
      <w:r w:rsidR="00375F2D" w:rsidRPr="00375F2D">
        <w:rPr>
          <w:b/>
          <w:sz w:val="24"/>
          <w:szCs w:val="24"/>
        </w:rPr>
        <w:t xml:space="preserve"> для УПТ Филиала "Березовская ГРЭС" ПАО «</w:t>
      </w:r>
      <w:proofErr w:type="spellStart"/>
      <w:r w:rsidR="00375F2D" w:rsidRPr="00375F2D">
        <w:rPr>
          <w:b/>
          <w:sz w:val="24"/>
          <w:szCs w:val="24"/>
        </w:rPr>
        <w:t>Юнипро</w:t>
      </w:r>
      <w:proofErr w:type="spellEnd"/>
      <w:r w:rsidR="00375F2D" w:rsidRPr="00375F2D">
        <w:rPr>
          <w:b/>
          <w:sz w:val="24"/>
          <w:szCs w:val="24"/>
        </w:rPr>
        <w:t>»</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w:t>
      </w:r>
      <w:proofErr w:type="spellStart"/>
      <w:r w:rsidR="00F62CCE">
        <w:rPr>
          <w:sz w:val="24"/>
          <w:szCs w:val="24"/>
        </w:rPr>
        <w:t>Юнипро</w:t>
      </w:r>
      <w:proofErr w:type="spellEnd"/>
      <w:r w:rsidR="00F62CCE">
        <w:rPr>
          <w:sz w:val="24"/>
          <w:szCs w:val="24"/>
        </w:rPr>
        <w:t>»</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6D22D4" w:rsidRPr="006D22D4">
        <w:rPr>
          <w:bCs/>
          <w:sz w:val="24"/>
          <w:szCs w:val="24"/>
        </w:rPr>
        <w:t xml:space="preserve">поставку огнезащитных материалов </w:t>
      </w:r>
      <w:r w:rsidR="0003754A" w:rsidRPr="0003754A">
        <w:rPr>
          <w:bCs/>
          <w:sz w:val="24"/>
          <w:szCs w:val="24"/>
        </w:rPr>
        <w:t>для УПТ Филиала "Березовская ГРЭС" ПАО «</w:t>
      </w:r>
      <w:proofErr w:type="spellStart"/>
      <w:r w:rsidR="0003754A" w:rsidRPr="0003754A">
        <w:rPr>
          <w:bCs/>
          <w:sz w:val="24"/>
          <w:szCs w:val="24"/>
        </w:rPr>
        <w:t>Юнипро</w:t>
      </w:r>
      <w:proofErr w:type="spellEnd"/>
      <w:r w:rsidR="00375F2D">
        <w:rPr>
          <w:bCs/>
          <w:sz w:val="24"/>
          <w:szCs w:val="24"/>
        </w:rPr>
        <w:t>»</w:t>
      </w:r>
      <w:r w:rsidR="0003754A" w:rsidRPr="0003754A">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 xml:space="preserve">Красноярский край, г. Шарыпово, </w:t>
      </w:r>
      <w:proofErr w:type="spellStart"/>
      <w:r w:rsidRPr="00CD6598">
        <w:rPr>
          <w:bCs/>
          <w:sz w:val="24"/>
          <w:szCs w:val="24"/>
        </w:rPr>
        <w:t>Промбаза</w:t>
      </w:r>
      <w:proofErr w:type="spellEnd"/>
      <w:r w:rsidRPr="00CD6598">
        <w:rPr>
          <w:bCs/>
          <w:sz w:val="24"/>
          <w:szCs w:val="24"/>
        </w:rPr>
        <w:t xml:space="preserve">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03754A">
        <w:rPr>
          <w:sz w:val="24"/>
          <w:szCs w:val="24"/>
        </w:rPr>
        <w:t>август</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AA520D">
        <w:rPr>
          <w:b/>
          <w:sz w:val="24"/>
          <w:szCs w:val="24"/>
        </w:rPr>
        <w:t>огнезащитных материалов</w:t>
      </w:r>
      <w:r w:rsidR="00AA520D" w:rsidRPr="00375F2D">
        <w:rPr>
          <w:b/>
          <w:sz w:val="24"/>
          <w:szCs w:val="24"/>
        </w:rPr>
        <w:t xml:space="preserve"> для УПТ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w:t>
      </w:r>
      <w:proofErr w:type="spellStart"/>
      <w:r w:rsidRPr="0032433A">
        <w:rPr>
          <w:bCs/>
          <w:sz w:val="24"/>
          <w:szCs w:val="24"/>
        </w:rPr>
        <w:t>Промбаза</w:t>
      </w:r>
      <w:proofErr w:type="spellEnd"/>
      <w:r w:rsidRPr="0032433A">
        <w:rPr>
          <w:bCs/>
          <w:sz w:val="24"/>
          <w:szCs w:val="24"/>
        </w:rPr>
        <w:t xml:space="preserve">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AA520D" w:rsidRPr="00AA520D">
        <w:rPr>
          <w:bCs/>
          <w:sz w:val="24"/>
          <w:szCs w:val="24"/>
        </w:rPr>
        <w:t>огнезащитных материалов для УПТ</w:t>
      </w:r>
      <w:bookmarkStart w:id="73" w:name="_GoBack"/>
      <w:bookmarkEnd w:id="73"/>
      <w:r w:rsidRPr="0032433A">
        <w:rPr>
          <w:sz w:val="24"/>
          <w:szCs w:val="24"/>
        </w:rPr>
        <w:t>, поставленн</w:t>
      </w:r>
      <w:r w:rsidR="0003754A">
        <w:rPr>
          <w:sz w:val="24"/>
          <w:szCs w:val="24"/>
        </w:rPr>
        <w:t>ых</w:t>
      </w:r>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1D9" w:rsidRDefault="005131D9">
      <w:r>
        <w:separator/>
      </w:r>
    </w:p>
  </w:endnote>
  <w:endnote w:type="continuationSeparator" w:id="0">
    <w:p w:rsidR="005131D9" w:rsidRDefault="0051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AA520D">
          <w:rPr>
            <w:noProof/>
          </w:rPr>
          <w:t>41</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1D9" w:rsidRDefault="005131D9">
      <w:r>
        <w:separator/>
      </w:r>
    </w:p>
  </w:footnote>
  <w:footnote w:type="continuationSeparator" w:id="0">
    <w:p w:rsidR="005131D9" w:rsidRDefault="00513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1D9"/>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2D4"/>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4D2E"/>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0FF"/>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0D"/>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3F3"/>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1F72"/>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55A5"/>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0EA5"/>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858"/>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Yatchenko_d@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Lukina_N@unipro.energy%20%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78751-3B40-491C-BA7C-9043D43C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43</Pages>
  <Words>12225</Words>
  <Characters>69689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81751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22</cp:revision>
  <cp:lastPrinted>2015-10-21T03:59:00Z</cp:lastPrinted>
  <dcterms:created xsi:type="dcterms:W3CDTF">2016-04-11T01:35:00Z</dcterms:created>
  <dcterms:modified xsi:type="dcterms:W3CDTF">2016-08-17T09:02:00Z</dcterms:modified>
</cp:coreProperties>
</file>