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left="4678" w:hanging="11"/>
        <w:jc w:val="center"/>
        <w:rPr>
          <w:rFonts w:ascii="Arial" w:hAnsi="Arial" w:cs="Arial"/>
          <w:b/>
          <w:sz w:val="22"/>
          <w:szCs w:val="22"/>
        </w:rPr>
      </w:pPr>
      <w:bookmarkStart w:id="0" w:name="_Hlt447028322"/>
      <w:r w:rsidRPr="00E448B2">
        <w:rPr>
          <w:rFonts w:ascii="Arial" w:hAnsi="Arial" w:cs="Arial"/>
          <w:b/>
          <w:sz w:val="22"/>
          <w:szCs w:val="22"/>
        </w:rPr>
        <w:t>«УТВЕРЖДАЮ»</w:t>
      </w: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Начальник отдела ресурсообеспечения </w:t>
      </w:r>
    </w:p>
    <w:p w:rsidR="008C3AF1" w:rsidRPr="00E448B2" w:rsidRDefault="00DD2E31" w:rsidP="008C3AF1">
      <w:pPr>
        <w:spacing w:line="240" w:lineRule="auto"/>
        <w:ind w:left="4678" w:hanging="11"/>
        <w:rPr>
          <w:rFonts w:ascii="Arial" w:hAnsi="Arial" w:cs="Arial"/>
          <w:sz w:val="22"/>
          <w:szCs w:val="22"/>
        </w:rPr>
      </w:pPr>
      <w:r w:rsidRPr="00E448B2">
        <w:rPr>
          <w:rFonts w:ascii="Arial" w:hAnsi="Arial" w:cs="Arial"/>
          <w:sz w:val="22"/>
          <w:szCs w:val="22"/>
        </w:rPr>
        <w:t>филиала «Смоленская ГРЭС» П</w:t>
      </w:r>
      <w:r w:rsidR="008C3AF1" w:rsidRPr="00E448B2">
        <w:rPr>
          <w:rFonts w:ascii="Arial" w:hAnsi="Arial" w:cs="Arial"/>
          <w:sz w:val="22"/>
          <w:szCs w:val="22"/>
        </w:rPr>
        <w:t>АО «</w:t>
      </w:r>
      <w:proofErr w:type="spellStart"/>
      <w:r w:rsidRPr="00E448B2">
        <w:rPr>
          <w:rFonts w:ascii="Arial" w:hAnsi="Arial" w:cs="Arial"/>
          <w:sz w:val="22"/>
          <w:szCs w:val="22"/>
        </w:rPr>
        <w:t>Юнипро</w:t>
      </w:r>
      <w:proofErr w:type="spellEnd"/>
      <w:r w:rsidR="008C3AF1" w:rsidRPr="00E448B2">
        <w:rPr>
          <w:rFonts w:ascii="Arial" w:hAnsi="Arial" w:cs="Arial"/>
          <w:sz w:val="22"/>
          <w:szCs w:val="22"/>
        </w:rPr>
        <w:t>»</w:t>
      </w:r>
    </w:p>
    <w:p w:rsidR="008C3AF1" w:rsidRPr="00E448B2" w:rsidRDefault="008C3AF1" w:rsidP="008C3AF1">
      <w:pPr>
        <w:spacing w:line="240" w:lineRule="auto"/>
        <w:ind w:left="4678" w:hanging="11"/>
        <w:rPr>
          <w:rFonts w:ascii="Arial" w:hAnsi="Arial" w:cs="Arial"/>
          <w:sz w:val="22"/>
          <w:szCs w:val="22"/>
          <w:highlight w:val="lightGray"/>
        </w:rPr>
      </w:pPr>
    </w:p>
    <w:p w:rsidR="008C3AF1" w:rsidRPr="00E448B2" w:rsidRDefault="008C3AF1" w:rsidP="008C3AF1">
      <w:pPr>
        <w:spacing w:line="240" w:lineRule="auto"/>
        <w:ind w:left="4678" w:firstLine="0"/>
        <w:rPr>
          <w:rFonts w:ascii="Arial" w:hAnsi="Arial" w:cs="Arial"/>
          <w:sz w:val="22"/>
          <w:szCs w:val="22"/>
        </w:rPr>
      </w:pPr>
      <w:r w:rsidRPr="00E448B2">
        <w:rPr>
          <w:rFonts w:ascii="Arial" w:hAnsi="Arial" w:cs="Arial"/>
          <w:sz w:val="22"/>
          <w:szCs w:val="22"/>
        </w:rPr>
        <w:t>___________________________В.И. Василенков</w:t>
      </w:r>
    </w:p>
    <w:p w:rsidR="008C3AF1" w:rsidRPr="00E448B2" w:rsidRDefault="008C3AF1" w:rsidP="008C3AF1">
      <w:pPr>
        <w:spacing w:line="240" w:lineRule="auto"/>
        <w:ind w:left="4678" w:hanging="11"/>
        <w:rPr>
          <w:rFonts w:ascii="Arial" w:hAnsi="Arial" w:cs="Arial"/>
          <w:sz w:val="22"/>
          <w:szCs w:val="22"/>
        </w:rPr>
      </w:pP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«______»______________________ 2016 года </w:t>
      </w:r>
    </w:p>
    <w:p w:rsidR="008C3AF1" w:rsidRPr="00E448B2" w:rsidRDefault="008C3AF1" w:rsidP="008C3AF1">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F819CC">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F819CC">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F819CC">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F819CC">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F819CC">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F819CC">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F819CC">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F819CC">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F819CC">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F819CC">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1E624C">
        <w:rPr>
          <w:rFonts w:ascii="Arial" w:hAnsi="Arial" w:cs="Arial"/>
          <w:color w:val="000000"/>
          <w:sz w:val="22"/>
          <w:szCs w:val="22"/>
        </w:rPr>
        <w:t>Л0069</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D26620" w:rsidRPr="00E448B2">
        <w:rPr>
          <w:rFonts w:ascii="Arial" w:hAnsi="Arial" w:cs="Arial"/>
          <w:sz w:val="22"/>
          <w:szCs w:val="22"/>
        </w:rPr>
        <w:t>1</w:t>
      </w:r>
      <w:r w:rsidR="001E624C" w:rsidRPr="001E624C">
        <w:rPr>
          <w:rFonts w:ascii="Arial" w:hAnsi="Arial" w:cs="Arial"/>
          <w:sz w:val="22"/>
          <w:szCs w:val="22"/>
        </w:rPr>
        <w:t>8</w:t>
      </w:r>
      <w:r w:rsidR="00F615D3" w:rsidRPr="00E448B2">
        <w:rPr>
          <w:rFonts w:ascii="Arial" w:hAnsi="Arial" w:cs="Arial"/>
          <w:sz w:val="22"/>
          <w:szCs w:val="22"/>
        </w:rPr>
        <w:t>.</w:t>
      </w:r>
      <w:r w:rsidR="00B30BFF" w:rsidRPr="00E448B2">
        <w:rPr>
          <w:rFonts w:ascii="Arial" w:hAnsi="Arial" w:cs="Arial"/>
          <w:sz w:val="22"/>
          <w:szCs w:val="22"/>
        </w:rPr>
        <w:t>0</w:t>
      </w:r>
      <w:r w:rsidR="001E624C" w:rsidRPr="001E624C">
        <w:rPr>
          <w:rFonts w:ascii="Arial" w:hAnsi="Arial" w:cs="Arial"/>
          <w:sz w:val="22"/>
          <w:szCs w:val="22"/>
        </w:rPr>
        <w:t>8</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448B2" w:rsidRDefault="001E624C"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Комплектующие для вакуумных выключателей</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spellStart"/>
            <w:r w:rsidRPr="00E448B2">
              <w:rPr>
                <w:rFonts w:ascii="Arial" w:hAnsi="Arial" w:cs="Arial"/>
                <w:sz w:val="22"/>
                <w:szCs w:val="22"/>
                <w:lang w:eastAsia="en-US"/>
              </w:rPr>
              <w:t>Юнипро</w:t>
            </w:r>
            <w:proofErr w:type="spellEnd"/>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w:t>
            </w:r>
            <w:proofErr w:type="spellStart"/>
            <w:r w:rsidRPr="00E448B2">
              <w:rPr>
                <w:rFonts w:ascii="Arial" w:hAnsi="Arial" w:cs="Arial"/>
                <w:sz w:val="22"/>
                <w:szCs w:val="22"/>
                <w:lang w:eastAsia="en-US"/>
              </w:rPr>
              <w:t>Юнипро</w:t>
            </w:r>
            <w:proofErr w:type="spellEnd"/>
            <w:r w:rsidRPr="00E448B2">
              <w:rPr>
                <w:rFonts w:ascii="Arial" w:hAnsi="Arial" w:cs="Arial"/>
                <w:sz w:val="22"/>
                <w:szCs w:val="22"/>
                <w:lang w:eastAsia="en-US"/>
              </w:rPr>
              <w:t>»</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адрес электронной п</w:t>
            </w:r>
            <w:bookmarkStart w:id="2" w:name="_GoBack"/>
            <w:bookmarkEnd w:id="2"/>
            <w:r w:rsidRPr="00E448B2">
              <w:rPr>
                <w:rFonts w:ascii="Arial" w:hAnsi="Arial" w:cs="Arial"/>
                <w:sz w:val="22"/>
                <w:szCs w:val="22"/>
                <w:lang w:eastAsia="en-US"/>
              </w:rPr>
              <w:t xml:space="preserve">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proofErr w:type="spellStart"/>
            <w:r w:rsidR="00DD2E31" w:rsidRPr="00E448B2">
              <w:rPr>
                <w:rFonts w:ascii="Arial" w:hAnsi="Arial" w:cs="Arial"/>
                <w:bCs/>
                <w:sz w:val="22"/>
                <w:szCs w:val="22"/>
              </w:rPr>
              <w:t>Юнипро</w:t>
            </w:r>
            <w:proofErr w:type="spellEnd"/>
            <w:r w:rsidR="00DD2E31" w:rsidRPr="00E448B2">
              <w:rPr>
                <w:rFonts w:ascii="Arial" w:hAnsi="Arial" w:cs="Arial"/>
                <w:bCs/>
                <w:sz w:val="22"/>
                <w:szCs w:val="22"/>
              </w:rPr>
              <w:t>»</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1E624C">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D26620" w:rsidRPr="00E448B2">
              <w:rPr>
                <w:rFonts w:ascii="Arial" w:hAnsi="Arial" w:cs="Arial"/>
                <w:sz w:val="22"/>
                <w:szCs w:val="22"/>
                <w:lang w:eastAsia="en-US"/>
              </w:rPr>
              <w:t>1</w:t>
            </w:r>
            <w:r w:rsidR="001E624C">
              <w:rPr>
                <w:rFonts w:ascii="Arial" w:hAnsi="Arial" w:cs="Arial"/>
                <w:sz w:val="22"/>
                <w:szCs w:val="22"/>
                <w:lang w:eastAsia="en-US"/>
              </w:rPr>
              <w:t>8</w:t>
            </w:r>
            <w:r w:rsidR="00B663F2" w:rsidRPr="00E448B2">
              <w:rPr>
                <w:rFonts w:ascii="Arial" w:hAnsi="Arial" w:cs="Arial"/>
                <w:sz w:val="22"/>
                <w:szCs w:val="22"/>
                <w:lang w:eastAsia="en-US"/>
              </w:rPr>
              <w:t>.0</w:t>
            </w:r>
            <w:r w:rsidR="00DD2E31" w:rsidRPr="00E448B2">
              <w:rPr>
                <w:rFonts w:ascii="Arial" w:hAnsi="Arial" w:cs="Arial"/>
                <w:sz w:val="22"/>
                <w:szCs w:val="22"/>
                <w:lang w:eastAsia="en-US"/>
              </w:rPr>
              <w:t>7</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7F1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1E624C">
              <w:rPr>
                <w:rFonts w:ascii="Arial" w:hAnsi="Arial" w:cs="Arial"/>
                <w:sz w:val="22"/>
                <w:szCs w:val="22"/>
                <w:lang w:eastAsia="en-US"/>
              </w:rPr>
              <w:t>30</w:t>
            </w:r>
            <w:r w:rsidRPr="00E448B2">
              <w:rPr>
                <w:rFonts w:ascii="Arial" w:hAnsi="Arial" w:cs="Arial"/>
                <w:sz w:val="22"/>
                <w:szCs w:val="22"/>
                <w:lang w:eastAsia="en-US"/>
              </w:rPr>
              <w:t>.</w:t>
            </w:r>
            <w:r w:rsidR="000D23C6" w:rsidRPr="00E448B2">
              <w:rPr>
                <w:rFonts w:ascii="Arial" w:hAnsi="Arial" w:cs="Arial"/>
                <w:sz w:val="22"/>
                <w:szCs w:val="22"/>
                <w:lang w:eastAsia="en-US"/>
              </w:rPr>
              <w:t>0</w:t>
            </w:r>
            <w:r w:rsidR="001E624C">
              <w:rPr>
                <w:rFonts w:ascii="Arial" w:hAnsi="Arial" w:cs="Arial"/>
                <w:sz w:val="22"/>
                <w:szCs w:val="22"/>
                <w:lang w:eastAsia="en-US"/>
              </w:rPr>
              <w:t>8</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DF7A49">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DF7A49">
              <w:rPr>
                <w:rFonts w:ascii="Arial" w:hAnsi="Arial" w:cs="Arial"/>
                <w:sz w:val="22"/>
                <w:szCs w:val="22"/>
                <w:lang w:eastAsia="en-US"/>
              </w:rPr>
              <w:t>01</w:t>
            </w:r>
            <w:r w:rsidR="00D26620" w:rsidRPr="00E448B2">
              <w:rPr>
                <w:rFonts w:ascii="Arial" w:hAnsi="Arial" w:cs="Arial"/>
                <w:sz w:val="22"/>
                <w:szCs w:val="22"/>
                <w:lang w:eastAsia="en-US"/>
              </w:rPr>
              <w:t>.0</w:t>
            </w:r>
            <w:r w:rsidR="00DF7A49">
              <w:rPr>
                <w:rFonts w:ascii="Arial" w:hAnsi="Arial" w:cs="Arial"/>
                <w:sz w:val="22"/>
                <w:szCs w:val="22"/>
                <w:lang w:eastAsia="en-US"/>
              </w:rPr>
              <w:t>4</w:t>
            </w:r>
            <w:r w:rsidRPr="00E448B2">
              <w:rPr>
                <w:rFonts w:ascii="Arial" w:hAnsi="Arial" w:cs="Arial"/>
                <w:sz w:val="22"/>
                <w:szCs w:val="22"/>
                <w:lang w:eastAsia="en-US"/>
              </w:rPr>
              <w:t>.201</w:t>
            </w:r>
            <w:r w:rsidR="00DF7A49">
              <w:rPr>
                <w:rFonts w:ascii="Arial" w:hAnsi="Arial" w:cs="Arial"/>
                <w:sz w:val="22"/>
                <w:szCs w:val="22"/>
                <w:lang w:eastAsia="en-US"/>
              </w:rPr>
              <w:t>7</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1E624C">
              <w:rPr>
                <w:rFonts w:ascii="Arial" w:hAnsi="Arial" w:cs="Arial"/>
                <w:sz w:val="22"/>
                <w:szCs w:val="22"/>
                <w:lang w:eastAsia="en-US"/>
              </w:rPr>
              <w:t>30</w:t>
            </w:r>
            <w:r w:rsidR="003220E0" w:rsidRPr="00E448B2">
              <w:rPr>
                <w:rFonts w:ascii="Arial" w:hAnsi="Arial" w:cs="Arial"/>
                <w:sz w:val="22"/>
                <w:szCs w:val="22"/>
                <w:lang w:eastAsia="en-US"/>
              </w:rPr>
              <w:t>.</w:t>
            </w:r>
            <w:r w:rsidR="00D26620" w:rsidRPr="00E448B2">
              <w:rPr>
                <w:rFonts w:ascii="Arial" w:hAnsi="Arial" w:cs="Arial"/>
                <w:sz w:val="22"/>
                <w:szCs w:val="22"/>
                <w:lang w:eastAsia="en-US"/>
              </w:rPr>
              <w:t>0</w:t>
            </w:r>
            <w:r w:rsidR="00DF7A49">
              <w:rPr>
                <w:rFonts w:ascii="Arial" w:hAnsi="Arial" w:cs="Arial"/>
                <w:sz w:val="22"/>
                <w:szCs w:val="22"/>
                <w:lang w:eastAsia="en-US"/>
              </w:rPr>
              <w:t>4.2017</w:t>
            </w:r>
            <w:r w:rsidR="003220E0" w:rsidRPr="00E448B2">
              <w:rPr>
                <w:rFonts w:ascii="Arial" w:hAnsi="Arial" w:cs="Arial"/>
                <w:sz w:val="22"/>
                <w:szCs w:val="22"/>
                <w:lang w:eastAsia="en-US"/>
              </w:rPr>
              <w:t>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proofErr w:type="spellStart"/>
            <w:r w:rsidR="007F4904" w:rsidRPr="00E448B2">
              <w:rPr>
                <w:rFonts w:ascii="Arial" w:hAnsi="Arial" w:cs="Arial"/>
                <w:bCs/>
                <w:sz w:val="22"/>
                <w:szCs w:val="22"/>
              </w:rPr>
              <w:t>Юнипро</w:t>
            </w:r>
            <w:proofErr w:type="spellEnd"/>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DF7A49" w:rsidP="00432D95">
            <w:pPr>
              <w:tabs>
                <w:tab w:val="left" w:pos="0"/>
                <w:tab w:val="left" w:pos="5657"/>
              </w:tabs>
              <w:spacing w:line="276" w:lineRule="auto"/>
              <w:ind w:left="69" w:right="153" w:hanging="69"/>
              <w:rPr>
                <w:rFonts w:ascii="Arial" w:hAnsi="Arial" w:cs="Arial"/>
                <w:sz w:val="22"/>
                <w:szCs w:val="22"/>
              </w:rPr>
            </w:pPr>
            <w:r>
              <w:rPr>
                <w:rFonts w:ascii="Arial" w:hAnsi="Arial" w:cs="Arial"/>
                <w:sz w:val="22"/>
                <w:szCs w:val="22"/>
              </w:rPr>
              <w:t>В соответствие с Приложением №1 Спецификация.</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proofErr w:type="spellStart"/>
            <w:r w:rsidR="007F4904" w:rsidRPr="00E448B2">
              <w:rPr>
                <w:rFonts w:ascii="Arial" w:hAnsi="Arial" w:cs="Arial"/>
                <w:sz w:val="22"/>
                <w:szCs w:val="22"/>
              </w:rPr>
              <w:t>Юнипро</w:t>
            </w:r>
            <w:proofErr w:type="spellEnd"/>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1E624C">
        <w:rPr>
          <w:rFonts w:ascii="Arial" w:hAnsi="Arial" w:cs="Arial"/>
          <w:color w:val="000000"/>
          <w:sz w:val="22"/>
          <w:szCs w:val="22"/>
        </w:rPr>
        <w:t>Л0069</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26620" w:rsidRPr="00E448B2">
        <w:rPr>
          <w:rFonts w:ascii="Arial" w:hAnsi="Arial" w:cs="Arial"/>
          <w:color w:val="000000"/>
          <w:sz w:val="22"/>
          <w:szCs w:val="22"/>
        </w:rPr>
        <w:t>1</w:t>
      </w:r>
      <w:r w:rsidR="001E624C">
        <w:rPr>
          <w:rFonts w:ascii="Arial" w:hAnsi="Arial" w:cs="Arial"/>
          <w:color w:val="000000"/>
          <w:sz w:val="22"/>
          <w:szCs w:val="22"/>
        </w:rPr>
        <w:t>8</w:t>
      </w:r>
      <w:r w:rsidR="008E26A7" w:rsidRPr="00E448B2">
        <w:rPr>
          <w:rFonts w:ascii="Arial" w:hAnsi="Arial" w:cs="Arial"/>
          <w:color w:val="000000"/>
          <w:sz w:val="22"/>
          <w:szCs w:val="22"/>
        </w:rPr>
        <w:t>.0</w:t>
      </w:r>
      <w:r w:rsidR="001E624C">
        <w:rPr>
          <w:rFonts w:ascii="Arial" w:hAnsi="Arial" w:cs="Arial"/>
          <w:color w:val="000000"/>
          <w:sz w:val="22"/>
          <w:szCs w:val="22"/>
        </w:rPr>
        <w:t>8</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w:t>
      </w:r>
      <w:proofErr w:type="gramStart"/>
      <w:r w:rsidRPr="00E448B2">
        <w:rPr>
          <w:rFonts w:ascii="Arial" w:hAnsi="Arial" w:cs="Arial"/>
          <w:b/>
          <w:sz w:val="22"/>
          <w:szCs w:val="22"/>
        </w:rPr>
        <w:t>Технико-коммерческого</w:t>
      </w:r>
      <w:proofErr w:type="gramEnd"/>
      <w:r w:rsidRPr="00E448B2">
        <w:rPr>
          <w:rFonts w:ascii="Arial" w:hAnsi="Arial" w:cs="Arial"/>
          <w:b/>
          <w:sz w:val="22"/>
          <w:szCs w:val="22"/>
        </w:rPr>
        <w:t xml:space="preserve">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CC" w:rsidRDefault="00F819CC">
      <w:r>
        <w:separator/>
      </w:r>
    </w:p>
  </w:endnote>
  <w:endnote w:type="continuationSeparator" w:id="0">
    <w:p w:rsidR="00F819CC" w:rsidRDefault="00F8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387AF4">
          <w:rPr>
            <w:noProof/>
          </w:rPr>
          <w:t>4</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CC" w:rsidRDefault="00F819CC">
      <w:r>
        <w:separator/>
      </w:r>
    </w:p>
  </w:footnote>
  <w:footnote w:type="continuationSeparator" w:id="0">
    <w:p w:rsidR="00F819CC" w:rsidRDefault="00F81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24C"/>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87AF4"/>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8E"/>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17E"/>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4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9CC"/>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50ED1-941D-4525-823D-62122635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5060</Words>
  <Characters>28846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4</cp:revision>
  <cp:lastPrinted>2015-09-10T07:08:00Z</cp:lastPrinted>
  <dcterms:created xsi:type="dcterms:W3CDTF">2016-08-18T10:20:00Z</dcterms:created>
  <dcterms:modified xsi:type="dcterms:W3CDTF">2016-08-18T10:36:00Z</dcterms:modified>
</cp:coreProperties>
</file>