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F2651A">
        <w:rPr>
          <w:b/>
          <w:sz w:val="24"/>
          <w:szCs w:val="24"/>
        </w:rPr>
        <w:t>442</w:t>
      </w:r>
      <w:r w:rsidRPr="00ED7B74">
        <w:rPr>
          <w:b/>
          <w:sz w:val="24"/>
          <w:szCs w:val="24"/>
        </w:rPr>
        <w:t xml:space="preserve">/ПУ от </w:t>
      </w:r>
      <w:r w:rsidR="006E02C0" w:rsidRPr="006C2F96">
        <w:rPr>
          <w:b/>
          <w:sz w:val="24"/>
          <w:szCs w:val="24"/>
        </w:rPr>
        <w:t>«</w:t>
      </w:r>
      <w:r w:rsidR="00F2651A">
        <w:rPr>
          <w:b/>
          <w:sz w:val="24"/>
          <w:szCs w:val="24"/>
        </w:rPr>
        <w:t>2</w:t>
      </w:r>
      <w:r w:rsidR="00E513A3">
        <w:rPr>
          <w:b/>
          <w:sz w:val="24"/>
          <w:szCs w:val="24"/>
        </w:rPr>
        <w:t>2</w:t>
      </w:r>
      <w:r w:rsidR="006E02C0" w:rsidRPr="006C2F96">
        <w:rPr>
          <w:b/>
          <w:sz w:val="24"/>
          <w:szCs w:val="24"/>
        </w:rPr>
        <w:t xml:space="preserve">» </w:t>
      </w:r>
      <w:r w:rsidR="00AB485F">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F2651A" w:rsidRPr="00F2651A">
              <w:rPr>
                <w:b/>
                <w:bCs/>
                <w:sz w:val="24"/>
                <w:szCs w:val="24"/>
              </w:rPr>
              <w:t>работ по восстановлению внутриплощадочных железнодорожных путей №76 (64), 76б, 78  для нужд ПАО «</w:t>
            </w:r>
            <w:proofErr w:type="spellStart"/>
            <w:r w:rsidR="00F2651A" w:rsidRPr="00F2651A">
              <w:rPr>
                <w:b/>
                <w:bCs/>
                <w:sz w:val="24"/>
                <w:szCs w:val="24"/>
              </w:rPr>
              <w:t>Юнипро</w:t>
            </w:r>
            <w:proofErr w:type="spellEnd"/>
            <w:r w:rsidR="00F2651A" w:rsidRPr="00F2651A">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E513A3">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F2651A">
              <w:rPr>
                <w:b/>
                <w:sz w:val="24"/>
                <w:szCs w:val="24"/>
                <w:lang w:eastAsia="en-US"/>
              </w:rPr>
              <w:t>2</w:t>
            </w:r>
            <w:r w:rsidR="00E513A3">
              <w:rPr>
                <w:b/>
                <w:sz w:val="24"/>
                <w:szCs w:val="24"/>
                <w:lang w:eastAsia="en-US"/>
              </w:rPr>
              <w:t>2</w:t>
            </w:r>
            <w:r w:rsidRPr="006C2F96">
              <w:rPr>
                <w:b/>
                <w:sz w:val="24"/>
                <w:szCs w:val="24"/>
                <w:lang w:eastAsia="en-US"/>
              </w:rPr>
              <w:t>.</w:t>
            </w:r>
            <w:r w:rsidR="000948F4" w:rsidRPr="006C2F96">
              <w:rPr>
                <w:b/>
                <w:sz w:val="24"/>
                <w:szCs w:val="24"/>
                <w:lang w:eastAsia="en-US"/>
              </w:rPr>
              <w:t>0</w:t>
            </w:r>
            <w:r w:rsidR="00AB485F">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F2651A">
              <w:rPr>
                <w:b/>
                <w:sz w:val="24"/>
                <w:szCs w:val="24"/>
                <w:lang w:eastAsia="en-US"/>
              </w:rPr>
              <w:t>29</w:t>
            </w:r>
            <w:r w:rsidR="000948F4" w:rsidRPr="006C2F96">
              <w:rPr>
                <w:b/>
                <w:sz w:val="24"/>
                <w:szCs w:val="24"/>
                <w:lang w:eastAsia="en-US"/>
              </w:rPr>
              <w:t>.</w:t>
            </w:r>
            <w:r w:rsidR="00AB485F">
              <w:rPr>
                <w:b/>
                <w:sz w:val="24"/>
                <w:szCs w:val="24"/>
                <w:lang w:eastAsia="en-US"/>
              </w:rPr>
              <w:t>08</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bookmarkStart w:id="1" w:name="_GoBack"/>
            <w:bookmarkEnd w:id="1"/>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F2651A"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Август - </w:t>
            </w:r>
            <w:r w:rsidR="00E513A3">
              <w:rPr>
                <w:b/>
                <w:sz w:val="24"/>
                <w:szCs w:val="24"/>
                <w:lang w:eastAsia="en-US"/>
              </w:rPr>
              <w:t>сентябрь</w:t>
            </w:r>
            <w:r w:rsidR="00B65EDB">
              <w:rPr>
                <w:b/>
                <w:sz w:val="24"/>
                <w:szCs w:val="24"/>
                <w:lang w:eastAsia="en-US"/>
              </w:rPr>
              <w:t xml:space="preserve"> </w:t>
            </w:r>
            <w:r w:rsidR="00945869">
              <w:rPr>
                <w:b/>
                <w:sz w:val="24"/>
                <w:szCs w:val="24"/>
                <w:lang w:eastAsia="en-US"/>
              </w:rPr>
              <w:t>2016г.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F449FC"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FC" w:rsidRDefault="00F449FC">
      <w:r>
        <w:separator/>
      </w:r>
    </w:p>
  </w:endnote>
  <w:endnote w:type="continuationSeparator" w:id="0">
    <w:p w:rsidR="00F449FC" w:rsidRDefault="00F4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2651A">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FC" w:rsidRDefault="00F449FC">
      <w:r>
        <w:separator/>
      </w:r>
    </w:p>
  </w:footnote>
  <w:footnote w:type="continuationSeparator" w:id="0">
    <w:p w:rsidR="00F449FC" w:rsidRDefault="00F44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96CE5-0815-41BD-B438-9E4CA8FF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908</Words>
  <Characters>5179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54</cp:revision>
  <cp:lastPrinted>2016-01-19T10:46:00Z</cp:lastPrinted>
  <dcterms:created xsi:type="dcterms:W3CDTF">2015-08-18T13:20:00Z</dcterms:created>
  <dcterms:modified xsi:type="dcterms:W3CDTF">2016-08-22T09:41:00Z</dcterms:modified>
</cp:coreProperties>
</file>