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3B0E45">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7</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7</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10</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12</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17</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21</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23</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25</w:t>
        </w:r>
        <w:r w:rsidR="00C71562" w:rsidRPr="00F04D66">
          <w:rPr>
            <w:rFonts w:ascii="Arial" w:hAnsi="Arial" w:cs="Arial"/>
            <w:webHidden/>
            <w:sz w:val="20"/>
            <w:szCs w:val="20"/>
          </w:rPr>
          <w:fldChar w:fldCharType="end"/>
        </w:r>
      </w:hyperlink>
    </w:p>
    <w:p w:rsidR="00C71562" w:rsidRPr="00F04D66" w:rsidRDefault="003B0E45">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3B0E45">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29</w:t>
        </w:r>
        <w:r w:rsidR="00C71562" w:rsidRPr="00F04D66">
          <w:rPr>
            <w:rFonts w:ascii="Arial" w:hAnsi="Arial" w:cs="Arial"/>
            <w:webHidden/>
            <w:sz w:val="20"/>
            <w:szCs w:val="20"/>
          </w:rPr>
          <w:fldChar w:fldCharType="end"/>
        </w:r>
      </w:hyperlink>
    </w:p>
    <w:p w:rsidR="00C71562" w:rsidRPr="00F04D66" w:rsidRDefault="003B0E45">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3B0E45" w:rsidRPr="00F04D66">
        <w:rPr>
          <w:rFonts w:ascii="Arial" w:hAnsi="Arial" w:cs="Arial"/>
          <w:i/>
          <w:sz w:val="20"/>
        </w:rPr>
        <w:t>637</w:t>
      </w:r>
      <w:r w:rsidR="00F615D3" w:rsidRPr="00F04D66">
        <w:rPr>
          <w:rFonts w:ascii="Arial" w:hAnsi="Arial" w:cs="Arial"/>
          <w:i/>
          <w:sz w:val="20"/>
        </w:rPr>
        <w:t xml:space="preserve"> от </w:t>
      </w:r>
      <w:r w:rsidR="003B0E45" w:rsidRPr="00F04D66">
        <w:rPr>
          <w:rFonts w:ascii="Arial" w:hAnsi="Arial" w:cs="Arial"/>
          <w:i/>
          <w:sz w:val="20"/>
        </w:rPr>
        <w:t>22</w:t>
      </w:r>
      <w:r w:rsidR="00F615D3" w:rsidRPr="00F04D66">
        <w:rPr>
          <w:rFonts w:ascii="Arial" w:hAnsi="Arial" w:cs="Arial"/>
          <w:i/>
          <w:sz w:val="20"/>
        </w:rPr>
        <w:t>.</w:t>
      </w:r>
      <w:r w:rsidR="007E2205" w:rsidRPr="00F04D66">
        <w:rPr>
          <w:rFonts w:ascii="Arial" w:hAnsi="Arial" w:cs="Arial"/>
          <w:i/>
          <w:sz w:val="20"/>
        </w:rPr>
        <w:t>0</w:t>
      </w:r>
      <w:r w:rsidR="003B0E45" w:rsidRPr="00F04D66">
        <w:rPr>
          <w:rFonts w:ascii="Arial" w:hAnsi="Arial" w:cs="Arial"/>
          <w:i/>
          <w:sz w:val="20"/>
        </w:rPr>
        <w:t>8</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 xml:space="preserve">п/п </w:t>
            </w:r>
            <w:proofErr w:type="spellStart"/>
            <w:proofErr w:type="gramStart"/>
            <w:r w:rsidRPr="00F04D66">
              <w:rPr>
                <w:rFonts w:ascii="Arial" w:hAnsi="Arial" w:cs="Arial"/>
                <w:b/>
                <w:sz w:val="20"/>
              </w:rPr>
              <w:t>п</w:t>
            </w:r>
            <w:proofErr w:type="spellEnd"/>
            <w:proofErr w:type="gramEnd"/>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F04D66" w:rsidRDefault="003B0E45" w:rsidP="005A0280">
            <w:pPr>
              <w:autoSpaceDE w:val="0"/>
              <w:autoSpaceDN w:val="0"/>
              <w:adjustRightInd w:val="0"/>
              <w:spacing w:line="276" w:lineRule="auto"/>
              <w:ind w:right="-72" w:firstLine="0"/>
              <w:jc w:val="left"/>
              <w:rPr>
                <w:rFonts w:ascii="Arial" w:hAnsi="Arial" w:cs="Arial"/>
                <w:bCs/>
                <w:sz w:val="20"/>
              </w:rPr>
            </w:pPr>
            <w:r w:rsidRPr="00F04D66">
              <w:rPr>
                <w:rFonts w:ascii="Arial" w:hAnsi="Arial" w:cs="Arial"/>
                <w:bCs/>
                <w:sz w:val="20"/>
              </w:rPr>
              <w:t>Установка ВИУ-100</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BC5425" w:rsidRPr="00F04D66" w:rsidRDefault="003B0E45" w:rsidP="003B0E45">
            <w:pPr>
              <w:pStyle w:val="a8"/>
              <w:numPr>
                <w:ilvl w:val="0"/>
                <w:numId w:val="36"/>
              </w:numPr>
              <w:tabs>
                <w:tab w:val="left" w:pos="1418"/>
              </w:tabs>
              <w:spacing w:line="240" w:lineRule="auto"/>
              <w:rPr>
                <w:rFonts w:ascii="Arial" w:hAnsi="Arial" w:cs="Arial"/>
                <w:sz w:val="20"/>
                <w:szCs w:val="20"/>
              </w:rPr>
            </w:pPr>
            <w:r w:rsidRPr="00F04D66">
              <w:rPr>
                <w:rFonts w:ascii="Arial" w:hAnsi="Arial" w:cs="Arial"/>
                <w:sz w:val="20"/>
                <w:szCs w:val="20"/>
              </w:rPr>
              <w:t>Филиал «</w:t>
            </w:r>
            <w:proofErr w:type="spellStart"/>
            <w:r w:rsidRPr="00F04D66">
              <w:rPr>
                <w:rFonts w:ascii="Arial" w:hAnsi="Arial" w:cs="Arial"/>
                <w:sz w:val="20"/>
                <w:szCs w:val="20"/>
              </w:rPr>
              <w:t>Сургутская</w:t>
            </w:r>
            <w:proofErr w:type="spellEnd"/>
            <w:r w:rsidRPr="00F04D66">
              <w:rPr>
                <w:rFonts w:ascii="Arial" w:hAnsi="Arial" w:cs="Arial"/>
                <w:sz w:val="20"/>
                <w:szCs w:val="20"/>
              </w:rPr>
              <w:t xml:space="preserve"> ГРЭС-2» ПАО «</w:t>
            </w:r>
            <w:proofErr w:type="spellStart"/>
            <w:r w:rsidRPr="00F04D66">
              <w:rPr>
                <w:rFonts w:ascii="Arial" w:hAnsi="Arial" w:cs="Arial"/>
                <w:sz w:val="20"/>
                <w:szCs w:val="20"/>
              </w:rPr>
              <w:t>Юнипро</w:t>
            </w:r>
            <w:proofErr w:type="spellEnd"/>
            <w:r w:rsidRPr="00F04D66">
              <w:rPr>
                <w:rFonts w:ascii="Arial" w:hAnsi="Arial" w:cs="Arial"/>
                <w:sz w:val="20"/>
                <w:szCs w:val="20"/>
              </w:rPr>
              <w:t xml:space="preserve">» 628406, Россия, Тюменская обл., Ханты-Мансийский автономный округ-Югра, г. Сургут ул. </w:t>
            </w:r>
            <w:proofErr w:type="spellStart"/>
            <w:r w:rsidRPr="00F04D66">
              <w:rPr>
                <w:rFonts w:ascii="Arial" w:hAnsi="Arial" w:cs="Arial"/>
                <w:sz w:val="20"/>
                <w:szCs w:val="20"/>
              </w:rPr>
              <w:t>Энергостроителей</w:t>
            </w:r>
            <w:proofErr w:type="spellEnd"/>
            <w:r w:rsidRPr="00F04D66">
              <w:rPr>
                <w:rFonts w:ascii="Arial" w:hAnsi="Arial" w:cs="Arial"/>
                <w:sz w:val="20"/>
                <w:szCs w:val="20"/>
              </w:rPr>
              <w:t>,  д.23, сооружение 34</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proofErr w:type="spellStart"/>
            <w:r w:rsidRPr="00F04D66">
              <w:rPr>
                <w:rFonts w:ascii="Arial" w:hAnsi="Arial" w:cs="Arial"/>
                <w:sz w:val="20"/>
                <w:lang w:eastAsia="en-US"/>
              </w:rPr>
              <w:t>Юнипро</w:t>
            </w:r>
            <w:proofErr w:type="spellEnd"/>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proofErr w:type="spellStart"/>
            <w:r w:rsidR="003B0E45" w:rsidRPr="00F04D66">
              <w:rPr>
                <w:rFonts w:ascii="Arial" w:hAnsi="Arial" w:cs="Arial"/>
                <w:bCs/>
                <w:sz w:val="20"/>
              </w:rPr>
              <w:t>Юнипро</w:t>
            </w:r>
            <w:proofErr w:type="spellEnd"/>
            <w:r w:rsidR="003B0E45" w:rsidRPr="00F04D66">
              <w:rPr>
                <w:rFonts w:ascii="Arial" w:hAnsi="Arial" w:cs="Arial"/>
                <w:bCs/>
                <w:sz w:val="20"/>
              </w:rPr>
              <w:t>»</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3B0E45">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3B0E45" w:rsidRPr="00F04D66">
              <w:rPr>
                <w:rFonts w:ascii="Arial" w:hAnsi="Arial" w:cs="Arial"/>
                <w:sz w:val="20"/>
                <w:lang w:eastAsia="en-US"/>
              </w:rPr>
              <w:t>22</w:t>
            </w:r>
            <w:r w:rsidRPr="00F04D66">
              <w:rPr>
                <w:rFonts w:ascii="Arial" w:hAnsi="Arial" w:cs="Arial"/>
                <w:sz w:val="20"/>
                <w:lang w:eastAsia="en-US"/>
              </w:rPr>
              <w:t>.</w:t>
            </w:r>
            <w:r w:rsidR="00B46103" w:rsidRPr="00F04D66">
              <w:rPr>
                <w:rFonts w:ascii="Arial" w:hAnsi="Arial" w:cs="Arial"/>
                <w:sz w:val="20"/>
                <w:lang w:eastAsia="en-US"/>
              </w:rPr>
              <w:t>0</w:t>
            </w:r>
            <w:r w:rsidR="003B0E45" w:rsidRPr="00F04D66">
              <w:rPr>
                <w:rFonts w:ascii="Arial" w:hAnsi="Arial" w:cs="Arial"/>
                <w:sz w:val="20"/>
                <w:lang w:eastAsia="en-US"/>
              </w:rPr>
              <w:t>8</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proofErr w:type="gramStart"/>
            <w:r w:rsidR="000D23C6" w:rsidRPr="00F04D66">
              <w:rPr>
                <w:rFonts w:ascii="Arial" w:hAnsi="Arial" w:cs="Arial"/>
                <w:sz w:val="20"/>
                <w:lang w:eastAsia="en-US"/>
              </w:rPr>
              <w:t>МСК</w:t>
            </w:r>
            <w:proofErr w:type="gramEnd"/>
            <w:r w:rsidRPr="00F04D66">
              <w:rPr>
                <w:rFonts w:ascii="Arial" w:hAnsi="Arial" w:cs="Arial"/>
                <w:sz w:val="20"/>
                <w:lang w:eastAsia="en-US"/>
              </w:rPr>
              <w:t xml:space="preserve">) </w:t>
            </w:r>
            <w:r w:rsidR="003B0E45" w:rsidRPr="00F04D66">
              <w:rPr>
                <w:rFonts w:ascii="Arial" w:hAnsi="Arial" w:cs="Arial"/>
                <w:sz w:val="20"/>
                <w:lang w:eastAsia="en-US"/>
              </w:rPr>
              <w:t>02</w:t>
            </w:r>
            <w:r w:rsidRPr="00F04D66">
              <w:rPr>
                <w:rFonts w:ascii="Arial" w:hAnsi="Arial" w:cs="Arial"/>
                <w:sz w:val="20"/>
                <w:lang w:eastAsia="en-US"/>
              </w:rPr>
              <w:t>.</w:t>
            </w:r>
            <w:r w:rsidR="007E2205" w:rsidRPr="00F04D66">
              <w:rPr>
                <w:rFonts w:ascii="Arial" w:hAnsi="Arial" w:cs="Arial"/>
                <w:sz w:val="20"/>
                <w:lang w:eastAsia="en-US"/>
              </w:rPr>
              <w:t>0</w:t>
            </w:r>
            <w:r w:rsidR="003B0E45" w:rsidRPr="00F04D66">
              <w:rPr>
                <w:rFonts w:ascii="Arial" w:hAnsi="Arial" w:cs="Arial"/>
                <w:sz w:val="20"/>
                <w:lang w:eastAsia="en-US"/>
              </w:rPr>
              <w:t>9</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proofErr w:type="spellStart"/>
            <w:r w:rsidR="003B0E45" w:rsidRPr="00F04D66">
              <w:rPr>
                <w:rFonts w:ascii="Arial" w:hAnsi="Arial" w:cs="Arial"/>
                <w:sz w:val="20"/>
                <w:lang w:eastAsia="en-US"/>
              </w:rPr>
              <w:t>Юнипро</w:t>
            </w:r>
            <w:proofErr w:type="spellEnd"/>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8D131F">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8D131F" w:rsidRPr="00F04D66">
              <w:rPr>
                <w:rFonts w:ascii="Arial" w:hAnsi="Arial" w:cs="Arial"/>
                <w:sz w:val="20"/>
              </w:rPr>
              <w:t>табличной частью спецификаций поставки (строка срок поставки).</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BC5425" w:rsidRPr="00F04D66" w:rsidRDefault="003B0E45" w:rsidP="00E90F21">
            <w:pPr>
              <w:pStyle w:val="a8"/>
              <w:numPr>
                <w:ilvl w:val="0"/>
                <w:numId w:val="0"/>
              </w:numPr>
              <w:tabs>
                <w:tab w:val="left" w:pos="1418"/>
              </w:tabs>
              <w:spacing w:line="240" w:lineRule="auto"/>
              <w:rPr>
                <w:rFonts w:ascii="Arial" w:hAnsi="Arial" w:cs="Arial"/>
                <w:sz w:val="20"/>
                <w:szCs w:val="20"/>
                <w:lang w:eastAsia="en-US"/>
              </w:rPr>
            </w:pPr>
            <w:r w:rsidRPr="00F04D66">
              <w:rPr>
                <w:rFonts w:ascii="Arial" w:hAnsi="Arial" w:cs="Arial"/>
                <w:sz w:val="20"/>
                <w:szCs w:val="20"/>
              </w:rPr>
              <w:t>Филиал «</w:t>
            </w:r>
            <w:proofErr w:type="spellStart"/>
            <w:r w:rsidRPr="00F04D66">
              <w:rPr>
                <w:rFonts w:ascii="Arial" w:hAnsi="Arial" w:cs="Arial"/>
                <w:sz w:val="20"/>
                <w:szCs w:val="20"/>
              </w:rPr>
              <w:t>Сургутская</w:t>
            </w:r>
            <w:proofErr w:type="spellEnd"/>
            <w:r w:rsidRPr="00F04D66">
              <w:rPr>
                <w:rFonts w:ascii="Arial" w:hAnsi="Arial" w:cs="Arial"/>
                <w:sz w:val="20"/>
                <w:szCs w:val="20"/>
              </w:rPr>
              <w:t xml:space="preserve"> ГРЭС-2» ПАО «</w:t>
            </w:r>
            <w:proofErr w:type="spellStart"/>
            <w:r w:rsidRPr="00F04D66">
              <w:rPr>
                <w:rFonts w:ascii="Arial" w:hAnsi="Arial" w:cs="Arial"/>
                <w:sz w:val="20"/>
                <w:szCs w:val="20"/>
              </w:rPr>
              <w:t>Юнипро</w:t>
            </w:r>
            <w:proofErr w:type="spellEnd"/>
            <w:r w:rsidRPr="00F04D66">
              <w:rPr>
                <w:rFonts w:ascii="Arial" w:hAnsi="Arial" w:cs="Arial"/>
                <w:sz w:val="20"/>
                <w:szCs w:val="20"/>
              </w:rPr>
              <w:t xml:space="preserve">» 628406, Россия, Тюменская обл., Ханты-Мансийский автономный округ-Югра, г. Сургут ул. </w:t>
            </w:r>
            <w:proofErr w:type="spellStart"/>
            <w:r w:rsidRPr="00F04D66">
              <w:rPr>
                <w:rFonts w:ascii="Arial" w:hAnsi="Arial" w:cs="Arial"/>
                <w:sz w:val="20"/>
                <w:szCs w:val="20"/>
              </w:rPr>
              <w:t>Энергостроителей</w:t>
            </w:r>
            <w:proofErr w:type="spellEnd"/>
            <w:r w:rsidRPr="00F04D66">
              <w:rPr>
                <w:rFonts w:ascii="Arial" w:hAnsi="Arial" w:cs="Arial"/>
                <w:sz w:val="20"/>
                <w:szCs w:val="20"/>
              </w:rPr>
              <w:t>,  д.23, сооружение 34</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 в течение 80 </w:t>
            </w:r>
            <w:r w:rsidRPr="00F04D66">
              <w:rPr>
                <w:rFonts w:ascii="Arial" w:hAnsi="Arial" w:cs="Arial"/>
                <w:sz w:val="20"/>
                <w:szCs w:val="20"/>
              </w:rPr>
              <w:t xml:space="preserve">(восьмидесяти) календарных </w:t>
            </w:r>
            <w:r w:rsidRPr="00F04D66">
              <w:rPr>
                <w:rFonts w:ascii="Arial" w:hAnsi="Arial" w:cs="Arial"/>
                <w:spacing w:val="-1"/>
                <w:sz w:val="20"/>
                <w:szCs w:val="20"/>
              </w:rPr>
              <w:t xml:space="preserve">дней </w:t>
            </w:r>
            <w:proofErr w:type="gramStart"/>
            <w:r w:rsidRPr="00F04D66">
              <w:rPr>
                <w:rFonts w:ascii="Arial" w:hAnsi="Arial" w:cs="Arial"/>
                <w:spacing w:val="-1"/>
                <w:sz w:val="20"/>
                <w:szCs w:val="20"/>
              </w:rPr>
              <w:t>с  даты подписания</w:t>
            </w:r>
            <w:proofErr w:type="gramEnd"/>
            <w:r w:rsidRPr="00F04D66">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5F4845" w:rsidP="003B0E45">
            <w:pPr>
              <w:tabs>
                <w:tab w:val="left" w:pos="0"/>
              </w:tabs>
              <w:autoSpaceDE w:val="0"/>
              <w:autoSpaceDN w:val="0"/>
              <w:adjustRightInd w:val="0"/>
              <w:spacing w:line="276" w:lineRule="auto"/>
              <w:ind w:right="-72" w:firstLine="0"/>
              <w:jc w:val="left"/>
              <w:rPr>
                <w:rFonts w:ascii="Arial" w:hAnsi="Arial" w:cs="Arial"/>
                <w:sz w:val="20"/>
                <w:lang w:eastAsia="en-US"/>
              </w:rPr>
            </w:pPr>
            <w:r w:rsidRPr="00F04D66">
              <w:rPr>
                <w:rFonts w:ascii="Arial" w:hAnsi="Arial" w:cs="Arial"/>
                <w:sz w:val="20"/>
              </w:rPr>
              <w:t>1</w:t>
            </w:r>
            <w:r w:rsidR="00A56F5E" w:rsidRPr="00F04D66">
              <w:rPr>
                <w:rFonts w:ascii="Arial" w:hAnsi="Arial" w:cs="Arial"/>
                <w:sz w:val="20"/>
              </w:rPr>
              <w:t xml:space="preserve"> (</w:t>
            </w:r>
            <w:r w:rsidRPr="00F04D66">
              <w:rPr>
                <w:rFonts w:ascii="Arial" w:hAnsi="Arial" w:cs="Arial"/>
                <w:sz w:val="20"/>
              </w:rPr>
              <w:t>один</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 xml:space="preserve">12.5. Продукция должна иметь разрешение на применение </w:t>
            </w:r>
            <w:proofErr w:type="spellStart"/>
            <w:r w:rsidRPr="00F04D66">
              <w:rPr>
                <w:rFonts w:ascii="Arial" w:hAnsi="Arial" w:cs="Arial"/>
                <w:sz w:val="20"/>
              </w:rPr>
              <w:t>Ростехнадзора</w:t>
            </w:r>
            <w:proofErr w:type="spellEnd"/>
            <w:r w:rsidRPr="00F04D66">
              <w:rPr>
                <w:rFonts w:ascii="Arial" w:hAnsi="Arial" w:cs="Arial"/>
                <w:sz w:val="20"/>
              </w:rPr>
              <w:t xml:space="preserve">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proofErr w:type="spellStart"/>
            <w:r w:rsidRPr="00F04D66">
              <w:rPr>
                <w:rFonts w:ascii="Arial" w:hAnsi="Arial" w:cs="Arial"/>
                <w:sz w:val="20"/>
                <w:lang w:val="en-US" w:eastAsia="en-US"/>
              </w:rPr>
              <w:t>Topolnikov</w:t>
            </w:r>
            <w:proofErr w:type="spellEnd"/>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proofErr w:type="spellStart"/>
            <w:r w:rsidR="003B0E45" w:rsidRPr="00F04D66">
              <w:rPr>
                <w:rFonts w:ascii="Arial" w:hAnsi="Arial" w:cs="Arial"/>
                <w:sz w:val="20"/>
                <w:lang w:val="en-US" w:eastAsia="en-US"/>
              </w:rPr>
              <w:t>unipro</w:t>
            </w:r>
            <w:proofErr w:type="spellEnd"/>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w:t>
            </w:r>
            <w:r w:rsidRPr="00F04D66">
              <w:rPr>
                <w:rFonts w:ascii="Arial" w:hAnsi="Arial" w:cs="Arial"/>
                <w:sz w:val="20"/>
                <w:szCs w:val="20"/>
              </w:rPr>
              <w:lastRenderedPageBreak/>
              <w:t xml:space="preserve">Оригинала Предложения в полном объеме (без 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w:t>
            </w:r>
            <w:proofErr w:type="gramStart"/>
            <w:r w:rsidR="00FA500C" w:rsidRPr="00F04D66">
              <w:rPr>
                <w:rFonts w:ascii="Arial" w:hAnsi="Arial" w:cs="Arial"/>
                <w:b/>
                <w:sz w:val="20"/>
                <w:szCs w:val="20"/>
              </w:rPr>
              <w:t>скан-копий</w:t>
            </w:r>
            <w:proofErr w:type="gramEnd"/>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lastRenderedPageBreak/>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b/>
          <w:sz w:val="20"/>
        </w:rPr>
      </w:pPr>
      <w:r w:rsidRPr="00F04D66">
        <w:rPr>
          <w:rFonts w:ascii="Arial" w:hAnsi="Arial" w:cs="Arial"/>
          <w:b/>
          <w:sz w:val="20"/>
        </w:rPr>
        <w:t>Директор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proofErr w:type="spellStart"/>
      <w:r w:rsidRPr="00F04D66">
        <w:rPr>
          <w:rFonts w:ascii="Arial" w:hAnsi="Arial" w:cs="Arial"/>
          <w:b/>
          <w:sz w:val="20"/>
        </w:rPr>
        <w:t>Юнипро</w:t>
      </w:r>
      <w:proofErr w:type="spellEnd"/>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t>М.А. Устинова</w:t>
      </w:r>
    </w:p>
    <w:p w:rsidR="00B620AF" w:rsidRPr="00F04D66" w:rsidRDefault="00B620AF" w:rsidP="00F3026D">
      <w:pPr>
        <w:pStyle w:val="1"/>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F04D66">
        <w:rPr>
          <w:rFonts w:cs="Arial"/>
          <w:sz w:val="20"/>
        </w:rPr>
        <w:lastRenderedPageBreak/>
        <w:t>Образцы основных форм документов, включаемых в </w:t>
      </w:r>
      <w:bookmarkEnd w:id="4"/>
      <w:bookmarkEnd w:id="5"/>
      <w:bookmarkEnd w:id="6"/>
      <w:bookmarkEnd w:id="7"/>
      <w:bookmarkEnd w:id="8"/>
      <w:r w:rsidRPr="00F04D66">
        <w:rPr>
          <w:rFonts w:cs="Arial"/>
          <w:sz w:val="20"/>
        </w:rPr>
        <w:t>Предложение</w:t>
      </w:r>
      <w:bookmarkEnd w:id="9"/>
    </w:p>
    <w:p w:rsidR="00A101C5" w:rsidRPr="00F04D66" w:rsidRDefault="00B620AF" w:rsidP="00A101C5">
      <w:pPr>
        <w:pStyle w:val="21"/>
        <w:spacing w:line="276" w:lineRule="auto"/>
        <w:rPr>
          <w:rFonts w:ascii="Arial" w:hAnsi="Arial" w:cs="Arial"/>
          <w:sz w:val="20"/>
        </w:rPr>
      </w:pPr>
      <w:bookmarkStart w:id="11" w:name="_Ref55336310"/>
      <w:bookmarkStart w:id="12" w:name="_Toc57314672"/>
      <w:bookmarkStart w:id="13" w:name="_Toc69728986"/>
      <w:bookmarkStart w:id="14" w:name="_Toc427744509"/>
      <w:bookmarkEnd w:id="10"/>
      <w:r w:rsidRPr="00F04D66">
        <w:rPr>
          <w:rFonts w:ascii="Arial" w:hAnsi="Arial" w:cs="Arial"/>
          <w:sz w:val="20"/>
        </w:rPr>
        <w:t xml:space="preserve">Письмо о подаче оферты </w:t>
      </w:r>
      <w:bookmarkStart w:id="15" w:name="_Ref22846535"/>
      <w:r w:rsidRPr="00F04D66">
        <w:rPr>
          <w:rFonts w:ascii="Arial" w:hAnsi="Arial" w:cs="Arial"/>
          <w:sz w:val="20"/>
        </w:rPr>
        <w:t>(</w:t>
      </w:r>
      <w:bookmarkEnd w:id="15"/>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1"/>
      <w:bookmarkEnd w:id="12"/>
      <w:bookmarkEnd w:id="13"/>
      <w:bookmarkEnd w:id="14"/>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proofErr w:type="gramStart"/>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proofErr w:type="spellStart"/>
      <w:r w:rsidR="003B0E45" w:rsidRPr="00F04D66">
        <w:rPr>
          <w:rFonts w:ascii="Arial" w:hAnsi="Arial" w:cs="Arial"/>
          <w:color w:val="000000"/>
          <w:sz w:val="20"/>
        </w:rPr>
        <w:t>Юнипро</w:t>
      </w:r>
      <w:proofErr w:type="spellEnd"/>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roofErr w:type="gramEnd"/>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proofErr w:type="gramStart"/>
      <w:r w:rsidRPr="00F04D66">
        <w:rPr>
          <w:rFonts w:ascii="Arial" w:hAnsi="Arial" w:cs="Arial"/>
          <w:sz w:val="20"/>
        </w:rPr>
        <w:t>зарегистрированное</w:t>
      </w:r>
      <w:proofErr w:type="gramEnd"/>
      <w:r w:rsidRPr="00F04D66">
        <w:rPr>
          <w:rFonts w:ascii="Arial" w:hAnsi="Arial" w:cs="Arial"/>
          <w:sz w:val="20"/>
        </w:rPr>
        <w:t xml:space="preserve">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proofErr w:type="gramStart"/>
      <w:r w:rsidR="00D86125" w:rsidRPr="00F04D66">
        <w:rPr>
          <w:rFonts w:ascii="Arial" w:hAnsi="Arial" w:cs="Arial"/>
          <w:sz w:val="20"/>
        </w:rPr>
        <w:t>являющийся</w:t>
      </w:r>
      <w:proofErr w:type="gramEnd"/>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График поставки товара  (форма</w:t>
      </w:r>
      <w:r w:rsidR="001C385C"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Анкета Участника (форма 5</w:t>
      </w:r>
      <w:r w:rsidR="001C385C" w:rsidRPr="00F04D66">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Справка о перечне и годовых объемах выполнения аналогичных договоров (форма 6</w:t>
      </w:r>
      <w:r w:rsidR="001C385C" w:rsidRPr="00F04D66">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6" w:name="_Toc238285393"/>
      <w:bookmarkStart w:id="17" w:name="_Toc423378590"/>
      <w:bookmarkStart w:id="18"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6"/>
      <w:bookmarkEnd w:id="17"/>
      <w:bookmarkEnd w:id="18"/>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04D66">
        <w:rPr>
          <w:rFonts w:ascii="Arial" w:hAnsi="Arial" w:cs="Arial"/>
          <w:sz w:val="20"/>
        </w:rPr>
        <w:t>ХХХ</w:t>
      </w:r>
      <w:proofErr w:type="spellEnd"/>
      <w:r w:rsidRPr="00F04D66">
        <w:rPr>
          <w:rFonts w:ascii="Arial" w:hAnsi="Arial" w:cs="Arial"/>
          <w:sz w:val="20"/>
        </w:rPr>
        <w:t xml:space="preserve">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срок действия Предложения согласно </w:t>
      </w:r>
      <w:proofErr w:type="gramStart"/>
      <w:r w:rsidRPr="00F04D66">
        <w:rPr>
          <w:rFonts w:ascii="Arial" w:hAnsi="Arial" w:cs="Arial"/>
          <w:sz w:val="20"/>
        </w:rPr>
        <w:t>требованию</w:t>
      </w:r>
      <w:proofErr w:type="gramEnd"/>
      <w:r w:rsidRPr="00F04D66">
        <w:rPr>
          <w:rFonts w:ascii="Arial" w:hAnsi="Arial" w:cs="Arial"/>
          <w:sz w:val="20"/>
        </w:rPr>
        <w:t xml:space="preserve">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19"/>
      <w:bookmarkEnd w:id="20"/>
      <w:bookmarkEnd w:id="21"/>
      <w:bookmarkEnd w:id="22"/>
      <w:bookmarkEnd w:id="23"/>
      <w:bookmarkEnd w:id="24"/>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1C385C" w:rsidRPr="00F04D66">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proofErr w:type="gramStart"/>
            <w:r w:rsidRPr="00F04D66">
              <w:rPr>
                <w:rFonts w:ascii="Arial" w:hAnsi="Arial" w:cs="Arial"/>
                <w:b/>
                <w:color w:val="000000"/>
                <w:sz w:val="20"/>
              </w:rPr>
              <w:t>п</w:t>
            </w:r>
            <w:proofErr w:type="gramEnd"/>
            <w:r w:rsidRPr="00F04D66">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proofErr w:type="gramStart"/>
            <w:r w:rsidRPr="00F04D66">
              <w:rPr>
                <w:rFonts w:ascii="Arial" w:hAnsi="Arial" w:cs="Arial"/>
                <w:b/>
                <w:sz w:val="20"/>
              </w:rPr>
              <w:t>п</w:t>
            </w:r>
            <w:proofErr w:type="gramEnd"/>
            <w:r w:rsidRPr="00F04D66">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 xml:space="preserve">в течение 80 (восьмидесяти) календарных дней </w:t>
            </w:r>
            <w:proofErr w:type="gramStart"/>
            <w:r w:rsidRPr="00F04D66">
              <w:rPr>
                <w:rFonts w:ascii="Arial" w:hAnsi="Arial" w:cs="Arial"/>
                <w:b w:val="0"/>
                <w:snapToGrid w:val="0"/>
                <w:color w:val="000000"/>
                <w:sz w:val="20"/>
              </w:rPr>
              <w:t>с  даты подписания</w:t>
            </w:r>
            <w:proofErr w:type="gramEnd"/>
            <w:r w:rsidRPr="00F04D66">
              <w:rPr>
                <w:rFonts w:ascii="Arial" w:hAnsi="Arial" w:cs="Arial"/>
                <w:b w:val="0"/>
                <w:snapToGrid w:val="0"/>
                <w:color w:val="000000"/>
                <w:sz w:val="20"/>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proofErr w:type="spellStart"/>
            <w:r w:rsidRPr="00F04D66">
              <w:rPr>
                <w:rFonts w:ascii="Arial" w:hAnsi="Arial" w:cs="Arial"/>
                <w:b/>
                <w:bCs/>
                <w:sz w:val="20"/>
                <w:lang w:val="en-US"/>
              </w:rPr>
              <w:t>Таблица</w:t>
            </w:r>
            <w:proofErr w:type="spellEnd"/>
            <w:r w:rsidRPr="00F04D66">
              <w:rPr>
                <w:rFonts w:ascii="Arial" w:hAnsi="Arial" w:cs="Arial"/>
                <w:b/>
                <w:bCs/>
                <w:sz w:val="20"/>
              </w:rPr>
              <w:t xml:space="preserve"> </w:t>
            </w:r>
            <w:r w:rsidRPr="00F04D66">
              <w:rPr>
                <w:rFonts w:ascii="Arial" w:hAnsi="Arial" w:cs="Arial"/>
                <w:b/>
                <w:bCs/>
                <w:sz w:val="20"/>
                <w:lang w:val="en-US"/>
              </w:rPr>
              <w:t xml:space="preserve">3. </w:t>
            </w:r>
            <w:proofErr w:type="spellStart"/>
            <w:r w:rsidRPr="00F04D66">
              <w:rPr>
                <w:rFonts w:ascii="Arial" w:hAnsi="Arial" w:cs="Arial"/>
                <w:b/>
                <w:bCs/>
                <w:sz w:val="20"/>
                <w:lang w:val="en-US"/>
              </w:rPr>
              <w:t>Обеспечение</w:t>
            </w:r>
            <w:proofErr w:type="spellEnd"/>
            <w:r w:rsidRPr="00F04D66">
              <w:rPr>
                <w:rFonts w:ascii="Arial" w:hAnsi="Arial" w:cs="Arial"/>
                <w:b/>
                <w:bCs/>
                <w:sz w:val="20"/>
                <w:lang w:val="en-US"/>
              </w:rPr>
              <w:t xml:space="preserve"> </w:t>
            </w:r>
            <w:proofErr w:type="spellStart"/>
            <w:r w:rsidRPr="00F04D66">
              <w:rPr>
                <w:rFonts w:ascii="Arial" w:hAnsi="Arial" w:cs="Arial"/>
                <w:b/>
                <w:bCs/>
                <w:sz w:val="20"/>
                <w:lang w:val="en-US"/>
              </w:rPr>
              <w:t>обязательств</w:t>
            </w:r>
            <w:proofErr w:type="spellEnd"/>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proofErr w:type="spellStart"/>
            <w:r w:rsidRPr="00F04D66">
              <w:rPr>
                <w:rFonts w:ascii="Arial" w:hAnsi="Arial" w:cs="Arial"/>
                <w:b/>
                <w:sz w:val="20"/>
                <w:lang w:val="en-US"/>
              </w:rPr>
              <w:t>Требования</w:t>
            </w:r>
            <w:proofErr w:type="spellEnd"/>
            <w:r w:rsidRPr="00F04D66">
              <w:rPr>
                <w:rFonts w:ascii="Arial" w:hAnsi="Arial" w:cs="Arial"/>
                <w:b/>
                <w:sz w:val="20"/>
                <w:lang w:val="en-US"/>
              </w:rPr>
              <w:t xml:space="preserve"> </w:t>
            </w:r>
            <w:proofErr w:type="spellStart"/>
            <w:r w:rsidRPr="00F04D66">
              <w:rPr>
                <w:rFonts w:ascii="Arial" w:hAnsi="Arial" w:cs="Arial"/>
                <w:b/>
                <w:sz w:val="20"/>
                <w:lang w:val="en-US"/>
              </w:rPr>
              <w:t>Заказчика</w:t>
            </w:r>
            <w:proofErr w:type="spellEnd"/>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proofErr w:type="spellStart"/>
            <w:r w:rsidRPr="00F04D66">
              <w:rPr>
                <w:rFonts w:ascii="Arial" w:hAnsi="Arial" w:cs="Arial"/>
                <w:b/>
                <w:sz w:val="20"/>
                <w:lang w:val="en-US"/>
              </w:rPr>
              <w:t>Предложение</w:t>
            </w:r>
            <w:proofErr w:type="spellEnd"/>
            <w:r w:rsidRPr="00F04D66">
              <w:rPr>
                <w:rFonts w:ascii="Arial" w:hAnsi="Arial" w:cs="Arial"/>
                <w:b/>
                <w:sz w:val="20"/>
              </w:rPr>
              <w:t xml:space="preserve"> </w:t>
            </w:r>
            <w:proofErr w:type="spellStart"/>
            <w:r w:rsidRPr="00F04D66">
              <w:rPr>
                <w:rFonts w:ascii="Arial" w:hAnsi="Arial" w:cs="Arial"/>
                <w:b/>
                <w:sz w:val="20"/>
                <w:lang w:val="en-US"/>
              </w:rPr>
              <w:t>Участника</w:t>
            </w:r>
            <w:proofErr w:type="spellEnd"/>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 xml:space="preserve">2. Участник информирован о том, что те позиции, по которым в данном перечне Участником не </w:t>
      </w:r>
      <w:proofErr w:type="gramStart"/>
      <w:r w:rsidRPr="00F04D66">
        <w:rPr>
          <w:rFonts w:ascii="Arial" w:hAnsi="Arial" w:cs="Arial"/>
          <w:sz w:val="20"/>
        </w:rPr>
        <w:t>указаны цены должны</w:t>
      </w:r>
      <w:proofErr w:type="gramEnd"/>
      <w:r w:rsidRPr="00F04D66">
        <w:rPr>
          <w:rFonts w:ascii="Arial" w:hAnsi="Arial" w:cs="Arial"/>
          <w:sz w:val="20"/>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6" w:name="_Toc213755446"/>
      <w:bookmarkStart w:id="27" w:name="_Toc423378599"/>
      <w:bookmarkStart w:id="28"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6"/>
      <w:bookmarkEnd w:id="27"/>
      <w:bookmarkEnd w:id="28"/>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29" w:name="_Ref86826666"/>
      <w:bookmarkStart w:id="30" w:name="_Toc90385112"/>
      <w:bookmarkStart w:id="31"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2" w:name="_Toc90385113"/>
      <w:bookmarkEnd w:id="29"/>
      <w:bookmarkEnd w:id="30"/>
      <w:bookmarkEnd w:id="31"/>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2"/>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1C385C" w:rsidRPr="00F04D66">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3" w:name="_Toc90385114"/>
      <w:bookmarkStart w:id="34"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3"/>
      <w:bookmarkEnd w:id="34"/>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F04D66">
        <w:rPr>
          <w:rFonts w:ascii="Arial" w:hAnsi="Arial" w:cs="Arial"/>
          <w:sz w:val="20"/>
        </w:rPr>
        <w:t>Microsoft</w:t>
      </w:r>
      <w:proofErr w:type="spellEnd"/>
      <w:r w:rsidRPr="00F04D66">
        <w:rPr>
          <w:rFonts w:ascii="Arial" w:hAnsi="Arial" w:cs="Arial"/>
          <w:sz w:val="20"/>
        </w:rPr>
        <w:t xml:space="preserve"> </w:t>
      </w:r>
      <w:proofErr w:type="spellStart"/>
      <w:r w:rsidRPr="00F04D66">
        <w:rPr>
          <w:rFonts w:ascii="Arial" w:hAnsi="Arial" w:cs="Arial"/>
          <w:sz w:val="20"/>
        </w:rPr>
        <w:t>Project</w:t>
      </w:r>
      <w:proofErr w:type="spellEnd"/>
      <w:r w:rsidRPr="00F04D66">
        <w:rPr>
          <w:rFonts w:ascii="Arial" w:hAnsi="Arial" w:cs="Arial"/>
          <w:sz w:val="20"/>
        </w:rPr>
        <w:t xml:space="preserve">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5" w:name="_Ref89649494"/>
      <w:bookmarkStart w:id="36"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F04D66" w:rsidRDefault="00B620AF" w:rsidP="00FF6AB5">
      <w:pPr>
        <w:pStyle w:val="21"/>
        <w:spacing w:line="276" w:lineRule="auto"/>
        <w:rPr>
          <w:rFonts w:ascii="Arial" w:hAnsi="Arial" w:cs="Arial"/>
          <w:sz w:val="20"/>
        </w:rPr>
      </w:pPr>
      <w:bookmarkStart w:id="43"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4" w:name="_Toc90385119"/>
      <w:bookmarkEnd w:id="37"/>
      <w:bookmarkEnd w:id="38"/>
      <w:bookmarkEnd w:id="39"/>
      <w:bookmarkEnd w:id="43"/>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4"/>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0"/>
    <w:bookmarkEnd w:id="41"/>
    <w:bookmarkEnd w:id="42"/>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 xml:space="preserve">(фамилия, имя, отчество </w:t>
      </w:r>
      <w:proofErr w:type="gramStart"/>
      <w:r w:rsidRPr="00F04D66">
        <w:rPr>
          <w:rFonts w:ascii="Arial" w:hAnsi="Arial" w:cs="Arial"/>
          <w:color w:val="000000"/>
          <w:sz w:val="20"/>
          <w:vertAlign w:val="superscript"/>
        </w:rPr>
        <w:t>подписавшего</w:t>
      </w:r>
      <w:proofErr w:type="gramEnd"/>
      <w:r w:rsidRPr="00F04D66">
        <w:rPr>
          <w:rFonts w:ascii="Arial" w:hAnsi="Arial" w:cs="Arial"/>
          <w:color w:val="000000"/>
          <w:sz w:val="20"/>
          <w:vertAlign w:val="superscript"/>
        </w:rPr>
        <w:t>,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5" w:name="_Toc90385120"/>
      <w:bookmarkStart w:id="46" w:name="_Toc423378605"/>
      <w:bookmarkStart w:id="47"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5"/>
      <w:bookmarkEnd w:id="46"/>
      <w:bookmarkEnd w:id="47"/>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8" w:name="_Ref55335823"/>
      <w:bookmarkStart w:id="49" w:name="_Ref55336359"/>
      <w:bookmarkStart w:id="50" w:name="_Toc57314675"/>
      <w:bookmarkStart w:id="51" w:name="_Toc69728989"/>
      <w:bookmarkStart w:id="52" w:name="_Toc427744513"/>
      <w:bookmarkEnd w:id="25"/>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8"/>
      <w:bookmarkEnd w:id="49"/>
      <w:bookmarkEnd w:id="50"/>
      <w:bookmarkEnd w:id="51"/>
      <w:bookmarkEnd w:id="52"/>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lastRenderedPageBreak/>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 xml:space="preserve">Опыт работы, в </w:t>
            </w:r>
            <w:proofErr w:type="spellStart"/>
            <w:r w:rsidRPr="00F04D66">
              <w:rPr>
                <w:rFonts w:ascii="Arial" w:hAnsi="Arial" w:cs="Arial"/>
                <w:sz w:val="20"/>
              </w:rPr>
              <w:t>т.ч</w:t>
            </w:r>
            <w:proofErr w:type="spellEnd"/>
            <w:r w:rsidRPr="00F04D66">
              <w:rPr>
                <w:rFonts w:ascii="Arial" w:hAnsi="Arial" w:cs="Arial"/>
                <w:sz w:val="20"/>
              </w:rPr>
              <w:t>.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 xml:space="preserve">(Руководящий, </w:t>
            </w:r>
            <w:proofErr w:type="spellStart"/>
            <w:r w:rsidRPr="00F04D66">
              <w:rPr>
                <w:rFonts w:ascii="Arial" w:hAnsi="Arial" w:cs="Arial"/>
                <w:i/>
                <w:sz w:val="20"/>
              </w:rPr>
              <w:t>инженерно</w:t>
            </w:r>
            <w:proofErr w:type="spellEnd"/>
            <w:r w:rsidRPr="00F04D66">
              <w:rPr>
                <w:rFonts w:ascii="Arial" w:hAnsi="Arial" w:cs="Arial"/>
                <w:i/>
                <w:sz w:val="20"/>
              </w:rPr>
              <w:t xml:space="preserve">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w:t>
            </w:r>
            <w:proofErr w:type="spellStart"/>
            <w:r w:rsidRPr="00F04D66">
              <w:rPr>
                <w:rFonts w:ascii="Arial" w:hAnsi="Arial" w:cs="Arial"/>
                <w:b/>
                <w:sz w:val="20"/>
              </w:rPr>
              <w:t>Делойт</w:t>
            </w:r>
            <w:proofErr w:type="spellEnd"/>
            <w:r w:rsidRPr="00F04D66">
              <w:rPr>
                <w:rFonts w:ascii="Arial" w:hAnsi="Arial" w:cs="Arial"/>
                <w:b/>
                <w:sz w:val="20"/>
              </w:rPr>
              <w:t xml:space="preserve">, КПМГ, </w:t>
            </w:r>
            <w:proofErr w:type="spellStart"/>
            <w:r w:rsidRPr="00F04D66">
              <w:rPr>
                <w:rFonts w:ascii="Arial" w:hAnsi="Arial" w:cs="Arial"/>
                <w:b/>
                <w:sz w:val="20"/>
              </w:rPr>
              <w:t>ПрайсвотерхаусКуперс</w:t>
            </w:r>
            <w:proofErr w:type="spellEnd"/>
            <w:r w:rsidRPr="00F04D66">
              <w:rPr>
                <w:rFonts w:ascii="Arial" w:hAnsi="Arial" w:cs="Arial"/>
                <w:b/>
                <w:sz w:val="20"/>
              </w:rPr>
              <w:t xml:space="preserve">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proofErr w:type="gramStart"/>
            <w:r w:rsidRPr="00F04D66">
              <w:rPr>
                <w:rFonts w:ascii="Arial" w:hAnsi="Arial" w:cs="Arial"/>
                <w:i/>
                <w:sz w:val="20"/>
              </w:rPr>
              <w:t>(да/нет, если да - указать вид ценных бумаг, биржевую площадку и торговый код.</w:t>
            </w:r>
            <w:proofErr w:type="gramEnd"/>
            <w:r w:rsidRPr="00F04D66">
              <w:rPr>
                <w:rFonts w:ascii="Arial" w:hAnsi="Arial" w:cs="Arial"/>
                <w:i/>
                <w:sz w:val="20"/>
              </w:rPr>
              <w:t xml:space="preserve"> </w:t>
            </w:r>
            <w:proofErr w:type="gramStart"/>
            <w:r w:rsidRPr="00F04D66">
              <w:rPr>
                <w:rFonts w:ascii="Arial" w:hAnsi="Arial" w:cs="Arial"/>
                <w:i/>
                <w:sz w:val="20"/>
              </w:rPr>
              <w:t>Для облигаций дополнительно указать срок погашения)</w:t>
            </w:r>
            <w:proofErr w:type="gramEnd"/>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w:t>
            </w:r>
            <w:proofErr w:type="spellStart"/>
            <w:r w:rsidRPr="00F04D66">
              <w:rPr>
                <w:rFonts w:ascii="Arial" w:hAnsi="Arial" w:cs="Arial"/>
                <w:b/>
                <w:sz w:val="20"/>
              </w:rPr>
              <w:t>ым</w:t>
            </w:r>
            <w:proofErr w:type="spellEnd"/>
            <w:r w:rsidRPr="00F04D66">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w:t>
            </w:r>
            <w:proofErr w:type="gramStart"/>
            <w:r w:rsidRPr="00F04D66">
              <w:rPr>
                <w:rFonts w:ascii="Arial" w:hAnsi="Arial" w:cs="Arial"/>
                <w:i/>
                <w:sz w:val="20"/>
              </w:rPr>
              <w:t>ой</w:t>
            </w:r>
            <w:proofErr w:type="gramEnd"/>
            <w:r w:rsidRPr="00F04D66">
              <w:rPr>
                <w:rFonts w:ascii="Arial" w:hAnsi="Arial" w:cs="Arial"/>
                <w:i/>
                <w:sz w:val="20"/>
              </w:rPr>
              <w:t xml:space="preserve">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w:t>
      </w:r>
      <w:proofErr w:type="spellStart"/>
      <w:r w:rsidR="00824F6A" w:rsidRPr="00F04D66">
        <w:rPr>
          <w:rFonts w:ascii="Arial" w:hAnsi="Arial" w:cs="Arial"/>
          <w:i/>
          <w:sz w:val="20"/>
        </w:rPr>
        <w:t>Брэдстрит</w:t>
      </w:r>
      <w:proofErr w:type="spellEnd"/>
      <w:r w:rsidR="00824F6A" w:rsidRPr="00F04D66">
        <w:rPr>
          <w:rFonts w:ascii="Arial" w:hAnsi="Arial" w:cs="Arial"/>
          <w:i/>
          <w:sz w:val="20"/>
        </w:rPr>
        <w:t>).</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3" w:name="_Toc423378614"/>
      <w:bookmarkStart w:id="54"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3"/>
      <w:bookmarkEnd w:id="54"/>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5" w:name="_Ref55336378"/>
      <w:bookmarkStart w:id="56" w:name="_Toc57314676"/>
      <w:bookmarkStart w:id="57" w:name="_Toc69728990"/>
      <w:bookmarkStart w:id="58"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5"/>
      <w:bookmarkEnd w:id="56"/>
      <w:bookmarkEnd w:id="57"/>
      <w:bookmarkEnd w:id="58"/>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59" w:name="_Ref55336389"/>
      <w:bookmarkStart w:id="60" w:name="_Toc57314677"/>
      <w:bookmarkStart w:id="61"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2" w:name="_Toc207796007"/>
      <w:bookmarkStart w:id="63" w:name="_Toc423378617"/>
      <w:bookmarkStart w:id="64"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2"/>
      <w:bookmarkEnd w:id="63"/>
      <w:bookmarkEnd w:id="64"/>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5" w:name="_Ref209512344"/>
      <w:bookmarkStart w:id="66"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59"/>
      <w:bookmarkEnd w:id="60"/>
      <w:bookmarkEnd w:id="61"/>
      <w:bookmarkEnd w:id="65"/>
      <w:bookmarkEnd w:id="66"/>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7" w:name="_Toc423378620"/>
      <w:bookmarkStart w:id="68"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7"/>
      <w:bookmarkEnd w:id="68"/>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9" w:name="_Ref55336398"/>
      <w:bookmarkStart w:id="70" w:name="_Toc57314678"/>
      <w:bookmarkStart w:id="71" w:name="_Toc69728992"/>
      <w:bookmarkStart w:id="72"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69"/>
      <w:bookmarkEnd w:id="70"/>
      <w:bookmarkEnd w:id="71"/>
      <w:bookmarkEnd w:id="72"/>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r>
            <w:proofErr w:type="gramStart"/>
            <w:r w:rsidRPr="00F04D66">
              <w:rPr>
                <w:rFonts w:ascii="Arial" w:hAnsi="Arial" w:cs="Arial"/>
                <w:sz w:val="20"/>
              </w:rPr>
              <w:t>п</w:t>
            </w:r>
            <w:proofErr w:type="gramEnd"/>
            <w:r w:rsidRPr="00F04D66">
              <w:rPr>
                <w:rFonts w:ascii="Arial" w:hAnsi="Arial" w:cs="Arial"/>
                <w:sz w:val="20"/>
              </w:rPr>
              <w:t>/п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3" w:name="_Toc423378623"/>
      <w:bookmarkStart w:id="74" w:name="_Toc423421126"/>
      <w:r w:rsidRPr="00F04D66">
        <w:rPr>
          <w:rFonts w:ascii="Arial" w:hAnsi="Arial" w:cs="Arial"/>
          <w:b/>
          <w:sz w:val="20"/>
        </w:rPr>
        <w:t>Инструкции по заполнению</w:t>
      </w:r>
      <w:bookmarkEnd w:id="73"/>
      <w:bookmarkEnd w:id="74"/>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5" w:name="_Ref285092299"/>
      <w:bookmarkStart w:id="76"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5"/>
      <w:bookmarkEnd w:id="76"/>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w:t>
      </w:r>
      <w:proofErr w:type="gramStart"/>
      <w:r w:rsidRPr="00F04D66">
        <w:rPr>
          <w:rFonts w:ascii="Arial" w:hAnsi="Arial" w:cs="Arial"/>
          <w:sz w:val="20"/>
        </w:rPr>
        <w:t>ознакомлен</w:t>
      </w:r>
      <w:proofErr w:type="gramEnd"/>
      <w:r w:rsidRPr="00F04D66">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proofErr w:type="gramStart"/>
      <w:r w:rsidRPr="00F04D66">
        <w:rPr>
          <w:rFonts w:ascii="Arial" w:hAnsi="Arial" w:cs="Arial"/>
          <w:b/>
          <w:i/>
          <w:sz w:val="20"/>
        </w:rPr>
        <w:t>(</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roofErr w:type="gramEnd"/>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7" w:name="_Toc423378626"/>
      <w:bookmarkStart w:id="78"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7"/>
      <w:bookmarkEnd w:id="78"/>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 xml:space="preserve">Участник запроса предложений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79" w:name="_Toc427744518"/>
      <w:r w:rsidRPr="00F04D66">
        <w:rPr>
          <w:rFonts w:cs="Arial"/>
          <w:sz w:val="20"/>
        </w:rPr>
        <w:lastRenderedPageBreak/>
        <w:t>ПРОЕКТ  ДОГОВОРА (с приложениями)</w:t>
      </w:r>
      <w:bookmarkEnd w:id="79"/>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proofErr w:type="gramStart"/>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w:t>
      </w:r>
      <w:proofErr w:type="gramStart"/>
      <w:r w:rsidRPr="00F04D66">
        <w:rPr>
          <w:rFonts w:ascii="Arial" w:hAnsi="Arial" w:cs="Arial"/>
        </w:rPr>
        <w:t>х</w:t>
      </w:r>
      <w:r w:rsidRPr="00F04D66">
        <w:rPr>
          <w:rFonts w:ascii="Arial" w:hAnsi="Arial" w:cs="Arial"/>
          <w:i/>
        </w:rPr>
        <w:t>(</w:t>
      </w:r>
      <w:proofErr w:type="gramEnd"/>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F04D66">
        <w:rPr>
          <w:rFonts w:ascii="Arial" w:hAnsi="Arial" w:cs="Arial"/>
        </w:rPr>
        <w:t>кроме</w:t>
      </w:r>
      <w:proofErr w:type="gramEnd"/>
      <w:r w:rsidRPr="00F04D66">
        <w:rPr>
          <w:rFonts w:ascii="Arial" w:hAnsi="Arial" w:cs="Arial"/>
        </w:rPr>
        <w:t xml:space="preserve"> </w:t>
      </w:r>
      <w:proofErr w:type="gramStart"/>
      <w:r w:rsidRPr="00F04D66">
        <w:rPr>
          <w:rFonts w:ascii="Arial" w:hAnsi="Arial" w:cs="Arial"/>
        </w:rPr>
        <w:t>ГОСТ</w:t>
      </w:r>
      <w:proofErr w:type="gramEnd"/>
      <w:r w:rsidRPr="00F04D66">
        <w:rPr>
          <w:rFonts w:ascii="Arial" w:hAnsi="Arial" w:cs="Arial"/>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lastRenderedPageBreak/>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t xml:space="preserve">2.4. </w:t>
      </w:r>
      <w:proofErr w:type="gramStart"/>
      <w:r w:rsidRPr="00F04D66">
        <w:rPr>
          <w:rFonts w:ascii="Arial" w:hAnsi="Arial" w:cs="Arial"/>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w:t>
      </w:r>
      <w:proofErr w:type="gramStart"/>
      <w:r w:rsidRPr="00F04D66">
        <w:rPr>
          <w:rFonts w:ascii="Arial" w:hAnsi="Arial" w:cs="Arial"/>
        </w:rPr>
        <w:t>помимо</w:t>
      </w:r>
      <w:proofErr w:type="gramEnd"/>
      <w:r w:rsidRPr="00F04D66">
        <w:rPr>
          <w:rFonts w:ascii="Arial" w:hAnsi="Arial" w:cs="Arial"/>
        </w:rPr>
        <w:t xml:space="preserve">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proofErr w:type="gramStart"/>
      <w:r w:rsidRPr="00F04D66">
        <w:rPr>
          <w:rFonts w:ascii="Arial" w:hAnsi="Arial" w:cs="Arial"/>
        </w:rPr>
        <w:t xml:space="preserve">- если ее поставка просрочена более чем на __ (__________) </w:t>
      </w:r>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roofErr w:type="gramEnd"/>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lastRenderedPageBreak/>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w:t>
      </w:r>
      <w:proofErr w:type="gramStart"/>
      <w:r w:rsidRPr="00F04D66">
        <w:rPr>
          <w:rFonts w:ascii="Arial" w:hAnsi="Arial" w:cs="Arial"/>
          <w:b/>
          <w:i/>
        </w:rPr>
        <w:t>кт вкл</w:t>
      </w:r>
      <w:proofErr w:type="gramEnd"/>
      <w:r w:rsidRPr="00F04D66">
        <w:rPr>
          <w:rFonts w:ascii="Arial" w:hAnsi="Arial" w:cs="Arial"/>
          <w:b/>
          <w:i/>
        </w:rPr>
        <w:t>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 xml:space="preserve">3.6. </w:t>
      </w:r>
      <w:proofErr w:type="gramStart"/>
      <w:r w:rsidRPr="00F04D66">
        <w:rPr>
          <w:rFonts w:ascii="Arial" w:hAnsi="Arial" w:cs="Arial"/>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F04D66">
        <w:rPr>
          <w:rFonts w:ascii="Arial" w:hAnsi="Arial" w:cs="Arial"/>
        </w:rPr>
        <w:t xml:space="preserve">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w:t>
      </w:r>
      <w:proofErr w:type="gramStart"/>
      <w:r w:rsidRPr="00F04D66">
        <w:rPr>
          <w:rFonts w:ascii="Arial" w:hAnsi="Arial" w:cs="Arial"/>
        </w:rPr>
        <w:t>и</w:t>
      </w:r>
      <w:proofErr w:type="gramEnd"/>
      <w:r w:rsidRPr="00F04D66">
        <w:rPr>
          <w:rFonts w:ascii="Arial" w:hAnsi="Arial" w:cs="Arial"/>
        </w:rPr>
        <w:t xml:space="preserve">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xml:space="preserve">- письмом, направляемым </w:t>
      </w:r>
      <w:proofErr w:type="gramStart"/>
      <w:r w:rsidRPr="00F04D66">
        <w:rPr>
          <w:rFonts w:ascii="Arial" w:hAnsi="Arial" w:cs="Arial"/>
        </w:rPr>
        <w:t>экспресс-почтой</w:t>
      </w:r>
      <w:proofErr w:type="gramEnd"/>
      <w:r w:rsidRPr="00F04D66">
        <w:rPr>
          <w:rFonts w:ascii="Arial" w:hAnsi="Arial" w:cs="Arial"/>
        </w:rPr>
        <w:t>.</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w:t>
      </w:r>
      <w:r w:rsidRPr="00F04D66">
        <w:rPr>
          <w:rFonts w:ascii="Arial" w:hAnsi="Arial" w:cs="Arial"/>
          <w:b w:val="0"/>
          <w:sz w:val="20"/>
        </w:rPr>
        <w:lastRenderedPageBreak/>
        <w:t>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w:t>
      </w:r>
      <w:proofErr w:type="gramStart"/>
      <w:r w:rsidRPr="00F04D66">
        <w:rPr>
          <w:rFonts w:ascii="Arial" w:hAnsi="Arial" w:cs="Arial"/>
          <w:sz w:val="20"/>
        </w:rPr>
        <w:t>дств с р</w:t>
      </w:r>
      <w:proofErr w:type="gramEnd"/>
      <w:r w:rsidRPr="00F04D66">
        <w:rPr>
          <w:rFonts w:ascii="Arial" w:hAnsi="Arial" w:cs="Arial"/>
          <w:sz w:val="20"/>
        </w:rPr>
        <w:t>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w:t>
      </w:r>
      <w:proofErr w:type="spellStart"/>
      <w:r w:rsidRPr="00F04D66">
        <w:rPr>
          <w:rFonts w:ascii="Arial" w:hAnsi="Arial" w:cs="Arial"/>
          <w:i/>
          <w:sz w:val="20"/>
        </w:rPr>
        <w:t>Юнипро</w:t>
      </w:r>
      <w:proofErr w:type="spellEnd"/>
      <w:r w:rsidRPr="00F04D66">
        <w:rPr>
          <w:rFonts w:ascii="Arial" w:hAnsi="Arial" w:cs="Arial"/>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w:t>
      </w:r>
      <w:proofErr w:type="gramStart"/>
      <w:r w:rsidRPr="00F04D66">
        <w:rPr>
          <w:rFonts w:ascii="Arial" w:hAnsi="Arial" w:cs="Arial"/>
          <w:i/>
          <w:sz w:val="20"/>
        </w:rPr>
        <w:t xml:space="preserve"> ____ (________) </w:t>
      </w:r>
      <w:proofErr w:type="gramEnd"/>
      <w:r w:rsidRPr="00F04D66">
        <w:rPr>
          <w:rFonts w:ascii="Arial" w:hAnsi="Arial" w:cs="Arial"/>
          <w:i/>
          <w:sz w:val="20"/>
        </w:rPr>
        <w:t>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F04D66">
        <w:rPr>
          <w:rFonts w:ascii="Arial" w:hAnsi="Arial" w:cs="Arial"/>
          <w:i/>
          <w:sz w:val="20"/>
        </w:rPr>
        <w:t>срока действия Дополнительной Гарантии исполнения Договора</w:t>
      </w:r>
      <w:proofErr w:type="gramEnd"/>
      <w:r w:rsidRPr="00F04D66">
        <w:rPr>
          <w:rFonts w:ascii="Arial" w:hAnsi="Arial" w:cs="Arial"/>
          <w:i/>
          <w:sz w:val="20"/>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F04D66">
        <w:rPr>
          <w:rFonts w:ascii="Arial" w:hAnsi="Arial" w:cs="Arial"/>
          <w:i/>
          <w:sz w:val="20"/>
        </w:rPr>
        <w:t xml:space="preserve">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proofErr w:type="gramStart"/>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roofErr w:type="gramEnd"/>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 xml:space="preserve">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w:t>
      </w:r>
      <w:r w:rsidRPr="00F04D66">
        <w:rPr>
          <w:rFonts w:ascii="Arial" w:hAnsi="Arial" w:cs="Arial"/>
          <w:i/>
          <w:sz w:val="20"/>
        </w:rPr>
        <w:lastRenderedPageBreak/>
        <w:t>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proofErr w:type="gramStart"/>
      <w:r w:rsidRPr="00F04D66">
        <w:rPr>
          <w:rFonts w:ascii="Arial" w:hAnsi="Arial" w:cs="Arial"/>
          <w:i/>
          <w:sz w:val="20"/>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F04D66">
        <w:rPr>
          <w:rFonts w:ascii="Arial" w:hAnsi="Arial" w:cs="Arial"/>
          <w:i/>
          <w:sz w:val="20"/>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w:t>
      </w:r>
      <w:proofErr w:type="gramStart"/>
      <w:r w:rsidRPr="00F04D66">
        <w:rPr>
          <w:rFonts w:ascii="Arial" w:hAnsi="Arial" w:cs="Arial"/>
          <w:i/>
          <w:sz w:val="20"/>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w:t>
      </w:r>
      <w:proofErr w:type="gramEnd"/>
      <w:r w:rsidRPr="00F04D66">
        <w:rPr>
          <w:rFonts w:ascii="Arial" w:hAnsi="Arial" w:cs="Arial"/>
          <w:b/>
          <w:i/>
          <w:sz w:val="20"/>
        </w:rPr>
        <w:t xml:space="preserve"> %)</w:t>
      </w:r>
      <w:r w:rsidRPr="00F04D66">
        <w:rPr>
          <w:rFonts w:ascii="Arial" w:hAnsi="Arial" w:cs="Arial"/>
          <w:i/>
          <w:sz w:val="20"/>
        </w:rPr>
        <w:t>, что составляет</w:t>
      </w:r>
      <w:proofErr w:type="gramStart"/>
      <w:r w:rsidRPr="00F04D66">
        <w:rPr>
          <w:rFonts w:ascii="Arial" w:hAnsi="Arial" w:cs="Arial"/>
          <w:i/>
          <w:sz w:val="20"/>
        </w:rPr>
        <w:t xml:space="preserve"> ______________ (_______________________).</w:t>
      </w:r>
      <w:proofErr w:type="gramEnd"/>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lastRenderedPageBreak/>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F04D66">
        <w:rPr>
          <w:rFonts w:ascii="Arial" w:hAnsi="Arial" w:cs="Arial"/>
          <w:i/>
          <w:sz w:val="20"/>
        </w:rPr>
        <w:t>срокаа</w:t>
      </w:r>
      <w:proofErr w:type="spellEnd"/>
      <w:r w:rsidRPr="00F04D66">
        <w:rPr>
          <w:rFonts w:ascii="Arial" w:hAnsi="Arial" w:cs="Arial"/>
          <w:i/>
          <w:sz w:val="20"/>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w:t>
      </w:r>
      <w:r w:rsidRPr="00F04D66">
        <w:rPr>
          <w:rFonts w:ascii="Arial" w:hAnsi="Arial" w:cs="Arial"/>
          <w:i/>
          <w:sz w:val="20"/>
        </w:rPr>
        <w:lastRenderedPageBreak/>
        <w:t>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proofErr w:type="gramStart"/>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roofErr w:type="gramEnd"/>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Гарантии гарантийного периода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5. Гарантии</w:t>
      </w:r>
    </w:p>
    <w:p w:rsidR="00F04D66" w:rsidRPr="00F04D66" w:rsidRDefault="00F04D66" w:rsidP="00F04D66">
      <w:pPr>
        <w:pStyle w:val="affe"/>
        <w:ind w:firstLine="567"/>
        <w:rPr>
          <w:rFonts w:ascii="Arial" w:hAnsi="Arial" w:cs="Arial"/>
        </w:rPr>
      </w:pPr>
      <w:r w:rsidRPr="00F04D66">
        <w:rPr>
          <w:rFonts w:ascii="Arial" w:hAnsi="Arial" w:cs="Arial"/>
        </w:rPr>
        <w:t xml:space="preserve">5.1. </w:t>
      </w:r>
      <w:proofErr w:type="gramStart"/>
      <w:r w:rsidRPr="00F04D66">
        <w:rPr>
          <w:rFonts w:ascii="Arial" w:hAnsi="Arial" w:cs="Arial"/>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F04D66">
        <w:rPr>
          <w:rFonts w:ascii="Arial" w:hAnsi="Arial" w:cs="Arial"/>
        </w:rPr>
        <w:t xml:space="preserve">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w:t>
      </w:r>
      <w:proofErr w:type="gramStart"/>
      <w:r w:rsidRPr="00F04D66">
        <w:rPr>
          <w:rFonts w:ascii="Arial" w:hAnsi="Arial" w:cs="Arial"/>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lastRenderedPageBreak/>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w:t>
      </w:r>
      <w:proofErr w:type="gramStart"/>
      <w:r w:rsidRPr="00F04D66">
        <w:rPr>
          <w:rFonts w:ascii="Arial" w:hAnsi="Arial" w:cs="Arial"/>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F04D66">
        <w:rPr>
          <w:rFonts w:ascii="Arial" w:hAnsi="Arial" w:cs="Arial"/>
        </w:rPr>
        <w:t xml:space="preserve">,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04D66">
        <w:rPr>
          <w:rFonts w:ascii="Arial" w:hAnsi="Arial" w:cs="Arial"/>
          <w:i/>
        </w:rPr>
        <w:t>с даты расторжения</w:t>
      </w:r>
      <w:proofErr w:type="gramEnd"/>
      <w:r w:rsidRPr="00F04D66">
        <w:rPr>
          <w:rFonts w:ascii="Arial" w:hAnsi="Arial" w:cs="Arial"/>
          <w:i/>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 xml:space="preserve">8.1. </w:t>
      </w:r>
      <w:proofErr w:type="gramStart"/>
      <w:r w:rsidRPr="00F04D66">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lastRenderedPageBreak/>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Ни одна из Сторон не будет нести ответственность за полное или части</w:t>
      </w:r>
      <w:r w:rsidRPr="00F04D66">
        <w:rPr>
          <w:rFonts w:ascii="Arial" w:hAnsi="Arial" w:cs="Arial"/>
        </w:rPr>
        <w:t>ч</w:t>
      </w:r>
      <w:r w:rsidRPr="00F04D66">
        <w:rPr>
          <w:rFonts w:ascii="Arial" w:hAnsi="Arial" w:cs="Arial"/>
        </w:rPr>
        <w:t>ное неисполнение любого из своих обязательств, если это неисполнение явилось следствием действия обстоятельств непреодолимой силы, причем о</w:t>
      </w:r>
      <w:r w:rsidRPr="00F04D66">
        <w:rPr>
          <w:rFonts w:ascii="Arial" w:hAnsi="Arial" w:cs="Arial"/>
        </w:rPr>
        <w:t>б</w:t>
      </w:r>
      <w:r w:rsidRPr="00F04D66">
        <w:rPr>
          <w:rFonts w:ascii="Arial" w:hAnsi="Arial" w:cs="Arial"/>
        </w:rPr>
        <w:t xml:space="preserve">стоятельство непреодолимой силы непосредственно повлияло на исполнение обязательства. </w:t>
      </w:r>
      <w:proofErr w:type="gramStart"/>
      <w:r w:rsidRPr="00F04D66">
        <w:rPr>
          <w:rFonts w:ascii="Arial" w:hAnsi="Arial" w:cs="Arial"/>
        </w:rPr>
        <w:t>К обстоятельствам непреодолимой силы в рамках Договора Стороны относят: наводнение, землетрясение, пожар, прочие стихи</w:t>
      </w:r>
      <w:r w:rsidRPr="00F04D66">
        <w:rPr>
          <w:rFonts w:ascii="Arial" w:hAnsi="Arial" w:cs="Arial"/>
        </w:rPr>
        <w:t>й</w:t>
      </w:r>
      <w:r w:rsidRPr="00F04D66">
        <w:rPr>
          <w:rFonts w:ascii="Arial" w:hAnsi="Arial" w:cs="Arial"/>
        </w:rPr>
        <w:t>ные бедствия, война или военные действия, крупномасштабные забастовки, акты и иные де</w:t>
      </w:r>
      <w:r w:rsidRPr="00F04D66">
        <w:rPr>
          <w:rFonts w:ascii="Arial" w:hAnsi="Arial" w:cs="Arial"/>
        </w:rPr>
        <w:t>й</w:t>
      </w:r>
      <w:r w:rsidRPr="00F04D66">
        <w:rPr>
          <w:rFonts w:ascii="Arial" w:hAnsi="Arial" w:cs="Arial"/>
        </w:rPr>
        <w:t>ствия или решения (в какой бы то ни было форме) органов государственной власти и местного самоуправления, делающие невозможным исполнение обяз</w:t>
      </w:r>
      <w:r w:rsidRPr="00F04D66">
        <w:rPr>
          <w:rFonts w:ascii="Arial" w:hAnsi="Arial" w:cs="Arial"/>
        </w:rPr>
        <w:t>а</w:t>
      </w:r>
      <w:r w:rsidRPr="00F04D66">
        <w:rPr>
          <w:rFonts w:ascii="Arial" w:hAnsi="Arial" w:cs="Arial"/>
        </w:rPr>
        <w:t>тельств по Договору, а также иные чрезвычайные и разумно непредотвратимые обсто</w:t>
      </w:r>
      <w:r w:rsidRPr="00F04D66">
        <w:rPr>
          <w:rFonts w:ascii="Arial" w:hAnsi="Arial" w:cs="Arial"/>
        </w:rPr>
        <w:t>я</w:t>
      </w:r>
      <w:r w:rsidRPr="00F04D66">
        <w:rPr>
          <w:rFonts w:ascii="Arial" w:hAnsi="Arial" w:cs="Arial"/>
        </w:rPr>
        <w:t xml:space="preserve">тельства. </w:t>
      </w:r>
      <w:proofErr w:type="gramEnd"/>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Сторона, оказавшаяся не в состоянии исполнить обязательство по Договору в силу наступления обсто</w:t>
      </w:r>
      <w:r w:rsidRPr="00F04D66">
        <w:rPr>
          <w:rFonts w:ascii="Arial" w:hAnsi="Arial" w:cs="Arial"/>
        </w:rPr>
        <w:t>я</w:t>
      </w:r>
      <w:r w:rsidRPr="00F04D66">
        <w:rPr>
          <w:rFonts w:ascii="Arial" w:hAnsi="Arial" w:cs="Arial"/>
        </w:rPr>
        <w:t>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w:t>
      </w:r>
      <w:r w:rsidRPr="00F04D66">
        <w:rPr>
          <w:rFonts w:ascii="Arial" w:hAnsi="Arial" w:cs="Arial"/>
        </w:rPr>
        <w:t>н</w:t>
      </w:r>
      <w:r w:rsidRPr="00F04D66">
        <w:rPr>
          <w:rFonts w:ascii="Arial" w:hAnsi="Arial" w:cs="Arial"/>
        </w:rPr>
        <w:t xml:space="preserve">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r>
      <w:proofErr w:type="gramStart"/>
      <w:r w:rsidRPr="00F04D66">
        <w:rPr>
          <w:rFonts w:ascii="Arial" w:hAnsi="Arial" w:cs="Arial"/>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w:t>
      </w:r>
      <w:r w:rsidRPr="00F04D66">
        <w:rPr>
          <w:rFonts w:ascii="Arial" w:hAnsi="Arial" w:cs="Arial"/>
        </w:rPr>
        <w:t>л</w:t>
      </w:r>
      <w:r w:rsidRPr="00F04D66">
        <w:rPr>
          <w:rFonts w:ascii="Arial" w:hAnsi="Arial" w:cs="Arial"/>
        </w:rPr>
        <w:t>нения данного обязательства продлевается соразмерно времени действия обстоятельства н</w:t>
      </w:r>
      <w:r w:rsidRPr="00F04D66">
        <w:rPr>
          <w:rFonts w:ascii="Arial" w:hAnsi="Arial" w:cs="Arial"/>
        </w:rPr>
        <w:t>е</w:t>
      </w:r>
      <w:r w:rsidRPr="00F04D66">
        <w:rPr>
          <w:rFonts w:ascii="Arial" w:hAnsi="Arial" w:cs="Arial"/>
        </w:rPr>
        <w:t>преодолимой силы.</w:t>
      </w:r>
      <w:proofErr w:type="gramEnd"/>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0" w:name="OCRUncertain200"/>
      <w:r w:rsidRPr="00F04D66">
        <w:rPr>
          <w:rFonts w:ascii="Arial" w:hAnsi="Arial" w:cs="Arial"/>
        </w:rPr>
        <w:t>доказывания</w:t>
      </w:r>
      <w:bookmarkEnd w:id="80"/>
      <w:r w:rsidRPr="00F04D66">
        <w:rPr>
          <w:rFonts w:ascii="Arial" w:hAnsi="Arial" w:cs="Arial"/>
        </w:rPr>
        <w:t xml:space="preserve"> обстоятельства непреодолимой силы лежит на Стороне, не исполнившей свои обязател</w:t>
      </w:r>
      <w:r w:rsidRPr="00F04D66">
        <w:rPr>
          <w:rFonts w:ascii="Arial" w:hAnsi="Arial" w:cs="Arial"/>
        </w:rPr>
        <w:t>ь</w:t>
      </w:r>
      <w:r w:rsidRPr="00F04D66">
        <w:rPr>
          <w:rFonts w:ascii="Arial" w:hAnsi="Arial" w:cs="Arial"/>
        </w:rPr>
        <w:t>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 xml:space="preserve">10.2. </w:t>
      </w:r>
      <w:proofErr w:type="gramStart"/>
      <w:r w:rsidRPr="00F04D66">
        <w:rPr>
          <w:rFonts w:ascii="Arial" w:hAnsi="Arial" w:cs="Arial"/>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10.4. Уступка прав (требований) к Покупателю по Договору без письменного согласия Покупателя не допуск</w:t>
      </w:r>
      <w:r w:rsidRPr="00F04D66">
        <w:rPr>
          <w:rFonts w:ascii="Arial" w:hAnsi="Arial" w:cs="Arial"/>
        </w:rPr>
        <w:t>а</w:t>
      </w:r>
      <w:r w:rsidRPr="00F04D66">
        <w:rPr>
          <w:rFonts w:ascii="Arial" w:hAnsi="Arial" w:cs="Arial"/>
        </w:rPr>
        <w:t xml:space="preserve">ется. </w:t>
      </w:r>
    </w:p>
    <w:p w:rsidR="00F04D66" w:rsidRPr="00F04D66" w:rsidRDefault="00F04D66" w:rsidP="00F04D66">
      <w:pPr>
        <w:pStyle w:val="affe"/>
        <w:ind w:firstLine="567"/>
        <w:rPr>
          <w:rFonts w:ascii="Arial" w:hAnsi="Arial" w:cs="Arial"/>
        </w:rPr>
      </w:pPr>
      <w:r w:rsidRPr="00F04D66">
        <w:rPr>
          <w:rFonts w:ascii="Arial" w:hAnsi="Arial" w:cs="Arial"/>
        </w:rPr>
        <w:lastRenderedPageBreak/>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w:t>
      </w:r>
      <w:r w:rsidRPr="00F04D66">
        <w:rPr>
          <w:rFonts w:ascii="Arial" w:hAnsi="Arial" w:cs="Arial"/>
        </w:rPr>
        <w:t>е</w:t>
      </w:r>
      <w:r w:rsidRPr="00F04D66">
        <w:rPr>
          <w:rFonts w:ascii="Arial" w:hAnsi="Arial" w:cs="Arial"/>
        </w:rPr>
        <w:t>лить сумму уступленных прав (требований) по денежному обязательству не представляется возможным или Поставщик уступил права (тр</w:t>
      </w:r>
      <w:r w:rsidRPr="00F04D66">
        <w:rPr>
          <w:rFonts w:ascii="Arial" w:hAnsi="Arial" w:cs="Arial"/>
        </w:rPr>
        <w:t>е</w:t>
      </w:r>
      <w:r w:rsidRPr="00F04D66">
        <w:rPr>
          <w:rFonts w:ascii="Arial" w:hAnsi="Arial" w:cs="Arial"/>
        </w:rPr>
        <w:t xml:space="preserve">бования) на получение </w:t>
      </w:r>
      <w:proofErr w:type="spellStart"/>
      <w:r w:rsidRPr="00F04D66">
        <w:rPr>
          <w:rFonts w:ascii="Arial" w:hAnsi="Arial" w:cs="Arial"/>
        </w:rPr>
        <w:t>неденежного</w:t>
      </w:r>
      <w:proofErr w:type="spellEnd"/>
      <w:r w:rsidRPr="00F04D66">
        <w:rPr>
          <w:rFonts w:ascii="Arial" w:hAnsi="Arial" w:cs="Arial"/>
        </w:rPr>
        <w:t xml:space="preserve"> исполнения, то сумма штрафа исчисляется от суммы спецификаци</w:t>
      </w:r>
      <w:proofErr w:type="gramStart"/>
      <w:r w:rsidRPr="00F04D66">
        <w:rPr>
          <w:rFonts w:ascii="Arial" w:hAnsi="Arial" w:cs="Arial"/>
        </w:rPr>
        <w:t>и(</w:t>
      </w:r>
      <w:proofErr w:type="spellStart"/>
      <w:proofErr w:type="gramEnd"/>
      <w:r w:rsidRPr="00F04D66">
        <w:rPr>
          <w:rFonts w:ascii="Arial" w:hAnsi="Arial" w:cs="Arial"/>
        </w:rPr>
        <w:t>ий</w:t>
      </w:r>
      <w:proofErr w:type="spellEnd"/>
      <w:r w:rsidRPr="00F04D66">
        <w:rPr>
          <w:rFonts w:ascii="Arial" w:hAnsi="Arial" w:cs="Arial"/>
        </w:rPr>
        <w:t>) к Договору, права (требования) из которо</w:t>
      </w:r>
      <w:proofErr w:type="gramStart"/>
      <w:r w:rsidRPr="00F04D66">
        <w:rPr>
          <w:rFonts w:ascii="Arial" w:hAnsi="Arial" w:cs="Arial"/>
        </w:rPr>
        <w:t>й(</w:t>
      </w:r>
      <w:proofErr w:type="spellStart"/>
      <w:proofErr w:type="gramEnd"/>
      <w:r w:rsidRPr="00F04D66">
        <w:rPr>
          <w:rFonts w:ascii="Arial" w:hAnsi="Arial" w:cs="Arial"/>
        </w:rPr>
        <w:t>ых</w:t>
      </w:r>
      <w:proofErr w:type="spellEnd"/>
      <w:r w:rsidRPr="00F04D66">
        <w:rPr>
          <w:rFonts w:ascii="Arial" w:hAnsi="Arial" w:cs="Arial"/>
        </w:rPr>
        <w:t>)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04D66">
        <w:rPr>
          <w:rFonts w:ascii="Arial" w:hAnsi="Arial" w:cs="Arial"/>
          <w:sz w:val="20"/>
        </w:rPr>
        <w:t>с даты</w:t>
      </w:r>
      <w:proofErr w:type="gramEnd"/>
      <w:r w:rsidRPr="00F04D66">
        <w:rPr>
          <w:rFonts w:ascii="Arial" w:hAnsi="Arial" w:cs="Arial"/>
          <w:sz w:val="20"/>
        </w:rPr>
        <w:t xml:space="preserve">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proofErr w:type="gramStart"/>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w:t>
      </w:r>
      <w:r w:rsidRPr="00F04D66">
        <w:rPr>
          <w:rFonts w:ascii="Arial" w:hAnsi="Arial" w:cs="Arial"/>
        </w:rPr>
        <w:t>е</w:t>
      </w:r>
      <w:r w:rsidRPr="00F04D66">
        <w:rPr>
          <w:rFonts w:ascii="Arial" w:hAnsi="Arial" w:cs="Arial"/>
        </w:rPr>
        <w:t>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roofErr w:type="gramEnd"/>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10.9. В соответствии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Покупатель признает обязательным соблюдение</w:t>
      </w:r>
      <w:proofErr w:type="gramStart"/>
      <w:r w:rsidRPr="00F04D66">
        <w:rPr>
          <w:rFonts w:ascii="Arial" w:hAnsi="Arial" w:cs="Arial"/>
        </w:rPr>
        <w:t xml:space="preserve"> Д</w:t>
      </w:r>
      <w:proofErr w:type="gramEnd"/>
      <w:r w:rsidRPr="00F04D66">
        <w:rPr>
          <w:rFonts w:ascii="Arial" w:hAnsi="Arial" w:cs="Arial"/>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04D66">
        <w:rPr>
          <w:rFonts w:ascii="Arial" w:hAnsi="Arial" w:cs="Arial"/>
        </w:rPr>
        <w:t>Жанейрская</w:t>
      </w:r>
      <w:proofErr w:type="spellEnd"/>
      <w:r w:rsidRPr="00F04D66">
        <w:rPr>
          <w:rFonts w:ascii="Arial" w:hAnsi="Arial" w:cs="Arial"/>
        </w:rPr>
        <w:t xml:space="preserve"> декларация по окружающей среде и развитию; Конвенция ООН против коррупции. </w:t>
      </w:r>
      <w:proofErr w:type="gramStart"/>
      <w:r w:rsidRPr="00F04D66">
        <w:rPr>
          <w:rFonts w:ascii="Arial" w:hAnsi="Arial" w:cs="Arial"/>
        </w:rPr>
        <w:t>Положение о соблюдении Принципов Глобального договора ООН, действующее в ПАО «</w:t>
      </w:r>
      <w:proofErr w:type="spellStart"/>
      <w:r w:rsidRPr="00F04D66">
        <w:rPr>
          <w:rFonts w:ascii="Arial" w:hAnsi="Arial" w:cs="Arial"/>
        </w:rPr>
        <w:t>Юнипро</w:t>
      </w:r>
      <w:proofErr w:type="spellEnd"/>
      <w:r w:rsidRPr="00F04D66">
        <w:rPr>
          <w:rFonts w:ascii="Arial" w:hAnsi="Arial" w:cs="Arial"/>
        </w:rPr>
        <w:t>», опубликовано на сайте ПАО «</w:t>
      </w:r>
      <w:proofErr w:type="spellStart"/>
      <w:r w:rsidRPr="00F04D66">
        <w:rPr>
          <w:rFonts w:ascii="Arial" w:hAnsi="Arial" w:cs="Arial"/>
        </w:rPr>
        <w:t>Юнипро</w:t>
      </w:r>
      <w:proofErr w:type="spellEnd"/>
      <w:r w:rsidRPr="00F04D66">
        <w:rPr>
          <w:rFonts w:ascii="Arial" w:hAnsi="Arial" w:cs="Arial"/>
        </w:rPr>
        <w:t xml:space="preserve">»: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375484">
        <w:tc>
          <w:tcPr>
            <w:tcW w:w="4784" w:type="dxa"/>
          </w:tcPr>
          <w:p w:rsidR="00F04D66" w:rsidRPr="00F04D66" w:rsidRDefault="00F04D66" w:rsidP="0037548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37548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538" w:type="dxa"/>
          </w:tcPr>
          <w:p w:rsidR="00F04D66" w:rsidRPr="00F04D66" w:rsidRDefault="00F04D66" w:rsidP="00375484">
            <w:pPr>
              <w:tabs>
                <w:tab w:val="left" w:pos="9720"/>
              </w:tabs>
              <w:ind w:left="36" w:right="-365"/>
              <w:rPr>
                <w:rFonts w:ascii="Arial" w:hAnsi="Arial" w:cs="Arial"/>
                <w:b/>
                <w:sz w:val="20"/>
              </w:rPr>
            </w:pPr>
            <w:r w:rsidRPr="00F04D66">
              <w:rPr>
                <w:rFonts w:ascii="Arial" w:hAnsi="Arial" w:cs="Arial"/>
                <w:b/>
                <w:sz w:val="20"/>
              </w:rPr>
              <w:lastRenderedPageBreak/>
              <w:t>Покупатель</w:t>
            </w:r>
          </w:p>
          <w:p w:rsidR="00F04D66" w:rsidRPr="00F04D66" w:rsidRDefault="00F04D66" w:rsidP="00375484">
            <w:pPr>
              <w:tabs>
                <w:tab w:val="left" w:pos="9720"/>
              </w:tabs>
              <w:ind w:left="36" w:right="-365"/>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375484">
            <w:pPr>
              <w:tabs>
                <w:tab w:val="left" w:pos="9720"/>
              </w:tabs>
              <w:ind w:left="36"/>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город Сургут, улица </w:t>
            </w:r>
            <w:proofErr w:type="spellStart"/>
            <w:r w:rsidRPr="00F04D66">
              <w:rPr>
                <w:rFonts w:ascii="Arial" w:hAnsi="Arial" w:cs="Arial"/>
                <w:sz w:val="20"/>
              </w:rPr>
              <w:t>Энергостроителей</w:t>
            </w:r>
            <w:proofErr w:type="spellEnd"/>
            <w:r w:rsidRPr="00F04D66">
              <w:rPr>
                <w:rFonts w:ascii="Arial" w:hAnsi="Arial" w:cs="Arial"/>
                <w:sz w:val="20"/>
              </w:rPr>
              <w:t>, дом 23, сооружение 34.</w:t>
            </w:r>
          </w:p>
          <w:p w:rsidR="00F04D66" w:rsidRPr="00F04D66" w:rsidRDefault="00F04D66" w:rsidP="0037548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375484">
            <w:pPr>
              <w:tabs>
                <w:tab w:val="left" w:pos="9720"/>
              </w:tabs>
              <w:ind w:left="36"/>
              <w:rPr>
                <w:rFonts w:ascii="Arial" w:hAnsi="Arial" w:cs="Arial"/>
                <w:sz w:val="20"/>
              </w:rPr>
            </w:pPr>
            <w:r w:rsidRPr="00F04D66">
              <w:rPr>
                <w:rFonts w:ascii="Arial" w:hAnsi="Arial" w:cs="Arial"/>
                <w:sz w:val="20"/>
              </w:rPr>
              <w:lastRenderedPageBreak/>
              <w:t>ИНН 8602067092</w:t>
            </w: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 xml:space="preserve">Адрес для направления почтовой </w:t>
            </w:r>
            <w:proofErr w:type="gramStart"/>
            <w:r w:rsidRPr="00F04D66">
              <w:rPr>
                <w:rFonts w:ascii="Arial" w:hAnsi="Arial" w:cs="Arial"/>
                <w:sz w:val="20"/>
              </w:rPr>
              <w:t>ой</w:t>
            </w:r>
            <w:proofErr w:type="gramEnd"/>
            <w:r w:rsidRPr="00F04D66">
              <w:rPr>
                <w:rFonts w:ascii="Arial" w:hAnsi="Arial" w:cs="Arial"/>
                <w:sz w:val="20"/>
              </w:rPr>
              <w:t xml:space="preserve"> корреспонденции:</w:t>
            </w:r>
          </w:p>
          <w:p w:rsidR="00F04D66" w:rsidRPr="00F04D66" w:rsidRDefault="00F04D66" w:rsidP="00375484">
            <w:pPr>
              <w:tabs>
                <w:tab w:val="left" w:pos="9720"/>
              </w:tabs>
              <w:ind w:left="36" w:right="-365"/>
              <w:rPr>
                <w:rFonts w:ascii="Arial" w:hAnsi="Arial" w:cs="Arial"/>
                <w:sz w:val="20"/>
              </w:rPr>
            </w:pPr>
          </w:p>
          <w:p w:rsidR="00F04D66" w:rsidRPr="00F04D66" w:rsidRDefault="00F04D66" w:rsidP="00375484">
            <w:pPr>
              <w:tabs>
                <w:tab w:val="left" w:pos="9720"/>
              </w:tabs>
              <w:ind w:left="36" w:right="-365"/>
              <w:rPr>
                <w:rFonts w:ascii="Arial" w:hAnsi="Arial" w:cs="Arial"/>
                <w:sz w:val="20"/>
              </w:rPr>
            </w:pPr>
          </w:p>
          <w:p w:rsidR="00F04D66" w:rsidRPr="00F04D66" w:rsidRDefault="00F04D66" w:rsidP="00375484">
            <w:pPr>
              <w:tabs>
                <w:tab w:val="left" w:pos="9720"/>
              </w:tabs>
              <w:ind w:left="36" w:right="-365"/>
              <w:rPr>
                <w:rFonts w:ascii="Arial" w:hAnsi="Arial" w:cs="Arial"/>
                <w:sz w:val="20"/>
              </w:rPr>
            </w:pPr>
          </w:p>
          <w:p w:rsidR="00F04D66" w:rsidRPr="00F04D66" w:rsidRDefault="00F04D66" w:rsidP="0037548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375484">
            <w:pPr>
              <w:tabs>
                <w:tab w:val="left" w:pos="9720"/>
              </w:tabs>
              <w:ind w:left="36"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Change w:id="81">
          <w:tblGrid>
            <w:gridCol w:w="394"/>
            <w:gridCol w:w="1308"/>
            <w:gridCol w:w="851"/>
            <w:gridCol w:w="850"/>
            <w:gridCol w:w="177"/>
            <w:gridCol w:w="717"/>
            <w:gridCol w:w="1097"/>
            <w:gridCol w:w="904"/>
            <w:gridCol w:w="520"/>
            <w:gridCol w:w="776"/>
            <w:gridCol w:w="895"/>
            <w:gridCol w:w="867"/>
          </w:tblGrid>
        </w:tblGridChange>
      </w:tblGrid>
      <w:tr w:rsidR="00F04D66" w:rsidRPr="00F04D66" w:rsidTr="00375484">
        <w:tblPrEx>
          <w:tblCellMar>
            <w:top w:w="0" w:type="dxa"/>
            <w:bottom w:w="0" w:type="dxa"/>
          </w:tblCellMar>
        </w:tblPrEx>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 xml:space="preserve">Марка / </w:t>
            </w:r>
            <w:proofErr w:type="spellStart"/>
            <w:r w:rsidRPr="00F04D66">
              <w:rPr>
                <w:rFonts w:ascii="Arial" w:hAnsi="Arial" w:cs="Arial"/>
                <w:sz w:val="2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375484">
        <w:tblPrEx>
          <w:tblCellMar>
            <w:top w:w="0" w:type="dxa"/>
            <w:bottom w:w="0" w:type="dxa"/>
          </w:tblCellMar>
        </w:tblPrEx>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37548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37548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r>
      <w:tr w:rsidR="00F04D66" w:rsidRPr="00F04D66" w:rsidTr="00375484">
        <w:tblPrEx>
          <w:tblCellMar>
            <w:top w:w="0" w:type="dxa"/>
            <w:bottom w:w="0" w:type="dxa"/>
          </w:tblCellMar>
        </w:tblPrEx>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37548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37548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r>
      <w:tr w:rsidR="00F04D66" w:rsidRPr="00F04D66" w:rsidTr="00375484">
        <w:tblPrEx>
          <w:tblCellMar>
            <w:top w:w="0" w:type="dxa"/>
            <w:bottom w:w="0" w:type="dxa"/>
          </w:tblCellMar>
        </w:tblPrEx>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37548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37548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375484">
            <w:pPr>
              <w:ind w:left="3" w:right="2"/>
              <w:rPr>
                <w:rFonts w:ascii="Arial" w:hAnsi="Arial" w:cs="Arial"/>
                <w:sz w:val="20"/>
              </w:rPr>
            </w:pPr>
          </w:p>
        </w:tc>
      </w:tr>
      <w:tr w:rsidR="00F04D66" w:rsidRPr="00F04D66" w:rsidTr="00375484">
        <w:tblPrEx>
          <w:tblCellMar>
            <w:top w:w="0" w:type="dxa"/>
            <w:bottom w:w="0" w:type="dxa"/>
          </w:tblCellMar>
        </w:tblPrEx>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37548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37548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375484">
            <w:pPr>
              <w:ind w:left="3" w:right="2"/>
              <w:rPr>
                <w:rFonts w:ascii="Arial" w:hAnsi="Arial" w:cs="Arial"/>
                <w:sz w:val="20"/>
              </w:rPr>
            </w:pPr>
          </w:p>
        </w:tc>
      </w:tr>
      <w:tr w:rsidR="00F04D66" w:rsidRPr="00F04D66" w:rsidTr="00375484">
        <w:tblPrEx>
          <w:tblCellMar>
            <w:top w:w="0" w:type="dxa"/>
            <w:bottom w:w="0" w:type="dxa"/>
          </w:tblCellMar>
        </w:tblPrEx>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375484">
            <w:pPr>
              <w:ind w:left="3" w:right="2"/>
              <w:jc w:val="right"/>
              <w:rPr>
                <w:rFonts w:ascii="Arial" w:hAnsi="Arial" w:cs="Arial"/>
                <w:sz w:val="20"/>
              </w:rPr>
            </w:pPr>
            <w:r w:rsidRPr="00F04D66">
              <w:rPr>
                <w:rFonts w:ascii="Arial" w:hAnsi="Arial" w:cs="Arial"/>
                <w:sz w:val="20"/>
              </w:rPr>
              <w:t>Итого с НДС</w:t>
            </w:r>
            <w:proofErr w:type="gramStart"/>
            <w:r w:rsidRPr="00F04D66">
              <w:rPr>
                <w:rFonts w:ascii="Arial" w:hAnsi="Arial" w:cs="Arial"/>
                <w:sz w:val="20"/>
              </w:rPr>
              <w:t xml:space="preserve"> (___%):</w:t>
            </w:r>
            <w:proofErr w:type="gramEnd"/>
          </w:p>
        </w:tc>
        <w:tc>
          <w:tcPr>
            <w:tcW w:w="1027" w:type="dxa"/>
            <w:gridSpan w:val="2"/>
            <w:tcBorders>
              <w:top w:val="single" w:sz="6" w:space="0" w:color="auto"/>
              <w:bottom w:val="single" w:sz="6" w:space="0" w:color="auto"/>
            </w:tcBorders>
          </w:tcPr>
          <w:p w:rsidR="00F04D66" w:rsidRPr="00F04D66" w:rsidRDefault="00F04D66" w:rsidP="0037548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37548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proofErr w:type="gramStart"/>
      <w:r w:rsidRPr="00F04D66">
        <w:rPr>
          <w:rFonts w:ascii="Arial" w:hAnsi="Arial" w:cs="Arial"/>
          <w:b/>
        </w:rPr>
        <w:t>:</w:t>
      </w:r>
      <w:r w:rsidRPr="00F04D66">
        <w:rPr>
          <w:rFonts w:ascii="Arial" w:hAnsi="Arial" w:cs="Arial"/>
        </w:rPr>
        <w:t xml:space="preserve"> _____________ (____________________________________), </w:t>
      </w:r>
      <w:proofErr w:type="gramEnd"/>
      <w:r w:rsidRPr="00F04D66">
        <w:rPr>
          <w:rFonts w:ascii="Arial" w:hAnsi="Arial" w:cs="Arial"/>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 xml:space="preserve">/___ дней (недель, месяцев) </w:t>
      </w:r>
      <w:proofErr w:type="gramStart"/>
      <w:r w:rsidRPr="00F04D66">
        <w:rPr>
          <w:rFonts w:ascii="Arial" w:hAnsi="Arial" w:cs="Arial"/>
          <w:i/>
        </w:rPr>
        <w:t>с даты подписания</w:t>
      </w:r>
      <w:proofErr w:type="gramEnd"/>
      <w:r w:rsidRPr="00F04D66">
        <w:rPr>
          <w:rFonts w:ascii="Arial" w:hAnsi="Arial" w:cs="Arial"/>
          <w:i/>
        </w:rPr>
        <w:t xml:space="preserve">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lastRenderedPageBreak/>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w:t>
      </w:r>
      <w:proofErr w:type="spellStart"/>
      <w:r w:rsidRPr="00F04D66">
        <w:rPr>
          <w:rFonts w:ascii="Arial" w:hAnsi="Arial" w:cs="Arial"/>
          <w:bCs/>
          <w:i/>
        </w:rPr>
        <w:t>Юнипро</w:t>
      </w:r>
      <w:proofErr w:type="spellEnd"/>
      <w:r w:rsidRPr="00F04D66">
        <w:rPr>
          <w:rFonts w:ascii="Arial" w:hAnsi="Arial" w:cs="Arial"/>
          <w:bCs/>
          <w:i/>
        </w:rPr>
        <w:t>» / московское представительство ПАО «</w:t>
      </w:r>
      <w:proofErr w:type="spellStart"/>
      <w:r w:rsidRPr="00F04D66">
        <w:rPr>
          <w:rFonts w:ascii="Arial" w:hAnsi="Arial" w:cs="Arial"/>
          <w:bCs/>
          <w:i/>
        </w:rPr>
        <w:t>Юнипро</w:t>
      </w:r>
      <w:proofErr w:type="spellEnd"/>
      <w:r w:rsidRPr="00F04D66">
        <w:rPr>
          <w:rFonts w:ascii="Arial" w:hAnsi="Arial" w:cs="Arial"/>
          <w:bCs/>
          <w:i/>
        </w:rPr>
        <w:t>»:</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 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w:t>
      </w:r>
      <w:proofErr w:type="gramStart"/>
      <w:r w:rsidRPr="00F04D66">
        <w:rPr>
          <w:rFonts w:ascii="Arial" w:hAnsi="Arial" w:cs="Arial"/>
          <w:b/>
          <w:i/>
        </w:rPr>
        <w:t>предусмотренных</w:t>
      </w:r>
      <w:proofErr w:type="gramEnd"/>
      <w:r w:rsidRPr="00F04D66">
        <w:rPr>
          <w:rFonts w:ascii="Arial" w:hAnsi="Arial" w:cs="Arial"/>
          <w:b/>
          <w:i/>
        </w:rPr>
        <w:t xml:space="preserve">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roofErr w:type="gramStart"/>
      <w:r w:rsidRPr="00F04D66">
        <w:rPr>
          <w:rFonts w:ascii="Arial" w:hAnsi="Arial" w:cs="Arial"/>
          <w:b/>
        </w:rPr>
        <w:t>):</w:t>
      </w:r>
      <w:proofErr w:type="gramEnd"/>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bookmarkStart w:id="82" w:name="_GoBack"/>
      <w:bookmarkEnd w:id="82"/>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375484">
        <w:trPr>
          <w:jc w:val="center"/>
        </w:trPr>
        <w:tc>
          <w:tcPr>
            <w:tcW w:w="4784" w:type="dxa"/>
          </w:tcPr>
          <w:p w:rsidR="00F04D66" w:rsidRPr="00F04D66" w:rsidRDefault="00F04D66" w:rsidP="0037548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37548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855" w:type="dxa"/>
          </w:tcPr>
          <w:p w:rsidR="00F04D66" w:rsidRPr="00F04D66" w:rsidRDefault="00F04D66" w:rsidP="0037548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 Сургут, ул. </w:t>
            </w:r>
            <w:proofErr w:type="spellStart"/>
            <w:r w:rsidRPr="00F04D66">
              <w:rPr>
                <w:rFonts w:ascii="Arial" w:hAnsi="Arial" w:cs="Arial"/>
                <w:sz w:val="20"/>
              </w:rPr>
              <w:t>Энергостроителей</w:t>
            </w:r>
            <w:proofErr w:type="spellEnd"/>
            <w:r w:rsidRPr="00F04D66">
              <w:rPr>
                <w:rFonts w:ascii="Arial" w:hAnsi="Arial" w:cs="Arial"/>
                <w:sz w:val="20"/>
              </w:rPr>
              <w:t xml:space="preserve">, 23, </w:t>
            </w:r>
            <w:proofErr w:type="spellStart"/>
            <w:r w:rsidRPr="00F04D66">
              <w:rPr>
                <w:rFonts w:ascii="Arial" w:hAnsi="Arial" w:cs="Arial"/>
                <w:sz w:val="20"/>
              </w:rPr>
              <w:t>сооруж</w:t>
            </w:r>
            <w:proofErr w:type="spellEnd"/>
            <w:r w:rsidRPr="00F04D66">
              <w:rPr>
                <w:rFonts w:ascii="Arial" w:hAnsi="Arial" w:cs="Arial"/>
                <w:sz w:val="20"/>
              </w:rPr>
              <w:t>. 34.</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375484">
            <w:pPr>
              <w:tabs>
                <w:tab w:val="left" w:pos="9720"/>
              </w:tabs>
              <w:ind w:right="-365" w:firstLine="1170"/>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E21" w:rsidRDefault="002D4E21">
      <w:r>
        <w:separator/>
      </w:r>
    </w:p>
  </w:endnote>
  <w:endnote w:type="continuationSeparator" w:id="0">
    <w:p w:rsidR="002D4E21" w:rsidRDefault="002D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3B0E45" w:rsidRDefault="003B0E45">
        <w:pPr>
          <w:pStyle w:val="af0"/>
          <w:jc w:val="right"/>
        </w:pPr>
        <w:r>
          <w:fldChar w:fldCharType="begin"/>
        </w:r>
        <w:r>
          <w:instrText xml:space="preserve"> PAGE   \* MERGEFORMAT </w:instrText>
        </w:r>
        <w:r>
          <w:fldChar w:fldCharType="separate"/>
        </w:r>
        <w:r w:rsidR="00F04D66">
          <w:rPr>
            <w:noProof/>
          </w:rPr>
          <w:t>1</w:t>
        </w:r>
        <w:r>
          <w:rPr>
            <w:noProof/>
          </w:rPr>
          <w:fldChar w:fldCharType="end"/>
        </w:r>
      </w:p>
    </w:sdtContent>
  </w:sdt>
  <w:p w:rsidR="003B0E45" w:rsidRDefault="003B0E4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E21" w:rsidRDefault="002D4E21">
      <w:r>
        <w:separator/>
      </w:r>
    </w:p>
  </w:footnote>
  <w:footnote w:type="continuationSeparator" w:id="0">
    <w:p w:rsidR="002D4E21" w:rsidRDefault="002D4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45" w:rsidRPr="00F01080" w:rsidRDefault="003B0E4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AD67D-687B-4C5D-9F24-E2140B00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41</Pages>
  <Words>12145</Words>
  <Characters>69230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81213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19</cp:revision>
  <cp:lastPrinted>2016-02-19T08:15:00Z</cp:lastPrinted>
  <dcterms:created xsi:type="dcterms:W3CDTF">2015-09-04T07:33:00Z</dcterms:created>
  <dcterms:modified xsi:type="dcterms:W3CDTF">2016-08-22T08:46:00Z</dcterms:modified>
</cp:coreProperties>
</file>