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F404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F404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F404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F404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F404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F404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F404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F404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F404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F404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F404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F404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F404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F404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F404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F404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F404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120DEE">
        <w:rPr>
          <w:sz w:val="24"/>
          <w:szCs w:val="24"/>
        </w:rPr>
        <w:t>3</w:t>
      </w:r>
      <w:r w:rsidR="00032B9A">
        <w:rPr>
          <w:sz w:val="24"/>
          <w:szCs w:val="24"/>
        </w:rPr>
        <w:t>8</w:t>
      </w:r>
      <w:r w:rsidR="00EF404E">
        <w:rPr>
          <w:sz w:val="24"/>
          <w:szCs w:val="24"/>
        </w:rPr>
        <w:t>9</w:t>
      </w:r>
      <w:r w:rsidR="005F2DF2" w:rsidRPr="005F2DF2">
        <w:rPr>
          <w:sz w:val="24"/>
          <w:szCs w:val="24"/>
        </w:rPr>
        <w:t xml:space="preserve"> от </w:t>
      </w:r>
      <w:r w:rsidR="00EF404E">
        <w:rPr>
          <w:sz w:val="24"/>
          <w:szCs w:val="24"/>
        </w:rPr>
        <w:t>22</w:t>
      </w:r>
      <w:r w:rsidR="005F2DF2" w:rsidRPr="005F2DF2">
        <w:rPr>
          <w:sz w:val="24"/>
          <w:szCs w:val="24"/>
        </w:rPr>
        <w:t>.</w:t>
      </w:r>
      <w:r w:rsidR="00366A1B">
        <w:rPr>
          <w:sz w:val="24"/>
          <w:szCs w:val="24"/>
        </w:rPr>
        <w:t>0</w:t>
      </w:r>
      <w:r w:rsidR="00032B9A">
        <w:rPr>
          <w:sz w:val="24"/>
          <w:szCs w:val="24"/>
        </w:rPr>
        <w:t>8</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F404E" w:rsidP="006B7698">
            <w:pPr>
              <w:autoSpaceDE w:val="0"/>
              <w:autoSpaceDN w:val="0"/>
              <w:adjustRightInd w:val="0"/>
              <w:spacing w:line="276" w:lineRule="auto"/>
              <w:ind w:right="-72" w:firstLine="0"/>
              <w:jc w:val="left"/>
              <w:rPr>
                <w:bCs/>
                <w:sz w:val="24"/>
                <w:szCs w:val="24"/>
              </w:rPr>
            </w:pPr>
            <w:r>
              <w:rPr>
                <w:color w:val="000000"/>
                <w:sz w:val="24"/>
                <w:szCs w:val="24"/>
              </w:rPr>
              <w:t>В</w:t>
            </w:r>
            <w:r w:rsidRPr="00EF404E">
              <w:rPr>
                <w:color w:val="000000"/>
                <w:sz w:val="24"/>
                <w:szCs w:val="24"/>
              </w:rPr>
              <w:t xml:space="preserve">ыполнение работ по устройству временного укрытия трубопроводов БОУ вдоль ряда </w:t>
            </w:r>
            <w:proofErr w:type="gramStart"/>
            <w:r w:rsidRPr="00EF404E">
              <w:rPr>
                <w:color w:val="000000"/>
                <w:sz w:val="24"/>
                <w:szCs w:val="24"/>
              </w:rPr>
              <w:t xml:space="preserve">В </w:t>
            </w:r>
            <w:proofErr w:type="spellStart"/>
            <w:r w:rsidRPr="00EF404E">
              <w:rPr>
                <w:color w:val="000000"/>
                <w:sz w:val="24"/>
                <w:szCs w:val="24"/>
              </w:rPr>
              <w:t>в</w:t>
            </w:r>
            <w:proofErr w:type="spellEnd"/>
            <w:proofErr w:type="gramEnd"/>
            <w:r w:rsidRPr="00EF404E">
              <w:rPr>
                <w:color w:val="000000"/>
                <w:sz w:val="24"/>
                <w:szCs w:val="24"/>
              </w:rPr>
              <w:t xml:space="preserve"> осях 14-16, устройству временной перегородки по оси 21 в </w:t>
            </w:r>
            <w:proofErr w:type="spellStart"/>
            <w:r w:rsidRPr="00EF404E">
              <w:rPr>
                <w:color w:val="000000"/>
                <w:sz w:val="24"/>
                <w:szCs w:val="24"/>
              </w:rPr>
              <w:t>надбункерных</w:t>
            </w:r>
            <w:proofErr w:type="spellEnd"/>
            <w:r w:rsidRPr="00EF404E">
              <w:rPr>
                <w:color w:val="000000"/>
                <w:sz w:val="24"/>
                <w:szCs w:val="24"/>
              </w:rPr>
              <w:t xml:space="preserve"> галереях, утеплению </w:t>
            </w:r>
            <w:proofErr w:type="spellStart"/>
            <w:r w:rsidRPr="00EF404E">
              <w:rPr>
                <w:color w:val="000000"/>
                <w:sz w:val="24"/>
                <w:szCs w:val="24"/>
              </w:rPr>
              <w:t>надбункерных</w:t>
            </w:r>
            <w:proofErr w:type="spellEnd"/>
            <w:r w:rsidRPr="00EF404E">
              <w:rPr>
                <w:color w:val="000000"/>
                <w:sz w:val="24"/>
                <w:szCs w:val="24"/>
              </w:rPr>
              <w:t xml:space="preserve"> галерей, фонаря главного корпуса блока №3 Березовской ГРЭС</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F404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F404E">
              <w:rPr>
                <w:spacing w:val="-6"/>
                <w:sz w:val="24"/>
                <w:szCs w:val="24"/>
              </w:rPr>
              <w:t>22</w:t>
            </w:r>
            <w:r w:rsidRPr="00DF1F4A">
              <w:rPr>
                <w:spacing w:val="-6"/>
                <w:sz w:val="24"/>
                <w:szCs w:val="24"/>
              </w:rPr>
              <w:t>.</w:t>
            </w:r>
            <w:r w:rsidR="00D9080F">
              <w:rPr>
                <w:spacing w:val="-6"/>
                <w:sz w:val="24"/>
                <w:szCs w:val="24"/>
              </w:rPr>
              <w:t>0</w:t>
            </w:r>
            <w:r w:rsidR="00032B9A">
              <w:rPr>
                <w:spacing w:val="-6"/>
                <w:sz w:val="24"/>
                <w:szCs w:val="24"/>
              </w:rPr>
              <w:t>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EF404E">
              <w:rPr>
                <w:sz w:val="24"/>
                <w:szCs w:val="24"/>
                <w:lang w:eastAsia="en-US"/>
              </w:rPr>
              <w:t>29</w:t>
            </w:r>
            <w:r w:rsidRPr="00DF1F4A">
              <w:rPr>
                <w:sz w:val="24"/>
                <w:szCs w:val="24"/>
                <w:lang w:eastAsia="en-US"/>
              </w:rPr>
              <w:t>.</w:t>
            </w:r>
            <w:r w:rsidR="003A0386">
              <w:rPr>
                <w:sz w:val="24"/>
                <w:szCs w:val="24"/>
                <w:lang w:eastAsia="en-US"/>
              </w:rPr>
              <w:t>0</w:t>
            </w:r>
            <w:r w:rsidR="00366A1B">
              <w:rPr>
                <w:sz w:val="24"/>
                <w:szCs w:val="24"/>
                <w:lang w:eastAsia="en-US"/>
              </w:rPr>
              <w:t>8</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EF404E">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B9A"/>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77D6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04E"/>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81E86-9EB4-4F22-A090-7EA38224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45</Pages>
  <Words>6304</Words>
  <Characters>47232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16</cp:revision>
  <cp:lastPrinted>2015-08-13T14:45:00Z</cp:lastPrinted>
  <dcterms:created xsi:type="dcterms:W3CDTF">2016-02-16T10:48:00Z</dcterms:created>
  <dcterms:modified xsi:type="dcterms:W3CDTF">2016-08-22T12:35:00Z</dcterms:modified>
</cp:coreProperties>
</file>