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3</w:t>
        </w:r>
        <w:r w:rsidR="001F2C0F" w:rsidRPr="00AE5DB2">
          <w:rPr>
            <w:rFonts w:ascii="Arial" w:hAnsi="Arial" w:cs="Arial"/>
            <w:webHidden/>
          </w:rPr>
          <w:fldChar w:fldCharType="end"/>
        </w:r>
      </w:hyperlink>
    </w:p>
    <w:p w:rsidR="001F2C0F" w:rsidRPr="00AE5DB2" w:rsidRDefault="00AA7D9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7</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7</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10</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13</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15</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17</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21</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23</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25</w:t>
        </w:r>
        <w:r w:rsidR="001F2C0F" w:rsidRPr="00AE5DB2">
          <w:rPr>
            <w:rFonts w:ascii="Arial" w:hAnsi="Arial" w:cs="Arial"/>
            <w:webHidden/>
          </w:rPr>
          <w:fldChar w:fldCharType="end"/>
        </w:r>
      </w:hyperlink>
    </w:p>
    <w:p w:rsidR="001F2C0F" w:rsidRPr="00AE5DB2" w:rsidRDefault="00AA7D9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27</w:t>
        </w:r>
        <w:r w:rsidR="001F2C0F" w:rsidRPr="00AE5DB2">
          <w:rPr>
            <w:rFonts w:ascii="Arial" w:hAnsi="Arial" w:cs="Arial"/>
            <w:webHidden/>
          </w:rPr>
          <w:fldChar w:fldCharType="end"/>
        </w:r>
      </w:hyperlink>
    </w:p>
    <w:p w:rsidR="001F2C0F" w:rsidRPr="00AE5DB2" w:rsidRDefault="00AA7D9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29</w:t>
        </w:r>
        <w:r w:rsidR="001F2C0F" w:rsidRPr="00AE5DB2">
          <w:rPr>
            <w:rFonts w:ascii="Arial" w:hAnsi="Arial" w:cs="Arial"/>
            <w:webHidden/>
          </w:rPr>
          <w:fldChar w:fldCharType="end"/>
        </w:r>
      </w:hyperlink>
    </w:p>
    <w:p w:rsidR="001F2C0F" w:rsidRPr="00AE5DB2" w:rsidRDefault="00AA7D9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891EC2" w:rsidRPr="00AE5DB2">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EF6872" w:rsidRPr="00AE5DB2">
        <w:rPr>
          <w:rFonts w:ascii="Arial" w:hAnsi="Arial" w:cs="Arial"/>
          <w:sz w:val="24"/>
          <w:szCs w:val="24"/>
        </w:rPr>
        <w:t>63</w:t>
      </w:r>
      <w:r w:rsidR="00C3551B">
        <w:rPr>
          <w:rFonts w:ascii="Arial" w:hAnsi="Arial" w:cs="Arial"/>
          <w:sz w:val="24"/>
          <w:szCs w:val="24"/>
        </w:rPr>
        <w:t>9</w:t>
      </w:r>
      <w:r w:rsidR="00F615D3" w:rsidRPr="00AE5DB2">
        <w:rPr>
          <w:rFonts w:ascii="Arial" w:hAnsi="Arial" w:cs="Arial"/>
          <w:sz w:val="24"/>
          <w:szCs w:val="24"/>
        </w:rPr>
        <w:t xml:space="preserve"> от </w:t>
      </w:r>
      <w:r w:rsidR="00C3551B">
        <w:rPr>
          <w:rFonts w:ascii="Arial" w:hAnsi="Arial" w:cs="Arial"/>
          <w:sz w:val="24"/>
          <w:szCs w:val="24"/>
        </w:rPr>
        <w:t>25</w:t>
      </w:r>
      <w:r w:rsidR="00F615D3" w:rsidRPr="00AE5DB2">
        <w:rPr>
          <w:rFonts w:ascii="Arial" w:hAnsi="Arial" w:cs="Arial"/>
          <w:sz w:val="24"/>
          <w:szCs w:val="24"/>
        </w:rPr>
        <w:t>.</w:t>
      </w:r>
      <w:r w:rsidR="00EF6872" w:rsidRPr="00AE5DB2">
        <w:rPr>
          <w:rFonts w:ascii="Arial" w:hAnsi="Arial" w:cs="Arial"/>
          <w:sz w:val="24"/>
          <w:szCs w:val="24"/>
        </w:rPr>
        <w:t>08</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w:t>
      </w:r>
      <w:proofErr w:type="gramStart"/>
      <w:r w:rsidRPr="00AE5DB2">
        <w:rPr>
          <w:rFonts w:ascii="Arial" w:hAnsi="Arial" w:cs="Arial"/>
          <w:sz w:val="24"/>
          <w:szCs w:val="24"/>
        </w:rPr>
        <w:t>уточняют и дополняют</w:t>
      </w:r>
      <w:proofErr w:type="gramEnd"/>
      <w:r w:rsidRPr="00AE5DB2">
        <w:rPr>
          <w:rFonts w:ascii="Arial" w:hAnsi="Arial" w:cs="Arial"/>
          <w:sz w:val="24"/>
          <w:szCs w:val="24"/>
        </w:rPr>
        <w:t xml:space="preserve">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A7394" w:rsidP="00C3551B">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C3551B">
              <w:rPr>
                <w:rFonts w:ascii="Arial" w:hAnsi="Arial" w:cs="Arial"/>
                <w:bCs/>
                <w:sz w:val="24"/>
                <w:szCs w:val="24"/>
              </w:rPr>
              <w:t>оборудования ПТК «</w:t>
            </w:r>
            <w:r w:rsidR="00C3551B">
              <w:rPr>
                <w:rFonts w:ascii="Arial" w:hAnsi="Arial" w:cs="Arial"/>
                <w:bCs/>
                <w:sz w:val="24"/>
                <w:szCs w:val="24"/>
                <w:lang w:val="en-US"/>
              </w:rPr>
              <w:t>Series 5</w:t>
            </w:r>
            <w:r w:rsidR="00C3551B">
              <w:rPr>
                <w:rFonts w:ascii="Arial" w:hAnsi="Arial" w:cs="Arial"/>
                <w:bCs/>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76162D" w:rsidRDefault="00AE6B18" w:rsidP="001041D5">
            <w:pPr>
              <w:tabs>
                <w:tab w:val="left" w:pos="2410"/>
              </w:tabs>
              <w:spacing w:line="240" w:lineRule="auto"/>
              <w:ind w:firstLine="0"/>
              <w:rPr>
                <w:rFonts w:ascii="Arial" w:hAnsi="Arial" w:cs="Arial"/>
                <w:bCs/>
                <w:sz w:val="24"/>
                <w:szCs w:val="24"/>
              </w:rPr>
            </w:pPr>
            <w:r w:rsidRPr="00AE5DB2">
              <w:rPr>
                <w:rFonts w:ascii="Arial" w:hAnsi="Arial" w:cs="Arial"/>
                <w:b/>
                <w:sz w:val="24"/>
                <w:szCs w:val="24"/>
                <w:lang w:eastAsia="en-US"/>
              </w:rPr>
              <w:t>Филиал «</w:t>
            </w:r>
            <w:r w:rsidR="00C3551B">
              <w:rPr>
                <w:rFonts w:ascii="Arial" w:hAnsi="Arial" w:cs="Arial"/>
                <w:b/>
                <w:sz w:val="24"/>
                <w:szCs w:val="24"/>
                <w:lang w:eastAsia="en-US"/>
              </w:rPr>
              <w:t>Сургут</w:t>
            </w:r>
            <w:r w:rsidRPr="00AE5DB2">
              <w:rPr>
                <w:rFonts w:ascii="Arial" w:hAnsi="Arial" w:cs="Arial"/>
                <w:b/>
                <w:sz w:val="24"/>
                <w:szCs w:val="24"/>
                <w:lang w:eastAsia="en-US"/>
              </w:rPr>
              <w:t>ская ГРЭС</w:t>
            </w:r>
            <w:r w:rsidR="00C3551B">
              <w:rPr>
                <w:rFonts w:ascii="Arial" w:hAnsi="Arial" w:cs="Arial"/>
                <w:b/>
                <w:sz w:val="24"/>
                <w:szCs w:val="24"/>
                <w:lang w:eastAsia="en-US"/>
              </w:rPr>
              <w:t>-2</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EF6872" w:rsidRPr="001041D5">
              <w:rPr>
                <w:rFonts w:ascii="Arial" w:hAnsi="Arial" w:cs="Arial"/>
                <w:b/>
                <w:bCs/>
                <w:sz w:val="24"/>
                <w:szCs w:val="24"/>
              </w:rPr>
              <w:t>ПАО «</w:t>
            </w:r>
            <w:proofErr w:type="spellStart"/>
            <w:r w:rsidR="00EF6872" w:rsidRPr="001041D5">
              <w:rPr>
                <w:rFonts w:ascii="Arial" w:hAnsi="Arial" w:cs="Arial"/>
                <w:b/>
                <w:bCs/>
                <w:sz w:val="24"/>
                <w:szCs w:val="24"/>
              </w:rPr>
              <w:t>Юнипро</w:t>
            </w:r>
            <w:proofErr w:type="spellEnd"/>
            <w:r w:rsidR="00EF6872" w:rsidRPr="001041D5">
              <w:rPr>
                <w:rFonts w:ascii="Arial" w:hAnsi="Arial" w:cs="Arial"/>
                <w:b/>
                <w:bCs/>
                <w:sz w:val="24"/>
                <w:szCs w:val="24"/>
              </w:rPr>
              <w:t>»</w:t>
            </w:r>
            <w:r w:rsidR="0070246B" w:rsidRPr="001041D5">
              <w:rPr>
                <w:rFonts w:ascii="Arial" w:hAnsi="Arial" w:cs="Arial"/>
                <w:b/>
                <w:bCs/>
                <w:sz w:val="24"/>
                <w:szCs w:val="24"/>
              </w:rPr>
              <w:t>,</w:t>
            </w:r>
            <w:r w:rsidR="0070246B" w:rsidRPr="001041D5">
              <w:rPr>
                <w:rFonts w:ascii="Arial" w:hAnsi="Arial" w:cs="Arial"/>
                <w:bCs/>
                <w:sz w:val="24"/>
                <w:szCs w:val="24"/>
              </w:rPr>
              <w:t xml:space="preserve"> </w:t>
            </w:r>
            <w:r w:rsidR="001041D5" w:rsidRPr="001041D5">
              <w:rPr>
                <w:rFonts w:ascii="Arial" w:hAnsi="Arial" w:cs="Arial"/>
                <w:bCs/>
                <w:sz w:val="24"/>
                <w:szCs w:val="24"/>
              </w:rPr>
              <w:t>628406, Ханты-Мансийский автономный округ – Югра, Тюменская область, г. Сургут, ул. Энергостроителей, 23, сооружение 34.</w:t>
            </w:r>
          </w:p>
          <w:p w:rsidR="005E77A5" w:rsidRPr="001041D5" w:rsidRDefault="005E77A5" w:rsidP="001041D5">
            <w:pPr>
              <w:tabs>
                <w:tab w:val="left" w:pos="2410"/>
              </w:tabs>
              <w:spacing w:line="240" w:lineRule="auto"/>
              <w:ind w:firstLine="0"/>
              <w:rPr>
                <w:rFonts w:ascii="Arial" w:hAnsi="Arial" w:cs="Arial"/>
                <w:bCs/>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5E77A5" w:rsidRDefault="005E77A5" w:rsidP="00F3026D">
            <w:pPr>
              <w:autoSpaceDE w:val="0"/>
              <w:autoSpaceDN w:val="0"/>
              <w:adjustRightInd w:val="0"/>
              <w:spacing w:line="276" w:lineRule="auto"/>
              <w:ind w:firstLine="0"/>
              <w:jc w:val="left"/>
              <w:rPr>
                <w:rFonts w:ascii="Arial" w:hAnsi="Arial" w:cs="Arial"/>
                <w:sz w:val="24"/>
                <w:szCs w:val="24"/>
                <w:lang w:eastAsia="en-US"/>
              </w:rPr>
            </w:pPr>
          </w:p>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BC542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p w:rsidR="005E77A5" w:rsidRPr="005E77A5" w:rsidRDefault="005E77A5" w:rsidP="001041D5">
            <w:pPr>
              <w:spacing w:line="276" w:lineRule="auto"/>
              <w:ind w:right="153" w:firstLine="0"/>
              <w:jc w:val="left"/>
              <w:rPr>
                <w:rFonts w:ascii="Arial" w:hAnsi="Arial" w:cs="Arial"/>
                <w:sz w:val="24"/>
                <w:szCs w:val="24"/>
                <w:lang w:eastAsia="en-US"/>
              </w:rPr>
            </w:pP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76162D" w:rsidRDefault="001041D5" w:rsidP="001041D5">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Pr>
                <w:rFonts w:ascii="Arial" w:hAnsi="Arial" w:cs="Arial"/>
                <w:sz w:val="24"/>
                <w:szCs w:val="24"/>
                <w:lang w:eastAsia="en-US"/>
              </w:rPr>
              <w:t>25</w:t>
            </w:r>
            <w:r w:rsidR="00BC5425" w:rsidRPr="00AE5DB2">
              <w:rPr>
                <w:rFonts w:ascii="Arial" w:hAnsi="Arial" w:cs="Arial"/>
                <w:sz w:val="24"/>
                <w:szCs w:val="24"/>
                <w:lang w:eastAsia="en-US"/>
              </w:rPr>
              <w:t>.</w:t>
            </w:r>
            <w:r w:rsidR="00EF6872" w:rsidRPr="00AE5DB2">
              <w:rPr>
                <w:rFonts w:ascii="Arial" w:hAnsi="Arial" w:cs="Arial"/>
                <w:sz w:val="24"/>
                <w:szCs w:val="24"/>
                <w:lang w:eastAsia="en-US"/>
              </w:rPr>
              <w:t>08</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p w:rsidR="005E77A5" w:rsidRPr="001041D5" w:rsidRDefault="005E77A5" w:rsidP="001041D5">
            <w:pPr>
              <w:tabs>
                <w:tab w:val="left" w:pos="386"/>
              </w:tabs>
              <w:spacing w:line="276" w:lineRule="auto"/>
              <w:ind w:firstLine="0"/>
              <w:jc w:val="left"/>
              <w:rPr>
                <w:rFonts w:ascii="Arial" w:hAnsi="Arial" w:cs="Arial"/>
                <w:sz w:val="24"/>
                <w:szCs w:val="24"/>
                <w:lang w:val="en-US" w:eastAsia="en-US"/>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5E77A5">
              <w:rPr>
                <w:rFonts w:ascii="Arial" w:hAnsi="Arial" w:cs="Arial"/>
                <w:sz w:val="24"/>
                <w:szCs w:val="24"/>
                <w:lang w:eastAsia="en-US"/>
              </w:rPr>
              <w:t>09</w:t>
            </w:r>
            <w:r w:rsidRPr="00AE5DB2">
              <w:rPr>
                <w:rFonts w:ascii="Arial" w:hAnsi="Arial" w:cs="Arial"/>
                <w:sz w:val="24"/>
                <w:szCs w:val="24"/>
                <w:lang w:eastAsia="en-US"/>
              </w:rPr>
              <w:t>.</w:t>
            </w:r>
            <w:r w:rsidR="00EF6872" w:rsidRPr="00AE5DB2">
              <w:rPr>
                <w:rFonts w:ascii="Arial" w:hAnsi="Arial" w:cs="Arial"/>
                <w:sz w:val="24"/>
                <w:szCs w:val="24"/>
                <w:lang w:eastAsia="en-US"/>
              </w:rPr>
              <w:t>0</w:t>
            </w:r>
            <w:r w:rsidR="005E77A5">
              <w:rPr>
                <w:rFonts w:ascii="Arial" w:hAnsi="Arial" w:cs="Arial"/>
                <w:sz w:val="24"/>
                <w:szCs w:val="24"/>
                <w:lang w:eastAsia="en-US"/>
              </w:rPr>
              <w:t>9</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EF6872" w:rsidRPr="00AE5DB2">
              <w:rPr>
                <w:rFonts w:ascii="Arial" w:hAnsi="Arial" w:cs="Arial"/>
                <w:sz w:val="24"/>
                <w:szCs w:val="24"/>
                <w:lang w:eastAsia="en-US"/>
              </w:rPr>
              <w:t>6</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5E77A5" w:rsidRPr="00AE5DB2" w:rsidRDefault="005E77A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AE5DB2" w:rsidRDefault="00BC5425" w:rsidP="005E77A5">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Разделом </w:t>
            </w:r>
            <w:r w:rsidR="00664FC7" w:rsidRPr="00AE5DB2">
              <w:rPr>
                <w:rFonts w:ascii="Arial" w:hAnsi="Arial" w:cs="Arial"/>
                <w:sz w:val="24"/>
                <w:szCs w:val="24"/>
              </w:rPr>
              <w:t xml:space="preserve">6 </w:t>
            </w:r>
            <w:r w:rsidR="005E77A5">
              <w:rPr>
                <w:rFonts w:ascii="Arial" w:hAnsi="Arial" w:cs="Arial"/>
                <w:sz w:val="24"/>
                <w:szCs w:val="24"/>
              </w:rPr>
              <w:t xml:space="preserve"> «Техническая </w:t>
            </w:r>
            <w:r w:rsidRPr="00AE5DB2">
              <w:rPr>
                <w:rFonts w:ascii="Arial" w:hAnsi="Arial" w:cs="Arial"/>
                <w:sz w:val="24"/>
                <w:szCs w:val="24"/>
              </w:rPr>
              <w:t>часть»</w:t>
            </w:r>
            <w:r w:rsidR="0070246B" w:rsidRPr="00AE5DB2">
              <w:rPr>
                <w:rFonts w:ascii="Arial" w:hAnsi="Arial" w:cs="Arial"/>
                <w:i/>
                <w:sz w:val="24"/>
                <w:szCs w:val="24"/>
              </w:rPr>
              <w:t>.</w:t>
            </w:r>
          </w:p>
          <w:p w:rsidR="00BC5425" w:rsidRPr="00AE5DB2" w:rsidRDefault="00BC5425" w:rsidP="005E77A5">
            <w:pPr>
              <w:tabs>
                <w:tab w:val="left" w:pos="0"/>
              </w:tabs>
              <w:spacing w:line="276" w:lineRule="auto"/>
              <w:ind w:right="153"/>
              <w:jc w:val="left"/>
              <w:rPr>
                <w:rFonts w:ascii="Arial" w:hAnsi="Arial" w:cs="Arial"/>
                <w:i/>
                <w:sz w:val="24"/>
                <w:szCs w:val="24"/>
                <w:lang w:eastAsia="en-US"/>
              </w:rPr>
            </w:pP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5E77A5" w:rsidRDefault="0004396A" w:rsidP="0004396A">
            <w:pPr>
              <w:pStyle w:val="afffa"/>
              <w:tabs>
                <w:tab w:val="left" w:pos="0"/>
              </w:tabs>
              <w:ind w:left="0"/>
              <w:jc w:val="both"/>
              <w:rPr>
                <w:rFonts w:ascii="Arial" w:hAnsi="Arial" w:cs="Arial"/>
                <w:bCs/>
              </w:rPr>
            </w:pPr>
            <w:r w:rsidRPr="00AE5DB2">
              <w:rPr>
                <w:rFonts w:ascii="Arial" w:hAnsi="Arial" w:cs="Arial"/>
                <w:b/>
              </w:rPr>
              <w:t xml:space="preserve">Место доставки: </w:t>
            </w:r>
            <w:r w:rsidR="005E77A5" w:rsidRPr="005E77A5">
              <w:rPr>
                <w:rFonts w:ascii="Arial" w:hAnsi="Arial" w:cs="Arial"/>
                <w:lang w:eastAsia="en-US"/>
              </w:rPr>
              <w:t xml:space="preserve">Филиал «Сургутская ГРЭС-2» </w:t>
            </w:r>
            <w:r w:rsidR="005E77A5" w:rsidRPr="005E77A5">
              <w:rPr>
                <w:rFonts w:ascii="Arial" w:hAnsi="Arial" w:cs="Arial"/>
                <w:bCs/>
              </w:rPr>
              <w:t>ПАО «</w:t>
            </w:r>
            <w:proofErr w:type="spellStart"/>
            <w:r w:rsidR="005E77A5" w:rsidRPr="005E77A5">
              <w:rPr>
                <w:rFonts w:ascii="Arial" w:hAnsi="Arial" w:cs="Arial"/>
                <w:bCs/>
              </w:rPr>
              <w:t>Юнипро</w:t>
            </w:r>
            <w:proofErr w:type="spellEnd"/>
            <w:r w:rsidR="005E77A5" w:rsidRPr="005E77A5">
              <w:rPr>
                <w:rFonts w:ascii="Arial" w:hAnsi="Arial" w:cs="Arial"/>
                <w:bCs/>
              </w:rPr>
              <w:t>»,</w:t>
            </w:r>
            <w:r w:rsidR="005E77A5" w:rsidRPr="001041D5">
              <w:rPr>
                <w:rFonts w:ascii="Arial" w:hAnsi="Arial" w:cs="Arial"/>
                <w:bCs/>
              </w:rPr>
              <w:t xml:space="preserve"> 628406, Ханты-Мансийский автономный округ – Югра, Тюменская область, г. Сургут, ул. Энергостроителей, 23, сооружение 34.</w:t>
            </w:r>
          </w:p>
          <w:p w:rsidR="0004396A" w:rsidRPr="005E77A5" w:rsidRDefault="0004396A" w:rsidP="0004396A">
            <w:pPr>
              <w:pStyle w:val="afffa"/>
              <w:tabs>
                <w:tab w:val="left" w:pos="0"/>
              </w:tabs>
              <w:ind w:left="0"/>
              <w:jc w:val="both"/>
              <w:rPr>
                <w:rFonts w:ascii="Arial" w:hAnsi="Arial" w:cs="Arial"/>
                <w:bCs/>
              </w:rPr>
            </w:pPr>
            <w:r w:rsidRPr="00AE5DB2">
              <w:rPr>
                <w:rFonts w:ascii="Arial" w:hAnsi="Arial" w:cs="Arial"/>
                <w:b/>
                <w:color w:val="000000"/>
              </w:rPr>
              <w:t>Ж/Д реквизиты:</w:t>
            </w:r>
            <w:r w:rsidRPr="00AE5DB2">
              <w:rPr>
                <w:rFonts w:ascii="Arial" w:hAnsi="Arial" w:cs="Arial"/>
                <w:color w:val="000000"/>
              </w:rPr>
              <w:t xml:space="preserve"> </w:t>
            </w:r>
            <w:bookmarkStart w:id="4" w:name="_GoBack"/>
            <w:r w:rsidR="005E77A5" w:rsidRPr="005E77A5">
              <w:rPr>
                <w:rFonts w:ascii="Arial" w:hAnsi="Arial" w:cs="Arial"/>
                <w:bCs/>
              </w:rPr>
              <w:t>ст. Сургут-порт, Свердловской</w:t>
            </w:r>
            <w:proofErr w:type="gramStart"/>
            <w:r w:rsidR="005E77A5" w:rsidRPr="005E77A5">
              <w:rPr>
                <w:rFonts w:ascii="Arial" w:hAnsi="Arial" w:cs="Arial"/>
                <w:bCs/>
              </w:rPr>
              <w:t xml:space="preserve"> Ж</w:t>
            </w:r>
            <w:proofErr w:type="gramEnd"/>
            <w:r w:rsidR="005E77A5" w:rsidRPr="005E77A5">
              <w:rPr>
                <w:rFonts w:ascii="Arial" w:hAnsi="Arial" w:cs="Arial"/>
                <w:bCs/>
              </w:rPr>
              <w:t>/Д, код 797500, ОКПО 95837611</w:t>
            </w:r>
          </w:p>
          <w:bookmarkEnd w:id="4"/>
          <w:p w:rsidR="0070246B" w:rsidRPr="00AE5DB2" w:rsidRDefault="0004396A" w:rsidP="00EF6872">
            <w:pPr>
              <w:tabs>
                <w:tab w:val="left" w:pos="0"/>
              </w:tabs>
              <w:autoSpaceDE w:val="0"/>
              <w:autoSpaceDN w:val="0"/>
              <w:adjustRightInd w:val="0"/>
              <w:spacing w:line="276" w:lineRule="auto"/>
              <w:ind w:left="69" w:hanging="69"/>
              <w:rPr>
                <w:rFonts w:ascii="Arial" w:hAnsi="Arial" w:cs="Arial"/>
                <w:color w:val="000000"/>
                <w:sz w:val="24"/>
                <w:szCs w:val="24"/>
              </w:rPr>
            </w:pPr>
            <w:r w:rsidRPr="00AE5DB2">
              <w:rPr>
                <w:rFonts w:ascii="Arial" w:hAnsi="Arial" w:cs="Arial"/>
                <w:b/>
                <w:color w:val="000000"/>
                <w:sz w:val="24"/>
                <w:szCs w:val="24"/>
              </w:rPr>
              <w:t>Автотранспортом:</w:t>
            </w:r>
            <w:r w:rsidRPr="00AE5DB2">
              <w:rPr>
                <w:rFonts w:ascii="Arial" w:hAnsi="Arial" w:cs="Arial"/>
                <w:color w:val="000000"/>
                <w:sz w:val="24"/>
                <w:szCs w:val="24"/>
              </w:rPr>
              <w:t xml:space="preserve"> </w:t>
            </w:r>
            <w:r w:rsidR="005E77A5" w:rsidRPr="005E77A5">
              <w:rPr>
                <w:rFonts w:ascii="Arial" w:hAnsi="Arial" w:cs="Arial"/>
                <w:sz w:val="24"/>
                <w:szCs w:val="24"/>
                <w:lang w:eastAsia="en-US"/>
              </w:rPr>
              <w:t xml:space="preserve">Филиал «Сургутская ГРЭС-2» </w:t>
            </w:r>
            <w:r w:rsidR="005E77A5" w:rsidRPr="005E77A5">
              <w:rPr>
                <w:rFonts w:ascii="Arial" w:hAnsi="Arial" w:cs="Arial"/>
                <w:bCs/>
                <w:sz w:val="24"/>
                <w:szCs w:val="24"/>
              </w:rPr>
              <w:t>ПАО «</w:t>
            </w:r>
            <w:proofErr w:type="spellStart"/>
            <w:r w:rsidR="005E77A5" w:rsidRPr="005E77A5">
              <w:rPr>
                <w:rFonts w:ascii="Arial" w:hAnsi="Arial" w:cs="Arial"/>
                <w:bCs/>
                <w:sz w:val="24"/>
                <w:szCs w:val="24"/>
              </w:rPr>
              <w:t>Юнипро</w:t>
            </w:r>
            <w:proofErr w:type="spellEnd"/>
            <w:r w:rsidR="005E77A5" w:rsidRPr="005E77A5">
              <w:rPr>
                <w:rFonts w:ascii="Arial" w:hAnsi="Arial" w:cs="Arial"/>
                <w:bCs/>
                <w:sz w:val="24"/>
                <w:szCs w:val="24"/>
              </w:rPr>
              <w:t>»,</w:t>
            </w:r>
            <w:r w:rsidR="005E77A5" w:rsidRPr="001041D5">
              <w:rPr>
                <w:rFonts w:ascii="Arial" w:hAnsi="Arial" w:cs="Arial"/>
                <w:bCs/>
                <w:sz w:val="24"/>
                <w:szCs w:val="24"/>
              </w:rPr>
              <w:t xml:space="preserve"> 628406, Ханты-Мансийский автономный округ – Югра, Тюменская область, г. Сургут, ул. Энергостроителей,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EF6872"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sidRPr="00AE5DB2">
              <w:rPr>
                <w:rFonts w:ascii="Arial" w:hAnsi="Arial" w:cs="Arial"/>
                <w:sz w:val="24"/>
                <w:szCs w:val="24"/>
              </w:rPr>
              <w:t>1</w:t>
            </w:r>
            <w:r w:rsidR="00A56F5E" w:rsidRPr="00AE5DB2">
              <w:rPr>
                <w:rFonts w:ascii="Arial" w:hAnsi="Arial" w:cs="Arial"/>
                <w:sz w:val="24"/>
                <w:szCs w:val="24"/>
              </w:rPr>
              <w:t xml:space="preserve"> (</w:t>
            </w:r>
            <w:r w:rsidRPr="00AE5DB2">
              <w:rPr>
                <w:rFonts w:ascii="Arial" w:hAnsi="Arial" w:cs="Arial"/>
                <w:sz w:val="24"/>
                <w:szCs w:val="24"/>
              </w:rPr>
              <w:t>один</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Pr="00AE5DB2"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664FC7" w:rsidRPr="00AE5DB2" w:rsidRDefault="00795E89" w:rsidP="00FE4AEF">
            <w:pPr>
              <w:tabs>
                <w:tab w:val="left" w:pos="0"/>
                <w:tab w:val="left" w:pos="5657"/>
              </w:tabs>
              <w:spacing w:line="276" w:lineRule="auto"/>
              <w:ind w:right="153" w:firstLine="0"/>
              <w:jc w:val="left"/>
              <w:rPr>
                <w:rFonts w:ascii="Arial" w:hAnsi="Arial" w:cs="Arial"/>
                <w:sz w:val="24"/>
                <w:szCs w:val="24"/>
              </w:rPr>
            </w:pPr>
            <w:r w:rsidRPr="00AE5DB2">
              <w:rPr>
                <w:rFonts w:ascii="Arial" w:hAnsi="Arial" w:cs="Arial"/>
                <w:sz w:val="24"/>
                <w:szCs w:val="24"/>
              </w:rPr>
              <w:t>Требования к участникам закупки определяются в</w:t>
            </w:r>
            <w:r w:rsidR="00664FC7" w:rsidRPr="00AE5DB2">
              <w:rPr>
                <w:rFonts w:ascii="Arial" w:hAnsi="Arial" w:cs="Arial"/>
                <w:sz w:val="24"/>
                <w:szCs w:val="24"/>
              </w:rPr>
              <w:t xml:space="preserve"> соответствии с Разделом  2 «Требования к участникам» (Подраздел 2.1)</w:t>
            </w:r>
            <w:r w:rsidR="00456486" w:rsidRPr="00AE5DB2">
              <w:rPr>
                <w:rFonts w:ascii="Arial" w:hAnsi="Arial" w:cs="Arial"/>
                <w:sz w:val="24"/>
                <w:szCs w:val="24"/>
              </w:rPr>
              <w:t>, а также:</w:t>
            </w:r>
          </w:p>
          <w:p w:rsidR="00A56F5E" w:rsidRPr="00AE5DB2" w:rsidRDefault="00A56F5E" w:rsidP="00A56F5E">
            <w:pPr>
              <w:spacing w:line="240" w:lineRule="auto"/>
              <w:ind w:firstLine="0"/>
              <w:rPr>
                <w:rFonts w:ascii="Arial" w:hAnsi="Arial" w:cs="Arial"/>
                <w:sz w:val="24"/>
                <w:szCs w:val="24"/>
              </w:rPr>
            </w:pPr>
            <w:r w:rsidRPr="00AE5DB2">
              <w:rPr>
                <w:rFonts w:ascii="Arial" w:hAnsi="Arial" w:cs="Arial"/>
                <w:sz w:val="24"/>
                <w:szCs w:val="24"/>
              </w:rPr>
              <w:t>В приоритетном порядке будут рассматриваться предложения Производителей/Официальных предста</w:t>
            </w:r>
            <w:r w:rsidR="00456486" w:rsidRPr="00AE5DB2">
              <w:rPr>
                <w:rFonts w:ascii="Arial" w:hAnsi="Arial" w:cs="Arial"/>
                <w:sz w:val="24"/>
                <w:szCs w:val="24"/>
              </w:rPr>
              <w:t>вителей изготовителей продукции</w:t>
            </w:r>
            <w:r w:rsidRPr="00AE5DB2">
              <w:rPr>
                <w:rFonts w:ascii="Arial" w:hAnsi="Arial" w:cs="Arial"/>
                <w:sz w:val="24"/>
                <w:szCs w:val="24"/>
              </w:rPr>
              <w:t>.</w:t>
            </w:r>
          </w:p>
          <w:p w:rsidR="00A56F5E" w:rsidRPr="00AE5DB2" w:rsidRDefault="00A56F5E" w:rsidP="00A56F5E">
            <w:pPr>
              <w:spacing w:line="240" w:lineRule="auto"/>
              <w:ind w:firstLine="0"/>
              <w:rPr>
                <w:rFonts w:ascii="Arial" w:hAnsi="Arial" w:cs="Arial"/>
                <w:sz w:val="24"/>
                <w:szCs w:val="24"/>
              </w:rPr>
            </w:pPr>
            <w:r w:rsidRPr="00AE5DB2">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AE5DB2">
              <w:rPr>
                <w:rFonts w:ascii="Arial" w:hAnsi="Arial" w:cs="Arial"/>
                <w:sz w:val="24"/>
                <w:szCs w:val="24"/>
              </w:rPr>
              <w:t>вается к предложению Поставщика.</w:t>
            </w:r>
          </w:p>
          <w:p w:rsidR="00A56F5E" w:rsidRPr="00AE5DB2" w:rsidRDefault="00A56F5E" w:rsidP="00A56F5E">
            <w:pPr>
              <w:spacing w:line="240" w:lineRule="auto"/>
              <w:ind w:firstLine="0"/>
              <w:rPr>
                <w:rFonts w:ascii="Arial" w:hAnsi="Arial" w:cs="Arial"/>
                <w:sz w:val="24"/>
                <w:szCs w:val="24"/>
              </w:rPr>
            </w:pPr>
            <w:r w:rsidRPr="00AE5DB2">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A56F5E" w:rsidP="00A56F5E">
            <w:pPr>
              <w:spacing w:line="240" w:lineRule="auto"/>
              <w:ind w:firstLine="0"/>
              <w:rPr>
                <w:rFonts w:ascii="Arial" w:hAnsi="Arial" w:cs="Arial"/>
                <w:sz w:val="24"/>
                <w:szCs w:val="24"/>
              </w:rPr>
            </w:pPr>
            <w:r w:rsidRPr="00AE5DB2">
              <w:rPr>
                <w:rFonts w:ascii="Arial" w:hAnsi="Arial" w:cs="Arial"/>
                <w:sz w:val="24"/>
                <w:szCs w:val="24"/>
              </w:rPr>
              <w:t xml:space="preserve"> Поставщик должен иметь опыт поставки аналогичного оборудования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BC5425" w:rsidRPr="00AE5DB2" w:rsidRDefault="00160575" w:rsidP="00AC3132">
            <w:pPr>
              <w:tabs>
                <w:tab w:val="left" w:pos="0"/>
                <w:tab w:val="left" w:pos="5657"/>
              </w:tabs>
              <w:spacing w:line="276" w:lineRule="auto"/>
              <w:ind w:right="153" w:firstLine="0"/>
              <w:jc w:val="left"/>
              <w:rPr>
                <w:rFonts w:ascii="Arial" w:hAnsi="Arial" w:cs="Arial"/>
                <w:sz w:val="24"/>
                <w:szCs w:val="24"/>
              </w:rPr>
            </w:pPr>
            <w:r w:rsidRPr="00AE5DB2">
              <w:rPr>
                <w:rFonts w:ascii="Arial" w:hAnsi="Arial" w:cs="Arial"/>
                <w:sz w:val="24"/>
                <w:szCs w:val="24"/>
              </w:rPr>
              <w:t xml:space="preserve">В соответствии с Разделом </w:t>
            </w:r>
            <w:r w:rsidR="00664FC7" w:rsidRPr="00AE5DB2">
              <w:rPr>
                <w:rFonts w:ascii="Arial" w:hAnsi="Arial" w:cs="Arial"/>
                <w:sz w:val="24"/>
                <w:szCs w:val="24"/>
              </w:rPr>
              <w:t xml:space="preserve">6 </w:t>
            </w:r>
            <w:r w:rsidRPr="00AE5DB2">
              <w:rPr>
                <w:rFonts w:ascii="Arial" w:hAnsi="Arial" w:cs="Arial"/>
                <w:sz w:val="24"/>
                <w:szCs w:val="24"/>
              </w:rPr>
              <w:t xml:space="preserve"> «Техническая часть»</w:t>
            </w:r>
            <w:r w:rsidR="00AC3132" w:rsidRPr="00AE5DB2">
              <w:rPr>
                <w:rFonts w:ascii="Arial" w:hAnsi="Arial" w:cs="Arial"/>
                <w:sz w:val="24"/>
                <w:szCs w:val="24"/>
              </w:rPr>
              <w:t>, при этом:</w:t>
            </w:r>
          </w:p>
          <w:p w:rsidR="00AC3132" w:rsidRPr="00AE5DB2" w:rsidRDefault="00AC3132" w:rsidP="00AC3132">
            <w:pPr>
              <w:tabs>
                <w:tab w:val="left" w:pos="0"/>
                <w:tab w:val="left" w:pos="5657"/>
              </w:tabs>
              <w:spacing w:line="276" w:lineRule="auto"/>
              <w:ind w:right="153" w:firstLine="0"/>
              <w:rPr>
                <w:rFonts w:ascii="Arial" w:hAnsi="Arial" w:cs="Arial"/>
                <w:sz w:val="24"/>
                <w:szCs w:val="24"/>
              </w:rPr>
            </w:pPr>
            <w:r w:rsidRPr="00AE5DB2">
              <w:rPr>
                <w:rFonts w:ascii="Arial" w:hAnsi="Arial" w:cs="Arial"/>
                <w:sz w:val="24"/>
                <w:szCs w:val="24"/>
              </w:rPr>
              <w:t>- Поставляемая продукция должна быть новой, не бывшей в употреблении (в эксплуатации, в консервации);</w:t>
            </w:r>
          </w:p>
          <w:p w:rsidR="00AC3132" w:rsidRPr="00AE5DB2" w:rsidRDefault="00AC3132" w:rsidP="00AC3132">
            <w:pPr>
              <w:tabs>
                <w:tab w:val="left" w:pos="0"/>
                <w:tab w:val="left" w:pos="5657"/>
              </w:tabs>
              <w:spacing w:line="276" w:lineRule="auto"/>
              <w:ind w:right="153" w:firstLine="0"/>
              <w:rPr>
                <w:rFonts w:ascii="Arial" w:hAnsi="Arial" w:cs="Arial"/>
                <w:sz w:val="24"/>
                <w:szCs w:val="24"/>
              </w:rPr>
            </w:pPr>
            <w:r w:rsidRPr="00AE5DB2">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w:t>
            </w:r>
            <w:r w:rsidRPr="00AE5DB2">
              <w:rPr>
                <w:rFonts w:ascii="Arial" w:hAnsi="Arial" w:cs="Arial"/>
                <w:sz w:val="24"/>
                <w:szCs w:val="24"/>
              </w:rPr>
              <w:lastRenderedPageBreak/>
              <w:t>не быть обремененной иным образом, не являться предметом спора с третьим лицом и т.п.);</w:t>
            </w:r>
          </w:p>
          <w:p w:rsidR="00AC3132" w:rsidRPr="00AE5DB2" w:rsidRDefault="00AC3132" w:rsidP="00AC3132">
            <w:pPr>
              <w:tabs>
                <w:tab w:val="left" w:pos="0"/>
                <w:tab w:val="left" w:pos="5657"/>
              </w:tabs>
              <w:spacing w:line="276" w:lineRule="auto"/>
              <w:ind w:right="153" w:firstLine="0"/>
              <w:rPr>
                <w:rFonts w:ascii="Arial" w:hAnsi="Arial" w:cs="Arial"/>
                <w:sz w:val="24"/>
                <w:szCs w:val="24"/>
              </w:rPr>
            </w:pPr>
            <w:r w:rsidRPr="00AE5DB2">
              <w:rPr>
                <w:rFonts w:ascii="Arial" w:hAnsi="Arial" w:cs="Arial"/>
                <w:sz w:val="24"/>
                <w:szCs w:val="24"/>
              </w:rPr>
              <w:t xml:space="preserve">-     Качество продукции должно подтверждаться: </w:t>
            </w:r>
          </w:p>
          <w:p w:rsidR="00AC3132" w:rsidRPr="00AE5DB2" w:rsidRDefault="00AC3132" w:rsidP="00487126">
            <w:pPr>
              <w:pStyle w:val="afffa"/>
              <w:numPr>
                <w:ilvl w:val="0"/>
                <w:numId w:val="36"/>
              </w:numPr>
              <w:tabs>
                <w:tab w:val="left" w:pos="0"/>
                <w:tab w:val="left" w:pos="5657"/>
              </w:tabs>
              <w:spacing w:line="276" w:lineRule="auto"/>
              <w:ind w:right="153"/>
              <w:rPr>
                <w:rFonts w:ascii="Arial" w:hAnsi="Arial" w:cs="Arial"/>
              </w:rPr>
            </w:pPr>
            <w:r w:rsidRPr="00AE5DB2">
              <w:rPr>
                <w:rFonts w:ascii="Arial" w:hAnsi="Arial" w:cs="Arial"/>
              </w:rPr>
              <w:t>паспортом на изделие;</w:t>
            </w:r>
          </w:p>
          <w:p w:rsidR="00AC3132" w:rsidRPr="00AE5DB2" w:rsidRDefault="00AC3132" w:rsidP="00487126">
            <w:pPr>
              <w:pStyle w:val="afffa"/>
              <w:numPr>
                <w:ilvl w:val="0"/>
                <w:numId w:val="37"/>
              </w:numPr>
              <w:tabs>
                <w:tab w:val="left" w:pos="0"/>
                <w:tab w:val="left" w:pos="5657"/>
              </w:tabs>
              <w:spacing w:line="276" w:lineRule="auto"/>
              <w:ind w:right="153"/>
              <w:rPr>
                <w:rFonts w:ascii="Arial" w:hAnsi="Arial" w:cs="Arial"/>
              </w:rPr>
            </w:pPr>
            <w:r w:rsidRPr="00AE5DB2">
              <w:rPr>
                <w:rFonts w:ascii="Arial" w:hAnsi="Arial" w:cs="Arial"/>
              </w:rPr>
              <w:t>сертификатом соответствия, лицензий и другой сопроводительной документацией предприятия-изготовителя;</w:t>
            </w:r>
          </w:p>
          <w:p w:rsidR="00AC3132" w:rsidRPr="00AE5DB2" w:rsidRDefault="00AC3132" w:rsidP="00487126">
            <w:pPr>
              <w:pStyle w:val="afffa"/>
              <w:numPr>
                <w:ilvl w:val="0"/>
                <w:numId w:val="37"/>
              </w:numPr>
              <w:tabs>
                <w:tab w:val="left" w:pos="0"/>
                <w:tab w:val="left" w:pos="5657"/>
              </w:tabs>
              <w:spacing w:line="276" w:lineRule="auto"/>
              <w:ind w:right="153"/>
              <w:rPr>
                <w:rFonts w:ascii="Arial" w:hAnsi="Arial" w:cs="Arial"/>
              </w:rPr>
            </w:pPr>
            <w:r w:rsidRPr="00AE5DB2">
              <w:rPr>
                <w:rFonts w:ascii="Arial" w:hAnsi="Arial" w:cs="Arial"/>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AE5DB2" w:rsidRDefault="00AC3132" w:rsidP="00AC3132">
            <w:pPr>
              <w:tabs>
                <w:tab w:val="left" w:pos="0"/>
                <w:tab w:val="left" w:pos="5657"/>
              </w:tabs>
              <w:spacing w:line="276" w:lineRule="auto"/>
              <w:ind w:right="153" w:firstLine="0"/>
              <w:rPr>
                <w:rFonts w:ascii="Arial" w:hAnsi="Arial" w:cs="Arial"/>
                <w:sz w:val="24"/>
                <w:szCs w:val="24"/>
              </w:rPr>
            </w:pPr>
            <w:r w:rsidRPr="00AE5DB2">
              <w:rPr>
                <w:rFonts w:ascii="Arial" w:hAnsi="Arial" w:cs="Arial"/>
                <w:sz w:val="24"/>
                <w:szCs w:val="24"/>
              </w:rPr>
              <w:t>- Закупаемая продукция должна быть заводского производства;</w:t>
            </w:r>
          </w:p>
          <w:p w:rsidR="00AC3132" w:rsidRPr="00AE5DB2" w:rsidRDefault="00AC3132" w:rsidP="00AC3132">
            <w:pPr>
              <w:tabs>
                <w:tab w:val="left" w:pos="0"/>
                <w:tab w:val="left" w:pos="5657"/>
              </w:tabs>
              <w:spacing w:line="276" w:lineRule="auto"/>
              <w:ind w:right="153" w:firstLine="0"/>
              <w:rPr>
                <w:rFonts w:ascii="Arial" w:hAnsi="Arial" w:cs="Arial"/>
                <w:sz w:val="24"/>
                <w:szCs w:val="24"/>
              </w:rPr>
            </w:pPr>
            <w:r w:rsidRPr="00AE5DB2">
              <w:rPr>
                <w:rFonts w:ascii="Arial" w:hAnsi="Arial" w:cs="Arial"/>
                <w:sz w:val="24"/>
                <w:szCs w:val="24"/>
              </w:rPr>
              <w:t xml:space="preserve">- Продукция должна иметь разрешение на применение </w:t>
            </w:r>
            <w:proofErr w:type="spellStart"/>
            <w:r w:rsidRPr="00AE5DB2">
              <w:rPr>
                <w:rFonts w:ascii="Arial" w:hAnsi="Arial" w:cs="Arial"/>
                <w:sz w:val="24"/>
                <w:szCs w:val="24"/>
              </w:rPr>
              <w:t>Ростехнадзора</w:t>
            </w:r>
            <w:proofErr w:type="spellEnd"/>
            <w:r w:rsidRPr="00AE5DB2">
              <w:rPr>
                <w:rFonts w:ascii="Arial" w:hAnsi="Arial" w:cs="Arial"/>
                <w:sz w:val="24"/>
                <w:szCs w:val="24"/>
              </w:rPr>
              <w:t xml:space="preserve"> (при необходимости).</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 а также в текстовом формате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Word</w:t>
            </w:r>
            <w:r w:rsidRPr="00AE5DB2">
              <w:rPr>
                <w:rFonts w:ascii="Arial" w:hAnsi="Arial" w:cs="Arial"/>
                <w:b/>
                <w:color w:val="000000"/>
                <w:szCs w:val="24"/>
                <w:u w:val="single"/>
              </w:rPr>
              <w:t xml:space="preserve"> или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каждый вид документа должен быть поименован в соответствии с содержимым (например, Выписка из ЕГРЮЛ от 01.07.15.</w:t>
            </w:r>
            <w:r w:rsidRPr="00AE5DB2">
              <w:rPr>
                <w:rFonts w:ascii="Arial" w:hAnsi="Arial" w:cs="Arial"/>
                <w:i/>
                <w:lang w:val="en-US"/>
              </w:rPr>
              <w:t>pdf</w:t>
            </w:r>
            <w:r w:rsidRPr="00AE5DB2">
              <w:rPr>
                <w:rFonts w:ascii="Arial" w:hAnsi="Arial" w:cs="Arial"/>
                <w:i/>
              </w:rPr>
              <w:t xml:space="preserve">); </w:t>
            </w:r>
          </w:p>
          <w:p w:rsidR="0076162D" w:rsidRPr="005E77A5" w:rsidRDefault="00F5764B" w:rsidP="005E77A5">
            <w:pPr>
              <w:pStyle w:val="afffa"/>
              <w:numPr>
                <w:ilvl w:val="0"/>
                <w:numId w:val="35"/>
              </w:numPr>
              <w:ind w:left="353" w:hanging="353"/>
              <w:contextualSpacing/>
              <w:jc w:val="both"/>
              <w:rPr>
                <w:rFonts w:ascii="Arial" w:hAnsi="Arial" w:cs="Arial"/>
                <w:i/>
              </w:rPr>
            </w:pPr>
            <w:r w:rsidRPr="00AE5DB2">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AE5DB2">
              <w:rPr>
                <w:rFonts w:ascii="Arial" w:hAnsi="Arial" w:cs="Arial"/>
                <w:i/>
                <w:lang w:val="en-US"/>
              </w:rPr>
              <w:t>pdf</w:t>
            </w:r>
            <w:r w:rsidRPr="00AE5DB2">
              <w:rPr>
                <w:rFonts w:ascii="Arial" w:hAnsi="Arial" w:cs="Arial"/>
                <w:i/>
              </w:rPr>
              <w:t xml:space="preserve"> (10 Мб), Устав часть 2.</w:t>
            </w:r>
            <w:r w:rsidRPr="00AE5DB2">
              <w:rPr>
                <w:rFonts w:ascii="Arial" w:hAnsi="Arial" w:cs="Arial"/>
                <w:i/>
                <w:lang w:val="en-US"/>
              </w:rPr>
              <w:t>pdf</w:t>
            </w:r>
            <w:r w:rsidRPr="00AE5DB2">
              <w:rPr>
                <w:rFonts w:ascii="Arial" w:hAnsi="Arial" w:cs="Arial"/>
                <w:i/>
              </w:rPr>
              <w:t xml:space="preserve"> (3 Мб)).</w:t>
            </w:r>
          </w:p>
        </w:tc>
      </w:tr>
      <w:tr w:rsidR="00BC5425" w:rsidRPr="00AE5DB2" w:rsidTr="005E77A5">
        <w:trPr>
          <w:trHeight w:val="391"/>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BC5425" w:rsidRPr="002D4372"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76162D" w:rsidRPr="00AE5DB2" w:rsidRDefault="0076162D" w:rsidP="00F3026D">
            <w:pPr>
              <w:tabs>
                <w:tab w:val="left" w:pos="284"/>
              </w:tabs>
              <w:spacing w:line="276" w:lineRule="auto"/>
              <w:ind w:firstLine="0"/>
              <w:rPr>
                <w:rFonts w:ascii="Arial" w:hAnsi="Arial" w:cs="Arial"/>
                <w:color w:val="000000"/>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BC5425" w:rsidRPr="00AE5DB2" w:rsidRDefault="00BC5425" w:rsidP="00F3026D">
            <w:pPr>
              <w:autoSpaceDE w:val="0"/>
              <w:autoSpaceDN w:val="0"/>
              <w:adjustRightInd w:val="0"/>
              <w:spacing w:line="276" w:lineRule="auto"/>
              <w:ind w:firstLine="0"/>
              <w:rPr>
                <w:rFonts w:ascii="Arial" w:hAnsi="Arial" w:cs="Arial"/>
                <w:color w:val="FF0000"/>
                <w:sz w:val="24"/>
                <w:szCs w:val="24"/>
                <w:lang w:eastAsia="en-US"/>
              </w:rPr>
            </w:pPr>
            <w:r w:rsidRPr="00AE5DB2">
              <w:rPr>
                <w:rFonts w:ascii="Arial" w:hAnsi="Arial" w:cs="Arial"/>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AE5DB2">
              <w:rPr>
                <w:rFonts w:ascii="Arial" w:hAnsi="Arial" w:cs="Arial"/>
                <w:color w:val="FF0000"/>
                <w:sz w:val="24"/>
                <w:szCs w:val="24"/>
                <w:lang w:eastAsia="en-US"/>
              </w:rPr>
              <w:t xml:space="preserve"> </w:t>
            </w:r>
          </w:p>
          <w:p w:rsidR="00BC5425" w:rsidRPr="00AE5DB2" w:rsidRDefault="00BC5425" w:rsidP="000E294C">
            <w:pPr>
              <w:autoSpaceDE w:val="0"/>
              <w:autoSpaceDN w:val="0"/>
              <w:adjustRightInd w:val="0"/>
              <w:spacing w:line="276" w:lineRule="auto"/>
              <w:ind w:firstLine="0"/>
              <w:rPr>
                <w:rFonts w:ascii="Arial" w:hAnsi="Arial" w:cs="Arial"/>
                <w:color w:val="FF0000"/>
                <w:sz w:val="24"/>
                <w:szCs w:val="24"/>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891EC2" w:rsidRPr="00AE5DB2">
        <w:rPr>
          <w:rFonts w:ascii="Arial" w:hAnsi="Arial" w:cs="Arial"/>
          <w:color w:val="000000"/>
          <w:sz w:val="24"/>
          <w:szCs w:val="24"/>
        </w:rPr>
        <w:t>График поставки товара  (форма</w:t>
      </w:r>
      <w:r w:rsidR="00891EC2"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891EC2" w:rsidRPr="00AE5DB2">
        <w:rPr>
          <w:rFonts w:ascii="Arial" w:hAnsi="Arial" w:cs="Arial"/>
          <w:color w:val="000000"/>
          <w:sz w:val="24"/>
          <w:szCs w:val="24"/>
        </w:rPr>
        <w:t>Анкета Участника (форма 5</w:t>
      </w:r>
      <w:r w:rsidR="00891EC2" w:rsidRPr="00AE5DB2">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891EC2" w:rsidRPr="00AE5DB2">
        <w:rPr>
          <w:rFonts w:ascii="Arial" w:hAnsi="Arial" w:cs="Arial"/>
          <w:color w:val="000000"/>
          <w:sz w:val="24"/>
          <w:szCs w:val="24"/>
        </w:rPr>
        <w:t>Справка о перечне и годовых объемах выполнения аналогичных договоров (форма 6</w:t>
      </w:r>
      <w:r w:rsidR="00891EC2" w:rsidRPr="00AE5DB2">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891EC2" w:rsidRPr="00AE5DB2">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891EC2" w:rsidRPr="00AE5DB2">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6"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96" w:rsidRDefault="00AA7D96">
      <w:r>
        <w:separator/>
      </w:r>
    </w:p>
  </w:endnote>
  <w:endnote w:type="continuationSeparator" w:id="0">
    <w:p w:rsidR="00AA7D96" w:rsidRDefault="00AA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BE071B">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96" w:rsidRDefault="00AA7D96">
      <w:r>
        <w:separator/>
      </w:r>
    </w:p>
  </w:footnote>
  <w:footnote w:type="continuationSeparator" w:id="0">
    <w:p w:rsidR="00AA7D96" w:rsidRDefault="00AA7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0DC03-9602-4559-A51A-B598A8A9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cp:revision>
  <cp:lastPrinted>2015-09-02T13:01:00Z</cp:lastPrinted>
  <dcterms:created xsi:type="dcterms:W3CDTF">2016-08-24T13:04:00Z</dcterms:created>
  <dcterms:modified xsi:type="dcterms:W3CDTF">2016-08-24T13:04:00Z</dcterms:modified>
</cp:coreProperties>
</file>