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6C046A">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6C046A"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6C046A"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6C046A"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6C046A"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6C046A"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6C046A"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6C046A"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6C046A"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6C046A"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6C046A"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6C046A"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6C046A"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6C046A"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6C046A"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6C046A">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6C046A">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0"/>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BC5425"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(открытого/закрытого) запроса предложений </w:t>
      </w:r>
      <w:r w:rsidRPr="005F2DF2">
        <w:rPr>
          <w:color w:val="000000"/>
          <w:sz w:val="24"/>
          <w:szCs w:val="24"/>
        </w:rPr>
        <w:t xml:space="preserve">№ </w:t>
      </w:r>
      <w:r w:rsidR="00771B27">
        <w:rPr>
          <w:sz w:val="24"/>
          <w:szCs w:val="24"/>
        </w:rPr>
        <w:t>440</w:t>
      </w:r>
      <w:r w:rsidR="006E732C">
        <w:rPr>
          <w:sz w:val="24"/>
          <w:szCs w:val="24"/>
        </w:rPr>
        <w:t>/У от</w:t>
      </w:r>
      <w:r w:rsidR="00825575">
        <w:rPr>
          <w:sz w:val="24"/>
          <w:szCs w:val="24"/>
        </w:rPr>
        <w:t xml:space="preserve"> </w:t>
      </w:r>
      <w:r w:rsidR="00771B27">
        <w:rPr>
          <w:sz w:val="24"/>
          <w:szCs w:val="24"/>
        </w:rPr>
        <w:t>25</w:t>
      </w:r>
      <w:r w:rsidR="005F2DF2" w:rsidRPr="005F2DF2">
        <w:rPr>
          <w:sz w:val="24"/>
          <w:szCs w:val="24"/>
        </w:rPr>
        <w:t>.</w:t>
      </w:r>
      <w:r w:rsidR="008E7C89">
        <w:rPr>
          <w:sz w:val="24"/>
          <w:szCs w:val="24"/>
        </w:rPr>
        <w:t>08</w:t>
      </w:r>
      <w:r w:rsidR="006E732C">
        <w:rPr>
          <w:sz w:val="24"/>
          <w:szCs w:val="24"/>
        </w:rPr>
        <w:t>.</w:t>
      </w:r>
      <w:r w:rsidR="005F2DF2" w:rsidRPr="005F2DF2">
        <w:rPr>
          <w:sz w:val="24"/>
          <w:szCs w:val="24"/>
        </w:rPr>
        <w:t>2016 г.</w:t>
      </w:r>
      <w:r w:rsidRPr="005F2DF2">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9" w:history="1">
        <w:r w:rsidR="008E7C89" w:rsidRPr="00913198">
          <w:rPr>
            <w:rStyle w:val="af2"/>
            <w:sz w:val="24"/>
            <w:szCs w:val="24"/>
          </w:rPr>
          <w:t>http://www.</w:t>
        </w:r>
        <w:r w:rsidR="008E7C89" w:rsidRPr="00913198">
          <w:rPr>
            <w:rStyle w:val="af2"/>
            <w:sz w:val="24"/>
            <w:szCs w:val="24"/>
            <w:lang w:val="en-US"/>
          </w:rPr>
          <w:t>unipro</w:t>
        </w:r>
        <w:r w:rsidR="008E7C89" w:rsidRPr="00913198">
          <w:rPr>
            <w:rStyle w:val="af2"/>
            <w:sz w:val="24"/>
            <w:szCs w:val="24"/>
          </w:rPr>
          <w:t>.</w:t>
        </w:r>
        <w:r w:rsidR="008E7C89" w:rsidRPr="00913198">
          <w:rPr>
            <w:rStyle w:val="af2"/>
            <w:sz w:val="24"/>
            <w:szCs w:val="24"/>
            <w:lang w:val="en-US"/>
          </w:rPr>
          <w:t>energy</w:t>
        </w:r>
        <w:r w:rsidR="008E7C89" w:rsidRPr="00913198">
          <w:rPr>
            <w:rStyle w:val="af2"/>
            <w:sz w:val="24"/>
            <w:szCs w:val="24"/>
          </w:rPr>
          <w:t>/purchase/documents/</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п/п п</w:t>
            </w:r>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9E1AA3" w:rsidRPr="009E1AA3" w:rsidRDefault="009E1AA3" w:rsidP="009E1AA3">
            <w:pPr>
              <w:pStyle w:val="74"/>
              <w:shd w:val="clear" w:color="auto" w:fill="auto"/>
              <w:tabs>
                <w:tab w:val="left" w:leader="underscore" w:pos="5006"/>
              </w:tabs>
              <w:spacing w:before="0" w:after="303" w:line="349" w:lineRule="exact"/>
              <w:ind w:right="225" w:firstLine="0"/>
              <w:jc w:val="center"/>
              <w:rPr>
                <w:rFonts w:ascii="Times New Roman" w:hAnsi="Times New Roman" w:cs="Times New Roman"/>
                <w:sz w:val="22"/>
                <w:szCs w:val="22"/>
              </w:rPr>
            </w:pPr>
            <w:r w:rsidRPr="009E1AA3">
              <w:rPr>
                <w:rFonts w:ascii="Times New Roman" w:eastAsia="Calibri" w:hAnsi="Times New Roman" w:cs="Times New Roman"/>
                <w:sz w:val="22"/>
                <w:szCs w:val="22"/>
              </w:rPr>
              <w:t xml:space="preserve">на </w:t>
            </w:r>
            <w:r w:rsidR="00771B27">
              <w:rPr>
                <w:rFonts w:ascii="Times New Roman" w:eastAsia="Times New Roman" w:hAnsi="Times New Roman" w:cs="Times New Roman"/>
                <w:sz w:val="22"/>
                <w:szCs w:val="22"/>
              </w:rPr>
              <w:t>оказание услуг по перемещению грузов</w:t>
            </w:r>
            <w:r w:rsidR="0024170B">
              <w:rPr>
                <w:rFonts w:ascii="Times New Roman" w:eastAsia="Times New Roman" w:hAnsi="Times New Roman" w:cs="Times New Roman"/>
                <w:sz w:val="22"/>
                <w:szCs w:val="22"/>
              </w:rPr>
              <w:t xml:space="preserve"> </w:t>
            </w:r>
            <w:r w:rsidR="00825575">
              <w:rPr>
                <w:rFonts w:ascii="Times New Roman" w:eastAsia="Times New Roman" w:hAnsi="Times New Roman" w:cs="Times New Roman"/>
                <w:sz w:val="22"/>
                <w:szCs w:val="22"/>
              </w:rPr>
              <w:t>для нужд</w:t>
            </w:r>
            <w:r w:rsidRPr="009E1AA3">
              <w:rPr>
                <w:rFonts w:ascii="Times New Roman" w:hAnsi="Times New Roman" w:cs="Times New Roman"/>
                <w:sz w:val="22"/>
                <w:szCs w:val="22"/>
              </w:rPr>
              <w:t xml:space="preserve"> филиала «Березовская ГРЭС» ПАО «Юнипро»</w:t>
            </w:r>
          </w:p>
          <w:p w:rsidR="00BC5425" w:rsidRPr="00F3026D" w:rsidRDefault="00BC5425" w:rsidP="009E1AA3">
            <w:pPr>
              <w:shd w:val="clear" w:color="auto" w:fill="FFFFFF"/>
              <w:spacing w:before="100" w:beforeAutospacing="1" w:after="100" w:afterAutospacing="1" w:line="240" w:lineRule="auto"/>
              <w:ind w:firstLine="0"/>
              <w:rPr>
                <w:bCs/>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F3026D" w:rsidRDefault="00BC3129" w:rsidP="00F3026D">
            <w:pPr>
              <w:autoSpaceDE w:val="0"/>
              <w:autoSpaceDN w:val="0"/>
              <w:adjustRightInd w:val="0"/>
              <w:spacing w:line="276" w:lineRule="auto"/>
              <w:ind w:firstLine="0"/>
              <w:jc w:val="left"/>
              <w:rPr>
                <w:sz w:val="24"/>
                <w:szCs w:val="24"/>
                <w:lang w:eastAsia="en-US"/>
              </w:rPr>
            </w:pPr>
            <w:r>
              <w:rPr>
                <w:sz w:val="24"/>
                <w:szCs w:val="24"/>
                <w:lang w:eastAsia="en-US"/>
              </w:rPr>
              <w:t>ПАО «Юнипро</w:t>
            </w:r>
            <w:r w:rsidR="00BC5425" w:rsidRPr="00F3026D">
              <w:rPr>
                <w:sz w:val="24"/>
                <w:szCs w:val="24"/>
                <w:lang w:eastAsia="en-US"/>
              </w:rPr>
              <w:t xml:space="preserve">» </w:t>
            </w:r>
            <w:r w:rsidR="00BC5425" w:rsidRPr="00F3026D">
              <w:rPr>
                <w:sz w:val="24"/>
                <w:szCs w:val="24"/>
              </w:rPr>
              <w:t xml:space="preserve">  </w:t>
            </w:r>
          </w:p>
          <w:p w:rsidR="00BC5425" w:rsidRPr="00F3026D" w:rsidRDefault="00D455F6" w:rsidP="00F3026D">
            <w:pPr>
              <w:autoSpaceDE w:val="0"/>
              <w:autoSpaceDN w:val="0"/>
              <w:adjustRightInd w:val="0"/>
              <w:spacing w:line="276" w:lineRule="auto"/>
              <w:ind w:firstLine="0"/>
              <w:jc w:val="left"/>
              <w:rPr>
                <w:sz w:val="24"/>
                <w:szCs w:val="24"/>
                <w:lang w:eastAsia="en-US"/>
              </w:rPr>
            </w:pPr>
            <w:r>
              <w:rPr>
                <w:sz w:val="24"/>
                <w:szCs w:val="24"/>
                <w:lang w:eastAsia="en-US"/>
              </w:rPr>
              <w:t xml:space="preserve">Местонахождение </w:t>
            </w:r>
            <w:r w:rsidR="00BC5425" w:rsidRPr="00F3026D">
              <w:rPr>
                <w:sz w:val="24"/>
                <w:szCs w:val="24"/>
                <w:lang w:eastAsia="en-US"/>
              </w:rPr>
              <w:t xml:space="preserve">заказчика: </w:t>
            </w:r>
            <w:r w:rsidR="00BC3129">
              <w:rPr>
                <w:sz w:val="24"/>
                <w:szCs w:val="24"/>
              </w:rPr>
              <w:t>123112</w:t>
            </w:r>
            <w:r w:rsidR="00DF1F4A" w:rsidRPr="00DF1F4A">
              <w:rPr>
                <w:sz w:val="24"/>
                <w:szCs w:val="24"/>
              </w:rPr>
              <w:t xml:space="preserve"> г.</w:t>
            </w:r>
            <w:r>
              <w:rPr>
                <w:sz w:val="24"/>
                <w:szCs w:val="24"/>
              </w:rPr>
              <w:t xml:space="preserve"> </w:t>
            </w:r>
            <w:r w:rsidR="00DF1F4A" w:rsidRPr="00DF1F4A">
              <w:rPr>
                <w:sz w:val="24"/>
                <w:szCs w:val="24"/>
              </w:rPr>
              <w:t>Москва, Пресненская набережная, д.10, блок В, 23-й этаж.</w:t>
            </w:r>
            <w:r w:rsidR="00BC5425"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F1F4A" w:rsidRPr="00DF1F4A" w:rsidRDefault="00BC3129" w:rsidP="00DF1F4A">
            <w:pPr>
              <w:autoSpaceDE w:val="0"/>
              <w:autoSpaceDN w:val="0"/>
              <w:adjustRightInd w:val="0"/>
              <w:spacing w:line="276" w:lineRule="auto"/>
              <w:ind w:firstLine="0"/>
              <w:jc w:val="left"/>
              <w:rPr>
                <w:sz w:val="24"/>
                <w:szCs w:val="24"/>
                <w:lang w:eastAsia="en-US"/>
              </w:rPr>
            </w:pPr>
            <w:r>
              <w:rPr>
                <w:sz w:val="24"/>
                <w:szCs w:val="24"/>
                <w:lang w:eastAsia="en-US"/>
              </w:rPr>
              <w:t>ООО «Юнипро</w:t>
            </w:r>
            <w:r w:rsidR="00DF1F4A" w:rsidRPr="00DF1F4A">
              <w:rPr>
                <w:sz w:val="24"/>
                <w:szCs w:val="24"/>
                <w:lang w:eastAsia="en-US"/>
              </w:rPr>
              <w:t xml:space="preserve"> Инжиниринг»</w:t>
            </w:r>
          </w:p>
          <w:p w:rsidR="00DF1F4A" w:rsidRPr="00DF1F4A" w:rsidRDefault="00BC3129" w:rsidP="00DF1F4A">
            <w:pPr>
              <w:autoSpaceDE w:val="0"/>
              <w:autoSpaceDN w:val="0"/>
              <w:adjustRightInd w:val="0"/>
              <w:spacing w:line="276" w:lineRule="auto"/>
              <w:ind w:firstLine="0"/>
              <w:jc w:val="left"/>
              <w:rPr>
                <w:sz w:val="24"/>
                <w:szCs w:val="24"/>
                <w:lang w:eastAsia="en-US"/>
              </w:rPr>
            </w:pPr>
            <w:r>
              <w:rPr>
                <w:sz w:val="24"/>
                <w:szCs w:val="24"/>
                <w:lang w:eastAsia="en-US"/>
              </w:rPr>
              <w:t>Почтовый адрес: 123112</w:t>
            </w:r>
            <w:r w:rsidR="00DF1F4A" w:rsidRPr="00DF1F4A">
              <w:rPr>
                <w:sz w:val="24"/>
                <w:szCs w:val="24"/>
                <w:lang w:eastAsia="en-US"/>
              </w:rPr>
              <w:t xml:space="preserve"> г</w:t>
            </w:r>
            <w:r w:rsidR="00D455F6">
              <w:rPr>
                <w:sz w:val="24"/>
                <w:szCs w:val="24"/>
                <w:lang w:eastAsia="en-US"/>
              </w:rPr>
              <w:t xml:space="preserve"> </w:t>
            </w:r>
            <w:r w:rsidR="00DF1F4A" w:rsidRPr="00DF1F4A">
              <w:rPr>
                <w:sz w:val="24"/>
                <w:szCs w:val="24"/>
                <w:lang w:eastAsia="en-US"/>
              </w:rPr>
              <w:t xml:space="preserve">Москва, Пресненская набережная, д.10, блок В, 23-й этаж. </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Сотрудник подразделения закупок</w:t>
            </w:r>
            <w:r w:rsidR="00423CC4">
              <w:rPr>
                <w:sz w:val="24"/>
                <w:szCs w:val="24"/>
                <w:lang w:eastAsia="en-US"/>
              </w:rPr>
              <w:t>:</w:t>
            </w:r>
            <w:r w:rsidR="00D455F6">
              <w:rPr>
                <w:sz w:val="24"/>
                <w:szCs w:val="24"/>
                <w:lang w:eastAsia="en-US"/>
              </w:rPr>
              <w:t xml:space="preserve"> </w:t>
            </w:r>
            <w:r w:rsidR="00423CC4">
              <w:rPr>
                <w:sz w:val="24"/>
                <w:szCs w:val="24"/>
                <w:lang w:eastAsia="en-US"/>
              </w:rPr>
              <w:t>Кошкин Михаил Васильевич</w:t>
            </w:r>
            <w:r w:rsidRPr="00DF1F4A">
              <w:rPr>
                <w:sz w:val="24"/>
                <w:szCs w:val="24"/>
                <w:lang w:eastAsia="en-US"/>
              </w:rPr>
              <w:t>, Т</w:t>
            </w:r>
            <w:r w:rsidR="00423CC4">
              <w:rPr>
                <w:sz w:val="24"/>
                <w:szCs w:val="24"/>
                <w:lang w:eastAsia="en-US"/>
              </w:rPr>
              <w:t>ел: +7 (495) 545-38-38 доб. 3269</w:t>
            </w:r>
            <w:r w:rsidRPr="00DF1F4A">
              <w:rPr>
                <w:sz w:val="24"/>
                <w:szCs w:val="24"/>
                <w:lang w:eastAsia="en-US"/>
              </w:rPr>
              <w:t xml:space="preserve">, </w:t>
            </w:r>
          </w:p>
          <w:p w:rsidR="00BC5425" w:rsidRPr="00F3026D" w:rsidRDefault="00DF1F4A" w:rsidP="00DF1F4A">
            <w:pPr>
              <w:spacing w:line="276" w:lineRule="auto"/>
              <w:ind w:right="153" w:firstLine="0"/>
              <w:jc w:val="left"/>
              <w:rPr>
                <w:sz w:val="24"/>
                <w:szCs w:val="24"/>
                <w:lang w:eastAsia="en-US"/>
              </w:rPr>
            </w:pPr>
            <w:r w:rsidRPr="00DF1F4A">
              <w:rPr>
                <w:sz w:val="24"/>
                <w:szCs w:val="24"/>
                <w:lang w:eastAsia="en-US"/>
              </w:rPr>
              <w:t>Адре</w:t>
            </w:r>
            <w:r w:rsidR="00BC3129">
              <w:rPr>
                <w:sz w:val="24"/>
                <w:szCs w:val="24"/>
                <w:lang w:eastAsia="en-US"/>
              </w:rPr>
              <w:t xml:space="preserve">с электронной почты: </w:t>
            </w:r>
            <w:hyperlink r:id="rId10" w:history="1">
              <w:r w:rsidR="00BC3129">
                <w:rPr>
                  <w:rStyle w:val="af2"/>
                  <w:rFonts w:ascii="Arial" w:hAnsi="Arial" w:cs="Arial"/>
                  <w:sz w:val="20"/>
                </w:rPr>
                <w:t>K</w:t>
              </w:r>
              <w:r w:rsidR="00BC3129">
                <w:rPr>
                  <w:rStyle w:val="af2"/>
                  <w:rFonts w:ascii="Arial" w:hAnsi="Arial" w:cs="Arial"/>
                  <w:sz w:val="20"/>
                  <w:lang w:val="en-US"/>
                </w:rPr>
                <w:t>oshkin</w:t>
              </w:r>
              <w:r w:rsidR="00BC3129">
                <w:rPr>
                  <w:rStyle w:val="af2"/>
                  <w:rFonts w:ascii="Arial" w:hAnsi="Arial" w:cs="Arial"/>
                  <w:sz w:val="20"/>
                </w:rPr>
                <w:t>_</w:t>
              </w:r>
              <w:r w:rsidR="00BC3129">
                <w:rPr>
                  <w:rStyle w:val="af2"/>
                  <w:rFonts w:ascii="Arial" w:hAnsi="Arial" w:cs="Arial"/>
                  <w:sz w:val="20"/>
                  <w:lang w:val="en-US"/>
                </w:rPr>
                <w:t>M</w:t>
              </w:r>
              <w:r w:rsidR="00BC3129">
                <w:rPr>
                  <w:rStyle w:val="af2"/>
                  <w:rFonts w:ascii="Arial" w:hAnsi="Arial" w:cs="Arial"/>
                  <w:sz w:val="20"/>
                </w:rPr>
                <w:t>@</w:t>
              </w:r>
              <w:r w:rsidR="00BC3129">
                <w:rPr>
                  <w:rStyle w:val="af2"/>
                  <w:rFonts w:ascii="Arial" w:hAnsi="Arial" w:cs="Arial"/>
                  <w:sz w:val="20"/>
                  <w:lang w:val="en-US"/>
                </w:rPr>
                <w:t>unipro</w:t>
              </w:r>
              <w:r w:rsidR="00BC3129">
                <w:rPr>
                  <w:rStyle w:val="af2"/>
                  <w:rFonts w:ascii="Arial" w:hAnsi="Arial" w:cs="Arial"/>
                  <w:sz w:val="20"/>
                </w:rPr>
                <w:t>.</w:t>
              </w:r>
              <w:r w:rsidR="00BC3129">
                <w:rPr>
                  <w:rStyle w:val="af2"/>
                  <w:rFonts w:ascii="Arial" w:hAnsi="Arial" w:cs="Arial"/>
                  <w:sz w:val="20"/>
                  <w:lang w:val="en-US"/>
                </w:rPr>
                <w:t>energy</w:t>
              </w:r>
            </w:hyperlink>
          </w:p>
        </w:tc>
      </w:tr>
      <w:tr w:rsidR="00BC5425" w:rsidRPr="00F3026D" w:rsidTr="00DF1F4A">
        <w:trPr>
          <w:trHeight w:val="15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BC3129" w:rsidP="00DF1F4A">
            <w:pPr>
              <w:tabs>
                <w:tab w:val="left" w:pos="386"/>
              </w:tabs>
              <w:spacing w:line="276" w:lineRule="auto"/>
              <w:ind w:firstLine="0"/>
              <w:jc w:val="left"/>
              <w:rPr>
                <w:spacing w:val="-6"/>
                <w:sz w:val="24"/>
                <w:szCs w:val="24"/>
              </w:rPr>
            </w:pPr>
            <w:r>
              <w:rPr>
                <w:spacing w:val="-6"/>
                <w:sz w:val="24"/>
                <w:szCs w:val="24"/>
              </w:rPr>
              <w:t>Официальный интернет-сайт П</w:t>
            </w:r>
            <w:r w:rsidR="00DF1F4A" w:rsidRPr="00DF1F4A">
              <w:rPr>
                <w:spacing w:val="-6"/>
                <w:sz w:val="24"/>
                <w:szCs w:val="24"/>
              </w:rPr>
              <w:t>АО «</w:t>
            </w:r>
            <w:r>
              <w:rPr>
                <w:spacing w:val="-6"/>
                <w:sz w:val="24"/>
                <w:szCs w:val="24"/>
              </w:rPr>
              <w:t>Юнипро»</w:t>
            </w:r>
            <w:r w:rsidR="00D455F6">
              <w:rPr>
                <w:spacing w:val="-6"/>
                <w:sz w:val="24"/>
                <w:szCs w:val="24"/>
              </w:rPr>
              <w:t xml:space="preserve"> Раздел «Закупки»: </w:t>
            </w:r>
            <w:r>
              <w:rPr>
                <w:spacing w:val="-6"/>
                <w:sz w:val="24"/>
                <w:szCs w:val="24"/>
              </w:rPr>
              <w:t>(</w:t>
            </w:r>
            <w:r w:rsidRPr="00BC3129">
              <w:rPr>
                <w:spacing w:val="-6"/>
                <w:sz w:val="24"/>
                <w:szCs w:val="24"/>
              </w:rPr>
              <w:t>http://www.unipro.energy/purchase/announcement/</w:t>
            </w:r>
            <w:r w:rsidR="00DF1F4A" w:rsidRPr="00DF1F4A">
              <w:rPr>
                <w:spacing w:val="-6"/>
                <w:sz w:val="24"/>
                <w:szCs w:val="24"/>
              </w:rPr>
              <w:t>)</w:t>
            </w:r>
          </w:p>
          <w:p w:rsidR="00BC5425" w:rsidRPr="00F3026D" w:rsidRDefault="00DF1F4A" w:rsidP="005F2DF2">
            <w:pPr>
              <w:tabs>
                <w:tab w:val="left" w:pos="386"/>
              </w:tabs>
              <w:spacing w:line="276" w:lineRule="auto"/>
              <w:ind w:firstLine="0"/>
              <w:jc w:val="left"/>
              <w:rPr>
                <w:sz w:val="24"/>
                <w:szCs w:val="24"/>
                <w:lang w:eastAsia="en-US"/>
              </w:rPr>
            </w:pPr>
            <w:r w:rsidRPr="00DF1F4A">
              <w:rPr>
                <w:spacing w:val="-6"/>
                <w:sz w:val="24"/>
                <w:szCs w:val="24"/>
              </w:rPr>
              <w:t xml:space="preserve">Дата публикации Уведомления: </w:t>
            </w:r>
            <w:r w:rsidR="00771B27">
              <w:rPr>
                <w:spacing w:val="-6"/>
                <w:sz w:val="24"/>
                <w:szCs w:val="24"/>
              </w:rPr>
              <w:t>25</w:t>
            </w:r>
            <w:r w:rsidR="008E7C89">
              <w:rPr>
                <w:spacing w:val="-6"/>
                <w:sz w:val="24"/>
                <w:szCs w:val="24"/>
              </w:rPr>
              <w:t>.08</w:t>
            </w:r>
            <w:r w:rsidRPr="00DF1F4A">
              <w:rPr>
                <w:spacing w:val="-6"/>
                <w:sz w:val="24"/>
                <w:szCs w:val="24"/>
              </w:rPr>
              <w:t>.2016 г</w:t>
            </w:r>
            <w:r>
              <w:rPr>
                <w:spacing w:val="-6"/>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r w:rsidRPr="00DF1F4A">
              <w:rPr>
                <w:b/>
                <w:sz w:val="24"/>
                <w:szCs w:val="24"/>
                <w:lang w:eastAsia="en-US"/>
              </w:rPr>
              <w:t xml:space="preserve">Дата окончания приема Предложения*:   </w:t>
            </w:r>
            <w:r w:rsidRPr="00DF1F4A">
              <w:rPr>
                <w:sz w:val="24"/>
                <w:szCs w:val="24"/>
                <w:lang w:eastAsia="en-US"/>
              </w:rPr>
              <w:t xml:space="preserve">до 15:00 (по московскому времени) </w:t>
            </w:r>
            <w:r w:rsidR="00771B27">
              <w:rPr>
                <w:sz w:val="24"/>
                <w:szCs w:val="24"/>
                <w:lang w:eastAsia="en-US"/>
              </w:rPr>
              <w:t>05</w:t>
            </w:r>
            <w:r w:rsidRPr="00DF1F4A">
              <w:rPr>
                <w:sz w:val="24"/>
                <w:szCs w:val="24"/>
                <w:lang w:eastAsia="en-US"/>
              </w:rPr>
              <w:t>.0</w:t>
            </w:r>
            <w:r w:rsidR="00771B27">
              <w:rPr>
                <w:sz w:val="24"/>
                <w:szCs w:val="24"/>
                <w:lang w:eastAsia="en-US"/>
              </w:rPr>
              <w:t>9</w:t>
            </w:r>
            <w:bookmarkStart w:id="2" w:name="_GoBack"/>
            <w:bookmarkEnd w:id="2"/>
            <w:r w:rsidRPr="00DF1F4A">
              <w:rPr>
                <w:sz w:val="24"/>
                <w:szCs w:val="24"/>
                <w:lang w:eastAsia="en-US"/>
              </w:rPr>
              <w:t>.2016 г.</w:t>
            </w:r>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BC5425" w:rsidRPr="00F3026D" w:rsidRDefault="00DF1F4A" w:rsidP="00C50878">
            <w:pPr>
              <w:spacing w:line="276" w:lineRule="auto"/>
              <w:ind w:right="153" w:firstLine="0"/>
              <w:jc w:val="left"/>
              <w:rPr>
                <w:sz w:val="24"/>
                <w:szCs w:val="24"/>
                <w:lang w:eastAsia="en-US"/>
              </w:rPr>
            </w:pPr>
            <w:r w:rsidRPr="00DF1F4A">
              <w:rPr>
                <w:b/>
                <w:sz w:val="24"/>
                <w:szCs w:val="24"/>
                <w:lang w:eastAsia="en-US"/>
              </w:rPr>
              <w:t xml:space="preserve">Форма подачи Предложения: </w:t>
            </w:r>
            <w:r w:rsidRPr="00DF1F4A">
              <w:rPr>
                <w:sz w:val="24"/>
                <w:szCs w:val="24"/>
                <w:lang w:eastAsia="en-US"/>
              </w:rPr>
              <w:t xml:space="preserve">в электронном виде (формат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w:t>
            </w:r>
            <w:r w:rsidRPr="00DF1F4A">
              <w:rPr>
                <w:b/>
                <w:sz w:val="24"/>
                <w:szCs w:val="24"/>
                <w:lang w:eastAsia="en-US"/>
              </w:rPr>
              <w:t>Место приема предложений:</w:t>
            </w:r>
            <w:r w:rsidRPr="00C50878">
              <w:rPr>
                <w:sz w:val="24"/>
                <w:szCs w:val="24"/>
                <w:lang w:eastAsia="en-US"/>
              </w:rPr>
              <w:t xml:space="preserve"> </w:t>
            </w:r>
            <w:r w:rsidR="00C50878" w:rsidRPr="00C50878">
              <w:rPr>
                <w:sz w:val="24"/>
                <w:szCs w:val="24"/>
                <w:lang w:eastAsia="en-US"/>
              </w:rPr>
              <w:t>на адре</w:t>
            </w:r>
            <w:r w:rsidR="00657ED1">
              <w:rPr>
                <w:sz w:val="24"/>
                <w:szCs w:val="24"/>
                <w:lang w:eastAsia="en-US"/>
              </w:rPr>
              <w:t>с электронной почты:</w:t>
            </w:r>
            <w:r w:rsidR="00BC3129">
              <w:rPr>
                <w:sz w:val="24"/>
                <w:szCs w:val="24"/>
                <w:lang w:eastAsia="en-US"/>
              </w:rPr>
              <w:t xml:space="preserve"> </w:t>
            </w:r>
            <w:hyperlink r:id="rId11" w:history="1">
              <w:r w:rsidR="00BC3129">
                <w:rPr>
                  <w:rStyle w:val="af2"/>
                  <w:rFonts w:ascii="Arial" w:hAnsi="Arial" w:cs="Arial"/>
                  <w:sz w:val="20"/>
                </w:rPr>
                <w:t>K</w:t>
              </w:r>
              <w:r w:rsidR="00BC3129">
                <w:rPr>
                  <w:rStyle w:val="af2"/>
                  <w:rFonts w:ascii="Arial" w:hAnsi="Arial" w:cs="Arial"/>
                  <w:sz w:val="20"/>
                  <w:lang w:val="en-US"/>
                </w:rPr>
                <w:t>oshkin</w:t>
              </w:r>
              <w:r w:rsidR="00BC3129">
                <w:rPr>
                  <w:rStyle w:val="af2"/>
                  <w:rFonts w:ascii="Arial" w:hAnsi="Arial" w:cs="Arial"/>
                  <w:sz w:val="20"/>
                </w:rPr>
                <w:t>_</w:t>
              </w:r>
              <w:r w:rsidR="00BC3129">
                <w:rPr>
                  <w:rStyle w:val="af2"/>
                  <w:rFonts w:ascii="Arial" w:hAnsi="Arial" w:cs="Arial"/>
                  <w:sz w:val="20"/>
                  <w:lang w:val="en-US"/>
                </w:rPr>
                <w:t>M</w:t>
              </w:r>
              <w:r w:rsidR="00BC3129">
                <w:rPr>
                  <w:rStyle w:val="af2"/>
                  <w:rFonts w:ascii="Arial" w:hAnsi="Arial" w:cs="Arial"/>
                  <w:sz w:val="20"/>
                </w:rPr>
                <w:t>@</w:t>
              </w:r>
              <w:r w:rsidR="00BC3129">
                <w:rPr>
                  <w:rStyle w:val="af2"/>
                  <w:rFonts w:ascii="Arial" w:hAnsi="Arial" w:cs="Arial"/>
                  <w:sz w:val="20"/>
                  <w:lang w:val="en-US"/>
                </w:rPr>
                <w:t>unipro</w:t>
              </w:r>
              <w:r w:rsidR="00BC3129">
                <w:rPr>
                  <w:rStyle w:val="af2"/>
                  <w:rFonts w:ascii="Arial" w:hAnsi="Arial" w:cs="Arial"/>
                  <w:sz w:val="20"/>
                </w:rPr>
                <w:t>.</w:t>
              </w:r>
              <w:r w:rsidR="00BC3129">
                <w:rPr>
                  <w:rStyle w:val="af2"/>
                  <w:rFonts w:ascii="Arial" w:hAnsi="Arial" w:cs="Arial"/>
                  <w:sz w:val="20"/>
                  <w:lang w:val="en-US"/>
                </w:rPr>
                <w:t>energy</w:t>
              </w:r>
            </w:hyperlink>
            <w:r w:rsidR="00BC3129">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r w:rsidRPr="00F3026D">
              <w:rPr>
                <w:b/>
                <w:sz w:val="24"/>
                <w:szCs w:val="24"/>
                <w:lang w:eastAsia="en-US"/>
              </w:rPr>
              <w:t>Срок</w:t>
            </w:r>
            <w:r w:rsidR="00D455F6">
              <w:rPr>
                <w:b/>
                <w:sz w:val="24"/>
                <w:szCs w:val="24"/>
                <w:lang w:eastAsia="en-US"/>
              </w:rPr>
              <w:t xml:space="preserve"> </w:t>
            </w:r>
            <w:r w:rsidRPr="00F3026D">
              <w:rPr>
                <w:b/>
                <w:sz w:val="24"/>
                <w:szCs w:val="24"/>
                <w:lang w:eastAsia="en-US"/>
              </w:rPr>
              <w:t>поставки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Pr="00F3026D" w:rsidRDefault="00BC5425" w:rsidP="00C50878">
            <w:pPr>
              <w:tabs>
                <w:tab w:val="left" w:pos="0"/>
                <w:tab w:val="left" w:pos="5657"/>
              </w:tabs>
              <w:spacing w:line="276" w:lineRule="auto"/>
              <w:ind w:left="540" w:right="153" w:hanging="540"/>
              <w:jc w:val="left"/>
              <w:rPr>
                <w:i/>
                <w:sz w:val="24"/>
                <w:szCs w:val="24"/>
                <w:lang w:eastAsia="en-US"/>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Место 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662328, Красноярский край, Шарыповский район, с. Холмогорское, промбаза «Энергетиков», строение 1/15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BA2BA0">
            <w:pPr>
              <w:pStyle w:val="afffa"/>
              <w:numPr>
                <w:ilvl w:val="4"/>
                <w:numId w:val="51"/>
              </w:numPr>
              <w:tabs>
                <w:tab w:val="left" w:pos="0"/>
              </w:tabs>
              <w:spacing w:line="276" w:lineRule="auto"/>
              <w:ind w:left="0" w:right="-11" w:firstLine="0"/>
              <w:contextualSpacing/>
              <w:jc w:val="both"/>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00D455F6">
              <w:rPr>
                <w:spacing w:val="-1"/>
              </w:rPr>
              <w:t xml:space="preserve">дней с </w:t>
            </w:r>
            <w:r w:rsidRPr="00113BB5">
              <w:rPr>
                <w:spacing w:val="-1"/>
              </w:rPr>
              <w:t>даты подписания товарной накладной (или иного двустороннего документа, подтверждающего передачу товара);</w:t>
            </w:r>
          </w:p>
          <w:p w:rsidR="00E044C1" w:rsidRDefault="00D455F6" w:rsidP="00BA2BA0">
            <w:pPr>
              <w:pStyle w:val="afffa"/>
              <w:numPr>
                <w:ilvl w:val="4"/>
                <w:numId w:val="51"/>
              </w:numPr>
              <w:tabs>
                <w:tab w:val="left" w:pos="0"/>
              </w:tabs>
              <w:spacing w:line="276" w:lineRule="auto"/>
              <w:ind w:left="0" w:right="-11" w:firstLine="0"/>
              <w:contextualSpacing/>
              <w:jc w:val="both"/>
            </w:pPr>
            <w:r>
              <w:rPr>
                <w:spacing w:val="-1"/>
              </w:rPr>
              <w:t xml:space="preserve">по договорам </w:t>
            </w:r>
            <w:r w:rsidR="00790C0B">
              <w:rPr>
                <w:spacing w:val="-1"/>
              </w:rPr>
              <w:t xml:space="preserve">выполнения работ/оказания услуг </w:t>
            </w:r>
            <w:r w:rsidR="00790C0B" w:rsidRPr="00560F68">
              <w:rPr>
                <w:spacing w:val="-1"/>
              </w:rPr>
              <w:t xml:space="preserve">– </w:t>
            </w:r>
            <w:r w:rsidR="00790C0B"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D455F6" w:rsidP="00FE4AEF">
            <w:pPr>
              <w:tabs>
                <w:tab w:val="left" w:pos="0"/>
                <w:tab w:val="left" w:pos="5657"/>
              </w:tabs>
              <w:spacing w:line="276" w:lineRule="auto"/>
              <w:ind w:right="153" w:firstLine="0"/>
              <w:jc w:val="left"/>
              <w:rPr>
                <w:sz w:val="24"/>
                <w:szCs w:val="24"/>
              </w:rPr>
            </w:pPr>
            <w:r>
              <w:rPr>
                <w:sz w:val="24"/>
                <w:szCs w:val="24"/>
              </w:rPr>
              <w:t xml:space="preserve">В соответствии с Разделом </w:t>
            </w:r>
            <w:r w:rsidR="00664FC7">
              <w:rPr>
                <w:sz w:val="24"/>
                <w:szCs w:val="24"/>
              </w:rPr>
              <w:t xml:space="preserve">2 </w:t>
            </w:r>
            <w:r w:rsidR="00664FC7" w:rsidRPr="00F3026D">
              <w:rPr>
                <w:sz w:val="24"/>
                <w:szCs w:val="24"/>
              </w:rPr>
              <w:t>«</w:t>
            </w:r>
            <w:r w:rsidR="00664FC7">
              <w:rPr>
                <w:sz w:val="24"/>
                <w:szCs w:val="24"/>
              </w:rPr>
              <w:t>Требования к участникам</w:t>
            </w:r>
            <w:r w:rsidR="00664FC7" w:rsidRPr="00F3026D">
              <w:rPr>
                <w:sz w:val="24"/>
                <w:szCs w:val="24"/>
              </w:rPr>
              <w:t>»</w:t>
            </w:r>
            <w:r w:rsidR="00664FC7">
              <w:rPr>
                <w:sz w:val="24"/>
                <w:szCs w:val="24"/>
              </w:rPr>
              <w:t xml:space="preserve"> (Подраздел 2.1)</w:t>
            </w:r>
            <w:r w:rsidR="003136C5">
              <w:t xml:space="preserve"> </w:t>
            </w:r>
            <w:r w:rsidR="003136C5" w:rsidRPr="003136C5">
              <w:rPr>
                <w:sz w:val="24"/>
                <w:szCs w:val="24"/>
              </w:rPr>
              <w:t>http://www.eon-russia.ru/purchase/documents/</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D455F6" w:rsidP="00C50878">
            <w:pPr>
              <w:autoSpaceDE w:val="0"/>
              <w:autoSpaceDN w:val="0"/>
              <w:adjustRightInd w:val="0"/>
              <w:spacing w:line="276" w:lineRule="auto"/>
              <w:ind w:right="-72" w:firstLine="0"/>
              <w:jc w:val="left"/>
              <w:rPr>
                <w:i/>
                <w:sz w:val="24"/>
                <w:szCs w:val="24"/>
              </w:rPr>
            </w:pPr>
            <w:r>
              <w:rPr>
                <w:sz w:val="24"/>
                <w:szCs w:val="24"/>
              </w:rPr>
              <w:t xml:space="preserve">Не менее чем </w:t>
            </w:r>
            <w:r w:rsidR="00C50878" w:rsidRPr="00C50878">
              <w:rPr>
                <w:sz w:val="24"/>
                <w:szCs w:val="24"/>
              </w:rPr>
              <w:t>120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BA2BA0">
            <w:pPr>
              <w:pStyle w:val="afffa"/>
              <w:numPr>
                <w:ilvl w:val="0"/>
                <w:numId w:val="50"/>
              </w:numPr>
              <w:ind w:left="353" w:hanging="353"/>
              <w:contextualSpacing/>
            </w:pPr>
            <w:r w:rsidRPr="00C50878">
              <w:t xml:space="preserve">формат файлов </w:t>
            </w:r>
            <w:r w:rsidRPr="00C50878">
              <w:rPr>
                <w:lang w:val="en-US"/>
              </w:rPr>
              <w:t>PDF</w:t>
            </w:r>
            <w:r w:rsidRPr="00C50878">
              <w:t xml:space="preserve"> (архивирование не допускается);</w:t>
            </w:r>
          </w:p>
          <w:p w:rsidR="00E044C1" w:rsidRPr="00C50878" w:rsidRDefault="00F5764B" w:rsidP="00BA2BA0">
            <w:pPr>
              <w:pStyle w:val="afffa"/>
              <w:numPr>
                <w:ilvl w:val="0"/>
                <w:numId w:val="50"/>
              </w:numPr>
              <w:ind w:left="353" w:hanging="353"/>
              <w:contextualSpacing/>
              <w:jc w:val="both"/>
            </w:pPr>
            <w:r w:rsidRPr="00C50878">
              <w:t>каждый вид документа должен быть поименован в соответствии с содержимым (</w:t>
            </w:r>
            <w:r w:rsidR="00657ED1">
              <w:t>например, Выписка из ЕГРЮЛ от 25.05.16</w:t>
            </w:r>
            <w:r w:rsidRPr="00C50878">
              <w:t>.</w:t>
            </w:r>
            <w:r w:rsidRPr="00C50878">
              <w:rPr>
                <w:lang w:val="en-US"/>
              </w:rPr>
              <w:t>pdf</w:t>
            </w:r>
            <w:r w:rsidRPr="00C50878">
              <w:t xml:space="preserve">); </w:t>
            </w:r>
          </w:p>
          <w:p w:rsidR="00E044C1" w:rsidRDefault="00F5764B" w:rsidP="00BA2BA0">
            <w:pPr>
              <w:pStyle w:val="afffa"/>
              <w:numPr>
                <w:ilvl w:val="0"/>
                <w:numId w:val="50"/>
              </w:numPr>
              <w:ind w:left="353" w:hanging="353"/>
              <w:contextualSpacing/>
              <w:jc w:val="both"/>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3B1A02" w:rsidP="00F3026D">
            <w:pPr>
              <w:pStyle w:val="Times12"/>
              <w:tabs>
                <w:tab w:val="left" w:pos="70"/>
              </w:tabs>
              <w:spacing w:line="276" w:lineRule="auto"/>
              <w:ind w:left="540" w:right="153" w:hanging="540"/>
              <w:rPr>
                <w:spacing w:val="-6"/>
                <w:szCs w:val="24"/>
              </w:rPr>
            </w:pPr>
            <w:r w:rsidRPr="00C50878">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w:history="1">
              <w:r w:rsidR="008E7C89" w:rsidRPr="00913198">
                <w:rPr>
                  <w:rStyle w:val="af2"/>
                  <w:i/>
                  <w:sz w:val="24"/>
                  <w:szCs w:val="24"/>
                </w:rPr>
                <w:t xml:space="preserve">http://www </w:t>
              </w:r>
              <w:r w:rsidR="008E7C89" w:rsidRPr="00913198">
                <w:rPr>
                  <w:rStyle w:val="af2"/>
                  <w:i/>
                  <w:sz w:val="24"/>
                  <w:szCs w:val="24"/>
                  <w:lang w:val="en-US"/>
                </w:rPr>
                <w:t>unipro</w:t>
              </w:r>
              <w:r w:rsidR="008E7C89" w:rsidRPr="00913198">
                <w:rPr>
                  <w:rStyle w:val="af2"/>
                  <w:i/>
                  <w:sz w:val="24"/>
                  <w:szCs w:val="24"/>
                </w:rPr>
                <w:t>.</w:t>
              </w:r>
              <w:r w:rsidR="008E7C89" w:rsidRPr="00913198">
                <w:rPr>
                  <w:rStyle w:val="af2"/>
                  <w:i/>
                  <w:sz w:val="24"/>
                  <w:szCs w:val="24"/>
                  <w:lang w:val="en-US"/>
                </w:rPr>
                <w:t>energy</w:t>
              </w:r>
              <w:r w:rsidR="008E7C89" w:rsidRPr="00913198">
                <w:rPr>
                  <w:rStyle w:val="af2"/>
                  <w:i/>
                  <w:sz w:val="24"/>
                  <w:szCs w:val="24"/>
                </w:rPr>
                <w:t>/files/117/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654D1" w:rsidP="00F3026D">
            <w:pPr>
              <w:autoSpaceDE w:val="0"/>
              <w:autoSpaceDN w:val="0"/>
              <w:adjustRightInd w:val="0"/>
              <w:spacing w:line="276" w:lineRule="auto"/>
              <w:ind w:firstLine="0"/>
              <w:rPr>
                <w:color w:val="FF0000"/>
                <w:sz w:val="24"/>
                <w:szCs w:val="24"/>
                <w:lang w:eastAsia="en-US"/>
              </w:rPr>
            </w:pPr>
            <w:r w:rsidRPr="00B654D1">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ОАО «Э.ОН Россия»: </w:t>
            </w:r>
            <w:hyperlink r:id="rId12" w:history="1">
              <w:r w:rsidR="008E7C89" w:rsidRPr="00913198">
                <w:rPr>
                  <w:rStyle w:val="af2"/>
                  <w:sz w:val="24"/>
                  <w:szCs w:val="24"/>
                  <w:lang w:eastAsia="en-US"/>
                </w:rPr>
                <w:t>http://www.</w:t>
              </w:r>
              <w:r w:rsidR="008E7C89" w:rsidRPr="00913198">
                <w:rPr>
                  <w:rStyle w:val="af2"/>
                  <w:sz w:val="24"/>
                  <w:szCs w:val="24"/>
                  <w:lang w:val="en-US" w:eastAsia="en-US"/>
                </w:rPr>
                <w:t>unipro</w:t>
              </w:r>
              <w:r w:rsidR="008E7C89" w:rsidRPr="00913198">
                <w:rPr>
                  <w:rStyle w:val="af2"/>
                  <w:sz w:val="24"/>
                  <w:szCs w:val="24"/>
                  <w:lang w:eastAsia="en-US"/>
                </w:rPr>
                <w:t>.</w:t>
              </w:r>
              <w:r w:rsidR="008E7C89" w:rsidRPr="00913198">
                <w:rPr>
                  <w:rStyle w:val="af2"/>
                  <w:sz w:val="24"/>
                  <w:szCs w:val="24"/>
                  <w:lang w:val="en-US" w:eastAsia="en-US"/>
                </w:rPr>
                <w:t>energy</w:t>
              </w:r>
              <w:r w:rsidR="008E7C89" w:rsidRPr="00913198">
                <w:rPr>
                  <w:rStyle w:val="af2"/>
                  <w:sz w:val="24"/>
                  <w:szCs w:val="24"/>
                  <w:lang w:eastAsia="en-US"/>
                </w:rPr>
                <w:t>/purchase/accreditation/</w:t>
              </w:r>
            </w:hyperlink>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F3026D">
            <w:pPr>
              <w:spacing w:line="276" w:lineRule="auto"/>
              <w:ind w:right="153" w:firstLine="0"/>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BA2BA0">
            <w:pPr>
              <w:pStyle w:val="afffa"/>
              <w:numPr>
                <w:ilvl w:val="0"/>
                <w:numId w:val="53"/>
              </w:numPr>
              <w:spacing w:line="276" w:lineRule="auto"/>
              <w:ind w:left="352" w:hanging="352"/>
              <w:contextualSpacing/>
              <w:jc w:val="both"/>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BA2BA0">
            <w:pPr>
              <w:pStyle w:val="afffa"/>
              <w:numPr>
                <w:ilvl w:val="0"/>
                <w:numId w:val="53"/>
              </w:numPr>
              <w:spacing w:line="276" w:lineRule="auto"/>
              <w:ind w:left="352" w:hanging="352"/>
              <w:contextualSpacing/>
              <w:jc w:val="both"/>
              <w:rPr>
                <w:color w:val="000000"/>
              </w:rPr>
            </w:pPr>
            <w:r w:rsidRPr="00E95073">
              <w:rPr>
                <w:color w:val="000000"/>
              </w:rPr>
              <w:t>Стандарт организации «О мерах безопасности при работе с асбестом и асбестосодержащими материалами на объектах ОАО «</w:t>
            </w:r>
            <w:r>
              <w:rPr>
                <w:color w:val="000000"/>
              </w:rPr>
              <w:t>Э.ОН Россия</w:t>
            </w:r>
            <w:r w:rsidRPr="00E95073">
              <w:rPr>
                <w:color w:val="000000"/>
              </w:rPr>
              <w:t>»</w:t>
            </w:r>
            <w:r>
              <w:rPr>
                <w:color w:val="000000"/>
              </w:rPr>
              <w:t xml:space="preserve"> (СО_СОТТА-20)</w:t>
            </w:r>
            <w:r w:rsidRPr="00E95073">
              <w:rPr>
                <w:color w:val="000000"/>
              </w:rPr>
              <w:t>;</w:t>
            </w:r>
          </w:p>
          <w:p w:rsidR="00E044C1" w:rsidRDefault="001E2003" w:rsidP="00BA2BA0">
            <w:pPr>
              <w:pStyle w:val="afffa"/>
              <w:numPr>
                <w:ilvl w:val="0"/>
                <w:numId w:val="53"/>
              </w:numPr>
              <w:ind w:left="353" w:hanging="353"/>
              <w:contextualSpacing/>
              <w:jc w:val="both"/>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F3026D">
            <w:pPr>
              <w:spacing w:line="276" w:lineRule="auto"/>
              <w:ind w:right="153" w:firstLine="0"/>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03BE9">
            <w:pPr>
              <w:pStyle w:val="afffa"/>
              <w:spacing w:line="276" w:lineRule="auto"/>
              <w:ind w:left="352"/>
              <w:contextualSpacing/>
              <w:jc w:val="both"/>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42091493"/>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42091494"/>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6E732C">
        <w:rPr>
          <w:color w:val="000000"/>
          <w:sz w:val="24"/>
          <w:szCs w:val="24"/>
        </w:rPr>
        <w:t>официальном сайте ПАО «Юнипро</w:t>
      </w:r>
      <w:r w:rsidR="00D20281" w:rsidRPr="00CC6391">
        <w:rPr>
          <w:color w:val="000000"/>
          <w:sz w:val="24"/>
          <w:szCs w:val="24"/>
        </w:rPr>
        <w:t xml:space="preserve">» </w:t>
      </w:r>
      <w:r w:rsidR="006E732C">
        <w:rPr>
          <w:sz w:val="24"/>
          <w:szCs w:val="24"/>
        </w:rPr>
        <w:t>www.</w:t>
      </w:r>
      <w:r w:rsidR="006E732C">
        <w:t xml:space="preserve"> </w:t>
      </w:r>
      <w:r w:rsidR="006E732C">
        <w:rPr>
          <w:sz w:val="24"/>
          <w:szCs w:val="24"/>
        </w:rPr>
        <w:t>unipro.energ</w:t>
      </w:r>
      <w:r w:rsidR="006E732C">
        <w:rPr>
          <w:sz w:val="24"/>
          <w:szCs w:val="24"/>
          <w:lang w:val="en-US"/>
        </w:rPr>
        <w:t>y</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lastRenderedPageBreak/>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5A4F81" w:rsidRPr="005A4F81">
        <w:rPr>
          <w:color w:val="000000"/>
          <w:sz w:val="24"/>
          <w:szCs w:val="24"/>
        </w:rPr>
        <w:t>Техническое предложение  (форма</w:t>
      </w:r>
      <w:r w:rsidR="005A4F81" w:rsidRPr="005A4F81">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5A4F81" w:rsidRPr="00CC6391">
        <w:rPr>
          <w:color w:val="000000"/>
          <w:sz w:val="24"/>
          <w:szCs w:val="24"/>
        </w:rPr>
        <w:t xml:space="preserve">График поставки товара (выполнения </w:t>
      </w:r>
      <w:r w:rsidR="005A4F81" w:rsidRPr="00CC6391">
        <w:rPr>
          <w:noProof/>
          <w:color w:val="000000"/>
          <w:sz w:val="24"/>
          <w:szCs w:val="24"/>
        </w:rPr>
        <w:t>работ,</w:t>
      </w:r>
      <w:r w:rsidR="005A4F81" w:rsidRPr="00CC6391">
        <w:rPr>
          <w:color w:val="000000"/>
          <w:sz w:val="24"/>
          <w:szCs w:val="24"/>
        </w:rPr>
        <w:t xml:space="preserve"> оказания услуг) (форма</w:t>
      </w:r>
      <w:r w:rsidR="005A4F81" w:rsidRPr="00CC6391">
        <w:rPr>
          <w:noProof/>
          <w:color w:val="000000"/>
          <w:sz w:val="24"/>
          <w:szCs w:val="24"/>
        </w:rPr>
        <w:t xml:space="preserve"> </w:t>
      </w:r>
      <w:r w:rsidR="005A4F81">
        <w:rPr>
          <w:noProof/>
          <w:color w:val="000000"/>
          <w:sz w:val="24"/>
          <w:szCs w:val="24"/>
        </w:rPr>
        <w:t>3</w:t>
      </w:r>
      <w:r w:rsidR="005A4F81"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5A4F81" w:rsidRPr="005A4F81">
        <w:rPr>
          <w:color w:val="000000"/>
          <w:sz w:val="24"/>
          <w:szCs w:val="24"/>
        </w:rPr>
        <w:t>Коммерческое предложение (форма 4)</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5A4F81" w:rsidRPr="00CC6391">
        <w:rPr>
          <w:color w:val="000000"/>
          <w:sz w:val="24"/>
          <w:szCs w:val="24"/>
        </w:rPr>
        <w:t xml:space="preserve">График платежей (форма </w:t>
      </w:r>
      <w:r w:rsidR="005A4F81">
        <w:rPr>
          <w:color w:val="000000"/>
          <w:sz w:val="24"/>
          <w:szCs w:val="24"/>
        </w:rPr>
        <w:t>5</w:t>
      </w:r>
      <w:r w:rsidR="005A4F81"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6) </w:t>
      </w:r>
      <w:r w:rsidRPr="00CC6391">
        <w:rPr>
          <w:color w:val="000000"/>
          <w:sz w:val="24"/>
          <w:szCs w:val="24"/>
        </w:rPr>
        <w:t xml:space="preserve"> на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5A4F81" w:rsidRPr="005A4F81">
        <w:rPr>
          <w:color w:val="000000"/>
          <w:sz w:val="24"/>
          <w:szCs w:val="24"/>
        </w:rPr>
        <w:t>План распределения объемов работ/услуг между генеральным подрядчиком и субподрядчиками (соисполнителями)</w:t>
      </w:r>
      <w:r w:rsidR="005A4F81" w:rsidRPr="00CC6391">
        <w:rPr>
          <w:color w:val="000000"/>
          <w:sz w:val="24"/>
          <w:szCs w:val="24"/>
        </w:rPr>
        <w:t xml:space="preserve"> (форма 7)</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A4F81" w:rsidRPr="005A4F81">
        <w:rPr>
          <w:noProof/>
          <w:color w:val="000000"/>
          <w:sz w:val="24"/>
          <w:szCs w:val="24"/>
        </w:rPr>
        <w:t>9)</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A4F81" w:rsidRPr="005A4F81">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8" w:name="_Ref55335821"/>
      <w:bookmarkStart w:id="19" w:name="_Ref55336345"/>
      <w:bookmarkStart w:id="20" w:name="_Toc57314674"/>
      <w:bookmarkStart w:id="21" w:name="_Toc69728988"/>
      <w:bookmarkStart w:id="22" w:name="_Toc442091495"/>
      <w:bookmarkStart w:id="23" w:name="_Ref34763774"/>
      <w:r w:rsidRPr="00CC6391">
        <w:rPr>
          <w:sz w:val="24"/>
          <w:szCs w:val="24"/>
        </w:rPr>
        <w:lastRenderedPageBreak/>
        <w:t xml:space="preserve">Техническое предложение </w:t>
      </w:r>
      <w:r w:rsidR="00107158" w:rsidRPr="00CC6391">
        <w:rPr>
          <w:sz w:val="24"/>
          <w:szCs w:val="24"/>
        </w:rPr>
        <w:t xml:space="preserve"> </w:t>
      </w:r>
      <w:r w:rsidRPr="00CC6391">
        <w:rPr>
          <w:sz w:val="24"/>
          <w:szCs w:val="24"/>
        </w:rPr>
        <w:t xml:space="preserve">(форма </w:t>
      </w:r>
      <w:r w:rsidR="00EB7E6F">
        <w:rPr>
          <w:sz w:val="24"/>
          <w:szCs w:val="24"/>
        </w:rPr>
        <w:t>2</w:t>
      </w:r>
      <w:r w:rsidRPr="00CC6391">
        <w:rPr>
          <w:sz w:val="24"/>
          <w:szCs w:val="24"/>
        </w:rPr>
        <w:t>)</w:t>
      </w:r>
      <w:bookmarkEnd w:id="18"/>
      <w:bookmarkEnd w:id="19"/>
      <w:bookmarkEnd w:id="20"/>
      <w:bookmarkEnd w:id="21"/>
      <w:bookmarkEnd w:id="22"/>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r w:rsidRPr="00CC6391">
              <w:rPr>
                <w:b/>
                <w:sz w:val="24"/>
                <w:szCs w:val="24"/>
                <w:lang w:val="en-US"/>
              </w:rPr>
              <w:t>Требования Заказчика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r w:rsidRPr="00CC6391">
              <w:rPr>
                <w:b/>
                <w:sz w:val="24"/>
                <w:szCs w:val="24"/>
                <w:lang w:val="en-US"/>
              </w:rPr>
              <w:t>Предложение Участника</w:t>
            </w:r>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r w:rsidRPr="00CC6391">
              <w:rPr>
                <w:sz w:val="24"/>
                <w:szCs w:val="24"/>
              </w:rPr>
              <w:t xml:space="preserve">опыта </w:t>
            </w:r>
            <w:r w:rsidR="00EC7E32" w:rsidRPr="00CC6391">
              <w:rPr>
                <w:sz w:val="24"/>
                <w:szCs w:val="24"/>
              </w:rPr>
              <w:t xml:space="preserve"> выполнения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 xml:space="preserve">Указать кол-во </w:t>
            </w:r>
            <w:r w:rsidR="00DE5C5E" w:rsidRPr="00CC6391">
              <w:rPr>
                <w:i/>
                <w:sz w:val="24"/>
                <w:szCs w:val="24"/>
              </w:rPr>
              <w:t xml:space="preserve"> договоров</w:t>
            </w:r>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r w:rsidRPr="00CC6391">
        <w:rPr>
          <w:i/>
          <w:sz w:val="24"/>
          <w:szCs w:val="24"/>
          <w:u w:val="single"/>
        </w:rPr>
        <w:t>Например:</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4" w:name="_Toc423378593"/>
      <w:bookmarkStart w:id="25"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6" w:name="_Ref86826666"/>
      <w:bookmarkStart w:id="27" w:name="_Toc90385112"/>
      <w:bookmarkStart w:id="28" w:name="_Toc44209149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9" w:name="_Toc90385113"/>
      <w:bookmarkEnd w:id="26"/>
      <w:bookmarkEnd w:id="27"/>
      <w:bookmarkEnd w:id="2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0" w:name="_Toc90385114"/>
      <w:bookmarkStart w:id="31"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0"/>
      <w:bookmarkEnd w:id="3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2" w:name="_Ref55335818"/>
      <w:bookmarkStart w:id="33" w:name="_Ref55336334"/>
      <w:bookmarkStart w:id="34" w:name="_Toc57314673"/>
      <w:bookmarkStart w:id="35" w:name="_Toc69728987"/>
      <w:bookmarkStart w:id="36" w:name="_Toc442091497"/>
      <w:bookmarkStart w:id="37" w:name="_Ref89649494"/>
      <w:bookmarkStart w:id="38"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Работы (услуги) в т.ч</w:t>
            </w:r>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Стоимость работы в базовых ценах______г. (ОБЯЗАТЕЛЬНО указать сметно-нормативную базу), в т.ч.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lang w:val="en-US"/>
              </w:rPr>
              <w:t>Таблица</w:t>
            </w:r>
            <w:r w:rsidRPr="00CC6391">
              <w:rPr>
                <w:b/>
                <w:bCs/>
                <w:sz w:val="24"/>
                <w:szCs w:val="24"/>
              </w:rPr>
              <w:t xml:space="preserve"> </w:t>
            </w:r>
            <w:r w:rsidRPr="00CC6391">
              <w:rPr>
                <w:b/>
                <w:bCs/>
                <w:sz w:val="24"/>
                <w:szCs w:val="24"/>
                <w:lang w:val="en-US"/>
              </w:rPr>
              <w:t>3. Обеспечение обязательств</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lastRenderedPageBreak/>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lang w:val="en-US"/>
              </w:rPr>
              <w:t>Требования Заказчика</w:t>
            </w:r>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.xlsx, gsf, .xml).</w:t>
      </w:r>
    </w:p>
    <w:p w:rsidR="00F02F79" w:rsidRPr="00CC6391" w:rsidRDefault="00F02F79" w:rsidP="00C735D0">
      <w:pPr>
        <w:spacing w:line="240" w:lineRule="auto"/>
        <w:ind w:firstLine="0"/>
        <w:rPr>
          <w:sz w:val="24"/>
          <w:szCs w:val="24"/>
        </w:rPr>
      </w:pPr>
      <w:r w:rsidRPr="00CC6391">
        <w:rPr>
          <w:sz w:val="24"/>
          <w:szCs w:val="24"/>
        </w:rPr>
        <w:t>Сметные расчеты должны быть выполнены на основании расценок включенных в действующую сметно-нормативную базу: (Базовых цен, ПЭНР, ТЕР, ТЕРм, ТЕРр, ТЕРп, ФЕР, ФЕРм, ФЕРр, ФЕРп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энергооборудования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r w:rsidRPr="00CC6391">
        <w:rPr>
          <w:b/>
          <w:sz w:val="24"/>
          <w:szCs w:val="24"/>
        </w:rPr>
        <w:t>Приложение</w:t>
      </w:r>
      <w:r w:rsidRPr="00CC6391">
        <w:rPr>
          <w:sz w:val="24"/>
          <w:szCs w:val="24"/>
        </w:rPr>
        <w:t xml:space="preserve"> </w:t>
      </w:r>
      <w:r w:rsidRPr="00CC6391">
        <w:rPr>
          <w:b/>
          <w:sz w:val="24"/>
          <w:szCs w:val="24"/>
        </w:rPr>
        <w:t xml:space="preserve"> №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Завод-изготовитель, наличие </w:t>
            </w:r>
            <w:r w:rsidRPr="00CC6391">
              <w:rPr>
                <w:sz w:val="24"/>
                <w:szCs w:val="24"/>
              </w:rPr>
              <w:lastRenderedPageBreak/>
              <w:t>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lastRenderedPageBreak/>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Приложения</w:t>
      </w:r>
      <w:r w:rsidRPr="00CC6391">
        <w:rPr>
          <w:sz w:val="24"/>
          <w:szCs w:val="24"/>
        </w:rPr>
        <w:t xml:space="preserve"> </w:t>
      </w:r>
      <w:r w:rsidRPr="00CC6391">
        <w:rPr>
          <w:b/>
          <w:sz w:val="24"/>
          <w:szCs w:val="24"/>
        </w:rPr>
        <w:t xml:space="preserve"> №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Предлагаемая стоимость продукции должна включать все налоги, сборы и другие обязательные платежи, стоимость все</w:t>
      </w:r>
      <w:r w:rsidR="008E7C89">
        <w:rPr>
          <w:sz w:val="24"/>
          <w:szCs w:val="24"/>
        </w:rPr>
        <w:t xml:space="preserve">х сопутствующих работ, а также </w:t>
      </w:r>
      <w:r w:rsidRPr="00CC6391">
        <w:rPr>
          <w:sz w:val="24"/>
          <w:szCs w:val="24"/>
        </w:rPr>
        <w:t xml:space="preserve">транспортные,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lastRenderedPageBreak/>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0E1CDE">
            <w:pPr>
              <w:spacing w:line="240" w:lineRule="auto"/>
              <w:ind w:left="-111" w:firstLine="196"/>
              <w:rPr>
                <w:b/>
                <w:sz w:val="24"/>
                <w:szCs w:val="24"/>
              </w:rPr>
            </w:pPr>
            <w:r w:rsidRPr="00CC6391">
              <w:rPr>
                <w:b/>
                <w:sz w:val="24"/>
                <w:szCs w:val="24"/>
              </w:rPr>
              <w:t>ВЫПОЛНЕНИЕ РАБОТ (ОКАЗАНИЕ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r w:rsidRPr="00CC6391">
              <w:rPr>
                <w:b/>
                <w:sz w:val="24"/>
                <w:szCs w:val="24"/>
                <w:lang w:val="en-US"/>
              </w:rPr>
              <w:t xml:space="preserve">Наименование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Работы (услуги) в т.ч.</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lang w:val="en-US"/>
              </w:rPr>
              <w:t>Таблица</w:t>
            </w:r>
            <w:r w:rsidRPr="00CC6391">
              <w:rPr>
                <w:b/>
                <w:bCs/>
                <w:sz w:val="24"/>
                <w:szCs w:val="24"/>
              </w:rPr>
              <w:t xml:space="preserve"> </w:t>
            </w:r>
            <w:r w:rsidR="0054279D" w:rsidRPr="00CC6391">
              <w:rPr>
                <w:b/>
                <w:bCs/>
                <w:sz w:val="24"/>
                <w:szCs w:val="24"/>
                <w:lang w:val="en-US"/>
              </w:rPr>
              <w:t>3. Обеспечение обязательств</w:t>
            </w:r>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lang w:val="en-US"/>
              </w:rPr>
              <w:t>Требования Заказчика</w:t>
            </w:r>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.xlsx, gsf, .xml).</w:t>
      </w:r>
    </w:p>
    <w:p w:rsidR="003D76C2" w:rsidRPr="00CC6391" w:rsidRDefault="003D76C2" w:rsidP="00C02EB2">
      <w:pPr>
        <w:spacing w:line="240" w:lineRule="auto"/>
        <w:ind w:firstLine="0"/>
        <w:rPr>
          <w:sz w:val="24"/>
          <w:szCs w:val="24"/>
        </w:rPr>
      </w:pPr>
      <w:r w:rsidRPr="00CC6391">
        <w:rPr>
          <w:sz w:val="24"/>
          <w:szCs w:val="24"/>
        </w:rPr>
        <w:lastRenderedPageBreak/>
        <w:t>Сметные расчеты должны быть выполнены на основании расценок включенных в действующую сметно-нормативную базу: (Базовых цен, ПЭНР, ТЕР, ТЕРм, ТЕРр, ТЕРп, ФЕР, ФЕРм, ФЕРр, ФЕРп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энергооборудования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r w:rsidRPr="00CC6391">
        <w:rPr>
          <w:b/>
          <w:sz w:val="24"/>
          <w:szCs w:val="24"/>
        </w:rPr>
        <w:t>Приложение</w:t>
      </w:r>
      <w:r w:rsidRPr="00CC6391">
        <w:rPr>
          <w:sz w:val="24"/>
          <w:szCs w:val="24"/>
        </w:rPr>
        <w:t xml:space="preserve"> </w:t>
      </w:r>
      <w:r w:rsidRPr="00CC6391">
        <w:rPr>
          <w:b/>
          <w:sz w:val="24"/>
          <w:szCs w:val="24"/>
        </w:rPr>
        <w:t xml:space="preserve"> №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НДС(18%),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lastRenderedPageBreak/>
        <w:t>Инструкции по заполнению</w:t>
      </w:r>
      <w:r w:rsidRPr="00CC6391">
        <w:rPr>
          <w:b/>
          <w:sz w:val="24"/>
          <w:szCs w:val="24"/>
        </w:rPr>
        <w:t xml:space="preserve"> Приложения</w:t>
      </w:r>
      <w:r w:rsidRPr="00CC6391">
        <w:rPr>
          <w:sz w:val="24"/>
          <w:szCs w:val="24"/>
        </w:rPr>
        <w:t xml:space="preserve"> </w:t>
      </w:r>
      <w:r w:rsidRPr="00CC6391">
        <w:rPr>
          <w:b/>
          <w:sz w:val="24"/>
          <w:szCs w:val="24"/>
        </w:rPr>
        <w:t xml:space="preserve"> №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также  транспортные,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lastRenderedPageBreak/>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Ед. изм</w:t>
            </w:r>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lang w:val="en-US"/>
              </w:rPr>
              <w:t>Таблица</w:t>
            </w:r>
            <w:r w:rsidRPr="00CC6391">
              <w:rPr>
                <w:b/>
                <w:bCs/>
                <w:sz w:val="24"/>
                <w:szCs w:val="24"/>
              </w:rPr>
              <w:t xml:space="preserve"> </w:t>
            </w:r>
            <w:r w:rsidR="00B42BEA" w:rsidRPr="00CC6391">
              <w:rPr>
                <w:b/>
                <w:bCs/>
                <w:sz w:val="24"/>
                <w:szCs w:val="24"/>
                <w:lang w:val="en-US"/>
              </w:rPr>
              <w:t>3. Обеспечение обязательств</w:t>
            </w:r>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lang w:val="en-US"/>
              </w:rPr>
              <w:t>Требования Заказчика</w:t>
            </w:r>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62612E" w:rsidRPr="00CC6391" w:rsidRDefault="0062612E" w:rsidP="00F02F79">
      <w:pPr>
        <w:spacing w:line="240" w:lineRule="auto"/>
        <w:ind w:right="-35" w:firstLine="0"/>
        <w:jc w:val="center"/>
        <w:rPr>
          <w:sz w:val="24"/>
          <w:szCs w:val="24"/>
          <w:vertAlign w:val="superscript"/>
        </w:rPr>
      </w:pPr>
      <w:r w:rsidRPr="00CC6391">
        <w:rPr>
          <w:b/>
          <w:sz w:val="24"/>
          <w:szCs w:val="24"/>
        </w:rPr>
        <w:t>КОММЕРЧЕСКОЕ ПРЕДЛОЖЕНИЕ_</w:t>
      </w:r>
      <w:r w:rsidR="00F02F79" w:rsidRPr="00CC6391">
        <w:rPr>
          <w:b/>
          <w:sz w:val="24"/>
          <w:szCs w:val="24"/>
        </w:rPr>
        <w:t>4.4.1.</w:t>
      </w:r>
      <w:r w:rsidRPr="00CC6391">
        <w:rPr>
          <w:b/>
          <w:sz w:val="24"/>
          <w:szCs w:val="24"/>
        </w:rPr>
        <w:t>4</w:t>
      </w:r>
      <w:r w:rsidR="00F02F79" w:rsidRPr="00CC6391">
        <w:rPr>
          <w:b/>
          <w:sz w:val="24"/>
          <w:szCs w:val="24"/>
        </w:rPr>
        <w:t xml:space="preserve"> </w:t>
      </w:r>
      <w:r w:rsidRPr="00CC6391">
        <w:rPr>
          <w:b/>
          <w:bCs/>
          <w:i/>
          <w:color w:val="000000"/>
          <w:sz w:val="24"/>
          <w:szCs w:val="24"/>
        </w:rPr>
        <w:t>(применимо только к поставке товара)</w:t>
      </w:r>
    </w:p>
    <w:p w:rsidR="0062612E" w:rsidRPr="00CC6391" w:rsidRDefault="0062612E" w:rsidP="00F02F79">
      <w:pPr>
        <w:spacing w:line="240" w:lineRule="auto"/>
        <w:ind w:firstLine="0"/>
        <w:rPr>
          <w:sz w:val="24"/>
          <w:szCs w:val="24"/>
        </w:rPr>
      </w:pPr>
    </w:p>
    <w:p w:rsidR="0062612E" w:rsidRPr="00CC6391" w:rsidRDefault="0062612E" w:rsidP="0062612E">
      <w:pPr>
        <w:pStyle w:val="afff5"/>
        <w:ind w:left="-539" w:right="-363" w:hanging="27"/>
        <w:rPr>
          <w:color w:val="000000"/>
          <w:sz w:val="24"/>
          <w:szCs w:val="24"/>
        </w:rPr>
      </w:pPr>
      <w:r w:rsidRPr="00CC6391">
        <w:rPr>
          <w:color w:val="000000"/>
          <w:sz w:val="24"/>
          <w:szCs w:val="24"/>
        </w:rPr>
        <w:t>СПЕЦИФИКАЦИЯ №</w:t>
      </w:r>
    </w:p>
    <w:p w:rsidR="0062612E" w:rsidRPr="00CC6391" w:rsidRDefault="0062612E" w:rsidP="0062612E">
      <w:pPr>
        <w:spacing w:line="240" w:lineRule="auto"/>
        <w:rPr>
          <w:sz w:val="24"/>
          <w:szCs w:val="24"/>
        </w:rPr>
      </w:pPr>
    </w:p>
    <w:p w:rsidR="0062612E" w:rsidRPr="00CC6391" w:rsidRDefault="0062612E" w:rsidP="0062612E">
      <w:pPr>
        <w:spacing w:line="240" w:lineRule="auto"/>
        <w:ind w:firstLine="0"/>
        <w:rPr>
          <w:sz w:val="24"/>
          <w:szCs w:val="24"/>
        </w:rPr>
      </w:pPr>
      <w:r w:rsidRPr="00CC6391">
        <w:rPr>
          <w:sz w:val="24"/>
          <w:szCs w:val="24"/>
        </w:rPr>
        <w:t>Наименование и адрес Участника: _________________________________</w:t>
      </w:r>
    </w:p>
    <w:p w:rsidR="0062612E" w:rsidRPr="00CC6391" w:rsidRDefault="0062612E" w:rsidP="0062612E">
      <w:pPr>
        <w:tabs>
          <w:tab w:val="left" w:pos="9214"/>
          <w:tab w:val="left" w:pos="9356"/>
        </w:tabs>
        <w:spacing w:line="240" w:lineRule="auto"/>
        <w:ind w:left="-540" w:right="-365"/>
        <w:rPr>
          <w:b/>
          <w:color w:val="000000"/>
          <w:sz w:val="24"/>
          <w:szCs w:val="24"/>
        </w:rPr>
      </w:pPr>
    </w:p>
    <w:p w:rsidR="0062612E" w:rsidRPr="00CC6391" w:rsidRDefault="0062612E" w:rsidP="00BF0C08">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0E1CDE" w:rsidRPr="00CC6391" w:rsidRDefault="000E1CDE" w:rsidP="00BF0C08">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62612E" w:rsidRPr="00CC6391" w:rsidTr="000E1CDE">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62612E" w:rsidRPr="00CC6391" w:rsidRDefault="000E1CDE" w:rsidP="0062612E">
            <w:pPr>
              <w:spacing w:line="240" w:lineRule="auto"/>
              <w:ind w:left="510" w:right="2" w:hanging="540"/>
              <w:rPr>
                <w:b/>
                <w:color w:val="000000"/>
                <w:sz w:val="24"/>
                <w:szCs w:val="24"/>
              </w:rPr>
            </w:pPr>
            <w:r w:rsidRPr="00CC6391">
              <w:rPr>
                <w:b/>
                <w:bCs/>
                <w:sz w:val="24"/>
                <w:szCs w:val="24"/>
              </w:rPr>
              <w:t xml:space="preserve">Таблица </w:t>
            </w:r>
            <w:r w:rsidR="0062612E" w:rsidRPr="00CC6391">
              <w:rPr>
                <w:b/>
                <w:bCs/>
                <w:sz w:val="24"/>
                <w:szCs w:val="24"/>
              </w:rPr>
              <w:t>1.</w:t>
            </w:r>
          </w:p>
        </w:tc>
      </w:tr>
      <w:tr w:rsidR="0062612E" w:rsidRPr="00CC6391" w:rsidTr="000E1CDE">
        <w:trPr>
          <w:trHeight w:val="542"/>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w:t>
            </w:r>
          </w:p>
          <w:p w:rsidR="0062612E" w:rsidRPr="00CC6391" w:rsidRDefault="0062612E" w:rsidP="0062612E">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2612E" w:rsidRPr="00CC6391" w:rsidRDefault="00BF0C08" w:rsidP="0062612E">
            <w:pPr>
              <w:spacing w:line="240" w:lineRule="auto"/>
              <w:ind w:right="-13" w:firstLine="0"/>
              <w:jc w:val="left"/>
              <w:rPr>
                <w:b/>
                <w:color w:val="000000"/>
                <w:sz w:val="24"/>
                <w:szCs w:val="24"/>
              </w:rPr>
            </w:pPr>
            <w:r w:rsidRPr="00CC6391">
              <w:rPr>
                <w:b/>
                <w:color w:val="000000"/>
                <w:sz w:val="24"/>
                <w:szCs w:val="24"/>
              </w:rPr>
              <w:t>*</w:t>
            </w:r>
            <w:r w:rsidR="0062612E"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3" w:right="2" w:firstLine="0"/>
              <w:rPr>
                <w:b/>
                <w:color w:val="000000"/>
                <w:sz w:val="24"/>
                <w:szCs w:val="24"/>
              </w:rPr>
            </w:pPr>
            <w:r w:rsidRPr="00CC6391">
              <w:rPr>
                <w:b/>
                <w:color w:val="000000"/>
                <w:sz w:val="24"/>
                <w:szCs w:val="24"/>
              </w:rPr>
              <w:t>Сумма без НДС, руб.</w:t>
            </w: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2612E" w:rsidRPr="00CC6391" w:rsidRDefault="0062612E" w:rsidP="0062612E">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62612E" w:rsidRPr="00CC6391" w:rsidRDefault="00BF0C08" w:rsidP="00BF0C08">
            <w:pPr>
              <w:spacing w:line="240" w:lineRule="auto"/>
              <w:ind w:left="-108" w:right="-365" w:firstLine="0"/>
              <w:rPr>
                <w:i/>
                <w:color w:val="000000"/>
                <w:sz w:val="24"/>
                <w:szCs w:val="24"/>
              </w:rPr>
            </w:pPr>
            <w:r w:rsidRPr="00CC6391">
              <w:rPr>
                <w:i/>
                <w:color w:val="000000"/>
                <w:sz w:val="24"/>
                <w:szCs w:val="24"/>
              </w:rPr>
              <w:t>*</w:t>
            </w:r>
            <w:r w:rsidR="0062612E" w:rsidRPr="00CC6391">
              <w:rPr>
                <w:i/>
                <w:color w:val="000000"/>
                <w:sz w:val="24"/>
                <w:szCs w:val="24"/>
              </w:rPr>
              <w:t xml:space="preserve">Цена указана с учетом транспортных расходов </w:t>
            </w:r>
          </w:p>
        </w:tc>
      </w:tr>
    </w:tbl>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2612E" w:rsidRPr="00CC6391" w:rsidRDefault="0062612E" w:rsidP="0062612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2612E" w:rsidRPr="00CC6391" w:rsidTr="00BF0C0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rPr>
              <w:t xml:space="preserve">Таблица </w:t>
            </w:r>
            <w:r w:rsidR="0062612E" w:rsidRPr="00CC6391">
              <w:rPr>
                <w:b/>
                <w:bCs/>
                <w:sz w:val="24"/>
                <w:szCs w:val="24"/>
              </w:rPr>
              <w:t>2. Условия оплаты</w:t>
            </w:r>
          </w:p>
          <w:p w:rsidR="0062612E" w:rsidRPr="00CC6391" w:rsidRDefault="0062612E" w:rsidP="0062612E">
            <w:pPr>
              <w:spacing w:line="240" w:lineRule="auto"/>
              <w:rPr>
                <w:sz w:val="24"/>
                <w:szCs w:val="24"/>
              </w:rPr>
            </w:pPr>
          </w:p>
        </w:tc>
      </w:tr>
      <w:tr w:rsidR="0062612E" w:rsidRPr="00CC6391" w:rsidTr="00BF0C0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left="-108" w:firstLine="675"/>
              <w:jc w:val="left"/>
              <w:rPr>
                <w:b/>
                <w:sz w:val="24"/>
                <w:szCs w:val="24"/>
              </w:rPr>
            </w:pPr>
            <w:r w:rsidRPr="00CC6391">
              <w:rPr>
                <w:b/>
                <w:sz w:val="24"/>
                <w:szCs w:val="24"/>
              </w:rPr>
              <w:t>Предложение Участника</w:t>
            </w:r>
          </w:p>
        </w:tc>
      </w:tr>
      <w:tr w:rsidR="0062612E" w:rsidRPr="00CC6391" w:rsidTr="00BF0C0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2612E" w:rsidRPr="00CC6391" w:rsidTr="0062612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lang w:val="en-US"/>
              </w:rPr>
              <w:t>Таблица</w:t>
            </w:r>
            <w:r w:rsidR="0062612E" w:rsidRPr="00CC6391">
              <w:rPr>
                <w:b/>
                <w:bCs/>
                <w:sz w:val="24"/>
                <w:szCs w:val="24"/>
              </w:rPr>
              <w:t xml:space="preserve"> </w:t>
            </w:r>
            <w:r w:rsidR="0062612E" w:rsidRPr="00CC6391">
              <w:rPr>
                <w:b/>
                <w:bCs/>
                <w:sz w:val="24"/>
                <w:szCs w:val="24"/>
                <w:lang w:val="en-US"/>
              </w:rPr>
              <w:t>3. Обеспечение обязательств</w:t>
            </w:r>
          </w:p>
          <w:p w:rsidR="0062612E" w:rsidRPr="00CC6391" w:rsidRDefault="0062612E" w:rsidP="0062612E">
            <w:pPr>
              <w:spacing w:line="240" w:lineRule="auto"/>
              <w:rPr>
                <w:sz w:val="24"/>
                <w:szCs w:val="24"/>
              </w:rPr>
            </w:pPr>
          </w:p>
        </w:tc>
      </w:tr>
      <w:tr w:rsidR="0062612E" w:rsidRPr="00CC6391" w:rsidTr="00BF0C0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lang w:val="en-US"/>
              </w:rPr>
              <w:t>№</w:t>
            </w:r>
          </w:p>
          <w:p w:rsidR="0062612E" w:rsidRPr="00CC6391" w:rsidRDefault="0062612E" w:rsidP="0062612E">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lang w:val="en-US"/>
              </w:rPr>
              <w:t>Требования Заказчика</w:t>
            </w:r>
          </w:p>
          <w:p w:rsidR="0062612E" w:rsidRPr="00CC6391" w:rsidRDefault="0062612E" w:rsidP="0062612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62612E" w:rsidRPr="00CC6391" w:rsidTr="00BF0C08">
        <w:trPr>
          <w:cantSplit/>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62612E" w:rsidRPr="00CC6391" w:rsidTr="000E1CDE">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62612E">
            <w:pPr>
              <w:pStyle w:val="affc"/>
              <w:jc w:val="both"/>
              <w:rPr>
                <w:sz w:val="24"/>
                <w:szCs w:val="24"/>
              </w:rPr>
            </w:pPr>
            <w:r w:rsidRPr="00CC6391">
              <w:rPr>
                <w:bCs/>
                <w:sz w:val="24"/>
                <w:szCs w:val="24"/>
              </w:rPr>
              <w:t xml:space="preserve">Таблица </w:t>
            </w:r>
            <w:r w:rsidR="0062612E" w:rsidRPr="00CC6391">
              <w:rPr>
                <w:bCs/>
                <w:sz w:val="24"/>
                <w:szCs w:val="24"/>
              </w:rPr>
              <w:t>4.</w:t>
            </w:r>
            <w:r w:rsidR="0062612E" w:rsidRPr="00CC6391">
              <w:rPr>
                <w:b w:val="0"/>
                <w:bCs/>
                <w:sz w:val="24"/>
                <w:szCs w:val="24"/>
              </w:rPr>
              <w:t xml:space="preserve"> </w:t>
            </w:r>
            <w:r w:rsidR="0062612E" w:rsidRPr="00CC6391">
              <w:rPr>
                <w:sz w:val="24"/>
                <w:szCs w:val="24"/>
              </w:rPr>
              <w:t>Дополнительные затраты</w:t>
            </w:r>
          </w:p>
          <w:p w:rsidR="0062612E" w:rsidRPr="00CC6391" w:rsidRDefault="0062612E" w:rsidP="0062612E">
            <w:pPr>
              <w:spacing w:line="240" w:lineRule="auto"/>
              <w:rPr>
                <w:sz w:val="24"/>
                <w:szCs w:val="24"/>
              </w:rPr>
            </w:pPr>
          </w:p>
        </w:tc>
      </w:tr>
      <w:tr w:rsidR="0062612E" w:rsidRPr="00CC6391" w:rsidTr="000E1CDE">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b/>
                <w:sz w:val="24"/>
                <w:szCs w:val="24"/>
              </w:rPr>
            </w:pPr>
            <w:r w:rsidRPr="00CC6391">
              <w:rPr>
                <w:b/>
                <w:sz w:val="24"/>
                <w:szCs w:val="24"/>
              </w:rPr>
              <w:t>п/п</w:t>
            </w:r>
          </w:p>
        </w:tc>
        <w:tc>
          <w:tcPr>
            <w:tcW w:w="5482"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rPr>
            </w:pPr>
            <w:r w:rsidRPr="00CC6391">
              <w:rPr>
                <w:b/>
                <w:sz w:val="24"/>
                <w:szCs w:val="24"/>
              </w:rPr>
              <w:t>Предложение Участника</w:t>
            </w:r>
          </w:p>
        </w:tc>
      </w:tr>
      <w:tr w:rsidR="0062612E" w:rsidRPr="00CC6391" w:rsidTr="000E1CDE">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lastRenderedPageBreak/>
              <w:t>1.</w:t>
            </w:r>
          </w:p>
        </w:tc>
        <w:tc>
          <w:tcPr>
            <w:tcW w:w="5528"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sz w:val="24"/>
                <w:szCs w:val="24"/>
              </w:rPr>
            </w:pPr>
            <w:r w:rsidRPr="00CC6391">
              <w:rPr>
                <w:b w:val="0"/>
                <w:sz w:val="24"/>
                <w:szCs w:val="24"/>
              </w:rPr>
              <w:t>Сведения о включенных/не включенных в цену расходах:</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62612E" w:rsidRPr="00CC6391" w:rsidRDefault="0062612E" w:rsidP="00AB22FF">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BF0C08" w:rsidRPr="00CC6391" w:rsidRDefault="00BF0C08" w:rsidP="0062612E">
      <w:pPr>
        <w:spacing w:line="240" w:lineRule="auto"/>
        <w:ind w:firstLine="0"/>
        <w:rPr>
          <w:sz w:val="24"/>
          <w:szCs w:val="24"/>
          <w:u w:val="single"/>
        </w:rPr>
      </w:pPr>
    </w:p>
    <w:p w:rsidR="0062612E" w:rsidRPr="00CC6391" w:rsidRDefault="0062612E" w:rsidP="00BF0C08">
      <w:pPr>
        <w:tabs>
          <w:tab w:val="left" w:pos="567"/>
        </w:tabs>
        <w:spacing w:line="240" w:lineRule="auto"/>
        <w:ind w:firstLine="0"/>
        <w:rPr>
          <w:sz w:val="24"/>
          <w:szCs w:val="24"/>
          <w:u w:val="single"/>
        </w:rPr>
      </w:pPr>
      <w:r w:rsidRPr="00CC6391">
        <w:rPr>
          <w:sz w:val="24"/>
          <w:szCs w:val="24"/>
          <w:u w:val="single"/>
        </w:rPr>
        <w:t>Примечания:</w:t>
      </w:r>
    </w:p>
    <w:p w:rsidR="0062612E" w:rsidRPr="00CC6391" w:rsidRDefault="0062612E"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62612E" w:rsidRPr="00CC6391" w:rsidRDefault="0062612E"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CC6391" w:rsidRDefault="0062612E"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2612E" w:rsidRPr="00CC6391" w:rsidRDefault="0062612E" w:rsidP="00C02EB2">
      <w:pPr>
        <w:spacing w:line="240" w:lineRule="auto"/>
        <w:ind w:firstLine="0"/>
        <w:rPr>
          <w:sz w:val="24"/>
          <w:szCs w:val="24"/>
        </w:rPr>
      </w:pPr>
    </w:p>
    <w:p w:rsidR="0062612E" w:rsidRPr="00CC6391" w:rsidRDefault="0062612E" w:rsidP="00C02EB2">
      <w:pPr>
        <w:spacing w:line="240" w:lineRule="auto"/>
        <w:ind w:firstLine="0"/>
        <w:rPr>
          <w:sz w:val="24"/>
          <w:szCs w:val="24"/>
        </w:rPr>
      </w:pP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(подпись, М.П.)</w:t>
      </w: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62612E" w:rsidRPr="00CC6391" w:rsidRDefault="0062612E" w:rsidP="0062612E">
      <w:pPr>
        <w:spacing w:line="240" w:lineRule="auto"/>
        <w:ind w:right="3684"/>
        <w:rPr>
          <w:sz w:val="24"/>
          <w:szCs w:val="24"/>
          <w:vertAlign w:val="superscript"/>
        </w:rPr>
      </w:pPr>
    </w:p>
    <w:p w:rsidR="0062612E" w:rsidRPr="00CC6391" w:rsidRDefault="0062612E"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9059C7" w:rsidRPr="00CC6391" w:rsidRDefault="009059C7"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E33E27" w:rsidRPr="00CC6391" w:rsidRDefault="00E33E27" w:rsidP="0062612E">
      <w:pPr>
        <w:spacing w:line="240" w:lineRule="auto"/>
        <w:ind w:right="3684"/>
        <w:rPr>
          <w:sz w:val="24"/>
          <w:szCs w:val="24"/>
          <w:vertAlign w:val="superscript"/>
        </w:rPr>
      </w:pPr>
    </w:p>
    <w:p w:rsidR="00F02F79" w:rsidRPr="00CC6391" w:rsidRDefault="00F02F79" w:rsidP="00CC6391">
      <w:pPr>
        <w:spacing w:line="240" w:lineRule="auto"/>
        <w:ind w:right="3684" w:firstLine="0"/>
        <w:rPr>
          <w:sz w:val="24"/>
          <w:szCs w:val="24"/>
          <w:vertAlign w:val="superscript"/>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39"/>
      <w:bookmarkEnd w:id="40"/>
      <w:bookmarkEnd w:id="41"/>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2" w:name="_Ref93264992"/>
      <w:bookmarkStart w:id="43" w:name="_Ref93265116"/>
      <w:bookmarkStart w:id="44" w:name="_Toc442091498"/>
      <w:r w:rsidRPr="00CC6391">
        <w:rPr>
          <w:color w:val="000000"/>
          <w:sz w:val="24"/>
          <w:szCs w:val="24"/>
        </w:rPr>
        <w:lastRenderedPageBreak/>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r w:rsidR="004D7EA8" w:rsidRPr="00CC6391">
              <w:rPr>
                <w:color w:val="000000"/>
                <w:sz w:val="24"/>
                <w:szCs w:val="24"/>
              </w:rPr>
              <w:t xml:space="preserve">рублей,  </w:t>
            </w:r>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6" w:name="_Toc90385117"/>
      <w:bookmarkStart w:id="47" w:name="_Toc423378602"/>
      <w:bookmarkStart w:id="48" w:name="_Toc423421105"/>
      <w:r w:rsidRPr="00CC6391">
        <w:rPr>
          <w:b/>
          <w:sz w:val="24"/>
          <w:szCs w:val="24"/>
        </w:rPr>
        <w:lastRenderedPageBreak/>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подэтапы,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5" w:name="_Toc442091499"/>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7" w:name="_Toc90385120"/>
      <w:bookmarkStart w:id="58" w:name="_Toc423378605"/>
      <w:bookmarkStart w:id="5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7"/>
      <w:bookmarkEnd w:id="58"/>
      <w:bookmarkEnd w:id="5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0" w:name="_Ref90381141"/>
      <w:bookmarkStart w:id="61" w:name="_Toc90385121"/>
      <w:bookmarkStart w:id="62" w:name="_Toc93293099"/>
      <w:bookmarkStart w:id="63" w:name="_Toc442091500"/>
      <w:bookmarkStart w:id="64" w:name="_Ref90381523"/>
      <w:bookmarkStart w:id="65"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lastRenderedPageBreak/>
        <w:t>Инструкции по заполнению</w:t>
      </w:r>
      <w:bookmarkEnd w:id="68"/>
      <w:bookmarkEnd w:id="69"/>
      <w:bookmarkEnd w:id="70"/>
      <w:bookmarkEnd w:id="71"/>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(соисполнителям)</w:t>
      </w:r>
      <w:r w:rsidR="00E52F49" w:rsidRPr="00CC6391">
        <w:rPr>
          <w:sz w:val="24"/>
          <w:szCs w:val="24"/>
        </w:rPr>
        <w:t xml:space="preserve"> </w:t>
      </w:r>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в </w:t>
      </w:r>
      <w:r w:rsidR="00811766" w:rsidRPr="00CC6391">
        <w:rPr>
          <w:sz w:val="24"/>
          <w:szCs w:val="24"/>
        </w:rPr>
        <w:t xml:space="preserve"> </w:t>
      </w:r>
      <w:r w:rsidRPr="00CC6391">
        <w:rPr>
          <w:sz w:val="24"/>
          <w:szCs w:val="24"/>
        </w:rPr>
        <w:t xml:space="preserve">соответствии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2" w:name="_Ref93268095"/>
      <w:bookmarkStart w:id="73" w:name="_Ref93268099"/>
      <w:bookmarkStart w:id="74" w:name="_Toc93293102"/>
      <w:bookmarkStart w:id="75" w:name="_Toc442091501"/>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оказания услуг</w:t>
      </w:r>
      <w:r w:rsidR="00AA445C" w:rsidRPr="00CC6391">
        <w:rPr>
          <w:sz w:val="24"/>
          <w:szCs w:val="24"/>
        </w:rPr>
        <w:t xml:space="preserve"> </w:t>
      </w:r>
      <w:r w:rsidRPr="00CC6391">
        <w:rPr>
          <w:b/>
          <w:sz w:val="24"/>
          <w:szCs w:val="24"/>
        </w:rPr>
        <w:t xml:space="preserve"> </w:t>
      </w:r>
      <w:r w:rsidRPr="00CC6391">
        <w:rPr>
          <w:b/>
          <w:sz w:val="24"/>
          <w:szCs w:val="24"/>
        </w:rPr>
        <w:br/>
        <w:t>внутри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7"/>
      <w:bookmarkEnd w:id="78"/>
      <w:bookmarkEnd w:id="79"/>
      <w:bookmarkEnd w:id="80"/>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42091502"/>
      <w:bookmarkEnd w:id="23"/>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Брэдстрит).</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3"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lastRenderedPageBreak/>
        <w:t>Инструкции по заполнению</w:t>
      </w:r>
      <w:bookmarkEnd w:id="86"/>
      <w:bookmarkEnd w:id="87"/>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8" w:name="_Ref55336378"/>
      <w:bookmarkStart w:id="89" w:name="_Toc57314676"/>
      <w:bookmarkStart w:id="90" w:name="_Toc69728990"/>
      <w:bookmarkStart w:id="91" w:name="_Toc442091503"/>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5"/>
      <w:bookmarkEnd w:id="96"/>
      <w:bookmarkEnd w:id="97"/>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8" w:name="_Ref209512344"/>
      <w:bookmarkStart w:id="99" w:name="_Toc442091504"/>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0"/>
      <w:bookmarkEnd w:id="101"/>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2" w:name="_Ref55336398"/>
      <w:bookmarkStart w:id="103" w:name="_Toc57314678"/>
      <w:bookmarkStart w:id="104" w:name="_Toc69728992"/>
      <w:bookmarkStart w:id="105" w:name="_Toc442091505"/>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6" w:name="_Toc423378623"/>
      <w:bookmarkStart w:id="107" w:name="_Toc423421126"/>
      <w:r w:rsidRPr="00CC6391">
        <w:rPr>
          <w:b/>
          <w:sz w:val="24"/>
          <w:szCs w:val="24"/>
        </w:rPr>
        <w:lastRenderedPageBreak/>
        <w:t>Инструкции по заполнению</w:t>
      </w:r>
      <w:bookmarkEnd w:id="106"/>
      <w:bookmarkEnd w:id="107"/>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8" w:name="_Ref285092299"/>
      <w:bookmarkStart w:id="109" w:name="_Toc44209150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0"/>
      <w:bookmarkEnd w:id="111"/>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2"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2"/>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«____»_____________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56"/>
        <w:gridCol w:w="4408"/>
        <w:gridCol w:w="545"/>
        <w:gridCol w:w="1367"/>
        <w:gridCol w:w="1369"/>
        <w:gridCol w:w="683"/>
        <w:gridCol w:w="687"/>
        <w:gridCol w:w="683"/>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113" w:name="_Toc442091508"/>
      <w:r w:rsidRPr="00CC6391">
        <w:rPr>
          <w:rFonts w:ascii="Times New Roman" w:hAnsi="Times New Roman"/>
          <w:sz w:val="24"/>
          <w:szCs w:val="24"/>
        </w:rPr>
        <w:lastRenderedPageBreak/>
        <w:t>ПРОЕКТ  ДОГОВОРА (с приложениями)</w:t>
      </w:r>
      <w:bookmarkEnd w:id="113"/>
    </w:p>
    <w:p w:rsidR="00C54818" w:rsidRDefault="00C54818" w:rsidP="00C54818"/>
    <w:p w:rsidR="00C54818" w:rsidRPr="00C54818" w:rsidRDefault="00C54818" w:rsidP="00C54818">
      <w:pPr>
        <w:rPr>
          <w:sz w:val="24"/>
          <w:szCs w:val="24"/>
        </w:rPr>
      </w:pPr>
      <w:r w:rsidRPr="00C54818">
        <w:rPr>
          <w:sz w:val="24"/>
          <w:szCs w:val="24"/>
        </w:rPr>
        <w:t>Прилагается отдельными файлами</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54818" w:rsidRDefault="00406535" w:rsidP="00C54818">
      <w:pPr>
        <w:pStyle w:val="10"/>
        <w:numPr>
          <w:ilvl w:val="0"/>
          <w:numId w:val="56"/>
        </w:numPr>
        <w:spacing w:before="0" w:after="0" w:line="276" w:lineRule="auto"/>
        <w:rPr>
          <w:rFonts w:ascii="Times New Roman" w:hAnsi="Times New Roman"/>
          <w:b w:val="0"/>
          <w:bCs/>
          <w:sz w:val="24"/>
          <w:szCs w:val="24"/>
        </w:rPr>
      </w:pPr>
      <w:bookmarkStart w:id="114" w:name="_Toc442091509"/>
      <w:r w:rsidRPr="00CC6391">
        <w:rPr>
          <w:rFonts w:ascii="Times New Roman" w:hAnsi="Times New Roman"/>
          <w:sz w:val="24"/>
          <w:szCs w:val="24"/>
        </w:rPr>
        <w:lastRenderedPageBreak/>
        <w:t>Т</w:t>
      </w:r>
      <w:r w:rsidR="00B1053C" w:rsidRPr="00CC6391">
        <w:rPr>
          <w:rFonts w:ascii="Times New Roman" w:hAnsi="Times New Roman"/>
          <w:sz w:val="24"/>
          <w:szCs w:val="24"/>
        </w:rPr>
        <w:t>ЕХНИЧЕСКАЯ ЧАСТЬ</w:t>
      </w:r>
      <w:r w:rsidR="00C54818">
        <w:rPr>
          <w:rFonts w:ascii="Times New Roman" w:hAnsi="Times New Roman"/>
          <w:sz w:val="24"/>
          <w:szCs w:val="24"/>
        </w:rPr>
        <w:t xml:space="preserve"> </w:t>
      </w:r>
      <w:r w:rsidR="00C54818">
        <w:rPr>
          <w:rFonts w:ascii="Times New Roman" w:hAnsi="Times New Roman"/>
          <w:sz w:val="24"/>
          <w:szCs w:val="24"/>
        </w:rPr>
        <w:br/>
      </w:r>
      <w:r w:rsidR="00C54818">
        <w:rPr>
          <w:rFonts w:ascii="Times New Roman" w:hAnsi="Times New Roman"/>
          <w:sz w:val="24"/>
          <w:szCs w:val="24"/>
        </w:rPr>
        <w:br/>
      </w:r>
      <w:r w:rsidR="00B1053C" w:rsidRPr="00C54818">
        <w:rPr>
          <w:rFonts w:ascii="Times New Roman" w:hAnsi="Times New Roman"/>
          <w:b w:val="0"/>
          <w:sz w:val="24"/>
          <w:szCs w:val="24"/>
        </w:rPr>
        <w:t>Техническое задание</w:t>
      </w:r>
      <w:bookmarkEnd w:id="114"/>
      <w:r w:rsidR="00C54818" w:rsidRPr="00C54818">
        <w:rPr>
          <w:rFonts w:ascii="Times New Roman" w:hAnsi="Times New Roman"/>
          <w:b w:val="0"/>
          <w:sz w:val="24"/>
          <w:szCs w:val="24"/>
        </w:rPr>
        <w:t xml:space="preserve"> прилагается отдельным файлом</w:t>
      </w:r>
      <w:r w:rsidRPr="00C54818">
        <w:rPr>
          <w:rFonts w:ascii="Times New Roman" w:hAnsi="Times New Roman"/>
          <w:b w:val="0"/>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4"/>
      <w:footerReference w:type="default" r:id="rId15"/>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046A" w:rsidRDefault="006C046A">
      <w:r>
        <w:separator/>
      </w:r>
    </w:p>
  </w:endnote>
  <w:endnote w:type="continuationSeparator" w:id="0">
    <w:p w:rsidR="006C046A" w:rsidRDefault="006C0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6E732C" w:rsidRDefault="006E732C">
        <w:pPr>
          <w:pStyle w:val="af0"/>
          <w:jc w:val="right"/>
        </w:pPr>
        <w:r>
          <w:fldChar w:fldCharType="begin"/>
        </w:r>
        <w:r>
          <w:instrText xml:space="preserve"> PAGE   \* MERGEFORMAT </w:instrText>
        </w:r>
        <w:r>
          <w:fldChar w:fldCharType="separate"/>
        </w:r>
        <w:r w:rsidR="00771B27">
          <w:rPr>
            <w:noProof/>
          </w:rPr>
          <w:t>2</w:t>
        </w:r>
        <w:r>
          <w:rPr>
            <w:noProof/>
          </w:rPr>
          <w:fldChar w:fldCharType="end"/>
        </w:r>
      </w:p>
    </w:sdtContent>
  </w:sdt>
  <w:p w:rsidR="006E732C" w:rsidRDefault="006E732C">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046A" w:rsidRDefault="006C046A">
      <w:r>
        <w:separator/>
      </w:r>
    </w:p>
  </w:footnote>
  <w:footnote w:type="continuationSeparator" w:id="0">
    <w:p w:rsidR="006C046A" w:rsidRDefault="006C04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732C" w:rsidRPr="00F01080" w:rsidRDefault="006E732C"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8"/>
  </w:num>
  <w:num w:numId="18">
    <w:abstractNumId w:val="48"/>
  </w:num>
  <w:num w:numId="19">
    <w:abstractNumId w:val="52"/>
  </w:num>
  <w:num w:numId="20">
    <w:abstractNumId w:val="13"/>
  </w:num>
  <w:num w:numId="21">
    <w:abstractNumId w:val="56"/>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5"/>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7"/>
  </w:num>
  <w:num w:numId="57">
    <w:abstractNumId w:val="8"/>
  </w:num>
  <w:num w:numId="58">
    <w:abstractNumId w:val="34"/>
  </w:num>
  <w:num w:numId="59">
    <w:abstractNumId w:val="34"/>
  </w:num>
  <w:num w:numId="60">
    <w:abstractNumId w:val="59"/>
  </w:num>
  <w:num w:numId="61">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638"/>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2C0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170B"/>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6C5"/>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293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3CC4"/>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2349"/>
    <w:rsid w:val="0055279D"/>
    <w:rsid w:val="005530CF"/>
    <w:rsid w:val="00553AE6"/>
    <w:rsid w:val="00555203"/>
    <w:rsid w:val="005552FD"/>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57ED1"/>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46A"/>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2C"/>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1B27"/>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4A5"/>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575"/>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719"/>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A1"/>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4DE7"/>
    <w:rsid w:val="008E52A1"/>
    <w:rsid w:val="008E7C89"/>
    <w:rsid w:val="008F0C5A"/>
    <w:rsid w:val="008F11DE"/>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1AA3"/>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2DB"/>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363"/>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0D79"/>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3129"/>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135"/>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9CD"/>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6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55F6"/>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4C6E"/>
    <w:rsid w:val="00F95412"/>
    <w:rsid w:val="00F95A4F"/>
    <w:rsid w:val="00F95F45"/>
    <w:rsid w:val="00F9615A"/>
    <w:rsid w:val="00F962E1"/>
    <w:rsid w:val="00F96E56"/>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8E5"/>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character" w:customStyle="1" w:styleId="73">
    <w:name w:val="Основной текст (7)_"/>
    <w:basedOn w:val="ab"/>
    <w:link w:val="74"/>
    <w:rsid w:val="009E1AA3"/>
    <w:rPr>
      <w:rFonts w:ascii="Verdana" w:eastAsia="Verdana" w:hAnsi="Verdana" w:cs="Verdana"/>
      <w:sz w:val="19"/>
      <w:szCs w:val="19"/>
      <w:shd w:val="clear" w:color="auto" w:fill="FFFFFF"/>
    </w:rPr>
  </w:style>
  <w:style w:type="paragraph" w:customStyle="1" w:styleId="74">
    <w:name w:val="Основной текст (7)"/>
    <w:basedOn w:val="aa"/>
    <w:link w:val="73"/>
    <w:rsid w:val="009E1AA3"/>
    <w:pPr>
      <w:shd w:val="clear" w:color="auto" w:fill="FFFFFF"/>
      <w:spacing w:before="420" w:after="120" w:line="230" w:lineRule="exact"/>
      <w:ind w:hanging="360"/>
      <w:jc w:val="left"/>
    </w:pPr>
    <w:rPr>
      <w:rFonts w:ascii="Verdana" w:eastAsia="Verdana" w:hAnsi="Verdana" w:cs="Verdana"/>
      <w:snapToGrid/>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nb.ru/rbr.asp?rbr=25"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purchase/accreditation/"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Koshkin_M@unipro.energy"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Koshkin_M@unipro.energy"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F54030-C401-458B-BDDE-FF48AC77D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7988</Words>
  <Characters>45536</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53418</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Кошкин Михаил Васильевич</cp:lastModifiedBy>
  <cp:revision>2</cp:revision>
  <cp:lastPrinted>2015-08-13T14:45:00Z</cp:lastPrinted>
  <dcterms:created xsi:type="dcterms:W3CDTF">2016-08-25T15:28:00Z</dcterms:created>
  <dcterms:modified xsi:type="dcterms:W3CDTF">2016-08-25T15:28:00Z</dcterms:modified>
</cp:coreProperties>
</file>