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F1" w:rsidRPr="00E448B2" w:rsidRDefault="008C3AF1" w:rsidP="008C3AF1">
      <w:pPr>
        <w:spacing w:line="240" w:lineRule="auto"/>
        <w:ind w:left="4678" w:hanging="11"/>
        <w:jc w:val="center"/>
        <w:rPr>
          <w:rFonts w:ascii="Arial" w:hAnsi="Arial" w:cs="Arial"/>
          <w:b/>
          <w:sz w:val="22"/>
          <w:szCs w:val="22"/>
        </w:rPr>
      </w:pPr>
      <w:bookmarkStart w:id="0" w:name="_Hlt447028322"/>
      <w:r w:rsidRPr="00E448B2">
        <w:rPr>
          <w:rFonts w:ascii="Arial" w:hAnsi="Arial" w:cs="Arial"/>
          <w:b/>
          <w:sz w:val="22"/>
          <w:szCs w:val="22"/>
        </w:rPr>
        <w:t>«УТВЕРЖДАЮ»</w:t>
      </w:r>
    </w:p>
    <w:p w:rsidR="008C3AF1" w:rsidRPr="00E448B2" w:rsidRDefault="008C3AF1" w:rsidP="008C3AF1">
      <w:pPr>
        <w:spacing w:line="240" w:lineRule="auto"/>
        <w:ind w:left="4678" w:hanging="11"/>
        <w:rPr>
          <w:rFonts w:ascii="Arial" w:hAnsi="Arial" w:cs="Arial"/>
          <w:sz w:val="22"/>
          <w:szCs w:val="22"/>
        </w:rPr>
      </w:pPr>
      <w:r w:rsidRPr="00E448B2">
        <w:rPr>
          <w:rFonts w:ascii="Arial" w:hAnsi="Arial" w:cs="Arial"/>
          <w:sz w:val="22"/>
          <w:szCs w:val="22"/>
        </w:rPr>
        <w:t xml:space="preserve">Начальник отдела ресурсообеспечения </w:t>
      </w:r>
    </w:p>
    <w:p w:rsidR="008C3AF1" w:rsidRPr="00E448B2" w:rsidRDefault="00DD2E31" w:rsidP="008C3AF1">
      <w:pPr>
        <w:spacing w:line="240" w:lineRule="auto"/>
        <w:ind w:left="4678" w:hanging="11"/>
        <w:rPr>
          <w:rFonts w:ascii="Arial" w:hAnsi="Arial" w:cs="Arial"/>
          <w:sz w:val="22"/>
          <w:szCs w:val="22"/>
        </w:rPr>
      </w:pPr>
      <w:r w:rsidRPr="00E448B2">
        <w:rPr>
          <w:rFonts w:ascii="Arial" w:hAnsi="Arial" w:cs="Arial"/>
          <w:sz w:val="22"/>
          <w:szCs w:val="22"/>
        </w:rPr>
        <w:t>филиала «Смоленская ГРЭС» П</w:t>
      </w:r>
      <w:r w:rsidR="008C3AF1" w:rsidRPr="00E448B2">
        <w:rPr>
          <w:rFonts w:ascii="Arial" w:hAnsi="Arial" w:cs="Arial"/>
          <w:sz w:val="22"/>
          <w:szCs w:val="22"/>
        </w:rPr>
        <w:t>АО «</w:t>
      </w:r>
      <w:proofErr w:type="spellStart"/>
      <w:r w:rsidRPr="00E448B2">
        <w:rPr>
          <w:rFonts w:ascii="Arial" w:hAnsi="Arial" w:cs="Arial"/>
          <w:sz w:val="22"/>
          <w:szCs w:val="22"/>
        </w:rPr>
        <w:t>Юнипро</w:t>
      </w:r>
      <w:proofErr w:type="spellEnd"/>
      <w:r w:rsidR="008C3AF1" w:rsidRPr="00E448B2">
        <w:rPr>
          <w:rFonts w:ascii="Arial" w:hAnsi="Arial" w:cs="Arial"/>
          <w:sz w:val="22"/>
          <w:szCs w:val="22"/>
        </w:rPr>
        <w:t>»</w:t>
      </w:r>
    </w:p>
    <w:p w:rsidR="008C3AF1" w:rsidRPr="00E448B2" w:rsidRDefault="008C3AF1" w:rsidP="008C3AF1">
      <w:pPr>
        <w:spacing w:line="240" w:lineRule="auto"/>
        <w:ind w:left="4678" w:hanging="11"/>
        <w:rPr>
          <w:rFonts w:ascii="Arial" w:hAnsi="Arial" w:cs="Arial"/>
          <w:sz w:val="22"/>
          <w:szCs w:val="22"/>
          <w:highlight w:val="lightGray"/>
        </w:rPr>
      </w:pPr>
    </w:p>
    <w:p w:rsidR="008C3AF1" w:rsidRPr="00E448B2" w:rsidRDefault="008C3AF1" w:rsidP="008C3AF1">
      <w:pPr>
        <w:spacing w:line="240" w:lineRule="auto"/>
        <w:ind w:left="4678" w:firstLine="0"/>
        <w:rPr>
          <w:rFonts w:ascii="Arial" w:hAnsi="Arial" w:cs="Arial"/>
          <w:sz w:val="22"/>
          <w:szCs w:val="22"/>
        </w:rPr>
      </w:pPr>
      <w:r w:rsidRPr="00E448B2">
        <w:rPr>
          <w:rFonts w:ascii="Arial" w:hAnsi="Arial" w:cs="Arial"/>
          <w:sz w:val="22"/>
          <w:szCs w:val="22"/>
        </w:rPr>
        <w:t>___________________________В.И. Василенков</w:t>
      </w:r>
    </w:p>
    <w:p w:rsidR="008C3AF1" w:rsidRPr="00E448B2" w:rsidRDefault="008C3AF1" w:rsidP="008C3AF1">
      <w:pPr>
        <w:spacing w:line="240" w:lineRule="auto"/>
        <w:ind w:left="4678" w:hanging="11"/>
        <w:rPr>
          <w:rFonts w:ascii="Arial" w:hAnsi="Arial" w:cs="Arial"/>
          <w:sz w:val="22"/>
          <w:szCs w:val="22"/>
        </w:rPr>
      </w:pPr>
    </w:p>
    <w:p w:rsidR="008C3AF1" w:rsidRPr="00E448B2" w:rsidRDefault="008C3AF1" w:rsidP="008C3AF1">
      <w:pPr>
        <w:spacing w:line="240" w:lineRule="auto"/>
        <w:ind w:left="4678" w:hanging="11"/>
        <w:rPr>
          <w:rFonts w:ascii="Arial" w:hAnsi="Arial" w:cs="Arial"/>
          <w:sz w:val="22"/>
          <w:szCs w:val="22"/>
        </w:rPr>
      </w:pPr>
      <w:r w:rsidRPr="00E448B2">
        <w:rPr>
          <w:rFonts w:ascii="Arial" w:hAnsi="Arial" w:cs="Arial"/>
          <w:sz w:val="22"/>
          <w:szCs w:val="22"/>
        </w:rPr>
        <w:t xml:space="preserve">«______»______________________ 2016 года </w:t>
      </w:r>
    </w:p>
    <w:p w:rsidR="008C3AF1" w:rsidRPr="00E448B2" w:rsidRDefault="008C3AF1" w:rsidP="008C3AF1">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B1D09" w:rsidRPr="00E448B2">
        <w:rPr>
          <w:rFonts w:ascii="Arial" w:hAnsi="Arial" w:cs="Arial"/>
          <w:sz w:val="22"/>
          <w:szCs w:val="22"/>
        </w:rPr>
        <w:t>6</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AE0C82">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AE0C82">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AE0C82">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AE0C82">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11</w:t>
        </w:r>
        <w:r w:rsidR="00C71562" w:rsidRPr="00E448B2">
          <w:rPr>
            <w:rFonts w:ascii="Arial" w:hAnsi="Arial" w:cs="Arial"/>
            <w:webHidden/>
            <w:sz w:val="22"/>
            <w:szCs w:val="22"/>
          </w:rPr>
          <w:fldChar w:fldCharType="end"/>
        </w:r>
      </w:hyperlink>
    </w:p>
    <w:p w:rsidR="00C71562" w:rsidRPr="00E448B2" w:rsidRDefault="00AE0C82">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13</w:t>
        </w:r>
        <w:r w:rsidR="00C71562" w:rsidRPr="00E448B2">
          <w:rPr>
            <w:rFonts w:ascii="Arial" w:hAnsi="Arial" w:cs="Arial"/>
            <w:webHidden/>
            <w:sz w:val="22"/>
            <w:szCs w:val="22"/>
          </w:rPr>
          <w:fldChar w:fldCharType="end"/>
        </w:r>
      </w:hyperlink>
    </w:p>
    <w:p w:rsidR="00C71562" w:rsidRPr="00E448B2" w:rsidRDefault="00AE0C82">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15</w:t>
        </w:r>
        <w:r w:rsidR="00C71562" w:rsidRPr="00E448B2">
          <w:rPr>
            <w:rFonts w:ascii="Arial" w:hAnsi="Arial" w:cs="Arial"/>
            <w:webHidden/>
            <w:sz w:val="22"/>
            <w:szCs w:val="22"/>
          </w:rPr>
          <w:fldChar w:fldCharType="end"/>
        </w:r>
      </w:hyperlink>
    </w:p>
    <w:p w:rsidR="00C71562" w:rsidRPr="00E448B2" w:rsidRDefault="00AE0C82">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AE0C82">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AE0C82">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AE0C82">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BB1D09" w:rsidRPr="00E448B2">
          <w:rPr>
            <w:rStyle w:val="af2"/>
            <w:rFonts w:ascii="Arial" w:hAnsi="Arial" w:cs="Arial"/>
            <w:color w:val="auto"/>
            <w:sz w:val="22"/>
            <w:szCs w:val="22"/>
            <w:u w:val="none"/>
          </w:rPr>
          <w:t>Справка об отнесении участника запроса предложений к субъектам малого и среднего предпринимательства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1" w:name="_Toc427744507"/>
      <w:bookmarkEnd w:id="0"/>
      <w:r w:rsidRPr="00E448B2">
        <w:rPr>
          <w:rFonts w:cs="Arial"/>
          <w:sz w:val="22"/>
          <w:szCs w:val="22"/>
        </w:rPr>
        <w:lastRenderedPageBreak/>
        <w:t>Информационная карта документации</w:t>
      </w:r>
      <w:bookmarkEnd w:id="1"/>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1A54F1">
        <w:rPr>
          <w:rFonts w:ascii="Arial" w:hAnsi="Arial" w:cs="Arial"/>
          <w:color w:val="000000"/>
          <w:sz w:val="22"/>
          <w:szCs w:val="22"/>
        </w:rPr>
        <w:t>Л00</w:t>
      </w:r>
      <w:r w:rsidR="001A54F1" w:rsidRPr="001A54F1">
        <w:rPr>
          <w:rFonts w:ascii="Arial" w:hAnsi="Arial" w:cs="Arial"/>
          <w:color w:val="000000"/>
          <w:sz w:val="22"/>
          <w:szCs w:val="22"/>
        </w:rPr>
        <w:t>8</w:t>
      </w:r>
      <w:r w:rsidR="001E624C">
        <w:rPr>
          <w:rFonts w:ascii="Arial" w:hAnsi="Arial" w:cs="Arial"/>
          <w:color w:val="000000"/>
          <w:sz w:val="22"/>
          <w:szCs w:val="22"/>
        </w:rPr>
        <w:t>9</w:t>
      </w:r>
      <w:r w:rsidR="009848FA" w:rsidRPr="00E448B2">
        <w:rPr>
          <w:rFonts w:ascii="Arial" w:hAnsi="Arial" w:cs="Arial"/>
          <w:color w:val="000000"/>
          <w:sz w:val="22"/>
          <w:szCs w:val="22"/>
        </w:rPr>
        <w:t>/1</w:t>
      </w:r>
      <w:r w:rsidR="00F615D3" w:rsidRPr="00E448B2">
        <w:rPr>
          <w:rFonts w:ascii="Arial" w:hAnsi="Arial" w:cs="Arial"/>
          <w:sz w:val="22"/>
          <w:szCs w:val="22"/>
        </w:rPr>
        <w:t xml:space="preserve"> от</w:t>
      </w:r>
      <w:r w:rsidR="00995B1F" w:rsidRPr="00E448B2">
        <w:rPr>
          <w:rFonts w:ascii="Arial" w:hAnsi="Arial" w:cs="Arial"/>
          <w:sz w:val="22"/>
          <w:szCs w:val="22"/>
        </w:rPr>
        <w:t xml:space="preserve"> </w:t>
      </w:r>
      <w:r w:rsidR="001A54F1" w:rsidRPr="001A54F1">
        <w:rPr>
          <w:rFonts w:ascii="Arial" w:hAnsi="Arial" w:cs="Arial"/>
          <w:sz w:val="22"/>
          <w:szCs w:val="22"/>
        </w:rPr>
        <w:t>29</w:t>
      </w:r>
      <w:r w:rsidR="00F615D3" w:rsidRPr="00E448B2">
        <w:rPr>
          <w:rFonts w:ascii="Arial" w:hAnsi="Arial" w:cs="Arial"/>
          <w:sz w:val="22"/>
          <w:szCs w:val="22"/>
        </w:rPr>
        <w:t>.</w:t>
      </w:r>
      <w:r w:rsidR="00B30BFF" w:rsidRPr="00E448B2">
        <w:rPr>
          <w:rFonts w:ascii="Arial" w:hAnsi="Arial" w:cs="Arial"/>
          <w:sz w:val="22"/>
          <w:szCs w:val="22"/>
        </w:rPr>
        <w:t>0</w:t>
      </w:r>
      <w:r w:rsidR="001E624C" w:rsidRPr="001E624C">
        <w:rPr>
          <w:rFonts w:ascii="Arial" w:hAnsi="Arial" w:cs="Arial"/>
          <w:sz w:val="22"/>
          <w:szCs w:val="22"/>
        </w:rPr>
        <w:t>8</w:t>
      </w:r>
      <w:r w:rsidR="00F615D3" w:rsidRPr="00E448B2">
        <w:rPr>
          <w:rFonts w:ascii="Arial" w:hAnsi="Arial" w:cs="Arial"/>
          <w:sz w:val="22"/>
          <w:szCs w:val="22"/>
        </w:rPr>
        <w:t>.201</w:t>
      </w:r>
      <w:r w:rsidR="00B30BFF" w:rsidRPr="00E448B2">
        <w:rPr>
          <w:rFonts w:ascii="Arial" w:hAnsi="Arial" w:cs="Arial"/>
          <w:sz w:val="22"/>
          <w:szCs w:val="22"/>
        </w:rPr>
        <w:t>6</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BC5425" w:rsidRPr="001A54F1" w:rsidRDefault="001A54F1" w:rsidP="004E5AD4">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Трубопроводная арматура (</w:t>
            </w:r>
            <w:proofErr w:type="spellStart"/>
            <w:r>
              <w:rPr>
                <w:rFonts w:ascii="Arial" w:hAnsi="Arial" w:cs="Arial"/>
                <w:bCs/>
                <w:sz w:val="22"/>
                <w:szCs w:val="22"/>
              </w:rPr>
              <w:t>Флейм</w:t>
            </w:r>
            <w:proofErr w:type="spellEnd"/>
            <w:r>
              <w:rPr>
                <w:rFonts w:ascii="Arial" w:hAnsi="Arial" w:cs="Arial"/>
                <w:bCs/>
                <w:sz w:val="22"/>
                <w:szCs w:val="22"/>
              </w:rPr>
              <w:t>)</w:t>
            </w:r>
          </w:p>
        </w:tc>
      </w:tr>
      <w:tr w:rsidR="00BC5425" w:rsidRPr="00E448B2" w:rsidTr="00AD167C">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proofErr w:type="spellStart"/>
            <w:r w:rsidRPr="00E448B2">
              <w:rPr>
                <w:rFonts w:ascii="Arial" w:hAnsi="Arial" w:cs="Arial"/>
                <w:sz w:val="22"/>
                <w:szCs w:val="22"/>
                <w:lang w:eastAsia="en-US"/>
              </w:rPr>
              <w:t>Юнипро</w:t>
            </w:r>
            <w:proofErr w:type="spellEnd"/>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w:t>
            </w:r>
            <w:proofErr w:type="spellStart"/>
            <w:r w:rsidRPr="00E448B2">
              <w:rPr>
                <w:rFonts w:ascii="Arial" w:hAnsi="Arial" w:cs="Arial"/>
                <w:sz w:val="22"/>
                <w:szCs w:val="22"/>
                <w:lang w:eastAsia="en-US"/>
              </w:rPr>
              <w:t>Юнипро</w:t>
            </w:r>
            <w:proofErr w:type="spellEnd"/>
            <w:r w:rsidRPr="00E448B2">
              <w:rPr>
                <w:rFonts w:ascii="Arial" w:hAnsi="Arial" w:cs="Arial"/>
                <w:sz w:val="22"/>
                <w:szCs w:val="22"/>
                <w:lang w:eastAsia="en-US"/>
              </w:rPr>
              <w:t>»</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proofErr w:type="spellStart"/>
            <w:r w:rsidR="00DD2E31" w:rsidRPr="00E448B2">
              <w:rPr>
                <w:rFonts w:ascii="Arial" w:hAnsi="Arial" w:cs="Arial"/>
                <w:bCs/>
                <w:sz w:val="22"/>
                <w:szCs w:val="22"/>
              </w:rPr>
              <w:t>Юнипро</w:t>
            </w:r>
            <w:proofErr w:type="spellEnd"/>
            <w:r w:rsidR="00DD2E31" w:rsidRPr="00E448B2">
              <w:rPr>
                <w:rFonts w:ascii="Arial" w:hAnsi="Arial" w:cs="Arial"/>
                <w:bCs/>
                <w:sz w:val="22"/>
                <w:szCs w:val="22"/>
              </w:rPr>
              <w:t>»</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1A54F1">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1A54F1">
              <w:rPr>
                <w:rFonts w:ascii="Arial" w:hAnsi="Arial" w:cs="Arial"/>
                <w:sz w:val="22"/>
                <w:szCs w:val="22"/>
                <w:lang w:eastAsia="en-US"/>
              </w:rPr>
              <w:t>29</w:t>
            </w:r>
            <w:r w:rsidR="00B663F2" w:rsidRPr="00E448B2">
              <w:rPr>
                <w:rFonts w:ascii="Arial" w:hAnsi="Arial" w:cs="Arial"/>
                <w:sz w:val="22"/>
                <w:szCs w:val="22"/>
                <w:lang w:eastAsia="en-US"/>
              </w:rPr>
              <w:t>.0</w:t>
            </w:r>
            <w:r w:rsidR="00DD2E31" w:rsidRPr="00E448B2">
              <w:rPr>
                <w:rFonts w:ascii="Arial" w:hAnsi="Arial" w:cs="Arial"/>
                <w:sz w:val="22"/>
                <w:szCs w:val="22"/>
                <w:lang w:eastAsia="en-US"/>
              </w:rPr>
              <w:t>7</w:t>
            </w:r>
            <w:r w:rsidR="00B663F2" w:rsidRPr="00E448B2">
              <w:rPr>
                <w:rFonts w:ascii="Arial" w:hAnsi="Arial" w:cs="Arial"/>
                <w:sz w:val="22"/>
                <w:szCs w:val="22"/>
                <w:lang w:eastAsia="en-US"/>
              </w:rPr>
              <w:t>.201</w:t>
            </w:r>
            <w:r w:rsidR="00B30BFF" w:rsidRPr="00E448B2">
              <w:rPr>
                <w:rFonts w:ascii="Arial" w:hAnsi="Arial" w:cs="Arial"/>
                <w:sz w:val="22"/>
                <w:szCs w:val="22"/>
                <w:lang w:eastAsia="en-US"/>
              </w:rPr>
              <w:t>6</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7F1A">
              <w:rPr>
                <w:rFonts w:ascii="Arial" w:hAnsi="Arial" w:cs="Arial"/>
                <w:sz w:val="22"/>
                <w:szCs w:val="22"/>
                <w:lang w:eastAsia="en-US"/>
              </w:rPr>
              <w:t>5</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 xml:space="preserve">) </w:t>
            </w:r>
            <w:r w:rsidR="001A54F1">
              <w:rPr>
                <w:rFonts w:ascii="Arial" w:hAnsi="Arial" w:cs="Arial"/>
                <w:sz w:val="22"/>
                <w:szCs w:val="22"/>
                <w:lang w:eastAsia="en-US"/>
              </w:rPr>
              <w:t>09</w:t>
            </w:r>
            <w:r w:rsidRPr="00E448B2">
              <w:rPr>
                <w:rFonts w:ascii="Arial" w:hAnsi="Arial" w:cs="Arial"/>
                <w:sz w:val="22"/>
                <w:szCs w:val="22"/>
                <w:lang w:eastAsia="en-US"/>
              </w:rPr>
              <w:t>.</w:t>
            </w:r>
            <w:r w:rsidR="000D23C6" w:rsidRPr="00E448B2">
              <w:rPr>
                <w:rFonts w:ascii="Arial" w:hAnsi="Arial" w:cs="Arial"/>
                <w:sz w:val="22"/>
                <w:szCs w:val="22"/>
                <w:lang w:eastAsia="en-US"/>
              </w:rPr>
              <w:t>0</w:t>
            </w:r>
            <w:r w:rsidR="001A54F1">
              <w:rPr>
                <w:rFonts w:ascii="Arial" w:hAnsi="Arial" w:cs="Arial"/>
                <w:sz w:val="22"/>
                <w:szCs w:val="22"/>
                <w:lang w:eastAsia="en-US"/>
              </w:rPr>
              <w:t>9</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30BFF" w:rsidRPr="00E448B2">
              <w:rPr>
                <w:rFonts w:ascii="Arial" w:hAnsi="Arial" w:cs="Arial"/>
                <w:sz w:val="22"/>
                <w:szCs w:val="22"/>
                <w:lang w:eastAsia="en-US"/>
              </w:rPr>
              <w:t>6</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735D2B" w:rsidP="001A54F1">
            <w:pPr>
              <w:tabs>
                <w:tab w:val="left" w:pos="0"/>
                <w:tab w:val="left" w:pos="5657"/>
              </w:tabs>
              <w:spacing w:line="276" w:lineRule="auto"/>
              <w:ind w:left="540" w:right="153" w:hanging="540"/>
              <w:jc w:val="left"/>
              <w:rPr>
                <w:rFonts w:ascii="Arial" w:hAnsi="Arial" w:cs="Arial"/>
                <w:i/>
                <w:sz w:val="22"/>
                <w:szCs w:val="22"/>
              </w:rPr>
            </w:pPr>
            <w:r w:rsidRPr="00E448B2">
              <w:rPr>
                <w:rFonts w:ascii="Arial" w:hAnsi="Arial" w:cs="Arial"/>
                <w:sz w:val="22"/>
                <w:szCs w:val="22"/>
                <w:lang w:eastAsia="en-US"/>
              </w:rPr>
              <w:t xml:space="preserve">с </w:t>
            </w:r>
            <w:r w:rsidR="001A54F1">
              <w:rPr>
                <w:rFonts w:ascii="Arial" w:hAnsi="Arial" w:cs="Arial"/>
                <w:sz w:val="22"/>
                <w:szCs w:val="22"/>
                <w:lang w:eastAsia="en-US"/>
              </w:rPr>
              <w:t>27</w:t>
            </w:r>
            <w:r w:rsidR="00D26620" w:rsidRPr="00E448B2">
              <w:rPr>
                <w:rFonts w:ascii="Arial" w:hAnsi="Arial" w:cs="Arial"/>
                <w:sz w:val="22"/>
                <w:szCs w:val="22"/>
                <w:lang w:eastAsia="en-US"/>
              </w:rPr>
              <w:t>.0</w:t>
            </w:r>
            <w:r w:rsidR="001A54F1">
              <w:rPr>
                <w:rFonts w:ascii="Arial" w:hAnsi="Arial" w:cs="Arial"/>
                <w:sz w:val="22"/>
                <w:szCs w:val="22"/>
                <w:lang w:eastAsia="en-US"/>
              </w:rPr>
              <w:t>2</w:t>
            </w:r>
            <w:r w:rsidRPr="00E448B2">
              <w:rPr>
                <w:rFonts w:ascii="Arial" w:hAnsi="Arial" w:cs="Arial"/>
                <w:sz w:val="22"/>
                <w:szCs w:val="22"/>
                <w:lang w:eastAsia="en-US"/>
              </w:rPr>
              <w:t>.201</w:t>
            </w:r>
            <w:r w:rsidR="00DF7A49">
              <w:rPr>
                <w:rFonts w:ascii="Arial" w:hAnsi="Arial" w:cs="Arial"/>
                <w:sz w:val="22"/>
                <w:szCs w:val="22"/>
                <w:lang w:eastAsia="en-US"/>
              </w:rPr>
              <w:t>7</w:t>
            </w:r>
            <w:r w:rsidRPr="00E448B2">
              <w:rPr>
                <w:rFonts w:ascii="Arial" w:hAnsi="Arial" w:cs="Arial"/>
                <w:sz w:val="22"/>
                <w:szCs w:val="22"/>
                <w:lang w:eastAsia="en-US"/>
              </w:rPr>
              <w:t xml:space="preserve">г. </w:t>
            </w:r>
            <w:r w:rsidR="007F4904" w:rsidRPr="00E448B2">
              <w:rPr>
                <w:rFonts w:ascii="Arial" w:hAnsi="Arial" w:cs="Arial"/>
                <w:sz w:val="22"/>
                <w:szCs w:val="22"/>
                <w:lang w:eastAsia="en-US"/>
              </w:rPr>
              <w:t xml:space="preserve"> - </w:t>
            </w:r>
            <w:r w:rsidR="003220E0" w:rsidRPr="00E448B2">
              <w:rPr>
                <w:rFonts w:ascii="Arial" w:hAnsi="Arial" w:cs="Arial"/>
                <w:sz w:val="22"/>
                <w:szCs w:val="22"/>
                <w:lang w:eastAsia="en-US"/>
              </w:rPr>
              <w:t xml:space="preserve"> </w:t>
            </w:r>
            <w:r w:rsidR="001A54F1">
              <w:rPr>
                <w:rFonts w:ascii="Arial" w:hAnsi="Arial" w:cs="Arial"/>
                <w:sz w:val="22"/>
                <w:szCs w:val="22"/>
                <w:lang w:eastAsia="en-US"/>
              </w:rPr>
              <w:t>01</w:t>
            </w:r>
            <w:r w:rsidR="003220E0" w:rsidRPr="00E448B2">
              <w:rPr>
                <w:rFonts w:ascii="Arial" w:hAnsi="Arial" w:cs="Arial"/>
                <w:sz w:val="22"/>
                <w:szCs w:val="22"/>
                <w:lang w:eastAsia="en-US"/>
              </w:rPr>
              <w:t>.</w:t>
            </w:r>
            <w:r w:rsidR="00D26620" w:rsidRPr="00E448B2">
              <w:rPr>
                <w:rFonts w:ascii="Arial" w:hAnsi="Arial" w:cs="Arial"/>
                <w:sz w:val="22"/>
                <w:szCs w:val="22"/>
                <w:lang w:eastAsia="en-US"/>
              </w:rPr>
              <w:t>0</w:t>
            </w:r>
            <w:r w:rsidR="001A54F1">
              <w:rPr>
                <w:rFonts w:ascii="Arial" w:hAnsi="Arial" w:cs="Arial"/>
                <w:sz w:val="22"/>
                <w:szCs w:val="22"/>
                <w:lang w:eastAsia="en-US"/>
              </w:rPr>
              <w:t>8</w:t>
            </w:r>
            <w:r w:rsidR="00DF7A49">
              <w:rPr>
                <w:rFonts w:ascii="Arial" w:hAnsi="Arial" w:cs="Arial"/>
                <w:sz w:val="22"/>
                <w:szCs w:val="22"/>
                <w:lang w:eastAsia="en-US"/>
              </w:rPr>
              <w:t>.2017</w:t>
            </w:r>
            <w:r w:rsidR="003220E0" w:rsidRPr="00E448B2">
              <w:rPr>
                <w:rFonts w:ascii="Arial" w:hAnsi="Arial" w:cs="Arial"/>
                <w:sz w:val="22"/>
                <w:szCs w:val="22"/>
                <w:lang w:eastAsia="en-US"/>
              </w:rPr>
              <w:t>г.</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proofErr w:type="spellStart"/>
            <w:r w:rsidR="007F4904" w:rsidRPr="00E448B2">
              <w:rPr>
                <w:rFonts w:ascii="Arial" w:hAnsi="Arial" w:cs="Arial"/>
                <w:bCs/>
                <w:sz w:val="22"/>
                <w:szCs w:val="22"/>
              </w:rPr>
              <w:t>Юнипро</w:t>
            </w:r>
            <w:proofErr w:type="spellEnd"/>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w:t>
            </w:r>
            <w:r w:rsidRPr="00E448B2">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DF7A49" w:rsidP="00432D95">
            <w:pPr>
              <w:tabs>
                <w:tab w:val="left" w:pos="0"/>
                <w:tab w:val="left" w:pos="5657"/>
              </w:tabs>
              <w:spacing w:line="276" w:lineRule="auto"/>
              <w:ind w:left="69" w:right="153" w:hanging="69"/>
              <w:rPr>
                <w:rFonts w:ascii="Arial" w:hAnsi="Arial" w:cs="Arial"/>
                <w:sz w:val="22"/>
                <w:szCs w:val="22"/>
              </w:rPr>
            </w:pPr>
            <w:r>
              <w:rPr>
                <w:rFonts w:ascii="Arial" w:hAnsi="Arial" w:cs="Arial"/>
                <w:sz w:val="22"/>
                <w:szCs w:val="22"/>
              </w:rPr>
              <w:t>В соответствие с Приложением №1 Спецификация.</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E044C1" w:rsidRPr="00E448B2" w:rsidRDefault="003B1A02" w:rsidP="00EB40B6">
            <w:pPr>
              <w:pStyle w:val="Times12"/>
              <w:tabs>
                <w:tab w:val="left" w:pos="0"/>
                <w:tab w:val="left" w:pos="1140"/>
              </w:tabs>
              <w:spacing w:line="276" w:lineRule="auto"/>
              <w:ind w:right="153" w:firstLine="0"/>
              <w:rPr>
                <w:rFonts w:ascii="Arial" w:hAnsi="Arial" w:cs="Arial"/>
                <w:sz w:val="22"/>
              </w:rPr>
            </w:pPr>
            <w:r w:rsidRPr="00E448B2">
              <w:rPr>
                <w:rFonts w:ascii="Arial" w:hAnsi="Arial" w:cs="Arial"/>
                <w:sz w:val="22"/>
              </w:rPr>
              <w:t>Скан-копия с Оригинала Предложения в полном объеме</w:t>
            </w:r>
            <w:r w:rsidR="00EB40B6" w:rsidRPr="00E448B2">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proofErr w:type="spellStart"/>
            <w:r w:rsidR="007F4904" w:rsidRPr="00E448B2">
              <w:rPr>
                <w:rFonts w:ascii="Arial" w:hAnsi="Arial" w:cs="Arial"/>
                <w:sz w:val="22"/>
                <w:szCs w:val="22"/>
              </w:rPr>
              <w:t>Юнипро</w:t>
            </w:r>
            <w:proofErr w:type="spellEnd"/>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4D0D7C"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E448B2" w:rsidRDefault="004D0D7C" w:rsidP="00EB40B6">
            <w:pPr>
              <w:autoSpaceDE w:val="0"/>
              <w:autoSpaceDN w:val="0"/>
              <w:adjustRightInd w:val="0"/>
              <w:spacing w:line="276" w:lineRule="auto"/>
              <w:ind w:firstLine="0"/>
              <w:rPr>
                <w:rFonts w:ascii="Arial" w:hAnsi="Arial" w:cs="Arial"/>
                <w:sz w:val="22"/>
                <w:szCs w:val="22"/>
              </w:rPr>
            </w:pPr>
            <w:r w:rsidRPr="00E448B2">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E448B2">
        <w:rPr>
          <w:rFonts w:cs="Arial"/>
          <w:sz w:val="22"/>
          <w:szCs w:val="22"/>
        </w:rPr>
        <w:lastRenderedPageBreak/>
        <w:t>Образцы основных форм документов, включаемых в </w:t>
      </w:r>
      <w:bookmarkEnd w:id="2"/>
      <w:bookmarkEnd w:id="3"/>
      <w:bookmarkEnd w:id="4"/>
      <w:bookmarkEnd w:id="5"/>
      <w:bookmarkEnd w:id="6"/>
      <w:r w:rsidRPr="00E448B2">
        <w:rPr>
          <w:rFonts w:cs="Arial"/>
          <w:sz w:val="22"/>
          <w:szCs w:val="22"/>
        </w:rPr>
        <w:t>Предложение</w:t>
      </w:r>
      <w:bookmarkEnd w:id="7"/>
    </w:p>
    <w:p w:rsidR="00A101C5" w:rsidRPr="00E448B2"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E448B2">
        <w:rPr>
          <w:rFonts w:ascii="Arial" w:hAnsi="Arial" w:cs="Arial"/>
          <w:sz w:val="22"/>
          <w:szCs w:val="22"/>
        </w:rPr>
        <w:t xml:space="preserve">Письмо о подаче оферты </w:t>
      </w:r>
      <w:bookmarkStart w:id="13" w:name="_Ref22846535"/>
      <w:r w:rsidRPr="00E448B2">
        <w:rPr>
          <w:rFonts w:ascii="Arial" w:hAnsi="Arial" w:cs="Arial"/>
          <w:sz w:val="22"/>
          <w:szCs w:val="22"/>
        </w:rPr>
        <w:t>(</w:t>
      </w:r>
      <w:bookmarkEnd w:id="13"/>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9"/>
      <w:bookmarkEnd w:id="10"/>
      <w:bookmarkEnd w:id="11"/>
      <w:bookmarkEnd w:id="12"/>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1E624C">
        <w:rPr>
          <w:rFonts w:ascii="Arial" w:hAnsi="Arial" w:cs="Arial"/>
          <w:color w:val="000000"/>
          <w:sz w:val="22"/>
          <w:szCs w:val="22"/>
        </w:rPr>
        <w:t>Л00</w:t>
      </w:r>
      <w:r w:rsidR="001A54F1">
        <w:rPr>
          <w:rFonts w:ascii="Arial" w:hAnsi="Arial" w:cs="Arial"/>
          <w:color w:val="000000"/>
          <w:sz w:val="22"/>
          <w:szCs w:val="22"/>
        </w:rPr>
        <w:t>8</w:t>
      </w:r>
      <w:r w:rsidR="001E624C">
        <w:rPr>
          <w:rFonts w:ascii="Arial" w:hAnsi="Arial" w:cs="Arial"/>
          <w:color w:val="000000"/>
          <w:sz w:val="22"/>
          <w:szCs w:val="22"/>
        </w:rPr>
        <w:t>9</w:t>
      </w:r>
      <w:r w:rsidR="008E26A7" w:rsidRPr="00E448B2">
        <w:rPr>
          <w:rFonts w:ascii="Arial" w:hAnsi="Arial" w:cs="Arial"/>
          <w:color w:val="000000"/>
          <w:sz w:val="22"/>
          <w:szCs w:val="22"/>
        </w:rPr>
        <w:t>/1</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1A54F1">
        <w:rPr>
          <w:rFonts w:ascii="Arial" w:hAnsi="Arial" w:cs="Arial"/>
          <w:color w:val="000000"/>
          <w:sz w:val="22"/>
          <w:szCs w:val="22"/>
        </w:rPr>
        <w:t>29</w:t>
      </w:r>
      <w:bookmarkStart w:id="14" w:name="_GoBack"/>
      <w:bookmarkEnd w:id="14"/>
      <w:r w:rsidR="008E26A7" w:rsidRPr="00E448B2">
        <w:rPr>
          <w:rFonts w:ascii="Arial" w:hAnsi="Arial" w:cs="Arial"/>
          <w:color w:val="000000"/>
          <w:sz w:val="22"/>
          <w:szCs w:val="22"/>
        </w:rPr>
        <w:t>.0</w:t>
      </w:r>
      <w:r w:rsidR="001E624C">
        <w:rPr>
          <w:rFonts w:ascii="Arial" w:hAnsi="Arial" w:cs="Arial"/>
          <w:color w:val="000000"/>
          <w:sz w:val="22"/>
          <w:szCs w:val="22"/>
        </w:rPr>
        <w:t>8</w:t>
      </w:r>
      <w:r w:rsidR="008E26A7" w:rsidRPr="00E448B2">
        <w:rPr>
          <w:rFonts w:ascii="Arial" w:hAnsi="Arial" w:cs="Arial"/>
          <w:color w:val="000000"/>
          <w:sz w:val="22"/>
          <w:szCs w:val="22"/>
        </w:rPr>
        <w:t>.201</w:t>
      </w:r>
      <w:r w:rsidR="003E27C5" w:rsidRPr="00E448B2">
        <w:rPr>
          <w:rFonts w:ascii="Arial" w:hAnsi="Arial" w:cs="Arial"/>
          <w:color w:val="000000"/>
          <w:sz w:val="22"/>
          <w:szCs w:val="22"/>
        </w:rPr>
        <w:t>6</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График поставки товара  (форма</w:t>
      </w:r>
      <w:r w:rsidR="00302712"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Анкета Участника (форма 5</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Справка о перечне и годовых объемах выполнения аналогичных договоров (форма 6</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w:t>
      </w:r>
      <w:proofErr w:type="gramStart"/>
      <w:r w:rsidRPr="00E448B2">
        <w:rPr>
          <w:rFonts w:ascii="Arial" w:hAnsi="Arial" w:cs="Arial"/>
          <w:b/>
          <w:sz w:val="22"/>
          <w:szCs w:val="22"/>
        </w:rPr>
        <w:t>Технико-коммерческого</w:t>
      </w:r>
      <w:proofErr w:type="gramEnd"/>
      <w:r w:rsidRPr="00E448B2">
        <w:rPr>
          <w:rFonts w:ascii="Arial" w:hAnsi="Arial" w:cs="Arial"/>
          <w:b/>
          <w:sz w:val="22"/>
          <w:szCs w:val="22"/>
        </w:rPr>
        <w:t xml:space="preserve">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02712" w:rsidRPr="00E448B2">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02712" w:rsidRPr="00E448B2">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E448B2">
        <w:rPr>
          <w:rFonts w:ascii="Arial" w:hAnsi="Arial" w:cs="Arial"/>
          <w:sz w:val="22"/>
          <w:szCs w:val="22"/>
        </w:rPr>
        <w:lastRenderedPageBreak/>
        <w:t>Справка об отнесении участника запроса предложений к субъектам малого и среднего предпринимательства (форма 10)</w:t>
      </w:r>
      <w:bookmarkEnd w:id="78"/>
      <w:bookmarkEnd w:id="79"/>
    </w:p>
    <w:p w:rsidR="0005550F" w:rsidRPr="00E448B2" w:rsidRDefault="0005550F" w:rsidP="0005550F">
      <w:pPr>
        <w:pStyle w:val="a4"/>
        <w:numPr>
          <w:ilvl w:val="2"/>
          <w:numId w:val="37"/>
        </w:numPr>
        <w:spacing w:line="276" w:lineRule="auto"/>
        <w:ind w:left="1340" w:hanging="1340"/>
        <w:rPr>
          <w:rFonts w:ascii="Arial" w:hAnsi="Arial" w:cs="Arial"/>
          <w:b/>
          <w:sz w:val="22"/>
          <w:szCs w:val="22"/>
        </w:rPr>
      </w:pPr>
      <w:r w:rsidRPr="00E448B2">
        <w:rPr>
          <w:rFonts w:ascii="Arial" w:hAnsi="Arial" w:cs="Arial"/>
          <w:b/>
          <w:sz w:val="22"/>
          <w:szCs w:val="22"/>
        </w:rPr>
        <w:t xml:space="preserve">Форма Справки об отнесении Участника запроса предложений к субъектам малого и среднего предпринимательства </w:t>
      </w:r>
    </w:p>
    <w:p w:rsidR="0005550F" w:rsidRPr="00E448B2" w:rsidRDefault="0005550F" w:rsidP="0005550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05550F" w:rsidRPr="00E448B2" w:rsidRDefault="0005550F" w:rsidP="0005550F">
      <w:pPr>
        <w:spacing w:line="276" w:lineRule="auto"/>
        <w:ind w:firstLine="0"/>
        <w:jc w:val="left"/>
        <w:rPr>
          <w:rFonts w:ascii="Arial" w:hAnsi="Arial" w:cs="Arial"/>
          <w:sz w:val="22"/>
          <w:szCs w:val="22"/>
        </w:rPr>
      </w:pPr>
    </w:p>
    <w:p w:rsidR="0005550F" w:rsidRPr="00E448B2" w:rsidRDefault="0005550F" w:rsidP="0005550F">
      <w:pPr>
        <w:spacing w:line="276" w:lineRule="auto"/>
        <w:ind w:firstLine="0"/>
        <w:jc w:val="left"/>
        <w:rPr>
          <w:rFonts w:ascii="Arial" w:hAnsi="Arial" w:cs="Arial"/>
          <w:sz w:val="22"/>
          <w:szCs w:val="22"/>
        </w:rPr>
      </w:pPr>
      <w:r w:rsidRPr="00E448B2">
        <w:rPr>
          <w:rFonts w:ascii="Arial" w:hAnsi="Arial" w:cs="Arial"/>
          <w:sz w:val="22"/>
          <w:szCs w:val="22"/>
        </w:rPr>
        <w:t>Приложение 10 к письму о подаче оферты</w:t>
      </w:r>
      <w:r w:rsidRPr="00E448B2">
        <w:rPr>
          <w:rFonts w:ascii="Arial" w:hAnsi="Arial" w:cs="Arial"/>
          <w:sz w:val="22"/>
          <w:szCs w:val="22"/>
        </w:rPr>
        <w:br/>
        <w:t>от «____»_____________ г. №__________</w:t>
      </w:r>
    </w:p>
    <w:p w:rsidR="0005550F" w:rsidRPr="00E448B2" w:rsidRDefault="0005550F" w:rsidP="0005550F">
      <w:pPr>
        <w:spacing w:before="100" w:beforeAutospacing="1" w:after="100" w:afterAutospacing="1" w:line="276" w:lineRule="auto"/>
        <w:jc w:val="center"/>
        <w:rPr>
          <w:rFonts w:ascii="Arial" w:hAnsi="Arial" w:cs="Arial"/>
          <w:b/>
          <w:color w:val="000000"/>
          <w:sz w:val="22"/>
          <w:szCs w:val="22"/>
        </w:rPr>
      </w:pPr>
      <w:r w:rsidRPr="00E448B2">
        <w:rPr>
          <w:rFonts w:ascii="Arial" w:hAnsi="Arial" w:cs="Arial"/>
          <w:b/>
          <w:color w:val="000000"/>
          <w:sz w:val="22"/>
          <w:szCs w:val="22"/>
        </w:rPr>
        <w:t>Справка об отнесении участника запроса предложений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05550F" w:rsidRPr="00E448B2" w:rsidTr="00DD2E31">
        <w:trPr>
          <w:gridBefore w:val="2"/>
          <w:gridAfter w:val="1"/>
          <w:wBefore w:w="38" w:type="pct"/>
          <w:wAfter w:w="7" w:type="pct"/>
          <w:tblCellSpacing w:w="0" w:type="dxa"/>
        </w:trPr>
        <w:tc>
          <w:tcPr>
            <w:tcW w:w="4955" w:type="pct"/>
            <w:gridSpan w:val="10"/>
            <w:hideMark/>
          </w:tcPr>
          <w:p w:rsidR="0005550F" w:rsidRPr="00E448B2" w:rsidRDefault="0005550F" w:rsidP="00DD2E31">
            <w:pPr>
              <w:spacing w:line="276" w:lineRule="auto"/>
              <w:rPr>
                <w:rFonts w:ascii="Arial" w:hAnsi="Arial" w:cs="Arial"/>
                <w:sz w:val="22"/>
                <w:szCs w:val="22"/>
              </w:rPr>
            </w:pPr>
            <w:proofErr w:type="gramStart"/>
            <w:r w:rsidRPr="00E448B2">
              <w:rPr>
                <w:rFonts w:ascii="Arial" w:hAnsi="Arial" w:cs="Arial"/>
                <w:sz w:val="22"/>
                <w:szCs w:val="22"/>
              </w:rPr>
              <w:t xml:space="preserve">Настоящим подтверждаем, что </w:t>
            </w:r>
            <w:r w:rsidRPr="00E448B2">
              <w:rPr>
                <w:rFonts w:ascii="Arial" w:hAnsi="Arial" w:cs="Arial"/>
                <w:sz w:val="22"/>
                <w:szCs w:val="22"/>
                <w:highlight w:val="lightGray"/>
              </w:rPr>
              <w:t>[Полное наименование участника (ИНН участника)]</w:t>
            </w:r>
            <w:r w:rsidRPr="00E448B2">
              <w:rPr>
                <w:rFonts w:ascii="Arial" w:hAnsi="Arial" w:cs="Arial"/>
                <w:sz w:val="22"/>
                <w:szCs w:val="22"/>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E448B2">
              <w:rPr>
                <w:rFonts w:ascii="Arial" w:hAnsi="Arial" w:cs="Arial"/>
                <w:sz w:val="22"/>
                <w:szCs w:val="22"/>
                <w:highlight w:val="lightGray"/>
              </w:rPr>
              <w:t>(нужное подчеркнуть)</w:t>
            </w:r>
            <w:r w:rsidRPr="00E448B2">
              <w:rPr>
                <w:rFonts w:ascii="Arial" w:hAnsi="Arial" w:cs="Arial"/>
                <w:sz w:val="22"/>
                <w:szCs w:val="22"/>
              </w:rPr>
              <w:t xml:space="preserve"> предпринимательства с соблюдением следующих условий:</w:t>
            </w:r>
            <w:proofErr w:type="gramEnd"/>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w:t>
            </w:r>
            <w:r w:rsidRPr="00E448B2">
              <w:rPr>
                <w:rFonts w:ascii="Arial" w:hAnsi="Arial" w:cs="Arial"/>
                <w:b/>
                <w:color w:val="000000"/>
                <w:sz w:val="22"/>
                <w:szCs w:val="22"/>
              </w:rPr>
              <w:br/>
            </w:r>
            <w:proofErr w:type="gramStart"/>
            <w:r w:rsidRPr="00E448B2">
              <w:rPr>
                <w:rFonts w:ascii="Arial" w:hAnsi="Arial" w:cs="Arial"/>
                <w:b/>
                <w:bCs/>
                <w:color w:val="000000"/>
                <w:sz w:val="22"/>
                <w:szCs w:val="22"/>
              </w:rPr>
              <w:t>п</w:t>
            </w:r>
            <w:proofErr w:type="gramEnd"/>
            <w:r w:rsidRPr="00E448B2">
              <w:rPr>
                <w:rFonts w:ascii="Arial" w:hAnsi="Arial" w:cs="Arial"/>
                <w:b/>
                <w:bCs/>
                <w:color w:val="000000"/>
                <w:sz w:val="22"/>
                <w:szCs w:val="22"/>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Значение показателей за предыдущие три года</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161" w:type="pct"/>
            <w:gridSpan w:val="2"/>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67" w:type="pct"/>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proofErr w:type="gramStart"/>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принадлежащая одному или нескольким юридическим лицам, не </w:t>
            </w:r>
            <w:r w:rsidRPr="00E448B2">
              <w:rPr>
                <w:rFonts w:ascii="Arial" w:hAnsi="Arial" w:cs="Arial"/>
                <w:sz w:val="22"/>
                <w:szCs w:val="22"/>
              </w:rPr>
              <w:lastRenderedPageBreak/>
              <w:t xml:space="preserve">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101</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15 для микр</w:t>
            </w:r>
            <w:proofErr w:type="gramStart"/>
            <w:r w:rsidRPr="00E448B2">
              <w:rPr>
                <w:rFonts w:ascii="Arial" w:hAnsi="Arial" w:cs="Arial"/>
                <w:color w:val="000000"/>
                <w:sz w:val="22"/>
                <w:szCs w:val="22"/>
              </w:rPr>
              <w:t>о-</w:t>
            </w:r>
            <w:proofErr w:type="gramEnd"/>
            <w:r w:rsidRPr="00E448B2">
              <w:rPr>
                <w:rFonts w:ascii="Arial" w:hAnsi="Arial" w:cs="Arial"/>
                <w:color w:val="000000"/>
                <w:sz w:val="22"/>
                <w:szCs w:val="22"/>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sz w:val="22"/>
                <w:szCs w:val="22"/>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800</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15" w:type="dxa"/>
        </w:tblPrEx>
        <w:trPr>
          <w:gridBefore w:val="1"/>
          <w:wBefore w:w="26" w:type="pct"/>
          <w:tblCellSpacing w:w="15" w:type="dxa"/>
        </w:trPr>
        <w:tc>
          <w:tcPr>
            <w:tcW w:w="1573" w:type="pct"/>
            <w:gridSpan w:val="3"/>
            <w:vAlign w:val="center"/>
            <w:hideMark/>
          </w:tcPr>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b/>
                <w:bCs/>
                <w:color w:val="000000"/>
                <w:sz w:val="22"/>
                <w:szCs w:val="22"/>
              </w:rPr>
              <w:t>Руководитель организации</w:t>
            </w:r>
          </w:p>
        </w:tc>
        <w:tc>
          <w:tcPr>
            <w:tcW w:w="1826" w:type="pct"/>
            <w:gridSpan w:val="4"/>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c>
          <w:tcPr>
            <w:tcW w:w="1575" w:type="pct"/>
            <w:gridSpan w:val="5"/>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r>
      <w:tr w:rsidR="0005550F" w:rsidRPr="00E448B2" w:rsidTr="00DD2E31">
        <w:tblPrEx>
          <w:tblCellSpacing w:w="15" w:type="dxa"/>
        </w:tblPrEx>
        <w:trPr>
          <w:gridBefore w:val="1"/>
          <w:wBefore w:w="26" w:type="pct"/>
          <w:tblCellSpacing w:w="15" w:type="dxa"/>
        </w:trPr>
        <w:tc>
          <w:tcPr>
            <w:tcW w:w="1573" w:type="pct"/>
            <w:gridSpan w:val="3"/>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(Индивидуальный предприниматель)</w:t>
            </w:r>
          </w:p>
        </w:tc>
        <w:tc>
          <w:tcPr>
            <w:tcW w:w="1826" w:type="pct"/>
            <w:gridSpan w:val="4"/>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подпись, МП</w:t>
            </w:r>
          </w:p>
        </w:tc>
        <w:tc>
          <w:tcPr>
            <w:tcW w:w="1575" w:type="pct"/>
            <w:gridSpan w:val="5"/>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ФИО</w:t>
            </w:r>
          </w:p>
        </w:tc>
      </w:tr>
    </w:tbl>
    <w:p w:rsidR="0005550F" w:rsidRPr="00E448B2" w:rsidRDefault="0005550F" w:rsidP="0005550F">
      <w:pPr>
        <w:spacing w:line="276" w:lineRule="auto"/>
        <w:rPr>
          <w:rFonts w:ascii="Arial" w:hAnsi="Arial" w:cs="Arial"/>
          <w:sz w:val="22"/>
          <w:szCs w:val="22"/>
        </w:rPr>
      </w:pPr>
    </w:p>
    <w:p w:rsidR="0005550F" w:rsidRPr="00E448B2" w:rsidRDefault="0005550F" w:rsidP="0005550F">
      <w:pPr>
        <w:ind w:firstLine="0"/>
        <w:rPr>
          <w:rFonts w:ascii="Arial" w:hAnsi="Arial" w:cs="Arial"/>
          <w:sz w:val="22"/>
          <w:szCs w:val="22"/>
        </w:rPr>
      </w:pPr>
    </w:p>
    <w:p w:rsidR="00406535" w:rsidRPr="00E448B2" w:rsidRDefault="00406535" w:rsidP="00852448">
      <w:pPr>
        <w:ind w:firstLine="0"/>
        <w:rPr>
          <w:rFonts w:ascii="Arial" w:hAnsi="Arial" w:cs="Arial"/>
          <w:sz w:val="22"/>
          <w:szCs w:val="22"/>
        </w:rPr>
      </w:pPr>
    </w:p>
    <w:sectPr w:rsidR="00406535"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82" w:rsidRDefault="00AE0C82">
      <w:r>
        <w:separator/>
      </w:r>
    </w:p>
  </w:endnote>
  <w:endnote w:type="continuationSeparator" w:id="0">
    <w:p w:rsidR="00AE0C82" w:rsidRDefault="00AE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1A54F1">
          <w:rPr>
            <w:noProof/>
          </w:rPr>
          <w:t>2</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82" w:rsidRDefault="00AE0C82">
      <w:r>
        <w:separator/>
      </w:r>
    </w:p>
  </w:footnote>
  <w:footnote w:type="continuationSeparator" w:id="0">
    <w:p w:rsidR="00AE0C82" w:rsidRDefault="00AE0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4F1"/>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24C"/>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87AF4"/>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08E"/>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C82"/>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17E"/>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4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9CC"/>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E8B45-AB7A-418A-BAA7-E7A16E04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5059</Words>
  <Characters>28838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33830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6</cp:revision>
  <cp:lastPrinted>2015-09-10T07:08:00Z</cp:lastPrinted>
  <dcterms:created xsi:type="dcterms:W3CDTF">2016-08-18T10:20:00Z</dcterms:created>
  <dcterms:modified xsi:type="dcterms:W3CDTF">2016-08-26T11:31:00Z</dcterms:modified>
</cp:coreProperties>
</file>