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w:t>
      </w:r>
      <w:r w:rsidR="00122968">
        <w:rPr>
          <w:b/>
          <w:sz w:val="24"/>
          <w:szCs w:val="24"/>
        </w:rPr>
        <w:t>П</w:t>
      </w:r>
      <w:r w:rsidRPr="008D131F">
        <w:rPr>
          <w:b/>
          <w:sz w:val="24"/>
          <w:szCs w:val="24"/>
        </w:rPr>
        <w:t>АО «</w:t>
      </w:r>
      <w:proofErr w:type="spellStart"/>
      <w:r w:rsidR="00122968">
        <w:rPr>
          <w:b/>
          <w:sz w:val="24"/>
          <w:szCs w:val="24"/>
        </w:rPr>
        <w:t>Юнипро</w:t>
      </w:r>
      <w:proofErr w:type="spellEnd"/>
      <w:r w:rsidRPr="008D131F">
        <w:rPr>
          <w:b/>
          <w:sz w:val="24"/>
          <w:szCs w:val="24"/>
        </w:rPr>
        <w:t xml:space="preserve">»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w:t>
      </w:r>
      <w:r w:rsidR="00122968">
        <w:rPr>
          <w:sz w:val="24"/>
          <w:szCs w:val="24"/>
        </w:rPr>
        <w:t>6</w:t>
      </w:r>
      <w:r w:rsidRPr="008D131F">
        <w:rPr>
          <w:sz w:val="24"/>
          <w:szCs w:val="24"/>
        </w:rPr>
        <w:t xml:space="preserve">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A516AA">
          <w:rPr>
            <w:webHidden/>
            <w:sz w:val="24"/>
            <w:szCs w:val="24"/>
          </w:rPr>
          <w:t>3</w:t>
        </w:r>
        <w:r w:rsidR="00C71562" w:rsidRPr="008D131F">
          <w:rPr>
            <w:webHidden/>
            <w:sz w:val="24"/>
            <w:szCs w:val="24"/>
          </w:rPr>
          <w:fldChar w:fldCharType="end"/>
        </w:r>
      </w:hyperlink>
    </w:p>
    <w:p w:rsidR="00C71562" w:rsidRPr="008D131F" w:rsidRDefault="00073FE5">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A516AA">
          <w:rPr>
            <w:webHidden/>
            <w:sz w:val="24"/>
            <w:szCs w:val="24"/>
          </w:rPr>
          <w:t>7</w:t>
        </w:r>
        <w:r w:rsidR="00C71562" w:rsidRPr="008D131F">
          <w:rPr>
            <w:webHidden/>
            <w:sz w:val="24"/>
            <w:szCs w:val="24"/>
          </w:rPr>
          <w:fldChar w:fldCharType="end"/>
        </w:r>
      </w:hyperlink>
    </w:p>
    <w:p w:rsidR="00C71562" w:rsidRPr="008D131F" w:rsidRDefault="00073FE5">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A516AA">
          <w:rPr>
            <w:webHidden/>
          </w:rPr>
          <w:t>7</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A516AA">
          <w:rPr>
            <w:webHidden/>
          </w:rPr>
          <w:t>10</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A516AA">
          <w:rPr>
            <w:webHidden/>
          </w:rPr>
          <w:t>12</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A516AA">
          <w:rPr>
            <w:webHidden/>
          </w:rPr>
          <w:t>14</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A516AA">
          <w:rPr>
            <w:webHidden/>
          </w:rPr>
          <w:t>17</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A516AA">
          <w:rPr>
            <w:webHidden/>
          </w:rPr>
          <w:t>21</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A516AA">
          <w:rPr>
            <w:webHidden/>
          </w:rPr>
          <w:t>23</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A516AA">
          <w:rPr>
            <w:webHidden/>
          </w:rPr>
          <w:t>25</w:t>
        </w:r>
        <w:r w:rsidR="00C71562" w:rsidRPr="008D131F">
          <w:rPr>
            <w:webHidden/>
          </w:rPr>
          <w:fldChar w:fldCharType="end"/>
        </w:r>
      </w:hyperlink>
    </w:p>
    <w:p w:rsidR="00C71562" w:rsidRPr="008D131F" w:rsidRDefault="00073FE5">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A516AA">
          <w:rPr>
            <w:webHidden/>
          </w:rPr>
          <w:t>27</w:t>
        </w:r>
        <w:r w:rsidR="00C71562" w:rsidRPr="008D131F">
          <w:rPr>
            <w:webHidden/>
          </w:rPr>
          <w:fldChar w:fldCharType="end"/>
        </w:r>
      </w:hyperlink>
    </w:p>
    <w:p w:rsidR="00C71562" w:rsidRPr="008D131F" w:rsidRDefault="00073FE5">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A516AA">
          <w:rPr>
            <w:webHidden/>
            <w:sz w:val="24"/>
            <w:szCs w:val="24"/>
          </w:rPr>
          <w:t>29</w:t>
        </w:r>
        <w:r w:rsidR="00C71562" w:rsidRPr="008D131F">
          <w:rPr>
            <w:webHidden/>
            <w:sz w:val="24"/>
            <w:szCs w:val="24"/>
          </w:rPr>
          <w:fldChar w:fldCharType="end"/>
        </w:r>
      </w:hyperlink>
    </w:p>
    <w:p w:rsidR="00C71562" w:rsidRPr="008D131F" w:rsidRDefault="00073FE5">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4D64A5">
        <w:rPr>
          <w:i/>
          <w:sz w:val="24"/>
          <w:szCs w:val="24"/>
        </w:rPr>
        <w:t>607</w:t>
      </w:r>
      <w:r w:rsidR="00122968">
        <w:rPr>
          <w:i/>
          <w:sz w:val="24"/>
          <w:szCs w:val="24"/>
        </w:rPr>
        <w:t>/1</w:t>
      </w:r>
      <w:r w:rsidR="00F615D3" w:rsidRPr="008D131F">
        <w:rPr>
          <w:i/>
          <w:sz w:val="24"/>
          <w:szCs w:val="24"/>
        </w:rPr>
        <w:t xml:space="preserve"> от </w:t>
      </w:r>
      <w:r w:rsidR="00122968">
        <w:rPr>
          <w:i/>
          <w:sz w:val="24"/>
          <w:szCs w:val="24"/>
        </w:rPr>
        <w:t>29</w:t>
      </w:r>
      <w:r w:rsidR="00F615D3" w:rsidRPr="008D131F">
        <w:rPr>
          <w:i/>
          <w:sz w:val="24"/>
          <w:szCs w:val="24"/>
        </w:rPr>
        <w:t>.</w:t>
      </w:r>
      <w:r w:rsidR="007E2205">
        <w:rPr>
          <w:i/>
          <w:sz w:val="24"/>
          <w:szCs w:val="24"/>
        </w:rPr>
        <w:t>0</w:t>
      </w:r>
      <w:r w:rsidR="00122968">
        <w:rPr>
          <w:i/>
          <w:sz w:val="24"/>
          <w:szCs w:val="24"/>
        </w:rPr>
        <w:t>8</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122968" w:rsidRPr="00554BF2">
          <w:rPr>
            <w:rStyle w:val="af2"/>
            <w:sz w:val="24"/>
            <w:szCs w:val="24"/>
          </w:rPr>
          <w:t>http://www.</w:t>
        </w:r>
        <w:r w:rsidR="00122968" w:rsidRPr="00554BF2">
          <w:rPr>
            <w:rStyle w:val="af2"/>
            <w:sz w:val="24"/>
            <w:szCs w:val="24"/>
            <w:lang w:val="en-US"/>
          </w:rPr>
          <w:t>unipro</w:t>
        </w:r>
        <w:r w:rsidR="00122968" w:rsidRPr="00554BF2">
          <w:rPr>
            <w:rStyle w:val="af2"/>
            <w:sz w:val="24"/>
            <w:szCs w:val="24"/>
          </w:rPr>
          <w:t>.</w:t>
        </w:r>
        <w:r w:rsidR="00122968" w:rsidRPr="00554BF2">
          <w:rPr>
            <w:rStyle w:val="af2"/>
            <w:sz w:val="24"/>
            <w:szCs w:val="24"/>
            <w:lang w:val="en-US"/>
          </w:rPr>
          <w:t>energy</w:t>
        </w:r>
        <w:r w:rsidR="00122968" w:rsidRPr="00554BF2">
          <w:rPr>
            <w:rStyle w:val="af2"/>
            <w:sz w:val="24"/>
            <w:szCs w:val="24"/>
          </w:rPr>
          <w:t>/purchase/announcement/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4D64A5" w:rsidP="005A0280">
            <w:pPr>
              <w:autoSpaceDE w:val="0"/>
              <w:autoSpaceDN w:val="0"/>
              <w:adjustRightInd w:val="0"/>
              <w:spacing w:line="276" w:lineRule="auto"/>
              <w:ind w:right="-72" w:firstLine="0"/>
              <w:jc w:val="left"/>
              <w:rPr>
                <w:bCs/>
                <w:sz w:val="24"/>
                <w:szCs w:val="24"/>
              </w:rPr>
            </w:pPr>
            <w:r>
              <w:rPr>
                <w:bCs/>
                <w:sz w:val="24"/>
                <w:szCs w:val="24"/>
              </w:rPr>
              <w:t>Запасные части к насосам ПГУ</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11402A" w:rsidRDefault="00122968" w:rsidP="0011402A">
            <w:pPr>
              <w:pStyle w:val="a8"/>
              <w:numPr>
                <w:ilvl w:val="0"/>
                <w:numId w:val="36"/>
              </w:numPr>
              <w:tabs>
                <w:tab w:val="left" w:pos="1418"/>
              </w:tabs>
              <w:spacing w:line="240" w:lineRule="auto"/>
              <w:rPr>
                <w:sz w:val="24"/>
                <w:szCs w:val="24"/>
              </w:rPr>
            </w:pPr>
            <w:proofErr w:type="gramStart"/>
            <w:r>
              <w:rPr>
                <w:sz w:val="24"/>
                <w:szCs w:val="24"/>
              </w:rPr>
              <w:t>Филиал «Яйвинская ГРЭС» П</w:t>
            </w:r>
            <w:r w:rsidR="0011402A" w:rsidRPr="00C84338">
              <w:rPr>
                <w:sz w:val="24"/>
                <w:szCs w:val="24"/>
              </w:rPr>
              <w:t>АО</w:t>
            </w:r>
            <w:r w:rsidR="0011402A">
              <w:rPr>
                <w:sz w:val="24"/>
                <w:szCs w:val="24"/>
              </w:rPr>
              <w:t xml:space="preserve"> «</w:t>
            </w:r>
            <w:proofErr w:type="spellStart"/>
            <w:r>
              <w:rPr>
                <w:sz w:val="24"/>
                <w:szCs w:val="24"/>
              </w:rPr>
              <w:t>Юнипро</w:t>
            </w:r>
            <w:proofErr w:type="spellEnd"/>
            <w:r w:rsidR="0011402A">
              <w:rPr>
                <w:sz w:val="24"/>
                <w:szCs w:val="24"/>
              </w:rPr>
              <w:t xml:space="preserve">» 618340, </w:t>
            </w:r>
            <w:r w:rsidR="0011402A" w:rsidRPr="00C84338">
              <w:rPr>
                <w:sz w:val="24"/>
                <w:szCs w:val="24"/>
              </w:rPr>
              <w:t>Пермский край, г. Александровск, п. Яйва, ул. Тимирязева, д.5</w:t>
            </w:r>
            <w:r w:rsidR="0011402A">
              <w:rPr>
                <w:sz w:val="24"/>
                <w:szCs w:val="24"/>
              </w:rPr>
              <w:t>.</w:t>
            </w:r>
            <w:r w:rsidR="0011402A" w:rsidRPr="00C84338">
              <w:rPr>
                <w:sz w:val="24"/>
                <w:szCs w:val="24"/>
              </w:rPr>
              <w:t xml:space="preserve">  </w:t>
            </w:r>
            <w:proofErr w:type="gramEnd"/>
          </w:p>
          <w:p w:rsidR="00BC5425" w:rsidRPr="008D131F" w:rsidRDefault="00BC5425" w:rsidP="008D131F">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122968" w:rsidP="00F3026D">
            <w:pPr>
              <w:autoSpaceDE w:val="0"/>
              <w:autoSpaceDN w:val="0"/>
              <w:adjustRightInd w:val="0"/>
              <w:spacing w:line="276" w:lineRule="auto"/>
              <w:ind w:firstLine="0"/>
              <w:jc w:val="left"/>
              <w:rPr>
                <w:sz w:val="24"/>
                <w:szCs w:val="24"/>
                <w:lang w:eastAsia="en-US"/>
              </w:rPr>
            </w:pPr>
            <w:r>
              <w:rPr>
                <w:sz w:val="24"/>
                <w:szCs w:val="24"/>
                <w:lang w:eastAsia="en-US"/>
              </w:rPr>
              <w:t>Московское представительство П</w:t>
            </w:r>
            <w:r w:rsidR="00D92B0A" w:rsidRPr="008D131F">
              <w:rPr>
                <w:sz w:val="24"/>
                <w:szCs w:val="24"/>
                <w:lang w:eastAsia="en-US"/>
              </w:rPr>
              <w:t>АО «</w:t>
            </w:r>
            <w:proofErr w:type="spellStart"/>
            <w:r>
              <w:rPr>
                <w:sz w:val="24"/>
                <w:szCs w:val="24"/>
                <w:lang w:eastAsia="en-US"/>
              </w:rPr>
              <w:t>Юнипро</w:t>
            </w:r>
            <w:proofErr w:type="spellEnd"/>
            <w:r w:rsidR="00D92B0A" w:rsidRPr="008D131F">
              <w:rPr>
                <w:sz w:val="24"/>
                <w:szCs w:val="24"/>
                <w:lang w:eastAsia="en-US"/>
              </w:rPr>
              <w:t>»</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proofErr w:type="spellStart"/>
            <w:r w:rsidR="005A0280" w:rsidRPr="00122968">
              <w:rPr>
                <w:sz w:val="24"/>
                <w:szCs w:val="24"/>
                <w:lang w:val="en-US" w:eastAsia="en-US"/>
              </w:rPr>
              <w:t>Topolnikov</w:t>
            </w:r>
            <w:proofErr w:type="spellEnd"/>
            <w:r w:rsidR="005A0280" w:rsidRPr="00122968">
              <w:rPr>
                <w:sz w:val="24"/>
                <w:szCs w:val="24"/>
                <w:lang w:eastAsia="en-US"/>
              </w:rPr>
              <w:t>_</w:t>
            </w:r>
            <w:r w:rsidR="005A0280" w:rsidRPr="00122968">
              <w:rPr>
                <w:sz w:val="24"/>
                <w:szCs w:val="24"/>
                <w:lang w:val="en-US" w:eastAsia="en-US"/>
              </w:rPr>
              <w:t>R</w:t>
            </w:r>
            <w:r w:rsidR="005A0280" w:rsidRPr="00122968">
              <w:rPr>
                <w:sz w:val="24"/>
                <w:szCs w:val="24"/>
                <w:lang w:eastAsia="en-US"/>
              </w:rPr>
              <w:t>@</w:t>
            </w:r>
            <w:proofErr w:type="spellStart"/>
            <w:r w:rsidR="00122968">
              <w:rPr>
                <w:sz w:val="24"/>
                <w:szCs w:val="24"/>
                <w:lang w:val="en-US" w:eastAsia="en-US"/>
              </w:rPr>
              <w:t>unipro</w:t>
            </w:r>
            <w:proofErr w:type="spellEnd"/>
            <w:r w:rsidR="00122968" w:rsidRPr="00122968">
              <w:rPr>
                <w:sz w:val="24"/>
                <w:szCs w:val="24"/>
                <w:lang w:eastAsia="en-US"/>
              </w:rPr>
              <w:t>.</w:t>
            </w:r>
            <w:r w:rsidR="00122968">
              <w:rPr>
                <w:sz w:val="24"/>
                <w:szCs w:val="24"/>
                <w:lang w:val="en-US" w:eastAsia="en-US"/>
              </w:rPr>
              <w:t>energy</w:t>
            </w:r>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00122968">
              <w:rPr>
                <w:bCs/>
                <w:sz w:val="24"/>
                <w:szCs w:val="24"/>
              </w:rPr>
              <w:t>П</w:t>
            </w:r>
            <w:r w:rsidRPr="008D131F">
              <w:rPr>
                <w:bCs/>
                <w:sz w:val="24"/>
                <w:szCs w:val="24"/>
              </w:rPr>
              <w:t>АО «</w:t>
            </w:r>
            <w:proofErr w:type="spellStart"/>
            <w:r w:rsidR="00122968">
              <w:rPr>
                <w:bCs/>
                <w:sz w:val="24"/>
                <w:szCs w:val="24"/>
              </w:rPr>
              <w:t>Юнипро</w:t>
            </w:r>
            <w:proofErr w:type="spellEnd"/>
            <w:r w:rsidR="00122968">
              <w:rPr>
                <w:bCs/>
                <w:sz w:val="24"/>
                <w:szCs w:val="24"/>
              </w:rPr>
              <w:t>»</w:t>
            </w:r>
            <w:r w:rsidRPr="008D131F">
              <w:rPr>
                <w:bCs/>
                <w:sz w:val="24"/>
                <w:szCs w:val="24"/>
              </w:rPr>
              <w:t>, Раздел «Закупки»:</w:t>
            </w:r>
            <w:r w:rsidRPr="008D131F">
              <w:rPr>
                <w:spacing w:val="-6"/>
                <w:sz w:val="24"/>
                <w:szCs w:val="24"/>
              </w:rPr>
              <w:t xml:space="preserve">  (</w:t>
            </w:r>
            <w:hyperlink r:id="rId11" w:history="1">
              <w:r w:rsidR="00122968" w:rsidRPr="00554BF2">
                <w:rPr>
                  <w:rStyle w:val="af2"/>
                  <w:sz w:val="24"/>
                  <w:szCs w:val="24"/>
                  <w:lang w:eastAsia="en-US"/>
                </w:rPr>
                <w:t>http://www.</w:t>
              </w:r>
              <w:r w:rsidR="00122968" w:rsidRPr="00554BF2">
                <w:rPr>
                  <w:rStyle w:val="af2"/>
                  <w:sz w:val="24"/>
                  <w:szCs w:val="24"/>
                  <w:lang w:val="en-US" w:eastAsia="en-US"/>
                </w:rPr>
                <w:t>unipro</w:t>
              </w:r>
              <w:r w:rsidR="00122968" w:rsidRPr="00554BF2">
                <w:rPr>
                  <w:rStyle w:val="af2"/>
                  <w:sz w:val="24"/>
                  <w:szCs w:val="24"/>
                  <w:lang w:eastAsia="en-US"/>
                </w:rPr>
                <w:t>.</w:t>
              </w:r>
              <w:r w:rsidR="00122968" w:rsidRPr="00554BF2">
                <w:rPr>
                  <w:rStyle w:val="af2"/>
                  <w:sz w:val="24"/>
                  <w:szCs w:val="24"/>
                  <w:lang w:val="en-US" w:eastAsia="en-US"/>
                </w:rPr>
                <w:t>energy</w:t>
              </w:r>
              <w:r w:rsidR="00122968" w:rsidRPr="00554BF2">
                <w:rPr>
                  <w:rStyle w:val="af2"/>
                  <w:sz w:val="24"/>
                  <w:szCs w:val="24"/>
                  <w:lang w:eastAsia="en-US"/>
                </w:rPr>
                <w:t>/</w:t>
              </w:r>
              <w:proofErr w:type="spellStart"/>
              <w:r w:rsidR="00122968" w:rsidRPr="00554BF2">
                <w:rPr>
                  <w:rStyle w:val="af2"/>
                  <w:sz w:val="24"/>
                  <w:szCs w:val="24"/>
                  <w:lang w:eastAsia="en-US"/>
                </w:rPr>
                <w:t>purchase</w:t>
              </w:r>
              <w:proofErr w:type="spellEnd"/>
              <w:r w:rsidR="00122968" w:rsidRPr="00554BF2">
                <w:rPr>
                  <w:rStyle w:val="af2"/>
                  <w:sz w:val="24"/>
                  <w:szCs w:val="24"/>
                  <w:lang w:eastAsia="en-US"/>
                </w:rPr>
                <w:t>/</w:t>
              </w:r>
              <w:proofErr w:type="spellStart"/>
              <w:r w:rsidR="00122968" w:rsidRPr="00554BF2">
                <w:rPr>
                  <w:rStyle w:val="af2"/>
                  <w:sz w:val="24"/>
                  <w:szCs w:val="24"/>
                  <w:lang w:eastAsia="en-US"/>
                </w:rPr>
                <w:t>announcement</w:t>
              </w:r>
              <w:proofErr w:type="spellEnd"/>
              <w:r w:rsidR="00122968" w:rsidRPr="00554BF2">
                <w:rPr>
                  <w:rStyle w:val="af2"/>
                  <w:sz w:val="24"/>
                  <w:szCs w:val="24"/>
                  <w:lang w:eastAsia="en-US"/>
                </w:rPr>
                <w:t>/</w:t>
              </w:r>
            </w:hyperlink>
            <w:r w:rsidRPr="008D131F">
              <w:rPr>
                <w:sz w:val="24"/>
                <w:szCs w:val="24"/>
                <w:lang w:eastAsia="en-US"/>
              </w:rPr>
              <w:t>)</w:t>
            </w:r>
          </w:p>
          <w:p w:rsidR="00BC5425" w:rsidRPr="008D131F" w:rsidRDefault="00BC5425" w:rsidP="00122968">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122968">
              <w:rPr>
                <w:sz w:val="24"/>
                <w:szCs w:val="24"/>
                <w:lang w:val="en-US" w:eastAsia="en-US"/>
              </w:rPr>
              <w:t>29</w:t>
            </w:r>
            <w:r w:rsidRPr="008D131F">
              <w:rPr>
                <w:sz w:val="24"/>
                <w:szCs w:val="24"/>
                <w:lang w:eastAsia="en-US"/>
              </w:rPr>
              <w:t>.</w:t>
            </w:r>
            <w:r w:rsidR="007E2205">
              <w:rPr>
                <w:sz w:val="24"/>
                <w:szCs w:val="24"/>
                <w:lang w:eastAsia="en-US"/>
              </w:rPr>
              <w:t>0</w:t>
            </w:r>
            <w:r w:rsidR="00122968">
              <w:rPr>
                <w:sz w:val="24"/>
                <w:szCs w:val="24"/>
                <w:lang w:val="en-US" w:eastAsia="en-US"/>
              </w:rPr>
              <w:t>8</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4D64A5">
              <w:rPr>
                <w:sz w:val="24"/>
                <w:szCs w:val="24"/>
                <w:lang w:eastAsia="en-US"/>
              </w:rPr>
              <w:t>0</w:t>
            </w:r>
            <w:r w:rsidR="00122968" w:rsidRPr="00122968">
              <w:rPr>
                <w:sz w:val="24"/>
                <w:szCs w:val="24"/>
                <w:lang w:eastAsia="en-US"/>
              </w:rPr>
              <w:t>5</w:t>
            </w:r>
            <w:r w:rsidRPr="008D131F">
              <w:rPr>
                <w:sz w:val="24"/>
                <w:szCs w:val="24"/>
                <w:lang w:eastAsia="en-US"/>
              </w:rPr>
              <w:t>.</w:t>
            </w:r>
            <w:r w:rsidR="00122968">
              <w:rPr>
                <w:sz w:val="24"/>
                <w:szCs w:val="24"/>
                <w:lang w:eastAsia="en-US"/>
              </w:rPr>
              <w:t>0</w:t>
            </w:r>
            <w:r w:rsidR="00122968" w:rsidRPr="00122968">
              <w:rPr>
                <w:sz w:val="24"/>
                <w:szCs w:val="24"/>
                <w:lang w:eastAsia="en-US"/>
              </w:rPr>
              <w:t>9</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Pr="00122968"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proofErr w:type="spellStart"/>
            <w:r w:rsidRPr="00122968">
              <w:rPr>
                <w:sz w:val="24"/>
                <w:szCs w:val="24"/>
                <w:lang w:val="en-US" w:eastAsia="en-US"/>
              </w:rPr>
              <w:t>Topolnikov</w:t>
            </w:r>
            <w:proofErr w:type="spellEnd"/>
            <w:r w:rsidRPr="00122968">
              <w:rPr>
                <w:sz w:val="24"/>
                <w:szCs w:val="24"/>
                <w:lang w:eastAsia="en-US"/>
              </w:rPr>
              <w:t>_</w:t>
            </w:r>
            <w:r w:rsidRPr="00122968">
              <w:rPr>
                <w:sz w:val="24"/>
                <w:szCs w:val="24"/>
                <w:lang w:val="en-US" w:eastAsia="en-US"/>
              </w:rPr>
              <w:t>R</w:t>
            </w:r>
            <w:r w:rsidRPr="00122968">
              <w:rPr>
                <w:sz w:val="24"/>
                <w:szCs w:val="24"/>
                <w:lang w:eastAsia="en-US"/>
              </w:rPr>
              <w:t>@</w:t>
            </w:r>
            <w:proofErr w:type="spellStart"/>
            <w:r w:rsidR="00122968">
              <w:rPr>
                <w:sz w:val="24"/>
                <w:szCs w:val="24"/>
                <w:lang w:val="en-US" w:eastAsia="en-US"/>
              </w:rPr>
              <w:t>unipro</w:t>
            </w:r>
            <w:proofErr w:type="spellEnd"/>
            <w:r w:rsidR="00122968" w:rsidRPr="00122968">
              <w:rPr>
                <w:sz w:val="24"/>
                <w:szCs w:val="24"/>
                <w:lang w:eastAsia="en-US"/>
              </w:rPr>
              <w:t>.</w:t>
            </w:r>
            <w:r w:rsidR="00122968">
              <w:rPr>
                <w:sz w:val="24"/>
                <w:szCs w:val="24"/>
                <w:lang w:val="en-US" w:eastAsia="en-US"/>
              </w:rPr>
              <w:t>energy</w:t>
            </w:r>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122968">
              <w:rPr>
                <w:sz w:val="24"/>
                <w:szCs w:val="24"/>
                <w:lang w:eastAsia="en-US"/>
              </w:rPr>
              <w:t>П</w:t>
            </w:r>
            <w:r w:rsidR="00A0680B" w:rsidRPr="008D131F">
              <w:rPr>
                <w:sz w:val="24"/>
                <w:szCs w:val="24"/>
                <w:lang w:eastAsia="en-US"/>
              </w:rPr>
              <w:t>АО «</w:t>
            </w:r>
            <w:proofErr w:type="spellStart"/>
            <w:r w:rsidR="00122968">
              <w:rPr>
                <w:sz w:val="24"/>
                <w:szCs w:val="24"/>
                <w:lang w:eastAsia="en-US"/>
              </w:rPr>
              <w:t>Юнипро</w:t>
            </w:r>
            <w:proofErr w:type="spellEnd"/>
            <w:r w:rsidR="00A0680B" w:rsidRPr="008D131F">
              <w:rPr>
                <w:sz w:val="24"/>
                <w:szCs w:val="24"/>
                <w:lang w:eastAsia="en-US"/>
              </w:rPr>
              <w:t>»</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123317, г. Москва, Пресненская </w:t>
            </w:r>
            <w:r w:rsidRPr="008D131F">
              <w:rPr>
                <w:sz w:val="24"/>
                <w:szCs w:val="24"/>
                <w:lang w:eastAsia="en-US"/>
              </w:rPr>
              <w:lastRenderedPageBreak/>
              <w:t>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11402A" w:rsidRDefault="00122968" w:rsidP="0011402A">
            <w:pPr>
              <w:pStyle w:val="a8"/>
              <w:numPr>
                <w:ilvl w:val="0"/>
                <w:numId w:val="38"/>
              </w:numPr>
              <w:tabs>
                <w:tab w:val="left" w:pos="1418"/>
              </w:tabs>
              <w:spacing w:line="240" w:lineRule="auto"/>
              <w:rPr>
                <w:sz w:val="24"/>
                <w:szCs w:val="24"/>
              </w:rPr>
            </w:pPr>
            <w:proofErr w:type="gramStart"/>
            <w:r>
              <w:rPr>
                <w:sz w:val="24"/>
                <w:szCs w:val="24"/>
              </w:rPr>
              <w:t>Филиал «Яйвинская ГРЭС» П</w:t>
            </w:r>
            <w:r w:rsidR="0011402A" w:rsidRPr="00C84338">
              <w:rPr>
                <w:sz w:val="24"/>
                <w:szCs w:val="24"/>
              </w:rPr>
              <w:t>АО</w:t>
            </w:r>
            <w:r w:rsidR="0011402A">
              <w:rPr>
                <w:sz w:val="24"/>
                <w:szCs w:val="24"/>
              </w:rPr>
              <w:t xml:space="preserve"> «</w:t>
            </w:r>
            <w:proofErr w:type="spellStart"/>
            <w:r>
              <w:rPr>
                <w:sz w:val="24"/>
                <w:szCs w:val="24"/>
              </w:rPr>
              <w:t>Юнипро</w:t>
            </w:r>
            <w:proofErr w:type="spellEnd"/>
            <w:r w:rsidR="0011402A">
              <w:rPr>
                <w:sz w:val="24"/>
                <w:szCs w:val="24"/>
              </w:rPr>
              <w:t xml:space="preserve">» 618340, </w:t>
            </w:r>
            <w:r w:rsidR="0011402A" w:rsidRPr="00C84338">
              <w:rPr>
                <w:sz w:val="24"/>
                <w:szCs w:val="24"/>
              </w:rPr>
              <w:t>Пермский край, г. Александровск, п. Яйва, ул. Тимирязева, д.5</w:t>
            </w:r>
            <w:r w:rsidR="0011402A">
              <w:rPr>
                <w:sz w:val="24"/>
                <w:szCs w:val="24"/>
              </w:rPr>
              <w:t>.</w:t>
            </w:r>
            <w:r w:rsidR="0011402A" w:rsidRPr="00C84338">
              <w:rPr>
                <w:sz w:val="24"/>
                <w:szCs w:val="24"/>
              </w:rPr>
              <w:t xml:space="preserve">  </w:t>
            </w:r>
            <w:proofErr w:type="gramEnd"/>
          </w:p>
          <w:p w:rsidR="00BC5425" w:rsidRPr="008D131F" w:rsidRDefault="00BC5425" w:rsidP="00E90F21">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4D64A5" w:rsidP="004D64A5">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r w:rsidR="00A56F5E" w:rsidRPr="008D131F">
              <w:rPr>
                <w:sz w:val="24"/>
                <w:szCs w:val="24"/>
              </w:rPr>
              <w:t>)</w:t>
            </w:r>
            <w:r w:rsidR="00CF76AC" w:rsidRPr="008D131F">
              <w:rPr>
                <w:sz w:val="24"/>
                <w:szCs w:val="24"/>
              </w:rPr>
              <w:t xml:space="preserve"> допускается подача предложений </w:t>
            </w:r>
            <w:proofErr w:type="gramStart"/>
            <w:r w:rsidR="00CF76AC" w:rsidRPr="008D131F">
              <w:rPr>
                <w:sz w:val="24"/>
                <w:szCs w:val="24"/>
              </w:rPr>
              <w:t>по</w:t>
            </w:r>
            <w:proofErr w:type="gramEnd"/>
            <w:r w:rsidR="00CF76AC" w:rsidRPr="008D131F">
              <w:rPr>
                <w:sz w:val="24"/>
                <w:szCs w:val="24"/>
              </w:rPr>
              <w:t xml:space="preserve">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lastRenderedPageBreak/>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2" w:history="1">
              <w:r w:rsidR="00122968" w:rsidRPr="00554BF2">
                <w:rPr>
                  <w:rStyle w:val="af2"/>
                  <w:sz w:val="24"/>
                  <w:szCs w:val="24"/>
                  <w:lang w:val="en-US" w:eastAsia="en-US"/>
                </w:rPr>
                <w:t>Topolnikov</w:t>
              </w:r>
              <w:r w:rsidR="00122968" w:rsidRPr="00554BF2">
                <w:rPr>
                  <w:rStyle w:val="af2"/>
                  <w:sz w:val="24"/>
                  <w:szCs w:val="24"/>
                  <w:lang w:eastAsia="en-US"/>
                </w:rPr>
                <w:t>_</w:t>
              </w:r>
              <w:r w:rsidR="00122968" w:rsidRPr="00554BF2">
                <w:rPr>
                  <w:rStyle w:val="af2"/>
                  <w:sz w:val="24"/>
                  <w:szCs w:val="24"/>
                  <w:lang w:val="en-US" w:eastAsia="en-US"/>
                </w:rPr>
                <w:t>R</w:t>
              </w:r>
              <w:r w:rsidR="00122968" w:rsidRPr="00554BF2">
                <w:rPr>
                  <w:rStyle w:val="af2"/>
                  <w:sz w:val="24"/>
                  <w:szCs w:val="24"/>
                  <w:lang w:eastAsia="en-US"/>
                </w:rPr>
                <w:t>@</w:t>
              </w:r>
              <w:r w:rsidR="00122968" w:rsidRPr="00554BF2">
                <w:rPr>
                  <w:rStyle w:val="af2"/>
                  <w:sz w:val="24"/>
                  <w:szCs w:val="24"/>
                  <w:lang w:val="en-US" w:eastAsia="en-US"/>
                </w:rPr>
                <w:t>unipro</w:t>
              </w:r>
              <w:r w:rsidR="00122968" w:rsidRPr="00554BF2">
                <w:rPr>
                  <w:rStyle w:val="af2"/>
                  <w:sz w:val="24"/>
                  <w:szCs w:val="24"/>
                  <w:lang w:eastAsia="en-US"/>
                </w:rPr>
                <w:t>.</w:t>
              </w:r>
              <w:r w:rsidR="00122968" w:rsidRPr="00554BF2">
                <w:rPr>
                  <w:rStyle w:val="af2"/>
                  <w:sz w:val="24"/>
                  <w:szCs w:val="24"/>
                  <w:lang w:val="en-US" w:eastAsia="en-US"/>
                </w:rPr>
                <w:t>energy</w:t>
              </w:r>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lastRenderedPageBreak/>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122968">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122968" w:rsidRPr="00554BF2">
                <w:rPr>
                  <w:rStyle w:val="af2"/>
                  <w:i/>
                  <w:sz w:val="24"/>
                  <w:szCs w:val="24"/>
                </w:rPr>
                <w:t>http://www.</w:t>
              </w:r>
              <w:r w:rsidR="00122968" w:rsidRPr="00554BF2">
                <w:rPr>
                  <w:rStyle w:val="af2"/>
                  <w:i/>
                  <w:sz w:val="24"/>
                  <w:szCs w:val="24"/>
                  <w:lang w:val="en-US"/>
                </w:rPr>
                <w:t>unipro</w:t>
              </w:r>
              <w:r w:rsidR="00122968" w:rsidRPr="00554BF2">
                <w:rPr>
                  <w:rStyle w:val="af2"/>
                  <w:i/>
                  <w:sz w:val="24"/>
                  <w:szCs w:val="24"/>
                </w:rPr>
                <w:t>.</w:t>
              </w:r>
              <w:r w:rsidR="00122968" w:rsidRPr="00554BF2">
                <w:rPr>
                  <w:rStyle w:val="af2"/>
                  <w:i/>
                  <w:sz w:val="24"/>
                  <w:szCs w:val="24"/>
                  <w:lang w:val="en-US"/>
                </w:rPr>
                <w:t>energy</w:t>
              </w:r>
              <w:r w:rsidR="00122968" w:rsidRPr="00554BF2">
                <w:rPr>
                  <w:rStyle w:val="af2"/>
                  <w:i/>
                  <w:sz w:val="24"/>
                  <w:szCs w:val="24"/>
                </w:rPr>
                <w:t>.ru/files/117/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122968">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4" w:history="1">
              <w:r w:rsidR="00122968" w:rsidRPr="00554BF2">
                <w:rPr>
                  <w:rStyle w:val="af2"/>
                  <w:i/>
                  <w:sz w:val="24"/>
                  <w:szCs w:val="24"/>
                  <w:lang w:eastAsia="en-US"/>
                </w:rPr>
                <w:t>http://www.</w:t>
              </w:r>
              <w:r w:rsidR="00122968" w:rsidRPr="00554BF2">
                <w:rPr>
                  <w:rStyle w:val="af2"/>
                  <w:i/>
                  <w:sz w:val="24"/>
                  <w:szCs w:val="24"/>
                  <w:lang w:val="en-US" w:eastAsia="en-US"/>
                </w:rPr>
                <w:t>unipro</w:t>
              </w:r>
              <w:r w:rsidR="00122968" w:rsidRPr="00554BF2">
                <w:rPr>
                  <w:rStyle w:val="af2"/>
                  <w:i/>
                  <w:sz w:val="24"/>
                  <w:szCs w:val="24"/>
                  <w:lang w:eastAsia="en-US"/>
                </w:rPr>
                <w:t>.</w:t>
              </w:r>
              <w:r w:rsidR="00122968" w:rsidRPr="00554BF2">
                <w:rPr>
                  <w:rStyle w:val="af2"/>
                  <w:i/>
                  <w:sz w:val="24"/>
                  <w:szCs w:val="24"/>
                  <w:lang w:val="en-US" w:eastAsia="en-US"/>
                </w:rPr>
                <w:t>energy</w:t>
              </w:r>
              <w:r w:rsidR="00122968" w:rsidRPr="00554BF2">
                <w:rPr>
                  <w:rStyle w:val="af2"/>
                  <w:i/>
                  <w:sz w:val="24"/>
                  <w:szCs w:val="24"/>
                  <w:lang w:eastAsia="en-US"/>
                </w:rPr>
                <w:t>/purchase/interaction/services/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122968" w:rsidP="00F3026D">
      <w:pPr>
        <w:pStyle w:val="a4"/>
        <w:numPr>
          <w:ilvl w:val="0"/>
          <w:numId w:val="0"/>
        </w:numPr>
        <w:spacing w:line="240" w:lineRule="auto"/>
        <w:rPr>
          <w:b/>
          <w:sz w:val="24"/>
          <w:szCs w:val="24"/>
        </w:rPr>
      </w:pPr>
      <w:r>
        <w:rPr>
          <w:b/>
          <w:sz w:val="24"/>
          <w:szCs w:val="24"/>
        </w:rPr>
        <w:t>П</w:t>
      </w:r>
      <w:r w:rsidR="00717991" w:rsidRPr="008D131F">
        <w:rPr>
          <w:b/>
          <w:sz w:val="24"/>
          <w:szCs w:val="24"/>
        </w:rPr>
        <w:t>АО «</w:t>
      </w:r>
      <w:r>
        <w:rPr>
          <w:b/>
          <w:sz w:val="24"/>
          <w:szCs w:val="24"/>
        </w:rPr>
        <w:t>Юнипро</w:t>
      </w:r>
      <w:bookmarkStart w:id="4" w:name="_GoBack"/>
      <w:bookmarkEnd w:id="4"/>
      <w:r w:rsidR="00717991" w:rsidRPr="008D131F">
        <w:rPr>
          <w:b/>
          <w:sz w:val="24"/>
          <w:szCs w:val="24"/>
        </w:rPr>
        <w:t>»</w:t>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A516AA" w:rsidRPr="008D131F">
        <w:rPr>
          <w:color w:val="000000"/>
          <w:sz w:val="24"/>
          <w:szCs w:val="24"/>
        </w:rPr>
        <w:t>График поставки товара  (форма</w:t>
      </w:r>
      <w:r w:rsidR="00A516AA"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A516AA" w:rsidRPr="00A516AA">
        <w:rPr>
          <w:color w:val="000000"/>
          <w:sz w:val="24"/>
          <w:szCs w:val="24"/>
        </w:rPr>
        <w:t>Анкета Участника (форма 5</w:t>
      </w:r>
      <w:r w:rsidR="00A516AA" w:rsidRPr="00A516AA">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A516AA" w:rsidRPr="00A516AA">
        <w:rPr>
          <w:color w:val="000000"/>
          <w:sz w:val="24"/>
          <w:szCs w:val="24"/>
        </w:rPr>
        <w:t>Справка о перечне и годовых объемах выполнения аналогичных договоров (форма 6</w:t>
      </w:r>
      <w:r w:rsidR="00A516AA" w:rsidRPr="00A516AA">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A516AA">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A516AA">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proofErr w:type="gramStart"/>
      <w:r w:rsidRPr="008D131F">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proofErr w:type="gramStart"/>
      <w:r w:rsidRPr="008D131F">
        <w:rPr>
          <w:b/>
          <w:i/>
        </w:rPr>
        <w:t xml:space="preserve">а) досрочно расторгнуть Договор в одностороннем внесудебном порядке и потребовать возмещения убытков; </w:t>
      </w:r>
      <w:proofErr w:type="gramEnd"/>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proofErr w:type="gramStart"/>
      <w:r w:rsidRPr="008D131F">
        <w:rPr>
          <w:b/>
          <w:i/>
        </w:rPr>
        <w:t xml:space="preserve">а) досрочно расторгнуть Договор в одностороннем внесудебном порядке и потребовать возмещения убытков; </w:t>
      </w:r>
      <w:proofErr w:type="gramEnd"/>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E5" w:rsidRDefault="00073FE5">
      <w:r>
        <w:separator/>
      </w:r>
    </w:p>
  </w:endnote>
  <w:endnote w:type="continuationSeparator" w:id="0">
    <w:p w:rsidR="00073FE5" w:rsidRDefault="0007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122968">
          <w:rPr>
            <w:noProof/>
          </w:rPr>
          <w:t>6</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E5" w:rsidRDefault="00073FE5">
      <w:r>
        <w:separator/>
      </w:r>
    </w:p>
  </w:footnote>
  <w:footnote w:type="continuationSeparator" w:id="0">
    <w:p w:rsidR="00073FE5" w:rsidRDefault="0007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3FE5"/>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2968"/>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4A5"/>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6AA"/>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4A8"/>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EFF"/>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opolnikov_R@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BC5D-1792-4CE8-93BB-0BE9C06D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11503</Words>
  <Characters>65573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76923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cp:revision>
  <cp:lastPrinted>2016-03-25T13:37:00Z</cp:lastPrinted>
  <dcterms:created xsi:type="dcterms:W3CDTF">2016-08-29T07:08:00Z</dcterms:created>
  <dcterms:modified xsi:type="dcterms:W3CDTF">2016-08-29T07:08:00Z</dcterms:modified>
</cp:coreProperties>
</file>