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0254DE" w:rsidRDefault="00B620AF" w:rsidP="00435A10">
      <w:pPr>
        <w:keepNext/>
        <w:pageBreakBefore/>
        <w:tabs>
          <w:tab w:val="left" w:pos="3645"/>
        </w:tabs>
        <w:spacing w:before="480" w:after="240"/>
        <w:ind w:firstLine="0"/>
        <w:outlineLvl w:val="0"/>
        <w:rPr>
          <w:rFonts w:ascii="Arial" w:hAnsi="Arial" w:cs="Arial"/>
          <w:b/>
          <w:sz w:val="22"/>
          <w:szCs w:val="22"/>
        </w:rPr>
      </w:pPr>
      <w:bookmarkStart w:id="0" w:name="_Hlt447028322"/>
      <w:r w:rsidRPr="000254DE">
        <w:rPr>
          <w:rFonts w:ascii="Arial" w:hAnsi="Arial" w:cs="Arial"/>
          <w:b/>
          <w:sz w:val="22"/>
          <w:szCs w:val="22"/>
        </w:rPr>
        <w:t>Содержание</w:t>
      </w:r>
    </w:p>
    <w:p w:rsidR="00C71562" w:rsidRPr="000254DE" w:rsidRDefault="00A332E3">
      <w:pPr>
        <w:pStyle w:val="13"/>
        <w:rPr>
          <w:rFonts w:ascii="Arial" w:eastAsiaTheme="minorEastAsia" w:hAnsi="Arial" w:cs="Arial"/>
          <w:b w:val="0"/>
          <w:bCs w:val="0"/>
          <w:caps w:val="0"/>
          <w:snapToGrid/>
          <w:sz w:val="22"/>
          <w:szCs w:val="22"/>
        </w:rPr>
      </w:pPr>
      <w:r w:rsidRPr="000254DE">
        <w:rPr>
          <w:rFonts w:ascii="Arial" w:hAnsi="Arial" w:cs="Arial"/>
          <w:sz w:val="22"/>
          <w:szCs w:val="22"/>
        </w:rPr>
        <w:fldChar w:fldCharType="begin"/>
      </w:r>
      <w:r w:rsidR="00B620AF" w:rsidRPr="000254DE">
        <w:rPr>
          <w:rFonts w:ascii="Arial" w:hAnsi="Arial" w:cs="Arial"/>
          <w:sz w:val="22"/>
          <w:szCs w:val="22"/>
        </w:rPr>
        <w:instrText xml:space="preserve"> TOC \o "2-2" \h \z \t "Заголовок 1;1;Пункт2;3" </w:instrText>
      </w:r>
      <w:r w:rsidRPr="000254DE">
        <w:rPr>
          <w:rFonts w:ascii="Arial" w:hAnsi="Arial" w:cs="Arial"/>
          <w:sz w:val="22"/>
          <w:szCs w:val="22"/>
        </w:rPr>
        <w:fldChar w:fldCharType="separate"/>
      </w:r>
      <w:hyperlink w:anchor="_Toc427744507" w:history="1">
        <w:r w:rsidR="00C71562" w:rsidRPr="000254DE">
          <w:rPr>
            <w:rStyle w:val="af2"/>
            <w:rFonts w:ascii="Arial" w:hAnsi="Arial" w:cs="Arial"/>
            <w:sz w:val="22"/>
            <w:szCs w:val="22"/>
          </w:rPr>
          <w:t>3.</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Информационная карта документации</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_Toc427744507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3</w:t>
        </w:r>
        <w:r w:rsidR="00C71562" w:rsidRPr="000254DE">
          <w:rPr>
            <w:rFonts w:ascii="Arial" w:hAnsi="Arial" w:cs="Arial"/>
            <w:webHidden/>
            <w:sz w:val="22"/>
            <w:szCs w:val="22"/>
          </w:rPr>
          <w:fldChar w:fldCharType="end"/>
        </w:r>
      </w:hyperlink>
    </w:p>
    <w:p w:rsidR="00C71562" w:rsidRPr="000254DE" w:rsidRDefault="009D6E4D">
      <w:pPr>
        <w:pStyle w:val="13"/>
        <w:rPr>
          <w:rFonts w:ascii="Arial" w:eastAsiaTheme="minorEastAsia" w:hAnsi="Arial" w:cs="Arial"/>
          <w:b w:val="0"/>
          <w:bCs w:val="0"/>
          <w:caps w:val="0"/>
          <w:snapToGrid/>
          <w:sz w:val="22"/>
          <w:szCs w:val="22"/>
        </w:rPr>
      </w:pPr>
      <w:hyperlink w:anchor="_Toc427744508" w:history="1">
        <w:r w:rsidR="00C71562" w:rsidRPr="000254DE">
          <w:rPr>
            <w:rStyle w:val="af2"/>
            <w:rFonts w:ascii="Arial" w:hAnsi="Arial" w:cs="Arial"/>
            <w:sz w:val="22"/>
            <w:szCs w:val="22"/>
          </w:rPr>
          <w:t>4.</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Образцы основных форм документов, включаемых в Предложение</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_Toc427744508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6</w:t>
        </w:r>
        <w:r w:rsidR="00C71562" w:rsidRPr="000254DE">
          <w:rPr>
            <w:rFonts w:ascii="Arial" w:hAnsi="Arial" w:cs="Arial"/>
            <w:webHidden/>
            <w:sz w:val="22"/>
            <w:szCs w:val="22"/>
          </w:rPr>
          <w:fldChar w:fldCharType="end"/>
        </w:r>
      </w:hyperlink>
    </w:p>
    <w:p w:rsidR="00C71562" w:rsidRPr="000254DE" w:rsidRDefault="009D6E4D">
      <w:pPr>
        <w:pStyle w:val="22"/>
        <w:rPr>
          <w:rFonts w:ascii="Arial" w:eastAsiaTheme="minorEastAsia" w:hAnsi="Arial" w:cs="Arial"/>
          <w:b w:val="0"/>
          <w:snapToGrid/>
          <w:sz w:val="22"/>
          <w:szCs w:val="22"/>
        </w:rPr>
      </w:pPr>
      <w:hyperlink w:anchor="_Toc427744509" w:history="1">
        <w:r w:rsidR="00C71562" w:rsidRPr="000254DE">
          <w:rPr>
            <w:rStyle w:val="af2"/>
            <w:rFonts w:ascii="Arial" w:hAnsi="Arial" w:cs="Arial"/>
            <w:sz w:val="22"/>
            <w:szCs w:val="22"/>
          </w:rPr>
          <w:t>4.1</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Письмо о подаче оферты (форма 1)</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_Toc427744509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6</w:t>
        </w:r>
        <w:r w:rsidR="00C71562" w:rsidRPr="000254DE">
          <w:rPr>
            <w:rFonts w:ascii="Arial" w:hAnsi="Arial" w:cs="Arial"/>
            <w:webHidden/>
            <w:sz w:val="22"/>
            <w:szCs w:val="22"/>
          </w:rPr>
          <w:fldChar w:fldCharType="end"/>
        </w:r>
      </w:hyperlink>
    </w:p>
    <w:p w:rsidR="00C71562" w:rsidRPr="000254DE" w:rsidRDefault="009D6E4D">
      <w:pPr>
        <w:pStyle w:val="22"/>
        <w:rPr>
          <w:rFonts w:ascii="Arial" w:eastAsiaTheme="minorEastAsia" w:hAnsi="Arial" w:cs="Arial"/>
          <w:b w:val="0"/>
          <w:snapToGrid/>
          <w:sz w:val="22"/>
          <w:szCs w:val="22"/>
        </w:rPr>
      </w:pPr>
      <w:hyperlink w:anchor="_Toc427744510" w:history="1">
        <w:r w:rsidR="00C71562" w:rsidRPr="000254DE">
          <w:rPr>
            <w:rStyle w:val="af2"/>
            <w:rFonts w:ascii="Arial" w:hAnsi="Arial" w:cs="Arial"/>
            <w:sz w:val="22"/>
            <w:szCs w:val="22"/>
          </w:rPr>
          <w:t>4.2</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Технико-коммерческое предложение (форма 2)</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_Toc427744510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9</w:t>
        </w:r>
        <w:r w:rsidR="00C71562" w:rsidRPr="000254DE">
          <w:rPr>
            <w:rFonts w:ascii="Arial" w:hAnsi="Arial" w:cs="Arial"/>
            <w:webHidden/>
            <w:sz w:val="22"/>
            <w:szCs w:val="22"/>
          </w:rPr>
          <w:fldChar w:fldCharType="end"/>
        </w:r>
      </w:hyperlink>
    </w:p>
    <w:p w:rsidR="00C71562" w:rsidRPr="000254DE" w:rsidRDefault="009D6E4D">
      <w:pPr>
        <w:pStyle w:val="22"/>
        <w:rPr>
          <w:rFonts w:ascii="Arial" w:eastAsiaTheme="minorEastAsia" w:hAnsi="Arial" w:cs="Arial"/>
          <w:b w:val="0"/>
          <w:snapToGrid/>
          <w:sz w:val="22"/>
          <w:szCs w:val="22"/>
        </w:rPr>
      </w:pPr>
      <w:hyperlink w:anchor="_Toc427744511" w:history="1">
        <w:r w:rsidR="00C71562" w:rsidRPr="000254DE">
          <w:rPr>
            <w:rStyle w:val="af2"/>
            <w:rFonts w:ascii="Arial" w:hAnsi="Arial" w:cs="Arial"/>
            <w:sz w:val="22"/>
            <w:szCs w:val="22"/>
          </w:rPr>
          <w:t>4.3</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График поставки товара  (форма 3)</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_Toc427744511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12</w:t>
        </w:r>
        <w:r w:rsidR="00C71562" w:rsidRPr="000254DE">
          <w:rPr>
            <w:rFonts w:ascii="Arial" w:hAnsi="Arial" w:cs="Arial"/>
            <w:webHidden/>
            <w:sz w:val="22"/>
            <w:szCs w:val="22"/>
          </w:rPr>
          <w:fldChar w:fldCharType="end"/>
        </w:r>
      </w:hyperlink>
    </w:p>
    <w:p w:rsidR="00C71562" w:rsidRPr="000254DE" w:rsidRDefault="009D6E4D">
      <w:pPr>
        <w:pStyle w:val="22"/>
        <w:rPr>
          <w:rFonts w:ascii="Arial" w:eastAsiaTheme="minorEastAsia" w:hAnsi="Arial" w:cs="Arial"/>
          <w:b w:val="0"/>
          <w:snapToGrid/>
          <w:sz w:val="22"/>
          <w:szCs w:val="22"/>
        </w:rPr>
      </w:pPr>
      <w:hyperlink w:anchor="_Toc427744512" w:history="1">
        <w:r w:rsidR="00C71562" w:rsidRPr="000254DE">
          <w:rPr>
            <w:rStyle w:val="af2"/>
            <w:rFonts w:ascii="Arial" w:hAnsi="Arial" w:cs="Arial"/>
            <w:sz w:val="22"/>
            <w:szCs w:val="22"/>
          </w:rPr>
          <w:t>4.4</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Протокол разногласий по проекту Договора (форма 4)</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_Toc427744512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14</w:t>
        </w:r>
        <w:r w:rsidR="00C71562" w:rsidRPr="000254DE">
          <w:rPr>
            <w:rFonts w:ascii="Arial" w:hAnsi="Arial" w:cs="Arial"/>
            <w:webHidden/>
            <w:sz w:val="22"/>
            <w:szCs w:val="22"/>
          </w:rPr>
          <w:fldChar w:fldCharType="end"/>
        </w:r>
      </w:hyperlink>
    </w:p>
    <w:p w:rsidR="00C71562" w:rsidRPr="000254DE" w:rsidRDefault="009D6E4D">
      <w:pPr>
        <w:pStyle w:val="22"/>
        <w:rPr>
          <w:rFonts w:ascii="Arial" w:eastAsiaTheme="minorEastAsia" w:hAnsi="Arial" w:cs="Arial"/>
          <w:b w:val="0"/>
          <w:snapToGrid/>
          <w:sz w:val="22"/>
          <w:szCs w:val="22"/>
        </w:rPr>
      </w:pPr>
      <w:hyperlink w:anchor="_Toc427744513" w:history="1">
        <w:r w:rsidR="00C71562" w:rsidRPr="000254DE">
          <w:rPr>
            <w:rStyle w:val="af2"/>
            <w:rFonts w:ascii="Arial" w:hAnsi="Arial" w:cs="Arial"/>
            <w:sz w:val="22"/>
            <w:szCs w:val="22"/>
          </w:rPr>
          <w:t>4.5</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Анкета Участника (форма 5)</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_Toc427744513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16</w:t>
        </w:r>
        <w:r w:rsidR="00C71562" w:rsidRPr="000254DE">
          <w:rPr>
            <w:rFonts w:ascii="Arial" w:hAnsi="Arial" w:cs="Arial"/>
            <w:webHidden/>
            <w:sz w:val="22"/>
            <w:szCs w:val="22"/>
          </w:rPr>
          <w:fldChar w:fldCharType="end"/>
        </w:r>
      </w:hyperlink>
    </w:p>
    <w:p w:rsidR="00C71562" w:rsidRPr="000254DE" w:rsidRDefault="009D6E4D">
      <w:pPr>
        <w:pStyle w:val="22"/>
        <w:rPr>
          <w:rFonts w:ascii="Arial" w:eastAsiaTheme="minorEastAsia" w:hAnsi="Arial" w:cs="Arial"/>
          <w:b w:val="0"/>
          <w:snapToGrid/>
          <w:sz w:val="22"/>
          <w:szCs w:val="22"/>
        </w:rPr>
      </w:pPr>
      <w:hyperlink w:anchor="_Toc427744514" w:history="1">
        <w:r w:rsidR="00C71562" w:rsidRPr="000254DE">
          <w:rPr>
            <w:rStyle w:val="af2"/>
            <w:rFonts w:ascii="Arial" w:hAnsi="Arial" w:cs="Arial"/>
            <w:sz w:val="22"/>
            <w:szCs w:val="22"/>
          </w:rPr>
          <w:t>4.6</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Справка о перечне и годовых объемах выполнения аналогичных договоров (форма 6)</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_Toc427744514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20</w:t>
        </w:r>
        <w:r w:rsidR="00C71562" w:rsidRPr="000254DE">
          <w:rPr>
            <w:rFonts w:ascii="Arial" w:hAnsi="Arial" w:cs="Arial"/>
            <w:webHidden/>
            <w:sz w:val="22"/>
            <w:szCs w:val="22"/>
          </w:rPr>
          <w:fldChar w:fldCharType="end"/>
        </w:r>
      </w:hyperlink>
    </w:p>
    <w:p w:rsidR="00C71562" w:rsidRPr="000254DE" w:rsidRDefault="009D6E4D">
      <w:pPr>
        <w:pStyle w:val="22"/>
        <w:rPr>
          <w:rFonts w:ascii="Arial" w:eastAsiaTheme="minorEastAsia" w:hAnsi="Arial" w:cs="Arial"/>
          <w:b w:val="0"/>
          <w:snapToGrid/>
          <w:sz w:val="22"/>
          <w:szCs w:val="22"/>
        </w:rPr>
      </w:pPr>
      <w:hyperlink w:anchor="_Toc427744515" w:history="1">
        <w:r w:rsidR="00C71562" w:rsidRPr="000254DE">
          <w:rPr>
            <w:rStyle w:val="af2"/>
            <w:rFonts w:ascii="Arial" w:hAnsi="Arial" w:cs="Arial"/>
            <w:sz w:val="22"/>
            <w:szCs w:val="22"/>
          </w:rPr>
          <w:t>4.7</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Справка о материально-технических ресурсах (форма 7)</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_Toc427744515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22</w:t>
        </w:r>
        <w:r w:rsidR="00C71562" w:rsidRPr="000254DE">
          <w:rPr>
            <w:rFonts w:ascii="Arial" w:hAnsi="Arial" w:cs="Arial"/>
            <w:webHidden/>
            <w:sz w:val="22"/>
            <w:szCs w:val="22"/>
          </w:rPr>
          <w:fldChar w:fldCharType="end"/>
        </w:r>
      </w:hyperlink>
    </w:p>
    <w:p w:rsidR="00C71562" w:rsidRPr="000254DE" w:rsidRDefault="009D6E4D">
      <w:pPr>
        <w:pStyle w:val="22"/>
        <w:rPr>
          <w:rFonts w:ascii="Arial" w:eastAsiaTheme="minorEastAsia" w:hAnsi="Arial" w:cs="Arial"/>
          <w:b w:val="0"/>
          <w:snapToGrid/>
          <w:sz w:val="22"/>
          <w:szCs w:val="22"/>
        </w:rPr>
      </w:pPr>
      <w:hyperlink w:anchor="_Toc427744516" w:history="1">
        <w:r w:rsidR="00C71562" w:rsidRPr="000254DE">
          <w:rPr>
            <w:rStyle w:val="af2"/>
            <w:rFonts w:ascii="Arial" w:hAnsi="Arial" w:cs="Arial"/>
            <w:sz w:val="22"/>
            <w:szCs w:val="22"/>
          </w:rPr>
          <w:t>4.8</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Справка о кадровых ресурсах (форма 8)</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_Toc427744516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24</w:t>
        </w:r>
        <w:r w:rsidR="00C71562" w:rsidRPr="000254DE">
          <w:rPr>
            <w:rFonts w:ascii="Arial" w:hAnsi="Arial" w:cs="Arial"/>
            <w:webHidden/>
            <w:sz w:val="22"/>
            <w:szCs w:val="22"/>
          </w:rPr>
          <w:fldChar w:fldCharType="end"/>
        </w:r>
      </w:hyperlink>
    </w:p>
    <w:p w:rsidR="00C71562" w:rsidRPr="000254DE" w:rsidRDefault="009D6E4D">
      <w:pPr>
        <w:pStyle w:val="22"/>
        <w:rPr>
          <w:rFonts w:ascii="Arial" w:eastAsiaTheme="minorEastAsia" w:hAnsi="Arial" w:cs="Arial"/>
          <w:b w:val="0"/>
          <w:snapToGrid/>
          <w:sz w:val="22"/>
          <w:szCs w:val="22"/>
        </w:rPr>
      </w:pPr>
      <w:hyperlink w:anchor="_Toc427744517" w:history="1">
        <w:r w:rsidR="00C71562" w:rsidRPr="000254DE">
          <w:rPr>
            <w:rStyle w:val="af2"/>
            <w:rFonts w:ascii="Arial" w:hAnsi="Arial" w:cs="Arial"/>
            <w:sz w:val="22"/>
            <w:szCs w:val="22"/>
          </w:rPr>
          <w:t>4.9</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_Toc427744517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26</w:t>
        </w:r>
        <w:r w:rsidR="00C71562" w:rsidRPr="000254DE">
          <w:rPr>
            <w:rFonts w:ascii="Arial" w:hAnsi="Arial" w:cs="Arial"/>
            <w:webHidden/>
            <w:sz w:val="22"/>
            <w:szCs w:val="22"/>
          </w:rPr>
          <w:fldChar w:fldCharType="end"/>
        </w:r>
      </w:hyperlink>
    </w:p>
    <w:p w:rsidR="00C71562" w:rsidRPr="000254DE" w:rsidRDefault="009D6E4D">
      <w:pPr>
        <w:pStyle w:val="13"/>
        <w:rPr>
          <w:rFonts w:ascii="Arial" w:eastAsiaTheme="minorEastAsia" w:hAnsi="Arial" w:cs="Arial"/>
          <w:b w:val="0"/>
          <w:bCs w:val="0"/>
          <w:caps w:val="0"/>
          <w:snapToGrid/>
          <w:sz w:val="22"/>
          <w:szCs w:val="22"/>
        </w:rPr>
      </w:pPr>
      <w:hyperlink w:anchor="_Toc427744518" w:history="1">
        <w:r w:rsidR="00C71562" w:rsidRPr="000254DE">
          <w:rPr>
            <w:rStyle w:val="af2"/>
            <w:rFonts w:ascii="Arial" w:hAnsi="Arial" w:cs="Arial"/>
            <w:sz w:val="22"/>
            <w:szCs w:val="22"/>
          </w:rPr>
          <w:t>5.</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ПРОЕКТ  ДОГОВОРА (с приложениями)</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_Toc427744518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28</w:t>
        </w:r>
        <w:r w:rsidR="00C71562" w:rsidRPr="000254DE">
          <w:rPr>
            <w:rFonts w:ascii="Arial" w:hAnsi="Arial" w:cs="Arial"/>
            <w:webHidden/>
            <w:sz w:val="22"/>
            <w:szCs w:val="22"/>
          </w:rPr>
          <w:fldChar w:fldCharType="end"/>
        </w:r>
      </w:hyperlink>
    </w:p>
    <w:p w:rsidR="00C71562" w:rsidRPr="000254DE" w:rsidRDefault="009D6E4D">
      <w:pPr>
        <w:pStyle w:val="13"/>
        <w:rPr>
          <w:rFonts w:ascii="Arial" w:eastAsiaTheme="minorEastAsia" w:hAnsi="Arial" w:cs="Arial"/>
          <w:b w:val="0"/>
          <w:bCs w:val="0"/>
          <w:caps w:val="0"/>
          <w:snapToGrid/>
          <w:sz w:val="22"/>
          <w:szCs w:val="22"/>
        </w:rPr>
      </w:pPr>
      <w:hyperlink w:anchor="_Toc427744519" w:history="1">
        <w:r w:rsidR="00C71562" w:rsidRPr="000254DE">
          <w:rPr>
            <w:rStyle w:val="af2"/>
            <w:rFonts w:ascii="Arial" w:hAnsi="Arial" w:cs="Arial"/>
            <w:sz w:val="22"/>
            <w:szCs w:val="22"/>
          </w:rPr>
          <w:t>6.</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ТЕХНИЧЕСКАЯ ЧАСТЬ</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_Toc427744519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42</w:t>
        </w:r>
        <w:r w:rsidR="00C71562" w:rsidRPr="000254DE">
          <w:rPr>
            <w:rFonts w:ascii="Arial" w:hAnsi="Arial" w:cs="Arial"/>
            <w:webHidden/>
            <w:sz w:val="22"/>
            <w:szCs w:val="22"/>
          </w:rPr>
          <w:fldChar w:fldCharType="end"/>
        </w:r>
      </w:hyperlink>
    </w:p>
    <w:p w:rsidR="00385FC8" w:rsidRPr="000254DE" w:rsidRDefault="00A332E3" w:rsidP="00B1053C">
      <w:pPr>
        <w:pStyle w:val="13"/>
        <w:rPr>
          <w:rFonts w:ascii="Arial" w:hAnsi="Arial" w:cs="Arial"/>
          <w:b w:val="0"/>
          <w:sz w:val="22"/>
          <w:szCs w:val="22"/>
        </w:rPr>
      </w:pPr>
      <w:r w:rsidRPr="000254DE">
        <w:rPr>
          <w:rFonts w:ascii="Arial" w:hAnsi="Arial" w:cs="Arial"/>
          <w:b w:val="0"/>
          <w:bCs w:val="0"/>
          <w:caps w:val="0"/>
          <w:sz w:val="22"/>
          <w:szCs w:val="22"/>
        </w:rPr>
        <w:fldChar w:fldCharType="end"/>
      </w:r>
    </w:p>
    <w:p w:rsidR="000910DB" w:rsidRPr="000254DE" w:rsidRDefault="000910DB" w:rsidP="00027EFF">
      <w:pPr>
        <w:tabs>
          <w:tab w:val="right" w:leader="dot" w:pos="9720"/>
        </w:tabs>
        <w:ind w:right="14"/>
        <w:rPr>
          <w:rFonts w:ascii="Arial" w:hAnsi="Arial" w:cs="Arial"/>
          <w:b/>
          <w:bCs/>
          <w:caps/>
          <w:noProof/>
          <w:sz w:val="22"/>
          <w:szCs w:val="22"/>
        </w:rPr>
      </w:pPr>
    </w:p>
    <w:p w:rsidR="00BC5425" w:rsidRPr="000254DE" w:rsidRDefault="00BC5425" w:rsidP="001F12B3">
      <w:pPr>
        <w:pStyle w:val="1"/>
        <w:rPr>
          <w:rFonts w:cs="Arial"/>
          <w:sz w:val="22"/>
          <w:szCs w:val="22"/>
        </w:rPr>
      </w:pPr>
      <w:bookmarkStart w:id="1" w:name="_Toc427744507"/>
      <w:bookmarkEnd w:id="0"/>
      <w:r w:rsidRPr="000254DE">
        <w:rPr>
          <w:rFonts w:cs="Arial"/>
          <w:sz w:val="22"/>
          <w:szCs w:val="22"/>
        </w:rPr>
        <w:lastRenderedPageBreak/>
        <w:t>Информационная карта документации</w:t>
      </w:r>
      <w:bookmarkEnd w:id="1"/>
    </w:p>
    <w:p w:rsidR="00BC5425" w:rsidRPr="000254DE" w:rsidRDefault="00BC5425" w:rsidP="00BC5425">
      <w:pPr>
        <w:autoSpaceDE w:val="0"/>
        <w:autoSpaceDN w:val="0"/>
        <w:adjustRightInd w:val="0"/>
        <w:spacing w:line="240" w:lineRule="auto"/>
        <w:ind w:right="-72" w:firstLine="0"/>
        <w:jc w:val="left"/>
        <w:rPr>
          <w:rFonts w:ascii="Arial" w:hAnsi="Arial" w:cs="Arial"/>
          <w:b/>
          <w:bCs/>
          <w:sz w:val="22"/>
          <w:szCs w:val="22"/>
        </w:rPr>
      </w:pPr>
    </w:p>
    <w:p w:rsidR="00BC5425" w:rsidRPr="000254DE" w:rsidRDefault="00BC5425" w:rsidP="00F3026D">
      <w:pPr>
        <w:autoSpaceDE w:val="0"/>
        <w:autoSpaceDN w:val="0"/>
        <w:adjustRightInd w:val="0"/>
        <w:spacing w:line="276" w:lineRule="auto"/>
        <w:ind w:right="-72" w:firstLine="0"/>
        <w:rPr>
          <w:rFonts w:ascii="Arial" w:hAnsi="Arial" w:cs="Arial"/>
          <w:color w:val="000000"/>
          <w:sz w:val="22"/>
          <w:szCs w:val="22"/>
        </w:rPr>
      </w:pPr>
      <w:r w:rsidRPr="000254DE">
        <w:rPr>
          <w:rFonts w:ascii="Arial" w:hAnsi="Arial" w:cs="Arial"/>
          <w:sz w:val="22"/>
          <w:szCs w:val="22"/>
        </w:rPr>
        <w:t xml:space="preserve">Условия проведения </w:t>
      </w:r>
      <w:r w:rsidR="00F615D3" w:rsidRPr="000254DE">
        <w:rPr>
          <w:rFonts w:ascii="Arial" w:hAnsi="Arial" w:cs="Arial"/>
          <w:sz w:val="22"/>
          <w:szCs w:val="22"/>
        </w:rPr>
        <w:t>открытого</w:t>
      </w:r>
      <w:r w:rsidRPr="000254DE">
        <w:rPr>
          <w:rFonts w:ascii="Arial" w:hAnsi="Arial" w:cs="Arial"/>
          <w:sz w:val="22"/>
          <w:szCs w:val="22"/>
        </w:rPr>
        <w:t xml:space="preserve"> запроса предложений </w:t>
      </w:r>
      <w:r w:rsidRPr="000254DE">
        <w:rPr>
          <w:rFonts w:ascii="Arial" w:hAnsi="Arial" w:cs="Arial"/>
          <w:color w:val="000000"/>
          <w:sz w:val="22"/>
          <w:szCs w:val="22"/>
        </w:rPr>
        <w:t xml:space="preserve">№ </w:t>
      </w:r>
      <w:r w:rsidR="000254DE" w:rsidRPr="000254DE">
        <w:rPr>
          <w:rFonts w:ascii="Arial" w:hAnsi="Arial" w:cs="Arial"/>
          <w:i/>
          <w:sz w:val="22"/>
          <w:szCs w:val="22"/>
        </w:rPr>
        <w:t>121</w:t>
      </w:r>
      <w:r w:rsidR="00840197" w:rsidRPr="000254DE">
        <w:rPr>
          <w:rFonts w:ascii="Arial" w:hAnsi="Arial" w:cs="Arial"/>
          <w:i/>
          <w:sz w:val="22"/>
          <w:szCs w:val="22"/>
        </w:rPr>
        <w:t xml:space="preserve"> от </w:t>
      </w:r>
      <w:r w:rsidR="000254DE" w:rsidRPr="000254DE">
        <w:rPr>
          <w:rFonts w:ascii="Arial" w:hAnsi="Arial" w:cs="Arial"/>
          <w:i/>
          <w:sz w:val="22"/>
          <w:szCs w:val="22"/>
        </w:rPr>
        <w:t>31</w:t>
      </w:r>
      <w:r w:rsidR="00177CB1" w:rsidRPr="000254DE">
        <w:rPr>
          <w:rFonts w:ascii="Arial" w:hAnsi="Arial" w:cs="Arial"/>
          <w:i/>
          <w:sz w:val="22"/>
          <w:szCs w:val="22"/>
        </w:rPr>
        <w:t>.08.2016</w:t>
      </w:r>
      <w:r w:rsidR="00F615D3" w:rsidRPr="000254DE">
        <w:rPr>
          <w:rFonts w:ascii="Arial" w:hAnsi="Arial" w:cs="Arial"/>
          <w:i/>
          <w:sz w:val="22"/>
          <w:szCs w:val="22"/>
        </w:rPr>
        <w:t xml:space="preserve"> г.</w:t>
      </w:r>
      <w:r w:rsidRPr="000254DE">
        <w:rPr>
          <w:rFonts w:ascii="Arial" w:hAnsi="Arial" w:cs="Arial"/>
          <w:color w:val="000000"/>
          <w:sz w:val="22"/>
          <w:szCs w:val="22"/>
        </w:rPr>
        <w:t>,</w:t>
      </w:r>
      <w:r w:rsidRPr="000254DE">
        <w:rPr>
          <w:rFonts w:ascii="Arial" w:hAnsi="Arial" w:cs="Arial"/>
          <w:sz w:val="22"/>
          <w:szCs w:val="22"/>
        </w:rPr>
        <w:t xml:space="preserve"> в соответствии с настоящим Разделом, уточняют и дополняют положения </w:t>
      </w:r>
      <w:r w:rsidRPr="000254DE">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177CB1" w:rsidRPr="000254DE">
          <w:rPr>
            <w:rStyle w:val="af2"/>
            <w:rFonts w:ascii="Arial" w:hAnsi="Arial" w:cs="Arial"/>
            <w:sz w:val="22"/>
            <w:szCs w:val="22"/>
          </w:rPr>
          <w:t>http://www.</w:t>
        </w:r>
        <w:r w:rsidR="00177CB1" w:rsidRPr="000254DE">
          <w:rPr>
            <w:rStyle w:val="af2"/>
            <w:rFonts w:ascii="Arial" w:hAnsi="Arial" w:cs="Arial"/>
            <w:sz w:val="22"/>
            <w:szCs w:val="22"/>
            <w:lang w:val="en-US"/>
          </w:rPr>
          <w:t>unipro</w:t>
        </w:r>
        <w:r w:rsidR="00177CB1" w:rsidRPr="000254DE">
          <w:rPr>
            <w:rStyle w:val="af2"/>
            <w:rFonts w:ascii="Arial" w:hAnsi="Arial" w:cs="Arial"/>
            <w:sz w:val="22"/>
            <w:szCs w:val="22"/>
          </w:rPr>
          <w:t>.</w:t>
        </w:r>
        <w:r w:rsidR="00177CB1" w:rsidRPr="000254DE">
          <w:rPr>
            <w:rStyle w:val="af2"/>
            <w:rFonts w:ascii="Arial" w:hAnsi="Arial" w:cs="Arial"/>
            <w:sz w:val="22"/>
            <w:szCs w:val="22"/>
            <w:lang w:val="en-US"/>
          </w:rPr>
          <w:t>energy</w:t>
        </w:r>
        <w:r w:rsidR="00177CB1" w:rsidRPr="000254DE">
          <w:rPr>
            <w:rStyle w:val="af2"/>
            <w:rFonts w:ascii="Arial" w:hAnsi="Arial" w:cs="Arial"/>
            <w:sz w:val="22"/>
            <w:szCs w:val="22"/>
          </w:rPr>
          <w:t>/purchase/documents/</w:t>
        </w:r>
      </w:hyperlink>
    </w:p>
    <w:p w:rsidR="00F3026D" w:rsidRPr="000254DE" w:rsidRDefault="00F3026D" w:rsidP="00F3026D">
      <w:pPr>
        <w:autoSpaceDE w:val="0"/>
        <w:autoSpaceDN w:val="0"/>
        <w:adjustRightInd w:val="0"/>
        <w:spacing w:line="276" w:lineRule="auto"/>
        <w:ind w:right="-72" w:firstLine="0"/>
        <w:rPr>
          <w:rFonts w:ascii="Arial" w:hAnsi="Arial" w:cs="Arial"/>
          <w:b/>
          <w:sz w:val="22"/>
          <w:szCs w:val="22"/>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254DE" w:rsidTr="00C832FC">
        <w:trPr>
          <w:trHeight w:val="449"/>
          <w:tblHeader/>
        </w:trPr>
        <w:tc>
          <w:tcPr>
            <w:tcW w:w="498" w:type="dxa"/>
            <w:vAlign w:val="center"/>
          </w:tcPr>
          <w:p w:rsidR="00BC5425" w:rsidRPr="000254DE" w:rsidRDefault="00BC5425" w:rsidP="00F3026D">
            <w:pPr>
              <w:spacing w:line="276" w:lineRule="auto"/>
              <w:ind w:left="540" w:hanging="540"/>
              <w:jc w:val="left"/>
              <w:rPr>
                <w:rFonts w:ascii="Arial" w:hAnsi="Arial" w:cs="Arial"/>
                <w:b/>
                <w:sz w:val="22"/>
                <w:szCs w:val="22"/>
              </w:rPr>
            </w:pPr>
            <w:r w:rsidRPr="000254DE">
              <w:rPr>
                <w:rFonts w:ascii="Arial" w:hAnsi="Arial" w:cs="Arial"/>
                <w:b/>
                <w:sz w:val="22"/>
                <w:szCs w:val="22"/>
              </w:rPr>
              <w:t>№</w:t>
            </w:r>
          </w:p>
          <w:p w:rsidR="00BC5425" w:rsidRPr="000254DE" w:rsidRDefault="00BC5425" w:rsidP="00F3026D">
            <w:pPr>
              <w:spacing w:line="276" w:lineRule="auto"/>
              <w:ind w:left="540" w:hanging="540"/>
              <w:jc w:val="left"/>
              <w:rPr>
                <w:rFonts w:ascii="Arial" w:hAnsi="Arial" w:cs="Arial"/>
                <w:b/>
                <w:sz w:val="22"/>
                <w:szCs w:val="22"/>
              </w:rPr>
            </w:pPr>
            <w:r w:rsidRPr="000254DE">
              <w:rPr>
                <w:rFonts w:ascii="Arial" w:hAnsi="Arial" w:cs="Arial"/>
                <w:b/>
                <w:sz w:val="22"/>
                <w:szCs w:val="22"/>
              </w:rPr>
              <w:t xml:space="preserve">п/п </w:t>
            </w:r>
            <w:proofErr w:type="spellStart"/>
            <w:r w:rsidRPr="000254DE">
              <w:rPr>
                <w:rFonts w:ascii="Arial" w:hAnsi="Arial" w:cs="Arial"/>
                <w:b/>
                <w:sz w:val="22"/>
                <w:szCs w:val="22"/>
              </w:rPr>
              <w:t>п</w:t>
            </w:r>
            <w:proofErr w:type="spellEnd"/>
          </w:p>
        </w:tc>
        <w:tc>
          <w:tcPr>
            <w:tcW w:w="3969" w:type="dxa"/>
          </w:tcPr>
          <w:p w:rsidR="00BC5425" w:rsidRPr="000254DE" w:rsidRDefault="00BC5425" w:rsidP="00F3026D">
            <w:pPr>
              <w:pStyle w:val="24"/>
              <w:spacing w:line="276" w:lineRule="auto"/>
              <w:ind w:left="539" w:hanging="539"/>
              <w:jc w:val="left"/>
              <w:rPr>
                <w:rFonts w:ascii="Arial" w:hAnsi="Arial" w:cs="Arial"/>
                <w:b/>
                <w:bCs/>
                <w:sz w:val="22"/>
                <w:szCs w:val="22"/>
              </w:rPr>
            </w:pPr>
            <w:r w:rsidRPr="000254DE">
              <w:rPr>
                <w:rFonts w:ascii="Arial" w:hAnsi="Arial" w:cs="Arial"/>
                <w:b/>
                <w:bCs/>
                <w:sz w:val="22"/>
                <w:szCs w:val="22"/>
              </w:rPr>
              <w:t xml:space="preserve">Наименование </w:t>
            </w:r>
          </w:p>
        </w:tc>
        <w:tc>
          <w:tcPr>
            <w:tcW w:w="5811" w:type="dxa"/>
          </w:tcPr>
          <w:p w:rsidR="00BC5425" w:rsidRPr="000254DE" w:rsidRDefault="00BC5425" w:rsidP="00F3026D">
            <w:pPr>
              <w:pStyle w:val="24"/>
              <w:spacing w:line="276" w:lineRule="auto"/>
              <w:ind w:left="539" w:right="153" w:hanging="539"/>
              <w:jc w:val="left"/>
              <w:rPr>
                <w:rFonts w:ascii="Arial" w:hAnsi="Arial" w:cs="Arial"/>
                <w:b/>
                <w:bCs/>
                <w:sz w:val="22"/>
                <w:szCs w:val="22"/>
              </w:rPr>
            </w:pPr>
            <w:r w:rsidRPr="000254DE">
              <w:rPr>
                <w:rFonts w:ascii="Arial" w:hAnsi="Arial" w:cs="Arial"/>
                <w:b/>
                <w:bCs/>
                <w:sz w:val="22"/>
                <w:szCs w:val="22"/>
              </w:rPr>
              <w:t>Содержание</w:t>
            </w:r>
          </w:p>
        </w:tc>
      </w:tr>
      <w:tr w:rsidR="00BC5425" w:rsidRPr="000254DE" w:rsidTr="00C832FC">
        <w:trPr>
          <w:trHeight w:val="567"/>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firstLine="0"/>
              <w:contextualSpacing/>
              <w:jc w:val="left"/>
              <w:rPr>
                <w:rFonts w:ascii="Arial" w:hAnsi="Arial" w:cs="Arial"/>
                <w:b/>
                <w:sz w:val="22"/>
                <w:szCs w:val="22"/>
              </w:rPr>
            </w:pPr>
            <w:r w:rsidRPr="000254DE">
              <w:rPr>
                <w:rFonts w:ascii="Arial" w:hAnsi="Arial" w:cs="Arial"/>
                <w:b/>
                <w:bCs/>
                <w:sz w:val="22"/>
                <w:szCs w:val="22"/>
              </w:rPr>
              <w:t xml:space="preserve">Предмет Запроса предложений </w:t>
            </w:r>
          </w:p>
        </w:tc>
        <w:tc>
          <w:tcPr>
            <w:tcW w:w="5811" w:type="dxa"/>
          </w:tcPr>
          <w:p w:rsidR="00BC5425" w:rsidRPr="000254DE" w:rsidRDefault="00334AA3" w:rsidP="00017AE7">
            <w:pPr>
              <w:autoSpaceDE w:val="0"/>
              <w:autoSpaceDN w:val="0"/>
              <w:adjustRightInd w:val="0"/>
              <w:spacing w:line="276" w:lineRule="auto"/>
              <w:ind w:right="-72" w:firstLine="0"/>
              <w:jc w:val="left"/>
              <w:rPr>
                <w:rFonts w:ascii="Arial" w:hAnsi="Arial" w:cs="Arial"/>
                <w:bCs/>
                <w:sz w:val="22"/>
                <w:szCs w:val="22"/>
              </w:rPr>
            </w:pPr>
            <w:r w:rsidRPr="000254DE">
              <w:rPr>
                <w:rFonts w:ascii="Arial" w:hAnsi="Arial" w:cs="Arial"/>
                <w:bCs/>
                <w:sz w:val="22"/>
                <w:szCs w:val="22"/>
              </w:rPr>
              <w:t>Электродвигатели</w:t>
            </w: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 xml:space="preserve">Заказчик </w:t>
            </w:r>
          </w:p>
        </w:tc>
        <w:tc>
          <w:tcPr>
            <w:tcW w:w="5811" w:type="dxa"/>
          </w:tcPr>
          <w:p w:rsidR="00BC5425" w:rsidRPr="000254DE" w:rsidRDefault="00EA7394"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Филиал «</w:t>
            </w:r>
            <w:r w:rsidR="00134585" w:rsidRPr="000254DE">
              <w:rPr>
                <w:rFonts w:ascii="Arial" w:hAnsi="Arial" w:cs="Arial"/>
                <w:sz w:val="22"/>
                <w:szCs w:val="22"/>
                <w:lang w:eastAsia="en-US"/>
              </w:rPr>
              <w:t>Березовская</w:t>
            </w:r>
            <w:r w:rsidRPr="000254DE">
              <w:rPr>
                <w:rFonts w:ascii="Arial" w:hAnsi="Arial" w:cs="Arial"/>
                <w:sz w:val="22"/>
                <w:szCs w:val="22"/>
                <w:lang w:eastAsia="en-US"/>
              </w:rPr>
              <w:t xml:space="preserve"> ГРЭС» </w:t>
            </w:r>
            <w:r w:rsidR="00177CB1" w:rsidRPr="000254DE">
              <w:rPr>
                <w:rFonts w:ascii="Arial" w:hAnsi="Arial" w:cs="Arial"/>
                <w:sz w:val="22"/>
                <w:szCs w:val="22"/>
                <w:lang w:eastAsia="en-US"/>
              </w:rPr>
              <w:t>ПАО «</w:t>
            </w:r>
            <w:proofErr w:type="spellStart"/>
            <w:r w:rsidR="00177CB1" w:rsidRPr="000254DE">
              <w:rPr>
                <w:rFonts w:ascii="Arial" w:hAnsi="Arial" w:cs="Arial"/>
                <w:sz w:val="22"/>
                <w:szCs w:val="22"/>
                <w:lang w:eastAsia="en-US"/>
              </w:rPr>
              <w:t>Юнипро</w:t>
            </w:r>
            <w:proofErr w:type="spellEnd"/>
            <w:r w:rsidR="00BC5425" w:rsidRPr="000254DE">
              <w:rPr>
                <w:rFonts w:ascii="Arial" w:hAnsi="Arial" w:cs="Arial"/>
                <w:sz w:val="22"/>
                <w:szCs w:val="22"/>
                <w:lang w:eastAsia="en-US"/>
              </w:rPr>
              <w:t xml:space="preserve">» </w:t>
            </w:r>
            <w:r w:rsidR="00BC5425" w:rsidRPr="000254DE">
              <w:rPr>
                <w:rFonts w:ascii="Arial" w:hAnsi="Arial" w:cs="Arial"/>
                <w:sz w:val="22"/>
                <w:szCs w:val="22"/>
              </w:rPr>
              <w:t xml:space="preserve">  </w:t>
            </w:r>
          </w:p>
          <w:p w:rsidR="00EA7394"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proofErr w:type="gramStart"/>
            <w:r w:rsidRPr="000254DE">
              <w:rPr>
                <w:rFonts w:ascii="Arial" w:hAnsi="Arial" w:cs="Arial"/>
                <w:sz w:val="22"/>
                <w:szCs w:val="22"/>
                <w:lang w:eastAsia="en-US"/>
              </w:rPr>
              <w:t>Местонахождение  заказчика</w:t>
            </w:r>
            <w:proofErr w:type="gramEnd"/>
            <w:r w:rsidRPr="000254DE">
              <w:rPr>
                <w:rFonts w:ascii="Arial" w:hAnsi="Arial" w:cs="Arial"/>
                <w:sz w:val="22"/>
                <w:szCs w:val="22"/>
                <w:lang w:eastAsia="en-US"/>
              </w:rPr>
              <w:t>:</w:t>
            </w:r>
            <w:r w:rsidR="00EA7394" w:rsidRPr="000254DE">
              <w:rPr>
                <w:rFonts w:ascii="Arial" w:hAnsi="Arial" w:cs="Arial"/>
                <w:sz w:val="22"/>
                <w:szCs w:val="22"/>
                <w:lang w:eastAsia="en-US"/>
              </w:rPr>
              <w:t xml:space="preserve"> </w:t>
            </w:r>
          </w:p>
          <w:p w:rsidR="00BC5425" w:rsidRPr="000254DE" w:rsidRDefault="0013458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662328 Красноярский край, </w:t>
            </w:r>
            <w:proofErr w:type="spellStart"/>
            <w:r w:rsidRPr="000254DE">
              <w:rPr>
                <w:rFonts w:ascii="Arial" w:hAnsi="Arial" w:cs="Arial"/>
                <w:sz w:val="22"/>
                <w:szCs w:val="22"/>
                <w:lang w:eastAsia="en-US"/>
              </w:rPr>
              <w:t>Шарыповский</w:t>
            </w:r>
            <w:proofErr w:type="spellEnd"/>
            <w:r w:rsidRPr="000254DE">
              <w:rPr>
                <w:rFonts w:ascii="Arial" w:hAnsi="Arial" w:cs="Arial"/>
                <w:sz w:val="22"/>
                <w:szCs w:val="22"/>
                <w:lang w:eastAsia="en-US"/>
              </w:rPr>
              <w:t xml:space="preserve"> район, </w:t>
            </w:r>
            <w:proofErr w:type="spellStart"/>
            <w:r w:rsidRPr="000254DE">
              <w:rPr>
                <w:rFonts w:ascii="Arial" w:hAnsi="Arial" w:cs="Arial"/>
                <w:sz w:val="22"/>
                <w:szCs w:val="22"/>
                <w:lang w:eastAsia="en-US"/>
              </w:rPr>
              <w:t>с.Холмогорское</w:t>
            </w:r>
            <w:proofErr w:type="spellEnd"/>
            <w:r w:rsidRPr="000254DE">
              <w:rPr>
                <w:rFonts w:ascii="Arial" w:hAnsi="Arial" w:cs="Arial"/>
                <w:sz w:val="22"/>
                <w:szCs w:val="22"/>
                <w:lang w:eastAsia="en-US"/>
              </w:rPr>
              <w:t xml:space="preserve">, </w:t>
            </w:r>
            <w:proofErr w:type="spellStart"/>
            <w:r w:rsidRPr="000254DE">
              <w:rPr>
                <w:rFonts w:ascii="Arial" w:hAnsi="Arial" w:cs="Arial"/>
                <w:sz w:val="22"/>
                <w:szCs w:val="22"/>
                <w:lang w:eastAsia="en-US"/>
              </w:rPr>
              <w:t>промбаза</w:t>
            </w:r>
            <w:proofErr w:type="spellEnd"/>
            <w:r w:rsidRPr="000254DE">
              <w:rPr>
                <w:rFonts w:ascii="Arial" w:hAnsi="Arial" w:cs="Arial"/>
                <w:sz w:val="22"/>
                <w:szCs w:val="22"/>
                <w:lang w:eastAsia="en-US"/>
              </w:rPr>
              <w:t xml:space="preserve"> «Энергетиков», строение 1/15</w:t>
            </w:r>
            <w:r w:rsidR="00ED2529" w:rsidRPr="000254DE">
              <w:rPr>
                <w:rFonts w:ascii="Arial" w:hAnsi="Arial" w:cs="Arial"/>
                <w:sz w:val="22"/>
                <w:szCs w:val="22"/>
                <w:lang w:eastAsia="en-US"/>
              </w:rPr>
              <w:t>.</w:t>
            </w: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bCs/>
                <w:sz w:val="22"/>
                <w:szCs w:val="22"/>
              </w:rPr>
            </w:pPr>
            <w:r w:rsidRPr="000254DE">
              <w:rPr>
                <w:rFonts w:ascii="Arial" w:hAnsi="Arial" w:cs="Arial"/>
                <w:b/>
                <w:sz w:val="22"/>
                <w:szCs w:val="22"/>
                <w:lang w:eastAsia="en-US"/>
              </w:rPr>
              <w:t>Организатор</w:t>
            </w:r>
            <w:r w:rsidRPr="000254DE">
              <w:rPr>
                <w:rFonts w:ascii="Arial" w:hAnsi="Arial" w:cs="Arial"/>
                <w:b/>
                <w:bCs/>
                <w:sz w:val="22"/>
                <w:szCs w:val="22"/>
              </w:rPr>
              <w:t xml:space="preserve"> </w:t>
            </w:r>
          </w:p>
          <w:p w:rsidR="00BC5425" w:rsidRPr="000254DE" w:rsidRDefault="00BC5425" w:rsidP="00F3026D">
            <w:pPr>
              <w:spacing w:line="276" w:lineRule="auto"/>
              <w:ind w:right="153" w:firstLine="0"/>
              <w:jc w:val="left"/>
              <w:rPr>
                <w:rFonts w:ascii="Arial" w:hAnsi="Arial" w:cs="Arial"/>
                <w:b/>
                <w:sz w:val="22"/>
                <w:szCs w:val="22"/>
                <w:lang w:eastAsia="en-US"/>
              </w:rPr>
            </w:pPr>
          </w:p>
        </w:tc>
        <w:tc>
          <w:tcPr>
            <w:tcW w:w="5811" w:type="dxa"/>
          </w:tcPr>
          <w:p w:rsidR="00D92B0A" w:rsidRPr="000254DE" w:rsidRDefault="00337711"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Отдел </w:t>
            </w:r>
            <w:proofErr w:type="spellStart"/>
            <w:r w:rsidRPr="000254DE">
              <w:rPr>
                <w:rFonts w:ascii="Arial" w:hAnsi="Arial" w:cs="Arial"/>
                <w:sz w:val="22"/>
                <w:szCs w:val="22"/>
                <w:lang w:eastAsia="en-US"/>
              </w:rPr>
              <w:t>ресурсообеспечения</w:t>
            </w:r>
            <w:proofErr w:type="spellEnd"/>
          </w:p>
          <w:p w:rsidR="00337711" w:rsidRPr="000254DE" w:rsidRDefault="00337711" w:rsidP="00337711">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Ф</w:t>
            </w:r>
            <w:r w:rsidR="00177CB1" w:rsidRPr="000254DE">
              <w:rPr>
                <w:rFonts w:ascii="Arial" w:hAnsi="Arial" w:cs="Arial"/>
                <w:sz w:val="22"/>
                <w:szCs w:val="22"/>
                <w:lang w:eastAsia="en-US"/>
              </w:rPr>
              <w:t>илиал «Березовская ГРЭС» ПАО «</w:t>
            </w:r>
            <w:proofErr w:type="spellStart"/>
            <w:r w:rsidR="00177CB1" w:rsidRPr="000254DE">
              <w:rPr>
                <w:rFonts w:ascii="Arial" w:hAnsi="Arial" w:cs="Arial"/>
                <w:sz w:val="22"/>
                <w:szCs w:val="22"/>
                <w:lang w:eastAsia="en-US"/>
              </w:rPr>
              <w:t>Юнипро</w:t>
            </w:r>
            <w:proofErr w:type="spellEnd"/>
            <w:r w:rsidRPr="000254DE">
              <w:rPr>
                <w:rFonts w:ascii="Arial" w:hAnsi="Arial" w:cs="Arial"/>
                <w:sz w:val="22"/>
                <w:szCs w:val="22"/>
                <w:lang w:eastAsia="en-US"/>
              </w:rPr>
              <w:t xml:space="preserve">» </w:t>
            </w:r>
            <w:r w:rsidRPr="000254DE">
              <w:rPr>
                <w:rFonts w:ascii="Arial" w:hAnsi="Arial" w:cs="Arial"/>
                <w:sz w:val="22"/>
                <w:szCs w:val="22"/>
              </w:rPr>
              <w:t xml:space="preserve">  </w:t>
            </w:r>
          </w:p>
          <w:p w:rsidR="00BC5425"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Почтовый адрес: </w:t>
            </w:r>
            <w:r w:rsidR="000254DE" w:rsidRPr="000254DE">
              <w:rPr>
                <w:rFonts w:ascii="Arial" w:hAnsi="Arial" w:cs="Arial"/>
                <w:sz w:val="22"/>
                <w:szCs w:val="22"/>
                <w:lang w:eastAsia="en-US"/>
              </w:rPr>
              <w:t>662313, г. Шарыпово, а/я 6-3/36</w:t>
            </w:r>
          </w:p>
          <w:p w:rsidR="00BC5425"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Сотрудник подразделения закупок: </w:t>
            </w:r>
            <w:r w:rsidR="00ED2529" w:rsidRPr="000254DE">
              <w:rPr>
                <w:rFonts w:ascii="Arial" w:hAnsi="Arial" w:cs="Arial"/>
                <w:sz w:val="22"/>
                <w:szCs w:val="22"/>
                <w:lang w:eastAsia="en-US"/>
              </w:rPr>
              <w:t>Яковлев Сергей Васильевич</w:t>
            </w:r>
          </w:p>
          <w:p w:rsidR="00177CB1"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адрес электронной почты: </w:t>
            </w:r>
            <w:hyperlink r:id="rId10" w:history="1">
              <w:r w:rsidR="00177CB1" w:rsidRPr="000254DE">
                <w:rPr>
                  <w:rStyle w:val="af2"/>
                  <w:rFonts w:ascii="Arial" w:hAnsi="Arial" w:cs="Arial"/>
                  <w:sz w:val="22"/>
                  <w:szCs w:val="22"/>
                  <w:lang w:val="en-US" w:eastAsia="en-US"/>
                </w:rPr>
                <w:t>Yakovlev</w:t>
              </w:r>
              <w:r w:rsidR="00177CB1" w:rsidRPr="000254DE">
                <w:rPr>
                  <w:rStyle w:val="af2"/>
                  <w:rFonts w:ascii="Arial" w:hAnsi="Arial" w:cs="Arial"/>
                  <w:sz w:val="22"/>
                  <w:szCs w:val="22"/>
                  <w:lang w:eastAsia="en-US"/>
                </w:rPr>
                <w:t>_</w:t>
              </w:r>
              <w:r w:rsidR="00177CB1" w:rsidRPr="000254DE">
                <w:rPr>
                  <w:rStyle w:val="af2"/>
                  <w:rFonts w:ascii="Arial" w:hAnsi="Arial" w:cs="Arial"/>
                  <w:sz w:val="22"/>
                  <w:szCs w:val="22"/>
                  <w:lang w:val="en-US" w:eastAsia="en-US"/>
                </w:rPr>
                <w:t>s</w:t>
              </w:r>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val="en-US" w:eastAsia="en-US"/>
                </w:rPr>
                <w:t>unipro</w:t>
              </w:r>
              <w:proofErr w:type="spellEnd"/>
              <w:r w:rsidR="00177CB1" w:rsidRPr="000254DE">
                <w:rPr>
                  <w:rStyle w:val="af2"/>
                  <w:rFonts w:ascii="Arial" w:hAnsi="Arial" w:cs="Arial"/>
                  <w:sz w:val="22"/>
                  <w:szCs w:val="22"/>
                  <w:lang w:eastAsia="en-US"/>
                </w:rPr>
                <w:t>.</w:t>
              </w:r>
              <w:r w:rsidR="00177CB1" w:rsidRPr="000254DE">
                <w:rPr>
                  <w:rStyle w:val="af2"/>
                  <w:rFonts w:ascii="Arial" w:hAnsi="Arial" w:cs="Arial"/>
                  <w:sz w:val="22"/>
                  <w:szCs w:val="22"/>
                  <w:lang w:val="en-US" w:eastAsia="en-US"/>
                </w:rPr>
                <w:t>energy</w:t>
              </w:r>
            </w:hyperlink>
          </w:p>
          <w:p w:rsidR="00BC5425" w:rsidRPr="000254DE" w:rsidRDefault="00BC5425" w:rsidP="00ED2529">
            <w:pPr>
              <w:spacing w:line="276" w:lineRule="auto"/>
              <w:ind w:right="153" w:firstLine="0"/>
              <w:jc w:val="left"/>
              <w:rPr>
                <w:rFonts w:ascii="Arial" w:hAnsi="Arial" w:cs="Arial"/>
                <w:sz w:val="22"/>
                <w:szCs w:val="22"/>
                <w:lang w:val="en-US" w:eastAsia="en-US"/>
              </w:rPr>
            </w:pPr>
            <w:r w:rsidRPr="000254DE">
              <w:rPr>
                <w:rFonts w:ascii="Arial" w:hAnsi="Arial" w:cs="Arial"/>
                <w:sz w:val="22"/>
                <w:szCs w:val="22"/>
                <w:lang w:eastAsia="en-US"/>
              </w:rPr>
              <w:t xml:space="preserve">номер контактного </w:t>
            </w:r>
            <w:proofErr w:type="gramStart"/>
            <w:r w:rsidRPr="000254DE">
              <w:rPr>
                <w:rFonts w:ascii="Arial" w:hAnsi="Arial" w:cs="Arial"/>
                <w:sz w:val="22"/>
                <w:szCs w:val="22"/>
                <w:lang w:eastAsia="en-US"/>
              </w:rPr>
              <w:t xml:space="preserve">телефона:  </w:t>
            </w:r>
            <w:r w:rsidR="00D92B0A" w:rsidRPr="000254DE">
              <w:rPr>
                <w:rFonts w:ascii="Arial" w:hAnsi="Arial" w:cs="Arial"/>
                <w:sz w:val="22"/>
                <w:szCs w:val="22"/>
                <w:lang w:eastAsia="en-US"/>
              </w:rPr>
              <w:t>+</w:t>
            </w:r>
            <w:proofErr w:type="gramEnd"/>
            <w:r w:rsidR="00D92B0A" w:rsidRPr="000254DE">
              <w:rPr>
                <w:rFonts w:ascii="Arial" w:hAnsi="Arial" w:cs="Arial"/>
                <w:sz w:val="22"/>
                <w:szCs w:val="22"/>
                <w:lang w:eastAsia="en-US"/>
              </w:rPr>
              <w:t>7</w:t>
            </w:r>
            <w:r w:rsidR="00D92B0A" w:rsidRPr="000254DE">
              <w:rPr>
                <w:rFonts w:ascii="Arial" w:hAnsi="Arial" w:cs="Arial"/>
                <w:sz w:val="22"/>
                <w:szCs w:val="22"/>
                <w:lang w:val="en-US" w:eastAsia="en-US"/>
              </w:rPr>
              <w:t> </w:t>
            </w:r>
            <w:r w:rsidR="00ED2529" w:rsidRPr="000254DE">
              <w:rPr>
                <w:rFonts w:ascii="Arial" w:hAnsi="Arial" w:cs="Arial"/>
                <w:sz w:val="22"/>
                <w:szCs w:val="22"/>
                <w:lang w:val="en-US" w:eastAsia="en-US"/>
              </w:rPr>
              <w:t>39153 71421</w:t>
            </w:r>
          </w:p>
        </w:tc>
      </w:tr>
      <w:tr w:rsidR="00BC5425" w:rsidRPr="000254DE" w:rsidTr="00C832FC">
        <w:trPr>
          <w:trHeight w:val="1773"/>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rPr>
              <w:t>Информационное обеспечение проведения Запроса предложений</w:t>
            </w:r>
          </w:p>
        </w:tc>
        <w:tc>
          <w:tcPr>
            <w:tcW w:w="5811" w:type="dxa"/>
          </w:tcPr>
          <w:p w:rsidR="00BC5425" w:rsidRPr="000254DE" w:rsidRDefault="00BC5425" w:rsidP="00F3026D">
            <w:pPr>
              <w:tabs>
                <w:tab w:val="left" w:pos="386"/>
              </w:tabs>
              <w:spacing w:line="276" w:lineRule="auto"/>
              <w:ind w:firstLine="0"/>
              <w:jc w:val="left"/>
              <w:rPr>
                <w:rFonts w:ascii="Arial" w:hAnsi="Arial" w:cs="Arial"/>
                <w:sz w:val="22"/>
                <w:szCs w:val="22"/>
                <w:lang w:eastAsia="en-US"/>
              </w:rPr>
            </w:pPr>
            <w:r w:rsidRPr="000254DE">
              <w:rPr>
                <w:rFonts w:ascii="Arial" w:hAnsi="Arial" w:cs="Arial"/>
                <w:spacing w:val="-6"/>
                <w:sz w:val="22"/>
                <w:szCs w:val="22"/>
              </w:rPr>
              <w:t xml:space="preserve">Официальный интернет-сайт </w:t>
            </w:r>
            <w:r w:rsidR="00177CB1" w:rsidRPr="000254DE">
              <w:rPr>
                <w:rFonts w:ascii="Arial" w:hAnsi="Arial" w:cs="Arial"/>
                <w:bCs/>
                <w:sz w:val="22"/>
                <w:szCs w:val="22"/>
              </w:rPr>
              <w:t>ПАО «</w:t>
            </w:r>
            <w:proofErr w:type="spellStart"/>
            <w:r w:rsidR="00177CB1" w:rsidRPr="000254DE">
              <w:rPr>
                <w:rFonts w:ascii="Arial" w:hAnsi="Arial" w:cs="Arial"/>
                <w:bCs/>
                <w:sz w:val="22"/>
                <w:szCs w:val="22"/>
              </w:rPr>
              <w:t>Юнипро</w:t>
            </w:r>
            <w:proofErr w:type="spellEnd"/>
            <w:r w:rsidR="00177CB1" w:rsidRPr="000254DE">
              <w:rPr>
                <w:rFonts w:ascii="Arial" w:hAnsi="Arial" w:cs="Arial"/>
                <w:bCs/>
                <w:sz w:val="22"/>
                <w:szCs w:val="22"/>
              </w:rPr>
              <w:t>»</w:t>
            </w:r>
            <w:r w:rsidRPr="000254DE">
              <w:rPr>
                <w:rFonts w:ascii="Arial" w:hAnsi="Arial" w:cs="Arial"/>
                <w:bCs/>
                <w:sz w:val="22"/>
                <w:szCs w:val="22"/>
              </w:rPr>
              <w:t>, Раздел «Закупки</w:t>
            </w:r>
            <w:proofErr w:type="gramStart"/>
            <w:r w:rsidRPr="000254DE">
              <w:rPr>
                <w:rFonts w:ascii="Arial" w:hAnsi="Arial" w:cs="Arial"/>
                <w:bCs/>
                <w:sz w:val="22"/>
                <w:szCs w:val="22"/>
              </w:rPr>
              <w:t>»:</w:t>
            </w:r>
            <w:r w:rsidRPr="000254DE">
              <w:rPr>
                <w:rFonts w:ascii="Arial" w:hAnsi="Arial" w:cs="Arial"/>
                <w:spacing w:val="-6"/>
                <w:sz w:val="22"/>
                <w:szCs w:val="22"/>
              </w:rPr>
              <w:t xml:space="preserve">  (</w:t>
            </w:r>
            <w:proofErr w:type="gramEnd"/>
            <w:r w:rsidR="00177CB1" w:rsidRPr="000254DE">
              <w:rPr>
                <w:rFonts w:ascii="Arial" w:hAnsi="Arial" w:cs="Arial"/>
                <w:sz w:val="22"/>
                <w:szCs w:val="22"/>
                <w:lang w:eastAsia="en-US"/>
              </w:rPr>
              <w:fldChar w:fldCharType="begin"/>
            </w:r>
            <w:r w:rsidR="00177CB1" w:rsidRPr="000254DE">
              <w:rPr>
                <w:rFonts w:ascii="Arial" w:hAnsi="Arial" w:cs="Arial"/>
                <w:sz w:val="22"/>
                <w:szCs w:val="22"/>
                <w:lang w:eastAsia="en-US"/>
              </w:rPr>
              <w:instrText xml:space="preserve"> HYPERLINK "http://www.</w:instrText>
            </w:r>
            <w:r w:rsidR="00177CB1" w:rsidRPr="000254DE">
              <w:rPr>
                <w:rFonts w:ascii="Arial" w:hAnsi="Arial" w:cs="Arial"/>
                <w:sz w:val="22"/>
                <w:szCs w:val="22"/>
                <w:lang w:val="en-US" w:eastAsia="en-US"/>
              </w:rPr>
              <w:instrText>unipro</w:instrText>
            </w:r>
            <w:r w:rsidR="00177CB1" w:rsidRPr="000254DE">
              <w:rPr>
                <w:rFonts w:ascii="Arial" w:hAnsi="Arial" w:cs="Arial"/>
                <w:sz w:val="22"/>
                <w:szCs w:val="22"/>
                <w:lang w:eastAsia="en-US"/>
              </w:rPr>
              <w:instrText>.</w:instrText>
            </w:r>
            <w:r w:rsidR="00177CB1" w:rsidRPr="000254DE">
              <w:rPr>
                <w:rFonts w:ascii="Arial" w:hAnsi="Arial" w:cs="Arial"/>
                <w:sz w:val="22"/>
                <w:szCs w:val="22"/>
                <w:lang w:val="en-US" w:eastAsia="en-US"/>
              </w:rPr>
              <w:instrText>energy</w:instrText>
            </w:r>
            <w:r w:rsidR="00177CB1" w:rsidRPr="000254DE">
              <w:rPr>
                <w:rFonts w:ascii="Arial" w:hAnsi="Arial" w:cs="Arial"/>
                <w:sz w:val="22"/>
                <w:szCs w:val="22"/>
                <w:lang w:eastAsia="en-US"/>
              </w:rPr>
              <w:instrText xml:space="preserve">/purchase/announcement/" </w:instrText>
            </w:r>
            <w:r w:rsidR="00177CB1" w:rsidRPr="000254DE">
              <w:rPr>
                <w:rFonts w:ascii="Arial" w:hAnsi="Arial" w:cs="Arial"/>
                <w:sz w:val="22"/>
                <w:szCs w:val="22"/>
                <w:lang w:eastAsia="en-US"/>
              </w:rPr>
              <w:fldChar w:fldCharType="separate"/>
            </w:r>
            <w:r w:rsidR="00177CB1" w:rsidRPr="000254DE">
              <w:rPr>
                <w:rStyle w:val="af2"/>
                <w:rFonts w:ascii="Arial" w:hAnsi="Arial" w:cs="Arial"/>
                <w:sz w:val="22"/>
                <w:szCs w:val="22"/>
                <w:lang w:eastAsia="en-US"/>
              </w:rPr>
              <w:t>http://www.</w:t>
            </w:r>
            <w:proofErr w:type="spellStart"/>
            <w:r w:rsidR="00177CB1" w:rsidRPr="000254DE">
              <w:rPr>
                <w:rStyle w:val="af2"/>
                <w:rFonts w:ascii="Arial" w:hAnsi="Arial" w:cs="Arial"/>
                <w:sz w:val="22"/>
                <w:szCs w:val="22"/>
                <w:lang w:val="en-US" w:eastAsia="en-US"/>
              </w:rPr>
              <w:t>unipro</w:t>
            </w:r>
            <w:proofErr w:type="spellEnd"/>
            <w:r w:rsidR="00177CB1" w:rsidRPr="000254DE">
              <w:rPr>
                <w:rStyle w:val="af2"/>
                <w:rFonts w:ascii="Arial" w:hAnsi="Arial" w:cs="Arial"/>
                <w:sz w:val="22"/>
                <w:szCs w:val="22"/>
                <w:lang w:eastAsia="en-US"/>
              </w:rPr>
              <w:t>.</w:t>
            </w:r>
            <w:r w:rsidR="00177CB1" w:rsidRPr="000254DE">
              <w:rPr>
                <w:rStyle w:val="af2"/>
                <w:rFonts w:ascii="Arial" w:hAnsi="Arial" w:cs="Arial"/>
                <w:sz w:val="22"/>
                <w:szCs w:val="22"/>
                <w:lang w:val="en-US" w:eastAsia="en-US"/>
              </w:rPr>
              <w:t>energy</w:t>
            </w:r>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eastAsia="en-US"/>
              </w:rPr>
              <w:t>purchase</w:t>
            </w:r>
            <w:proofErr w:type="spellEnd"/>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eastAsia="en-US"/>
              </w:rPr>
              <w:t>announcement</w:t>
            </w:r>
            <w:proofErr w:type="spellEnd"/>
            <w:r w:rsidR="00177CB1" w:rsidRPr="000254DE">
              <w:rPr>
                <w:rStyle w:val="af2"/>
                <w:rFonts w:ascii="Arial" w:hAnsi="Arial" w:cs="Arial"/>
                <w:sz w:val="22"/>
                <w:szCs w:val="22"/>
                <w:lang w:eastAsia="en-US"/>
              </w:rPr>
              <w:t>/</w:t>
            </w:r>
            <w:r w:rsidR="00177CB1" w:rsidRPr="000254DE">
              <w:rPr>
                <w:rFonts w:ascii="Arial" w:hAnsi="Arial" w:cs="Arial"/>
                <w:sz w:val="22"/>
                <w:szCs w:val="22"/>
                <w:lang w:eastAsia="en-US"/>
              </w:rPr>
              <w:fldChar w:fldCharType="end"/>
            </w:r>
            <w:r w:rsidRPr="000254DE">
              <w:rPr>
                <w:rFonts w:ascii="Arial" w:hAnsi="Arial" w:cs="Arial"/>
                <w:sz w:val="22"/>
                <w:szCs w:val="22"/>
                <w:lang w:eastAsia="en-US"/>
              </w:rPr>
              <w:t>)</w:t>
            </w:r>
          </w:p>
          <w:p w:rsidR="00BC5425" w:rsidRPr="000254DE" w:rsidRDefault="00BC5425" w:rsidP="00731639">
            <w:pPr>
              <w:tabs>
                <w:tab w:val="left" w:pos="386"/>
              </w:tabs>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Дата публикации Уведомления:</w:t>
            </w:r>
            <w:r w:rsidR="00D92B0A" w:rsidRPr="000254DE">
              <w:rPr>
                <w:rFonts w:ascii="Arial" w:hAnsi="Arial" w:cs="Arial"/>
                <w:sz w:val="22"/>
                <w:szCs w:val="22"/>
                <w:lang w:eastAsia="en-US"/>
              </w:rPr>
              <w:t xml:space="preserve"> </w:t>
            </w:r>
            <w:r w:rsidR="00334AA3" w:rsidRPr="000254DE">
              <w:rPr>
                <w:rFonts w:ascii="Arial" w:hAnsi="Arial" w:cs="Arial"/>
                <w:sz w:val="22"/>
                <w:szCs w:val="22"/>
                <w:lang w:eastAsia="en-US"/>
              </w:rPr>
              <w:t>31</w:t>
            </w:r>
            <w:r w:rsidRPr="000254DE">
              <w:rPr>
                <w:rFonts w:ascii="Arial" w:hAnsi="Arial" w:cs="Arial"/>
                <w:sz w:val="22"/>
                <w:szCs w:val="22"/>
                <w:lang w:eastAsia="en-US"/>
              </w:rPr>
              <w:t>.</w:t>
            </w:r>
            <w:r w:rsidR="00177CB1" w:rsidRPr="000254DE">
              <w:rPr>
                <w:rFonts w:ascii="Arial" w:hAnsi="Arial" w:cs="Arial"/>
                <w:sz w:val="22"/>
                <w:szCs w:val="22"/>
                <w:lang w:val="en-US" w:eastAsia="en-US"/>
              </w:rPr>
              <w:t>08</w:t>
            </w:r>
            <w:r w:rsidRPr="000254DE">
              <w:rPr>
                <w:rFonts w:ascii="Arial" w:hAnsi="Arial" w:cs="Arial"/>
                <w:sz w:val="22"/>
                <w:szCs w:val="22"/>
                <w:lang w:eastAsia="en-US"/>
              </w:rPr>
              <w:t>.20</w:t>
            </w:r>
            <w:r w:rsidR="00177CB1" w:rsidRPr="000254DE">
              <w:rPr>
                <w:rFonts w:ascii="Arial" w:hAnsi="Arial" w:cs="Arial"/>
                <w:sz w:val="22"/>
                <w:szCs w:val="22"/>
                <w:lang w:eastAsia="en-US"/>
              </w:rPr>
              <w:t>16</w:t>
            </w:r>
            <w:r w:rsidR="00D92B0A" w:rsidRPr="000254DE">
              <w:rPr>
                <w:rFonts w:ascii="Arial" w:hAnsi="Arial" w:cs="Arial"/>
                <w:sz w:val="22"/>
                <w:szCs w:val="22"/>
                <w:lang w:eastAsia="en-US"/>
              </w:rPr>
              <w:t xml:space="preserve"> </w:t>
            </w:r>
            <w:r w:rsidRPr="000254DE">
              <w:rPr>
                <w:rFonts w:ascii="Arial" w:hAnsi="Arial" w:cs="Arial"/>
                <w:sz w:val="22"/>
                <w:szCs w:val="22"/>
                <w:lang w:eastAsia="en-US"/>
              </w:rPr>
              <w:t>г.</w:t>
            </w: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Требования к подаче Предложения</w:t>
            </w:r>
          </w:p>
        </w:tc>
        <w:tc>
          <w:tcPr>
            <w:tcW w:w="5811" w:type="dxa"/>
          </w:tcPr>
          <w:p w:rsidR="00BC5425" w:rsidRPr="000254DE" w:rsidRDefault="00BC5425" w:rsidP="00F3026D">
            <w:pPr>
              <w:spacing w:line="276" w:lineRule="auto"/>
              <w:ind w:right="153" w:firstLine="0"/>
              <w:jc w:val="left"/>
              <w:rPr>
                <w:rFonts w:ascii="Arial" w:hAnsi="Arial" w:cs="Arial"/>
                <w:sz w:val="22"/>
                <w:szCs w:val="22"/>
                <w:lang w:eastAsia="en-US"/>
              </w:rPr>
            </w:pPr>
            <w:r w:rsidRPr="000254DE">
              <w:rPr>
                <w:rFonts w:ascii="Arial" w:hAnsi="Arial" w:cs="Arial"/>
                <w:b/>
                <w:sz w:val="22"/>
                <w:szCs w:val="22"/>
                <w:lang w:eastAsia="en-US"/>
              </w:rPr>
              <w:t>Дата окончания приема Предложения*:</w:t>
            </w:r>
            <w:r w:rsidRPr="000254DE">
              <w:rPr>
                <w:rFonts w:ascii="Arial" w:hAnsi="Arial" w:cs="Arial"/>
                <w:sz w:val="22"/>
                <w:szCs w:val="22"/>
                <w:lang w:eastAsia="en-US"/>
              </w:rPr>
              <w:t xml:space="preserve">                                        до </w:t>
            </w:r>
            <w:r w:rsidR="00177CB1" w:rsidRPr="000254DE">
              <w:rPr>
                <w:rFonts w:ascii="Arial" w:hAnsi="Arial" w:cs="Arial"/>
                <w:sz w:val="22"/>
                <w:szCs w:val="22"/>
                <w:lang w:eastAsia="en-US"/>
              </w:rPr>
              <w:t>15</w:t>
            </w:r>
            <w:r w:rsidRPr="000254DE">
              <w:rPr>
                <w:rFonts w:ascii="Arial" w:hAnsi="Arial" w:cs="Arial"/>
                <w:sz w:val="22"/>
                <w:szCs w:val="22"/>
                <w:lang w:eastAsia="en-US"/>
              </w:rPr>
              <w:t xml:space="preserve">:00 </w:t>
            </w:r>
            <w:r w:rsidR="00ED2529" w:rsidRPr="000254DE">
              <w:rPr>
                <w:rFonts w:ascii="Arial" w:hAnsi="Arial" w:cs="Arial"/>
                <w:sz w:val="22"/>
                <w:szCs w:val="22"/>
                <w:lang w:eastAsia="en-US"/>
              </w:rPr>
              <w:t xml:space="preserve">местного времени </w:t>
            </w:r>
            <w:r w:rsidRPr="000254DE">
              <w:rPr>
                <w:rFonts w:ascii="Arial" w:hAnsi="Arial" w:cs="Arial"/>
                <w:sz w:val="22"/>
                <w:szCs w:val="22"/>
                <w:lang w:eastAsia="en-US"/>
              </w:rPr>
              <w:t>(</w:t>
            </w:r>
            <w:r w:rsidR="00ED2529" w:rsidRPr="000254DE">
              <w:rPr>
                <w:rFonts w:ascii="Arial" w:hAnsi="Arial" w:cs="Arial"/>
                <w:sz w:val="22"/>
                <w:szCs w:val="22"/>
                <w:lang w:eastAsia="en-US"/>
              </w:rPr>
              <w:t>Красноярск</w:t>
            </w:r>
            <w:r w:rsidRPr="000254DE">
              <w:rPr>
                <w:rFonts w:ascii="Arial" w:hAnsi="Arial" w:cs="Arial"/>
                <w:sz w:val="22"/>
                <w:szCs w:val="22"/>
                <w:lang w:eastAsia="en-US"/>
              </w:rPr>
              <w:t xml:space="preserve">) </w:t>
            </w:r>
            <w:r w:rsidR="00334AA3" w:rsidRPr="000254DE">
              <w:rPr>
                <w:rFonts w:ascii="Arial" w:hAnsi="Arial" w:cs="Arial"/>
                <w:sz w:val="22"/>
                <w:szCs w:val="22"/>
                <w:lang w:eastAsia="en-US"/>
              </w:rPr>
              <w:t>09</w:t>
            </w:r>
            <w:r w:rsidR="003D5F61" w:rsidRPr="000254DE">
              <w:rPr>
                <w:rFonts w:ascii="Arial" w:hAnsi="Arial" w:cs="Arial"/>
                <w:sz w:val="22"/>
                <w:szCs w:val="22"/>
                <w:lang w:eastAsia="en-US"/>
              </w:rPr>
              <w:t>.</w:t>
            </w:r>
            <w:r w:rsidR="00334AA3" w:rsidRPr="000254DE">
              <w:rPr>
                <w:rFonts w:ascii="Arial" w:hAnsi="Arial" w:cs="Arial"/>
                <w:sz w:val="22"/>
                <w:szCs w:val="22"/>
                <w:lang w:eastAsia="en-US"/>
              </w:rPr>
              <w:t>09</w:t>
            </w:r>
            <w:r w:rsidR="000D23C6" w:rsidRPr="000254DE">
              <w:rPr>
                <w:rFonts w:ascii="Arial" w:hAnsi="Arial" w:cs="Arial"/>
                <w:sz w:val="22"/>
                <w:szCs w:val="22"/>
                <w:lang w:eastAsia="en-US"/>
              </w:rPr>
              <w:t>.</w:t>
            </w:r>
            <w:r w:rsidRPr="000254DE">
              <w:rPr>
                <w:rFonts w:ascii="Arial" w:hAnsi="Arial" w:cs="Arial"/>
                <w:sz w:val="22"/>
                <w:szCs w:val="22"/>
                <w:lang w:eastAsia="en-US"/>
              </w:rPr>
              <w:t>20</w:t>
            </w:r>
            <w:r w:rsidR="009C57EB" w:rsidRPr="000254DE">
              <w:rPr>
                <w:rFonts w:ascii="Arial" w:hAnsi="Arial" w:cs="Arial"/>
                <w:sz w:val="22"/>
                <w:szCs w:val="22"/>
                <w:lang w:eastAsia="en-US"/>
              </w:rPr>
              <w:t>16</w:t>
            </w:r>
            <w:r w:rsidRPr="000254DE">
              <w:rPr>
                <w:rFonts w:ascii="Arial" w:hAnsi="Arial" w:cs="Arial"/>
                <w:sz w:val="22"/>
                <w:szCs w:val="22"/>
                <w:lang w:eastAsia="en-US"/>
              </w:rPr>
              <w:t>г.</w:t>
            </w:r>
          </w:p>
          <w:p w:rsidR="00BC5425" w:rsidRPr="000254DE" w:rsidRDefault="00BC5425" w:rsidP="00F3026D">
            <w:pPr>
              <w:spacing w:line="276" w:lineRule="auto"/>
              <w:ind w:right="153" w:firstLine="0"/>
              <w:rPr>
                <w:rFonts w:ascii="Arial" w:hAnsi="Arial" w:cs="Arial"/>
                <w:sz w:val="22"/>
                <w:szCs w:val="22"/>
                <w:lang w:eastAsia="en-US"/>
              </w:rPr>
            </w:pPr>
            <w:r w:rsidRPr="000254DE">
              <w:rPr>
                <w:rFonts w:ascii="Arial" w:hAnsi="Arial" w:cs="Arial"/>
                <w:sz w:val="22"/>
                <w:szCs w:val="22"/>
              </w:rPr>
              <w:t>*</w:t>
            </w:r>
            <w:r w:rsidRPr="000254DE">
              <w:rPr>
                <w:rFonts w:ascii="Arial" w:hAnsi="Arial" w:cs="Arial"/>
                <w:i/>
                <w:sz w:val="22"/>
                <w:szCs w:val="22"/>
              </w:rPr>
              <w:t>Организатор имеет право продлить срок окончания приема Предложений.</w:t>
            </w:r>
          </w:p>
          <w:p w:rsidR="00BC5425" w:rsidRPr="000254DE" w:rsidRDefault="00BC5425" w:rsidP="00F3026D">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0254DE">
              <w:rPr>
                <w:rFonts w:ascii="Arial" w:hAnsi="Arial" w:cs="Arial"/>
                <w:b/>
                <w:sz w:val="22"/>
                <w:szCs w:val="22"/>
                <w:lang w:eastAsia="en-US"/>
              </w:rPr>
              <w:t>Форма подачи Предложения:</w:t>
            </w:r>
            <w:r w:rsidRPr="000254DE">
              <w:rPr>
                <w:rFonts w:ascii="Arial" w:hAnsi="Arial" w:cs="Arial"/>
                <w:sz w:val="22"/>
                <w:szCs w:val="22"/>
                <w:lang w:eastAsia="en-US"/>
              </w:rPr>
              <w:t xml:space="preserve"> </w:t>
            </w:r>
            <w:r w:rsidR="000D23C6" w:rsidRPr="000254DE">
              <w:rPr>
                <w:rFonts w:ascii="Arial" w:hAnsi="Arial" w:cs="Arial"/>
                <w:sz w:val="22"/>
                <w:szCs w:val="22"/>
                <w:lang w:eastAsia="en-US"/>
              </w:rPr>
              <w:t>электронная</w:t>
            </w:r>
          </w:p>
          <w:p w:rsidR="00177CB1" w:rsidRPr="000254DE" w:rsidRDefault="00BC5425" w:rsidP="00ED2529">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0254DE">
              <w:rPr>
                <w:rFonts w:ascii="Arial" w:hAnsi="Arial" w:cs="Arial"/>
                <w:b/>
                <w:sz w:val="22"/>
                <w:szCs w:val="22"/>
                <w:lang w:eastAsia="en-US"/>
              </w:rPr>
              <w:t>Место</w:t>
            </w:r>
            <w:r w:rsidR="000D23C6" w:rsidRPr="000254DE">
              <w:rPr>
                <w:rFonts w:ascii="Arial" w:hAnsi="Arial" w:cs="Arial"/>
                <w:b/>
                <w:sz w:val="22"/>
                <w:szCs w:val="22"/>
                <w:lang w:eastAsia="en-US"/>
              </w:rPr>
              <w:t>/адрес</w:t>
            </w:r>
            <w:r w:rsidRPr="000254DE">
              <w:rPr>
                <w:rFonts w:ascii="Arial" w:hAnsi="Arial" w:cs="Arial"/>
                <w:b/>
                <w:sz w:val="22"/>
                <w:szCs w:val="22"/>
                <w:lang w:eastAsia="en-US"/>
              </w:rPr>
              <w:t xml:space="preserve"> приема предложений:</w:t>
            </w:r>
            <w:r w:rsidRPr="000254DE">
              <w:rPr>
                <w:rFonts w:ascii="Arial" w:hAnsi="Arial" w:cs="Arial"/>
                <w:b/>
                <w:sz w:val="22"/>
                <w:szCs w:val="22"/>
              </w:rPr>
              <w:t xml:space="preserve"> </w:t>
            </w:r>
            <w:hyperlink r:id="rId11" w:history="1">
              <w:r w:rsidR="00177CB1" w:rsidRPr="000254DE">
                <w:rPr>
                  <w:rStyle w:val="af2"/>
                  <w:rFonts w:ascii="Arial" w:hAnsi="Arial" w:cs="Arial"/>
                  <w:sz w:val="22"/>
                  <w:szCs w:val="22"/>
                  <w:lang w:val="en-US" w:eastAsia="en-US"/>
                </w:rPr>
                <w:t>Yakovlev</w:t>
              </w:r>
              <w:r w:rsidR="00177CB1" w:rsidRPr="000254DE">
                <w:rPr>
                  <w:rStyle w:val="af2"/>
                  <w:rFonts w:ascii="Arial" w:hAnsi="Arial" w:cs="Arial"/>
                  <w:sz w:val="22"/>
                  <w:szCs w:val="22"/>
                  <w:lang w:eastAsia="en-US"/>
                </w:rPr>
                <w:t>_</w:t>
              </w:r>
              <w:r w:rsidR="00177CB1" w:rsidRPr="000254DE">
                <w:rPr>
                  <w:rStyle w:val="af2"/>
                  <w:rFonts w:ascii="Arial" w:hAnsi="Arial" w:cs="Arial"/>
                  <w:sz w:val="22"/>
                  <w:szCs w:val="22"/>
                  <w:lang w:val="en-US" w:eastAsia="en-US"/>
                </w:rPr>
                <w:t>s</w:t>
              </w:r>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val="en-US" w:eastAsia="en-US"/>
                </w:rPr>
                <w:t>unipro</w:t>
              </w:r>
              <w:proofErr w:type="spellEnd"/>
              <w:r w:rsidR="00177CB1" w:rsidRPr="000254DE">
                <w:rPr>
                  <w:rStyle w:val="af2"/>
                  <w:rFonts w:ascii="Arial" w:hAnsi="Arial" w:cs="Arial"/>
                  <w:sz w:val="22"/>
                  <w:szCs w:val="22"/>
                  <w:lang w:eastAsia="en-US"/>
                </w:rPr>
                <w:t>.</w:t>
              </w:r>
              <w:r w:rsidR="00177CB1" w:rsidRPr="000254DE">
                <w:rPr>
                  <w:rStyle w:val="af2"/>
                  <w:rFonts w:ascii="Arial" w:hAnsi="Arial" w:cs="Arial"/>
                  <w:sz w:val="22"/>
                  <w:szCs w:val="22"/>
                  <w:lang w:val="en-US" w:eastAsia="en-US"/>
                </w:rPr>
                <w:t>energy</w:t>
              </w:r>
            </w:hyperlink>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0D23C6">
            <w:pPr>
              <w:spacing w:line="276" w:lineRule="auto"/>
              <w:ind w:right="153" w:firstLine="0"/>
              <w:jc w:val="left"/>
              <w:rPr>
                <w:rFonts w:ascii="Arial" w:hAnsi="Arial" w:cs="Arial"/>
                <w:i/>
                <w:sz w:val="22"/>
                <w:szCs w:val="22"/>
                <w:lang w:eastAsia="en-US"/>
              </w:rPr>
            </w:pPr>
            <w:r w:rsidRPr="000254DE">
              <w:rPr>
                <w:rFonts w:ascii="Arial" w:hAnsi="Arial" w:cs="Arial"/>
                <w:b/>
                <w:sz w:val="22"/>
                <w:szCs w:val="22"/>
                <w:lang w:eastAsia="en-US"/>
              </w:rPr>
              <w:t xml:space="preserve">Срок поставки </w:t>
            </w:r>
            <w:r w:rsidR="000D23C6" w:rsidRPr="000254DE">
              <w:rPr>
                <w:rFonts w:ascii="Arial" w:hAnsi="Arial" w:cs="Arial"/>
                <w:b/>
                <w:sz w:val="22"/>
                <w:szCs w:val="22"/>
                <w:lang w:eastAsia="en-US"/>
              </w:rPr>
              <w:t>продукции</w:t>
            </w:r>
            <w:r w:rsidRPr="000254DE">
              <w:rPr>
                <w:rFonts w:ascii="Arial" w:hAnsi="Arial" w:cs="Arial"/>
                <w:b/>
                <w:sz w:val="22"/>
                <w:szCs w:val="22"/>
                <w:lang w:eastAsia="en-US"/>
              </w:rPr>
              <w:t xml:space="preserve"> </w:t>
            </w:r>
          </w:p>
        </w:tc>
        <w:tc>
          <w:tcPr>
            <w:tcW w:w="5811" w:type="dxa"/>
          </w:tcPr>
          <w:p w:rsidR="00BC5425" w:rsidRPr="000254DE" w:rsidRDefault="00BC5425" w:rsidP="000D23C6">
            <w:pPr>
              <w:tabs>
                <w:tab w:val="left" w:pos="0"/>
                <w:tab w:val="left" w:pos="5657"/>
              </w:tabs>
              <w:spacing w:line="276" w:lineRule="auto"/>
              <w:ind w:left="540" w:right="153" w:hanging="540"/>
              <w:jc w:val="left"/>
              <w:rPr>
                <w:rFonts w:ascii="Arial" w:hAnsi="Arial" w:cs="Arial"/>
                <w:sz w:val="22"/>
                <w:szCs w:val="22"/>
              </w:rPr>
            </w:pPr>
            <w:r w:rsidRPr="000254DE">
              <w:rPr>
                <w:rFonts w:ascii="Arial" w:hAnsi="Arial" w:cs="Arial"/>
                <w:sz w:val="22"/>
                <w:szCs w:val="22"/>
              </w:rPr>
              <w:t xml:space="preserve">В соответствии с Разделом </w:t>
            </w:r>
            <w:r w:rsidR="00664FC7" w:rsidRPr="000254DE">
              <w:rPr>
                <w:rFonts w:ascii="Arial" w:hAnsi="Arial" w:cs="Arial"/>
                <w:sz w:val="22"/>
                <w:szCs w:val="22"/>
              </w:rPr>
              <w:t xml:space="preserve">6 </w:t>
            </w:r>
            <w:r w:rsidRPr="000254DE">
              <w:rPr>
                <w:rFonts w:ascii="Arial" w:hAnsi="Arial" w:cs="Arial"/>
                <w:sz w:val="22"/>
                <w:szCs w:val="22"/>
              </w:rPr>
              <w:t>«Техническая часть»</w:t>
            </w:r>
            <w:r w:rsidRPr="000254DE">
              <w:rPr>
                <w:rFonts w:ascii="Arial" w:hAnsi="Arial" w:cs="Arial"/>
                <w:i/>
                <w:sz w:val="22"/>
                <w:szCs w:val="22"/>
              </w:rPr>
              <w:t>:</w:t>
            </w:r>
          </w:p>
          <w:p w:rsidR="00BC5425" w:rsidRPr="000254DE" w:rsidRDefault="00334AA3" w:rsidP="003D5F61">
            <w:pPr>
              <w:tabs>
                <w:tab w:val="left" w:pos="0"/>
                <w:tab w:val="left" w:pos="5657"/>
              </w:tabs>
              <w:spacing w:line="276" w:lineRule="auto"/>
              <w:ind w:left="540" w:right="153" w:hanging="540"/>
              <w:jc w:val="left"/>
              <w:rPr>
                <w:rFonts w:ascii="Arial" w:hAnsi="Arial" w:cs="Arial"/>
                <w:i/>
                <w:sz w:val="22"/>
                <w:szCs w:val="22"/>
              </w:rPr>
            </w:pPr>
            <w:r w:rsidRPr="000254DE">
              <w:rPr>
                <w:rFonts w:ascii="Arial" w:hAnsi="Arial" w:cs="Arial"/>
                <w:sz w:val="22"/>
                <w:szCs w:val="22"/>
                <w:lang w:eastAsia="en-US"/>
              </w:rPr>
              <w:t>До 27 ноября</w:t>
            </w:r>
            <w:r w:rsidR="00715968" w:rsidRPr="000254DE">
              <w:rPr>
                <w:rFonts w:ascii="Arial" w:hAnsi="Arial" w:cs="Arial"/>
                <w:sz w:val="22"/>
                <w:szCs w:val="22"/>
                <w:lang w:eastAsia="en-US"/>
              </w:rPr>
              <w:t xml:space="preserve"> 2016г.</w:t>
            </w:r>
          </w:p>
        </w:tc>
      </w:tr>
      <w:tr w:rsidR="00BC5425" w:rsidRPr="000254DE" w:rsidTr="00C832FC">
        <w:trPr>
          <w:trHeight w:val="24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 xml:space="preserve">Место </w:t>
            </w:r>
            <w:r w:rsidR="00EA7394" w:rsidRPr="000254DE">
              <w:rPr>
                <w:rFonts w:ascii="Arial" w:hAnsi="Arial" w:cs="Arial"/>
                <w:b/>
                <w:sz w:val="22"/>
                <w:szCs w:val="22"/>
                <w:lang w:eastAsia="en-US"/>
              </w:rPr>
              <w:t>поставки товара / Реквизиты Грузополучателя</w:t>
            </w:r>
          </w:p>
        </w:tc>
        <w:tc>
          <w:tcPr>
            <w:tcW w:w="5811" w:type="dxa"/>
          </w:tcPr>
          <w:p w:rsidR="00BC5425" w:rsidRPr="000254DE" w:rsidRDefault="00EA7394" w:rsidP="00ED2529">
            <w:pPr>
              <w:tabs>
                <w:tab w:val="left" w:pos="2410"/>
              </w:tabs>
              <w:spacing w:line="240" w:lineRule="auto"/>
              <w:ind w:firstLine="0"/>
              <w:rPr>
                <w:rFonts w:ascii="Arial" w:hAnsi="Arial" w:cs="Arial"/>
                <w:bCs/>
                <w:sz w:val="22"/>
                <w:szCs w:val="22"/>
              </w:rPr>
            </w:pPr>
            <w:r w:rsidRPr="000254DE">
              <w:rPr>
                <w:rFonts w:ascii="Arial" w:hAnsi="Arial" w:cs="Arial"/>
                <w:b/>
                <w:bCs/>
                <w:sz w:val="22"/>
                <w:szCs w:val="22"/>
              </w:rPr>
              <w:t>Место доставки:</w:t>
            </w:r>
            <w:r w:rsidRPr="000254DE">
              <w:rPr>
                <w:rFonts w:ascii="Arial" w:hAnsi="Arial" w:cs="Arial"/>
                <w:bCs/>
                <w:sz w:val="22"/>
                <w:szCs w:val="22"/>
              </w:rPr>
              <w:t xml:space="preserve"> филиал «</w:t>
            </w:r>
            <w:r w:rsidR="00177CB1" w:rsidRPr="000254DE">
              <w:rPr>
                <w:rFonts w:ascii="Arial" w:hAnsi="Arial" w:cs="Arial"/>
                <w:bCs/>
                <w:sz w:val="22"/>
                <w:szCs w:val="22"/>
              </w:rPr>
              <w:t>Березовская ГРЭС» ПАО «</w:t>
            </w:r>
            <w:proofErr w:type="spellStart"/>
            <w:r w:rsidR="00177CB1" w:rsidRPr="000254DE">
              <w:rPr>
                <w:rFonts w:ascii="Arial" w:hAnsi="Arial" w:cs="Arial"/>
                <w:bCs/>
                <w:sz w:val="22"/>
                <w:szCs w:val="22"/>
              </w:rPr>
              <w:t>Юнипро</w:t>
            </w:r>
            <w:proofErr w:type="spellEnd"/>
            <w:r w:rsidRPr="000254DE">
              <w:rPr>
                <w:rFonts w:ascii="Arial" w:hAnsi="Arial" w:cs="Arial"/>
                <w:bCs/>
                <w:sz w:val="22"/>
                <w:szCs w:val="22"/>
              </w:rPr>
              <w:t xml:space="preserve">», </w:t>
            </w:r>
            <w:r w:rsidR="00ED2529" w:rsidRPr="000254DE">
              <w:rPr>
                <w:rFonts w:ascii="Arial" w:hAnsi="Arial" w:cs="Arial"/>
                <w:sz w:val="22"/>
                <w:szCs w:val="22"/>
                <w:lang w:eastAsia="en-US"/>
              </w:rPr>
              <w:t xml:space="preserve">662328 Красноярский край, </w:t>
            </w:r>
            <w:proofErr w:type="spellStart"/>
            <w:r w:rsidR="00ED2529" w:rsidRPr="000254DE">
              <w:rPr>
                <w:rFonts w:ascii="Arial" w:hAnsi="Arial" w:cs="Arial"/>
                <w:sz w:val="22"/>
                <w:szCs w:val="22"/>
                <w:lang w:eastAsia="en-US"/>
              </w:rPr>
              <w:t>Шарыповский</w:t>
            </w:r>
            <w:proofErr w:type="spellEnd"/>
            <w:r w:rsidR="00ED2529" w:rsidRPr="000254DE">
              <w:rPr>
                <w:rFonts w:ascii="Arial" w:hAnsi="Arial" w:cs="Arial"/>
                <w:sz w:val="22"/>
                <w:szCs w:val="22"/>
                <w:lang w:eastAsia="en-US"/>
              </w:rPr>
              <w:t xml:space="preserve"> район, </w:t>
            </w:r>
            <w:proofErr w:type="spellStart"/>
            <w:r w:rsidR="00ED2529" w:rsidRPr="000254DE">
              <w:rPr>
                <w:rFonts w:ascii="Arial" w:hAnsi="Arial" w:cs="Arial"/>
                <w:sz w:val="22"/>
                <w:szCs w:val="22"/>
                <w:lang w:eastAsia="en-US"/>
              </w:rPr>
              <w:t>с.Холмогорское</w:t>
            </w:r>
            <w:proofErr w:type="spellEnd"/>
            <w:r w:rsidR="00ED2529" w:rsidRPr="000254DE">
              <w:rPr>
                <w:rFonts w:ascii="Arial" w:hAnsi="Arial" w:cs="Arial"/>
                <w:sz w:val="22"/>
                <w:szCs w:val="22"/>
                <w:lang w:eastAsia="en-US"/>
              </w:rPr>
              <w:t xml:space="preserve">, </w:t>
            </w:r>
            <w:proofErr w:type="spellStart"/>
            <w:r w:rsidR="00ED2529" w:rsidRPr="000254DE">
              <w:rPr>
                <w:rFonts w:ascii="Arial" w:hAnsi="Arial" w:cs="Arial"/>
                <w:sz w:val="22"/>
                <w:szCs w:val="22"/>
                <w:lang w:eastAsia="en-US"/>
              </w:rPr>
              <w:t>промбаза</w:t>
            </w:r>
            <w:proofErr w:type="spellEnd"/>
            <w:r w:rsidR="00ED2529" w:rsidRPr="000254DE">
              <w:rPr>
                <w:rFonts w:ascii="Arial" w:hAnsi="Arial" w:cs="Arial"/>
                <w:sz w:val="22"/>
                <w:szCs w:val="22"/>
                <w:lang w:eastAsia="en-US"/>
              </w:rPr>
              <w:t xml:space="preserve"> «Энергетиков», строение 1/15.</w:t>
            </w: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firstLine="0"/>
              <w:jc w:val="left"/>
              <w:rPr>
                <w:rFonts w:ascii="Arial" w:hAnsi="Arial" w:cs="Arial"/>
                <w:b/>
                <w:sz w:val="22"/>
                <w:szCs w:val="22"/>
                <w:lang w:eastAsia="en-US"/>
              </w:rPr>
            </w:pPr>
            <w:r w:rsidRPr="000254DE">
              <w:rPr>
                <w:rFonts w:ascii="Arial" w:hAnsi="Arial" w:cs="Arial"/>
                <w:b/>
                <w:sz w:val="22"/>
                <w:szCs w:val="22"/>
                <w:lang w:eastAsia="en-US"/>
              </w:rPr>
              <w:t>Условия оплаты</w:t>
            </w:r>
          </w:p>
        </w:tc>
        <w:tc>
          <w:tcPr>
            <w:tcW w:w="5811" w:type="dxa"/>
          </w:tcPr>
          <w:p w:rsidR="00E044C1" w:rsidRPr="000254DE" w:rsidRDefault="00790C0B" w:rsidP="00A56F5E">
            <w:pPr>
              <w:pStyle w:val="afffa"/>
              <w:tabs>
                <w:tab w:val="left" w:pos="0"/>
              </w:tabs>
              <w:spacing w:line="276" w:lineRule="auto"/>
              <w:ind w:left="0" w:right="-11"/>
              <w:contextualSpacing/>
              <w:jc w:val="both"/>
              <w:rPr>
                <w:rFonts w:ascii="Arial" w:hAnsi="Arial" w:cs="Arial"/>
                <w:sz w:val="22"/>
                <w:szCs w:val="22"/>
              </w:rPr>
            </w:pPr>
            <w:r w:rsidRPr="000254DE">
              <w:rPr>
                <w:rFonts w:ascii="Arial" w:hAnsi="Arial" w:cs="Arial"/>
                <w:spacing w:val="-1"/>
                <w:sz w:val="22"/>
                <w:szCs w:val="22"/>
              </w:rPr>
              <w:t xml:space="preserve"> в течение 80 </w:t>
            </w:r>
            <w:r w:rsidRPr="000254DE">
              <w:rPr>
                <w:rFonts w:ascii="Arial" w:hAnsi="Arial" w:cs="Arial"/>
                <w:sz w:val="22"/>
                <w:szCs w:val="22"/>
              </w:rPr>
              <w:t xml:space="preserve">(восьмидесяти) календарных </w:t>
            </w:r>
            <w:r w:rsidRPr="000254DE">
              <w:rPr>
                <w:rFonts w:ascii="Arial" w:hAnsi="Arial" w:cs="Arial"/>
                <w:spacing w:val="-1"/>
                <w:sz w:val="22"/>
                <w:szCs w:val="22"/>
              </w:rPr>
              <w:t xml:space="preserve">дней </w:t>
            </w:r>
            <w:proofErr w:type="gramStart"/>
            <w:r w:rsidRPr="000254DE">
              <w:rPr>
                <w:rFonts w:ascii="Arial" w:hAnsi="Arial" w:cs="Arial"/>
                <w:spacing w:val="-1"/>
                <w:sz w:val="22"/>
                <w:szCs w:val="22"/>
              </w:rPr>
              <w:t>с  даты</w:t>
            </w:r>
            <w:proofErr w:type="gramEnd"/>
            <w:r w:rsidRPr="000254DE">
              <w:rPr>
                <w:rFonts w:ascii="Arial" w:hAnsi="Arial" w:cs="Arial"/>
                <w:spacing w:val="-1"/>
                <w:sz w:val="22"/>
                <w:szCs w:val="22"/>
              </w:rPr>
              <w:t xml:space="preserve"> подписания товарной накладной (или иного двустороннего документа, подтверждающего передачу товара</w:t>
            </w:r>
            <w:r w:rsidR="00A56F5E" w:rsidRPr="000254DE">
              <w:rPr>
                <w:rFonts w:ascii="Arial" w:hAnsi="Arial" w:cs="Arial"/>
                <w:spacing w:val="-1"/>
                <w:sz w:val="22"/>
                <w:szCs w:val="22"/>
              </w:rPr>
              <w:t>)</w:t>
            </w:r>
          </w:p>
        </w:tc>
      </w:tr>
      <w:tr w:rsidR="00BC5425" w:rsidRPr="000254DE" w:rsidTr="00C832FC">
        <w:trPr>
          <w:trHeight w:val="286"/>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rPr>
            </w:pPr>
            <w:r w:rsidRPr="000254DE">
              <w:rPr>
                <w:rFonts w:ascii="Arial" w:hAnsi="Arial" w:cs="Arial"/>
                <w:b/>
                <w:sz w:val="22"/>
                <w:szCs w:val="22"/>
                <w:lang w:eastAsia="en-US"/>
              </w:rPr>
              <w:t>Количество лотов</w:t>
            </w:r>
          </w:p>
        </w:tc>
        <w:tc>
          <w:tcPr>
            <w:tcW w:w="5811" w:type="dxa"/>
          </w:tcPr>
          <w:p w:rsidR="00BC5425" w:rsidRPr="000254DE" w:rsidRDefault="00A56F5E" w:rsidP="00F3026D">
            <w:pPr>
              <w:tabs>
                <w:tab w:val="left" w:pos="0"/>
              </w:tabs>
              <w:autoSpaceDE w:val="0"/>
              <w:autoSpaceDN w:val="0"/>
              <w:adjustRightInd w:val="0"/>
              <w:spacing w:line="276" w:lineRule="auto"/>
              <w:ind w:left="540" w:right="-72" w:hanging="540"/>
              <w:jc w:val="left"/>
              <w:rPr>
                <w:rFonts w:ascii="Arial" w:hAnsi="Arial" w:cs="Arial"/>
                <w:sz w:val="22"/>
                <w:szCs w:val="22"/>
                <w:lang w:eastAsia="en-US"/>
              </w:rPr>
            </w:pPr>
            <w:r w:rsidRPr="000254DE">
              <w:rPr>
                <w:rFonts w:ascii="Arial" w:hAnsi="Arial" w:cs="Arial"/>
                <w:sz w:val="22"/>
                <w:szCs w:val="22"/>
              </w:rPr>
              <w:t>1 (один)</w:t>
            </w:r>
          </w:p>
          <w:p w:rsidR="00BC5425" w:rsidRPr="000254DE" w:rsidRDefault="00BC5425" w:rsidP="00F3026D">
            <w:pPr>
              <w:tabs>
                <w:tab w:val="left" w:pos="0"/>
              </w:tabs>
              <w:spacing w:line="276" w:lineRule="auto"/>
              <w:ind w:left="540" w:right="153" w:hanging="540"/>
              <w:jc w:val="left"/>
              <w:rPr>
                <w:rFonts w:ascii="Arial" w:hAnsi="Arial" w:cs="Arial"/>
                <w:sz w:val="22"/>
                <w:szCs w:val="22"/>
              </w:rPr>
            </w:pP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Валюта предложения</w:t>
            </w:r>
          </w:p>
        </w:tc>
        <w:tc>
          <w:tcPr>
            <w:tcW w:w="5811" w:type="dxa"/>
          </w:tcPr>
          <w:p w:rsidR="00BC5425" w:rsidRPr="000254DE" w:rsidRDefault="00A56F5E" w:rsidP="00F3026D">
            <w:pPr>
              <w:tabs>
                <w:tab w:val="left" w:pos="0"/>
              </w:tabs>
              <w:spacing w:line="276" w:lineRule="auto"/>
              <w:ind w:left="540" w:right="153" w:hanging="540"/>
              <w:rPr>
                <w:rFonts w:ascii="Arial" w:hAnsi="Arial" w:cs="Arial"/>
                <w:sz w:val="22"/>
                <w:szCs w:val="22"/>
              </w:rPr>
            </w:pPr>
            <w:r w:rsidRPr="000254DE">
              <w:rPr>
                <w:rFonts w:ascii="Arial" w:hAnsi="Arial" w:cs="Arial"/>
                <w:sz w:val="22"/>
                <w:szCs w:val="22"/>
              </w:rPr>
              <w:t>Рубль</w:t>
            </w:r>
          </w:p>
        </w:tc>
      </w:tr>
      <w:tr w:rsidR="00BC5425" w:rsidRPr="000254DE" w:rsidTr="00C832FC">
        <w:trPr>
          <w:trHeight w:val="70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3b"/>
              <w:tabs>
                <w:tab w:val="clear" w:pos="1307"/>
              </w:tabs>
              <w:spacing w:line="276" w:lineRule="auto"/>
              <w:ind w:left="0" w:right="153"/>
              <w:jc w:val="left"/>
              <w:rPr>
                <w:rFonts w:ascii="Arial" w:hAnsi="Arial" w:cs="Arial"/>
                <w:b/>
                <w:sz w:val="22"/>
                <w:szCs w:val="22"/>
              </w:rPr>
            </w:pPr>
            <w:r w:rsidRPr="000254DE">
              <w:rPr>
                <w:rFonts w:ascii="Arial" w:hAnsi="Arial" w:cs="Arial"/>
                <w:b/>
                <w:sz w:val="22"/>
                <w:szCs w:val="22"/>
              </w:rPr>
              <w:t xml:space="preserve">Требования к Участникам Запроса предложений </w:t>
            </w:r>
          </w:p>
        </w:tc>
        <w:tc>
          <w:tcPr>
            <w:tcW w:w="5811" w:type="dxa"/>
          </w:tcPr>
          <w:p w:rsidR="00664FC7" w:rsidRPr="000254DE" w:rsidRDefault="00795E89" w:rsidP="00FE4AEF">
            <w:pPr>
              <w:tabs>
                <w:tab w:val="left" w:pos="0"/>
                <w:tab w:val="left" w:pos="5657"/>
              </w:tabs>
              <w:spacing w:line="276" w:lineRule="auto"/>
              <w:ind w:right="153" w:firstLine="0"/>
              <w:jc w:val="left"/>
              <w:rPr>
                <w:rFonts w:ascii="Arial" w:hAnsi="Arial" w:cs="Arial"/>
                <w:sz w:val="22"/>
                <w:szCs w:val="22"/>
              </w:rPr>
            </w:pPr>
            <w:r w:rsidRPr="000254DE">
              <w:rPr>
                <w:rFonts w:ascii="Arial" w:hAnsi="Arial" w:cs="Arial"/>
                <w:sz w:val="22"/>
                <w:szCs w:val="22"/>
              </w:rPr>
              <w:t>Требования к участникам закупки определяются в</w:t>
            </w:r>
            <w:r w:rsidR="00664FC7" w:rsidRPr="000254DE">
              <w:rPr>
                <w:rFonts w:ascii="Arial" w:hAnsi="Arial" w:cs="Arial"/>
                <w:sz w:val="22"/>
                <w:szCs w:val="22"/>
              </w:rPr>
              <w:t xml:space="preserve"> соответствии с </w:t>
            </w:r>
            <w:proofErr w:type="gramStart"/>
            <w:r w:rsidR="00664FC7" w:rsidRPr="000254DE">
              <w:rPr>
                <w:rFonts w:ascii="Arial" w:hAnsi="Arial" w:cs="Arial"/>
                <w:sz w:val="22"/>
                <w:szCs w:val="22"/>
              </w:rPr>
              <w:t>Разделом  2</w:t>
            </w:r>
            <w:proofErr w:type="gramEnd"/>
            <w:r w:rsidR="00664FC7" w:rsidRPr="000254DE">
              <w:rPr>
                <w:rFonts w:ascii="Arial" w:hAnsi="Arial" w:cs="Arial"/>
                <w:sz w:val="22"/>
                <w:szCs w:val="22"/>
              </w:rPr>
              <w:t xml:space="preserve"> «Требования к участникам» (Подраздел 2.1)</w:t>
            </w:r>
            <w:r w:rsidR="00456486" w:rsidRPr="000254DE">
              <w:rPr>
                <w:rFonts w:ascii="Arial" w:hAnsi="Arial" w:cs="Arial"/>
                <w:sz w:val="22"/>
                <w:szCs w:val="22"/>
              </w:rPr>
              <w:t>, а также:</w:t>
            </w:r>
          </w:p>
          <w:p w:rsidR="00A56F5E" w:rsidRPr="000254DE" w:rsidRDefault="00A56F5E" w:rsidP="00A56F5E">
            <w:pPr>
              <w:spacing w:line="240" w:lineRule="auto"/>
              <w:ind w:firstLine="0"/>
              <w:rPr>
                <w:rFonts w:ascii="Arial" w:hAnsi="Arial" w:cs="Arial"/>
                <w:sz w:val="22"/>
                <w:szCs w:val="22"/>
              </w:rPr>
            </w:pPr>
            <w:r w:rsidRPr="000254DE">
              <w:rPr>
                <w:rFonts w:ascii="Arial" w:hAnsi="Arial" w:cs="Arial"/>
                <w:sz w:val="22"/>
                <w:szCs w:val="22"/>
              </w:rPr>
              <w:t>В приоритетном порядке будут рассматриваться предложения Производителей/Официальных предста</w:t>
            </w:r>
            <w:r w:rsidR="00456486" w:rsidRPr="000254DE">
              <w:rPr>
                <w:rFonts w:ascii="Arial" w:hAnsi="Arial" w:cs="Arial"/>
                <w:sz w:val="22"/>
                <w:szCs w:val="22"/>
              </w:rPr>
              <w:t>вителей изготовителей продукции</w:t>
            </w:r>
            <w:r w:rsidRPr="000254DE">
              <w:rPr>
                <w:rFonts w:ascii="Arial" w:hAnsi="Arial" w:cs="Arial"/>
                <w:sz w:val="22"/>
                <w:szCs w:val="22"/>
              </w:rPr>
              <w:t>.</w:t>
            </w:r>
          </w:p>
          <w:p w:rsidR="00A56F5E" w:rsidRPr="000254DE" w:rsidRDefault="00A56F5E" w:rsidP="00A56F5E">
            <w:pPr>
              <w:spacing w:line="240" w:lineRule="auto"/>
              <w:ind w:firstLine="0"/>
              <w:rPr>
                <w:rFonts w:ascii="Arial" w:hAnsi="Arial" w:cs="Arial"/>
                <w:sz w:val="22"/>
                <w:szCs w:val="22"/>
              </w:rPr>
            </w:pPr>
            <w:r w:rsidRPr="000254DE">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0254DE" w:rsidRDefault="00A56F5E" w:rsidP="00A56F5E">
            <w:pPr>
              <w:spacing w:line="240" w:lineRule="auto"/>
              <w:ind w:firstLine="0"/>
              <w:rPr>
                <w:rFonts w:ascii="Arial" w:hAnsi="Arial" w:cs="Arial"/>
                <w:sz w:val="22"/>
                <w:szCs w:val="22"/>
              </w:rPr>
            </w:pPr>
            <w:r w:rsidRPr="000254DE">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0254DE" w:rsidRDefault="00A56F5E" w:rsidP="00A56F5E">
            <w:pPr>
              <w:spacing w:line="240" w:lineRule="auto"/>
              <w:ind w:firstLine="0"/>
              <w:rPr>
                <w:rFonts w:ascii="Arial" w:hAnsi="Arial" w:cs="Arial"/>
                <w:color w:val="000000"/>
                <w:sz w:val="22"/>
                <w:szCs w:val="22"/>
              </w:rPr>
            </w:pPr>
            <w:r w:rsidRPr="000254DE">
              <w:rPr>
                <w:rFonts w:ascii="Arial" w:hAnsi="Arial" w:cs="Arial"/>
                <w:sz w:val="22"/>
                <w:szCs w:val="22"/>
              </w:rPr>
              <w:t xml:space="preserve"> Поставщик должен иметь опыт поставки аналогичного оборудования не менее 3 лет.</w:t>
            </w:r>
          </w:p>
        </w:tc>
      </w:tr>
      <w:tr w:rsidR="00BC5425" w:rsidRPr="000254DE" w:rsidTr="00C832FC">
        <w:trPr>
          <w:trHeight w:val="70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3b"/>
              <w:tabs>
                <w:tab w:val="left" w:pos="708"/>
              </w:tabs>
              <w:spacing w:line="276" w:lineRule="auto"/>
              <w:ind w:left="0" w:right="153"/>
              <w:jc w:val="left"/>
              <w:rPr>
                <w:rFonts w:ascii="Arial" w:hAnsi="Arial" w:cs="Arial"/>
                <w:b/>
                <w:sz w:val="22"/>
                <w:szCs w:val="22"/>
              </w:rPr>
            </w:pPr>
            <w:r w:rsidRPr="000254DE">
              <w:rPr>
                <w:rFonts w:ascii="Arial" w:hAnsi="Arial" w:cs="Arial"/>
                <w:b/>
                <w:sz w:val="22"/>
                <w:szCs w:val="22"/>
              </w:rPr>
              <w:t>Требования к продукции</w:t>
            </w:r>
          </w:p>
        </w:tc>
        <w:tc>
          <w:tcPr>
            <w:tcW w:w="5811" w:type="dxa"/>
          </w:tcPr>
          <w:p w:rsidR="00160575" w:rsidRPr="000254DE" w:rsidRDefault="00160575" w:rsidP="00160575">
            <w:pPr>
              <w:tabs>
                <w:tab w:val="left" w:pos="0"/>
                <w:tab w:val="left" w:pos="5657"/>
              </w:tabs>
              <w:spacing w:line="276" w:lineRule="auto"/>
              <w:ind w:left="540" w:right="153" w:hanging="540"/>
              <w:jc w:val="left"/>
              <w:rPr>
                <w:rFonts w:ascii="Arial" w:hAnsi="Arial" w:cs="Arial"/>
                <w:sz w:val="22"/>
                <w:szCs w:val="22"/>
              </w:rPr>
            </w:pPr>
            <w:r w:rsidRPr="000254DE">
              <w:rPr>
                <w:rFonts w:ascii="Arial" w:hAnsi="Arial" w:cs="Arial"/>
                <w:sz w:val="22"/>
                <w:szCs w:val="22"/>
              </w:rPr>
              <w:t xml:space="preserve">В соответствии с Разделом </w:t>
            </w:r>
            <w:proofErr w:type="gramStart"/>
            <w:r w:rsidR="00664FC7" w:rsidRPr="000254DE">
              <w:rPr>
                <w:rFonts w:ascii="Arial" w:hAnsi="Arial" w:cs="Arial"/>
                <w:sz w:val="22"/>
                <w:szCs w:val="22"/>
              </w:rPr>
              <w:t xml:space="preserve">6 </w:t>
            </w:r>
            <w:r w:rsidRPr="000254DE">
              <w:rPr>
                <w:rFonts w:ascii="Arial" w:hAnsi="Arial" w:cs="Arial"/>
                <w:sz w:val="22"/>
                <w:szCs w:val="22"/>
              </w:rPr>
              <w:t xml:space="preserve"> «</w:t>
            </w:r>
            <w:proofErr w:type="gramEnd"/>
            <w:r w:rsidRPr="000254DE">
              <w:rPr>
                <w:rFonts w:ascii="Arial" w:hAnsi="Arial" w:cs="Arial"/>
                <w:sz w:val="22"/>
                <w:szCs w:val="22"/>
              </w:rPr>
              <w:t>Техническая часть»</w:t>
            </w:r>
          </w:p>
          <w:p w:rsidR="00160575" w:rsidRPr="000254DE" w:rsidRDefault="00160575" w:rsidP="00ED2529">
            <w:pPr>
              <w:tabs>
                <w:tab w:val="left" w:pos="0"/>
                <w:tab w:val="left" w:pos="5657"/>
              </w:tabs>
              <w:spacing w:line="276" w:lineRule="auto"/>
              <w:ind w:right="153"/>
              <w:jc w:val="left"/>
              <w:rPr>
                <w:rFonts w:ascii="Arial" w:hAnsi="Arial" w:cs="Arial"/>
                <w:i/>
                <w:sz w:val="22"/>
                <w:szCs w:val="22"/>
              </w:rPr>
            </w:pPr>
          </w:p>
          <w:p w:rsidR="00BC5425" w:rsidRPr="000254DE" w:rsidRDefault="00BC5425" w:rsidP="00F3026D">
            <w:pPr>
              <w:tabs>
                <w:tab w:val="left" w:pos="495"/>
                <w:tab w:val="left" w:pos="5657"/>
              </w:tabs>
              <w:spacing w:line="276" w:lineRule="auto"/>
              <w:ind w:left="540" w:right="153" w:hanging="540"/>
              <w:rPr>
                <w:rFonts w:ascii="Arial" w:hAnsi="Arial" w:cs="Arial"/>
                <w:i/>
                <w:sz w:val="22"/>
                <w:szCs w:val="22"/>
              </w:rPr>
            </w:pPr>
          </w:p>
        </w:tc>
      </w:tr>
      <w:tr w:rsidR="00BC5425" w:rsidRPr="000254DE" w:rsidTr="00C832FC">
        <w:trPr>
          <w:trHeight w:val="70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3b"/>
              <w:tabs>
                <w:tab w:val="left" w:pos="708"/>
              </w:tabs>
              <w:spacing w:line="276" w:lineRule="auto"/>
              <w:ind w:left="0" w:right="153"/>
              <w:jc w:val="left"/>
              <w:rPr>
                <w:rFonts w:ascii="Arial" w:hAnsi="Arial" w:cs="Arial"/>
                <w:b/>
                <w:sz w:val="22"/>
                <w:szCs w:val="22"/>
              </w:rPr>
            </w:pPr>
            <w:r w:rsidRPr="000254DE">
              <w:rPr>
                <w:rFonts w:ascii="Arial" w:hAnsi="Arial" w:cs="Arial"/>
                <w:b/>
                <w:sz w:val="22"/>
                <w:szCs w:val="22"/>
              </w:rPr>
              <w:t>Требования к сроку действия предложения</w:t>
            </w:r>
          </w:p>
        </w:tc>
        <w:tc>
          <w:tcPr>
            <w:tcW w:w="5811" w:type="dxa"/>
          </w:tcPr>
          <w:p w:rsidR="00AC18D9" w:rsidRPr="000254DE" w:rsidRDefault="001448AE" w:rsidP="001448AE">
            <w:pPr>
              <w:autoSpaceDE w:val="0"/>
              <w:autoSpaceDN w:val="0"/>
              <w:adjustRightInd w:val="0"/>
              <w:spacing w:line="276" w:lineRule="auto"/>
              <w:ind w:right="-72" w:firstLine="0"/>
              <w:jc w:val="left"/>
              <w:rPr>
                <w:rFonts w:ascii="Arial" w:hAnsi="Arial" w:cs="Arial"/>
                <w:sz w:val="22"/>
                <w:szCs w:val="22"/>
              </w:rPr>
            </w:pPr>
            <w:r w:rsidRPr="000254DE">
              <w:rPr>
                <w:rFonts w:ascii="Arial" w:hAnsi="Arial" w:cs="Arial"/>
                <w:sz w:val="22"/>
                <w:szCs w:val="22"/>
              </w:rPr>
              <w:t>Н</w:t>
            </w:r>
            <w:r w:rsidR="00B3018D" w:rsidRPr="000254DE">
              <w:rPr>
                <w:rFonts w:ascii="Arial" w:hAnsi="Arial" w:cs="Arial"/>
                <w:sz w:val="22"/>
                <w:szCs w:val="22"/>
              </w:rPr>
              <w:t xml:space="preserve">е </w:t>
            </w:r>
            <w:r w:rsidRPr="000254DE">
              <w:rPr>
                <w:rFonts w:ascii="Arial" w:hAnsi="Arial" w:cs="Arial"/>
                <w:sz w:val="22"/>
                <w:szCs w:val="22"/>
              </w:rPr>
              <w:t xml:space="preserve">менее </w:t>
            </w:r>
            <w:proofErr w:type="gramStart"/>
            <w:r w:rsidRPr="000254DE">
              <w:rPr>
                <w:rFonts w:ascii="Arial" w:hAnsi="Arial" w:cs="Arial"/>
                <w:sz w:val="22"/>
                <w:szCs w:val="22"/>
              </w:rPr>
              <w:t xml:space="preserve">чем  </w:t>
            </w:r>
            <w:r w:rsidR="000D23C6" w:rsidRPr="000254DE">
              <w:rPr>
                <w:rFonts w:ascii="Arial" w:hAnsi="Arial" w:cs="Arial"/>
                <w:i/>
                <w:sz w:val="22"/>
                <w:szCs w:val="22"/>
              </w:rPr>
              <w:t>60</w:t>
            </w:r>
            <w:proofErr w:type="gramEnd"/>
            <w:r w:rsidR="00B3018D" w:rsidRPr="000254DE">
              <w:rPr>
                <w:rFonts w:ascii="Arial" w:hAnsi="Arial" w:cs="Arial"/>
                <w:sz w:val="22"/>
                <w:szCs w:val="22"/>
              </w:rPr>
              <w:t xml:space="preserve"> календарн</w:t>
            </w:r>
            <w:r w:rsidRPr="000254DE">
              <w:rPr>
                <w:rFonts w:ascii="Arial" w:hAnsi="Arial" w:cs="Arial"/>
                <w:sz w:val="22"/>
                <w:szCs w:val="22"/>
              </w:rPr>
              <w:t>ых дней со дня, следующего за днем окончания приема Предложений</w:t>
            </w:r>
          </w:p>
        </w:tc>
      </w:tr>
      <w:tr w:rsidR="00BC5425" w:rsidRPr="000254DE" w:rsidTr="00C832FC">
        <w:trPr>
          <w:trHeight w:val="97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Times12"/>
              <w:spacing w:line="276" w:lineRule="auto"/>
              <w:ind w:right="153" w:firstLine="0"/>
              <w:jc w:val="left"/>
              <w:rPr>
                <w:rFonts w:ascii="Arial" w:hAnsi="Arial" w:cs="Arial"/>
                <w:b/>
                <w:sz w:val="22"/>
              </w:rPr>
            </w:pPr>
            <w:r w:rsidRPr="000254DE">
              <w:rPr>
                <w:rFonts w:ascii="Arial" w:hAnsi="Arial" w:cs="Arial"/>
                <w:b/>
                <w:sz w:val="22"/>
              </w:rPr>
              <w:t xml:space="preserve">Состав Предложения участника </w:t>
            </w:r>
            <w:r w:rsidR="00F5764B" w:rsidRPr="000254DE">
              <w:rPr>
                <w:rFonts w:ascii="Arial" w:hAnsi="Arial" w:cs="Arial"/>
                <w:b/>
                <w:sz w:val="22"/>
              </w:rPr>
              <w:t>и требования к оформлению</w:t>
            </w:r>
          </w:p>
        </w:tc>
        <w:tc>
          <w:tcPr>
            <w:tcW w:w="5811" w:type="dxa"/>
          </w:tcPr>
          <w:p w:rsidR="001E7707" w:rsidRPr="000254DE"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254DE">
              <w:rPr>
                <w:rFonts w:ascii="Arial" w:hAnsi="Arial" w:cs="Arial"/>
                <w:b/>
                <w:sz w:val="22"/>
              </w:rPr>
              <w:t>Оригинал Предложения</w:t>
            </w:r>
            <w:r w:rsidRPr="000254DE">
              <w:rPr>
                <w:rFonts w:ascii="Arial" w:hAnsi="Arial" w:cs="Arial"/>
                <w:sz w:val="22"/>
              </w:rPr>
              <w:t xml:space="preserve"> на бумажном носителе</w:t>
            </w:r>
          </w:p>
          <w:p w:rsidR="003E7391" w:rsidRPr="000254DE" w:rsidRDefault="001E7707" w:rsidP="001E7707">
            <w:pPr>
              <w:pStyle w:val="Times12"/>
              <w:tabs>
                <w:tab w:val="left" w:pos="0"/>
                <w:tab w:val="left" w:pos="1140"/>
              </w:tabs>
              <w:spacing w:line="276" w:lineRule="auto"/>
              <w:ind w:left="353" w:right="153" w:firstLine="0"/>
              <w:rPr>
                <w:rFonts w:ascii="Arial" w:hAnsi="Arial" w:cs="Arial"/>
                <w:sz w:val="22"/>
              </w:rPr>
            </w:pPr>
            <w:r w:rsidRPr="000254DE">
              <w:rPr>
                <w:rFonts w:ascii="Arial" w:hAnsi="Arial" w:cs="Arial"/>
                <w:b/>
                <w:sz w:val="22"/>
              </w:rPr>
              <w:t>ИЛИ в электронном виде!!!!</w:t>
            </w:r>
          </w:p>
          <w:p w:rsidR="003E7391" w:rsidRPr="000254DE"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254DE">
              <w:rPr>
                <w:rFonts w:ascii="Arial" w:hAnsi="Arial" w:cs="Arial"/>
                <w:b/>
                <w:sz w:val="22"/>
              </w:rPr>
              <w:t>Копия №1</w:t>
            </w:r>
            <w:r w:rsidRPr="000254DE">
              <w:rPr>
                <w:rFonts w:ascii="Arial" w:hAnsi="Arial" w:cs="Arial"/>
                <w:sz w:val="22"/>
              </w:rPr>
              <w:t xml:space="preserve"> </w:t>
            </w:r>
            <w:r w:rsidR="001448AE" w:rsidRPr="000254DE">
              <w:rPr>
                <w:rFonts w:ascii="Arial" w:hAnsi="Arial" w:cs="Arial"/>
                <w:sz w:val="22"/>
              </w:rPr>
              <w:t xml:space="preserve">на электронном носителе </w:t>
            </w:r>
            <w:r w:rsidRPr="000254DE">
              <w:rPr>
                <w:rFonts w:ascii="Arial" w:hAnsi="Arial" w:cs="Arial"/>
                <w:sz w:val="22"/>
              </w:rPr>
              <w:t xml:space="preserve">- </w:t>
            </w:r>
            <w:r w:rsidR="003B1A02" w:rsidRPr="000254DE">
              <w:rPr>
                <w:rFonts w:ascii="Arial" w:hAnsi="Arial" w:cs="Arial"/>
                <w:sz w:val="22"/>
              </w:rPr>
              <w:t>Скан-копия с Оригинала Предложения в полном объеме;</w:t>
            </w:r>
          </w:p>
          <w:p w:rsidR="003E7391" w:rsidRPr="000254DE"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254DE">
              <w:rPr>
                <w:rFonts w:ascii="Arial" w:hAnsi="Arial" w:cs="Arial"/>
                <w:b/>
                <w:sz w:val="22"/>
              </w:rPr>
              <w:t>Копия № 2</w:t>
            </w:r>
            <w:r w:rsidRPr="000254DE">
              <w:rPr>
                <w:rFonts w:ascii="Arial" w:hAnsi="Arial" w:cs="Arial"/>
                <w:sz w:val="22"/>
              </w:rPr>
              <w:t xml:space="preserve"> </w:t>
            </w:r>
            <w:r w:rsidR="00B3018D" w:rsidRPr="000254DE">
              <w:rPr>
                <w:rFonts w:ascii="Arial" w:hAnsi="Arial" w:cs="Arial"/>
                <w:sz w:val="22"/>
              </w:rPr>
              <w:t>на электронном носителе</w:t>
            </w:r>
            <w:r w:rsidR="00AC18D9" w:rsidRPr="000254DE">
              <w:rPr>
                <w:rFonts w:ascii="Arial" w:hAnsi="Arial" w:cs="Arial"/>
                <w:sz w:val="22"/>
              </w:rPr>
              <w:t xml:space="preserve"> </w:t>
            </w:r>
            <w:r w:rsidRPr="000254DE">
              <w:rPr>
                <w:rFonts w:ascii="Arial" w:hAnsi="Arial" w:cs="Arial"/>
                <w:sz w:val="22"/>
              </w:rPr>
              <w:t xml:space="preserve">- Скан-копия с Оригинала Предложения в полном объеме (без указания </w:t>
            </w:r>
            <w:r w:rsidR="00FA500C" w:rsidRPr="000254DE">
              <w:rPr>
                <w:rFonts w:ascii="Arial" w:hAnsi="Arial" w:cs="Arial"/>
                <w:sz w:val="22"/>
              </w:rPr>
              <w:t>коммерческой информации (</w:t>
            </w:r>
            <w:r w:rsidRPr="000254DE">
              <w:rPr>
                <w:rFonts w:ascii="Arial" w:hAnsi="Arial" w:cs="Arial"/>
                <w:sz w:val="22"/>
              </w:rPr>
              <w:t>стоимости предложения</w:t>
            </w:r>
            <w:r w:rsidR="00AC18D9" w:rsidRPr="000254DE">
              <w:rPr>
                <w:rFonts w:ascii="Arial" w:hAnsi="Arial" w:cs="Arial"/>
                <w:sz w:val="22"/>
              </w:rPr>
              <w:t>/</w:t>
            </w:r>
            <w:r w:rsidRPr="000254DE">
              <w:rPr>
                <w:rFonts w:ascii="Arial" w:hAnsi="Arial" w:cs="Arial"/>
                <w:sz w:val="22"/>
              </w:rPr>
              <w:t>цен)</w:t>
            </w:r>
            <w:r w:rsidR="00FA500C" w:rsidRPr="000254DE">
              <w:rPr>
                <w:rFonts w:ascii="Arial" w:hAnsi="Arial" w:cs="Arial"/>
                <w:sz w:val="22"/>
              </w:rPr>
              <w:t>)</w:t>
            </w:r>
            <w:r w:rsidRPr="000254DE">
              <w:rPr>
                <w:rFonts w:ascii="Arial" w:hAnsi="Arial" w:cs="Arial"/>
                <w:sz w:val="22"/>
              </w:rPr>
              <w:t>;</w:t>
            </w:r>
          </w:p>
          <w:p w:rsidR="00E044C1" w:rsidRPr="000254DE" w:rsidRDefault="00F5764B" w:rsidP="00BA2BA0">
            <w:pPr>
              <w:pStyle w:val="Times12"/>
              <w:tabs>
                <w:tab w:val="left" w:pos="0"/>
                <w:tab w:val="left" w:pos="1140"/>
              </w:tabs>
              <w:ind w:right="153" w:firstLine="0"/>
              <w:rPr>
                <w:rFonts w:ascii="Arial" w:hAnsi="Arial" w:cs="Arial"/>
                <w:sz w:val="22"/>
              </w:rPr>
            </w:pPr>
            <w:r w:rsidRPr="000254DE">
              <w:rPr>
                <w:rFonts w:ascii="Arial" w:hAnsi="Arial" w:cs="Arial"/>
                <w:b/>
                <w:sz w:val="22"/>
              </w:rPr>
              <w:t>Требования к оформлению</w:t>
            </w:r>
            <w:r w:rsidR="00FA500C" w:rsidRPr="000254DE">
              <w:rPr>
                <w:rFonts w:ascii="Arial" w:hAnsi="Arial" w:cs="Arial"/>
                <w:b/>
                <w:sz w:val="22"/>
              </w:rPr>
              <w:t xml:space="preserve"> скан-копий</w:t>
            </w:r>
            <w:r w:rsidRPr="000254DE">
              <w:rPr>
                <w:rFonts w:ascii="Arial" w:hAnsi="Arial" w:cs="Arial"/>
                <w:sz w:val="22"/>
              </w:rPr>
              <w:t>:</w:t>
            </w:r>
          </w:p>
          <w:p w:rsidR="00E044C1" w:rsidRPr="000254DE" w:rsidRDefault="00F5764B" w:rsidP="007B5E41">
            <w:pPr>
              <w:pStyle w:val="afffa"/>
              <w:numPr>
                <w:ilvl w:val="0"/>
                <w:numId w:val="35"/>
              </w:numPr>
              <w:ind w:left="353" w:hanging="353"/>
              <w:contextualSpacing/>
              <w:rPr>
                <w:rFonts w:ascii="Arial" w:hAnsi="Arial" w:cs="Arial"/>
                <w:sz w:val="22"/>
                <w:szCs w:val="22"/>
              </w:rPr>
            </w:pPr>
            <w:r w:rsidRPr="000254DE">
              <w:rPr>
                <w:rFonts w:ascii="Arial" w:hAnsi="Arial" w:cs="Arial"/>
                <w:sz w:val="22"/>
                <w:szCs w:val="22"/>
              </w:rPr>
              <w:t xml:space="preserve">формат файлов </w:t>
            </w:r>
            <w:r w:rsidRPr="000254DE">
              <w:rPr>
                <w:rFonts w:ascii="Arial" w:hAnsi="Arial" w:cs="Arial"/>
                <w:sz w:val="22"/>
                <w:szCs w:val="22"/>
                <w:lang w:val="en-US"/>
              </w:rPr>
              <w:t>PDF</w:t>
            </w:r>
            <w:r w:rsidRPr="000254DE">
              <w:rPr>
                <w:rFonts w:ascii="Arial" w:hAnsi="Arial" w:cs="Arial"/>
                <w:sz w:val="22"/>
                <w:szCs w:val="22"/>
              </w:rPr>
              <w:t xml:space="preserve"> (архивирование не допускается);</w:t>
            </w:r>
          </w:p>
          <w:p w:rsidR="00E044C1" w:rsidRPr="000254DE" w:rsidRDefault="00F5764B" w:rsidP="007B5E41">
            <w:pPr>
              <w:pStyle w:val="afffa"/>
              <w:numPr>
                <w:ilvl w:val="0"/>
                <w:numId w:val="35"/>
              </w:numPr>
              <w:ind w:left="353" w:hanging="353"/>
              <w:contextualSpacing/>
              <w:jc w:val="both"/>
              <w:rPr>
                <w:rFonts w:ascii="Arial" w:hAnsi="Arial" w:cs="Arial"/>
                <w:sz w:val="22"/>
                <w:szCs w:val="22"/>
              </w:rPr>
            </w:pPr>
            <w:r w:rsidRPr="000254DE">
              <w:rPr>
                <w:rFonts w:ascii="Arial" w:hAnsi="Arial" w:cs="Arial"/>
                <w:sz w:val="22"/>
                <w:szCs w:val="22"/>
              </w:rPr>
              <w:t>каждый вид документа должен быть поименован в соответствии с содержимым (например, Выписка из ЕГРЮЛ от 01.07.15.</w:t>
            </w:r>
            <w:r w:rsidRPr="000254DE">
              <w:rPr>
                <w:rFonts w:ascii="Arial" w:hAnsi="Arial" w:cs="Arial"/>
                <w:sz w:val="22"/>
                <w:szCs w:val="22"/>
                <w:lang w:val="en-US"/>
              </w:rPr>
              <w:t>pdf</w:t>
            </w:r>
            <w:r w:rsidRPr="000254DE">
              <w:rPr>
                <w:rFonts w:ascii="Arial" w:hAnsi="Arial" w:cs="Arial"/>
                <w:sz w:val="22"/>
                <w:szCs w:val="22"/>
              </w:rPr>
              <w:t xml:space="preserve">); </w:t>
            </w:r>
          </w:p>
          <w:p w:rsidR="00E044C1" w:rsidRPr="000254DE" w:rsidRDefault="00F5764B" w:rsidP="007B5E41">
            <w:pPr>
              <w:pStyle w:val="afffa"/>
              <w:numPr>
                <w:ilvl w:val="0"/>
                <w:numId w:val="35"/>
              </w:numPr>
              <w:ind w:left="353" w:hanging="353"/>
              <w:contextualSpacing/>
              <w:jc w:val="both"/>
              <w:rPr>
                <w:rFonts w:ascii="Arial" w:hAnsi="Arial" w:cs="Arial"/>
                <w:i/>
                <w:sz w:val="22"/>
                <w:szCs w:val="22"/>
              </w:rPr>
            </w:pPr>
            <w:r w:rsidRPr="000254DE">
              <w:rPr>
                <w:rFonts w:ascii="Arial" w:hAnsi="Arial" w:cs="Arial"/>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254DE">
              <w:rPr>
                <w:rFonts w:ascii="Arial" w:hAnsi="Arial" w:cs="Arial"/>
                <w:sz w:val="22"/>
                <w:szCs w:val="22"/>
                <w:lang w:val="en-US"/>
              </w:rPr>
              <w:t>pdf</w:t>
            </w:r>
            <w:r w:rsidRPr="000254DE">
              <w:rPr>
                <w:rFonts w:ascii="Arial" w:hAnsi="Arial" w:cs="Arial"/>
                <w:sz w:val="22"/>
                <w:szCs w:val="22"/>
              </w:rPr>
              <w:t xml:space="preserve"> (10 Мб), Устав часть 2.</w:t>
            </w:r>
            <w:r w:rsidRPr="000254DE">
              <w:rPr>
                <w:rFonts w:ascii="Arial" w:hAnsi="Arial" w:cs="Arial"/>
                <w:sz w:val="22"/>
                <w:szCs w:val="22"/>
                <w:lang w:val="en-US"/>
              </w:rPr>
              <w:t>pdf</w:t>
            </w:r>
            <w:r w:rsidRPr="000254DE">
              <w:rPr>
                <w:rFonts w:ascii="Arial" w:hAnsi="Arial" w:cs="Arial"/>
                <w:sz w:val="22"/>
                <w:szCs w:val="22"/>
              </w:rPr>
              <w:t xml:space="preserve"> (3 Мб)).</w:t>
            </w:r>
          </w:p>
        </w:tc>
      </w:tr>
      <w:tr w:rsidR="00BC5425" w:rsidRPr="000254DE" w:rsidTr="00C832FC">
        <w:trPr>
          <w:trHeight w:val="391"/>
        </w:trPr>
        <w:tc>
          <w:tcPr>
            <w:tcW w:w="498" w:type="dxa"/>
          </w:tcPr>
          <w:p w:rsidR="00BC5425" w:rsidRPr="000254DE" w:rsidRDefault="00BC5425" w:rsidP="00F3026D">
            <w:pPr>
              <w:spacing w:line="276" w:lineRule="auto"/>
              <w:ind w:left="568" w:hanging="568"/>
              <w:jc w:val="left"/>
              <w:rPr>
                <w:rFonts w:ascii="Arial" w:hAnsi="Arial" w:cs="Arial"/>
                <w:sz w:val="22"/>
                <w:szCs w:val="22"/>
              </w:rPr>
            </w:pPr>
            <w:r w:rsidRPr="000254DE">
              <w:rPr>
                <w:rFonts w:ascii="Arial" w:hAnsi="Arial" w:cs="Arial"/>
                <w:b/>
                <w:sz w:val="22"/>
                <w:szCs w:val="22"/>
              </w:rPr>
              <w:t>17</w:t>
            </w:r>
            <w:r w:rsidRPr="000254DE">
              <w:rPr>
                <w:rFonts w:ascii="Arial" w:hAnsi="Arial" w:cs="Arial"/>
                <w:sz w:val="22"/>
                <w:szCs w:val="22"/>
              </w:rPr>
              <w:t>.</w:t>
            </w:r>
          </w:p>
          <w:p w:rsidR="00BC5425" w:rsidRPr="000254DE" w:rsidRDefault="00BC5425" w:rsidP="00F3026D">
            <w:pPr>
              <w:spacing w:line="276" w:lineRule="auto"/>
              <w:ind w:left="568" w:hanging="568"/>
              <w:jc w:val="left"/>
              <w:rPr>
                <w:rFonts w:ascii="Arial" w:hAnsi="Arial" w:cs="Arial"/>
                <w:sz w:val="22"/>
                <w:szCs w:val="22"/>
              </w:rPr>
            </w:pPr>
          </w:p>
        </w:tc>
        <w:tc>
          <w:tcPr>
            <w:tcW w:w="3969" w:type="dxa"/>
          </w:tcPr>
          <w:p w:rsidR="00BC5425" w:rsidRPr="000254DE" w:rsidRDefault="00BC5425" w:rsidP="00F3026D">
            <w:pPr>
              <w:pStyle w:val="Times12"/>
              <w:spacing w:line="276" w:lineRule="auto"/>
              <w:ind w:left="540" w:right="153" w:hanging="540"/>
              <w:jc w:val="left"/>
              <w:rPr>
                <w:rFonts w:ascii="Arial" w:hAnsi="Arial" w:cs="Arial"/>
                <w:b/>
                <w:sz w:val="22"/>
              </w:rPr>
            </w:pPr>
            <w:r w:rsidRPr="000254DE">
              <w:rPr>
                <w:rFonts w:ascii="Arial" w:hAnsi="Arial" w:cs="Arial"/>
                <w:b/>
                <w:spacing w:val="-6"/>
                <w:sz w:val="22"/>
              </w:rPr>
              <w:t>Переторжка</w:t>
            </w:r>
          </w:p>
        </w:tc>
        <w:tc>
          <w:tcPr>
            <w:tcW w:w="5811" w:type="dxa"/>
          </w:tcPr>
          <w:p w:rsidR="00BC5425" w:rsidRPr="000254DE" w:rsidRDefault="003B1A02" w:rsidP="00F3026D">
            <w:pPr>
              <w:pStyle w:val="Times12"/>
              <w:tabs>
                <w:tab w:val="left" w:pos="70"/>
              </w:tabs>
              <w:spacing w:line="276" w:lineRule="auto"/>
              <w:ind w:left="540" w:right="153" w:hanging="540"/>
              <w:rPr>
                <w:rFonts w:ascii="Arial" w:hAnsi="Arial" w:cs="Arial"/>
                <w:spacing w:val="-6"/>
                <w:sz w:val="22"/>
              </w:rPr>
            </w:pPr>
            <w:r w:rsidRPr="000254DE">
              <w:rPr>
                <w:rFonts w:ascii="Arial" w:hAnsi="Arial" w:cs="Arial"/>
                <w:spacing w:val="-6"/>
                <w:sz w:val="22"/>
              </w:rPr>
              <w:t>С проведением процедуры переторжки</w:t>
            </w:r>
          </w:p>
        </w:tc>
      </w:tr>
      <w:tr w:rsidR="00BC5425" w:rsidRPr="000254DE" w:rsidTr="00C832FC">
        <w:trPr>
          <w:trHeight w:val="391"/>
        </w:trPr>
        <w:tc>
          <w:tcPr>
            <w:tcW w:w="498" w:type="dxa"/>
          </w:tcPr>
          <w:p w:rsidR="00BC5425" w:rsidRPr="000254DE" w:rsidRDefault="00D70D1F" w:rsidP="00F3026D">
            <w:pPr>
              <w:spacing w:line="276" w:lineRule="auto"/>
              <w:ind w:left="568" w:hanging="568"/>
              <w:jc w:val="left"/>
              <w:rPr>
                <w:rFonts w:ascii="Arial" w:hAnsi="Arial" w:cs="Arial"/>
                <w:b/>
                <w:sz w:val="22"/>
                <w:szCs w:val="22"/>
              </w:rPr>
            </w:pPr>
            <w:r w:rsidRPr="000254DE">
              <w:rPr>
                <w:rFonts w:ascii="Arial" w:hAnsi="Arial" w:cs="Arial"/>
                <w:b/>
                <w:sz w:val="22"/>
                <w:szCs w:val="22"/>
              </w:rPr>
              <w:lastRenderedPageBreak/>
              <w:t>19</w:t>
            </w:r>
            <w:r w:rsidR="00BC5425" w:rsidRPr="000254DE">
              <w:rPr>
                <w:rFonts w:ascii="Arial" w:hAnsi="Arial" w:cs="Arial"/>
                <w:b/>
                <w:sz w:val="22"/>
                <w:szCs w:val="22"/>
              </w:rPr>
              <w:t>.</w:t>
            </w:r>
          </w:p>
        </w:tc>
        <w:tc>
          <w:tcPr>
            <w:tcW w:w="3969" w:type="dxa"/>
          </w:tcPr>
          <w:p w:rsidR="00BC5425" w:rsidRPr="000254DE" w:rsidRDefault="00BC5425" w:rsidP="00F3026D">
            <w:pPr>
              <w:spacing w:line="276" w:lineRule="auto"/>
              <w:ind w:right="153" w:firstLine="0"/>
              <w:jc w:val="left"/>
              <w:rPr>
                <w:rFonts w:ascii="Arial" w:hAnsi="Arial" w:cs="Arial"/>
                <w:b/>
                <w:sz w:val="22"/>
                <w:szCs w:val="22"/>
              </w:rPr>
            </w:pPr>
            <w:r w:rsidRPr="000254DE">
              <w:rPr>
                <w:rFonts w:ascii="Arial" w:hAnsi="Arial" w:cs="Arial"/>
                <w:b/>
                <w:sz w:val="22"/>
                <w:szCs w:val="22"/>
              </w:rPr>
              <w:t>Соблюдение принципов Глобального договора ООН</w:t>
            </w:r>
          </w:p>
        </w:tc>
        <w:tc>
          <w:tcPr>
            <w:tcW w:w="5811" w:type="dxa"/>
          </w:tcPr>
          <w:p w:rsidR="00BC5425" w:rsidRPr="000254DE" w:rsidRDefault="00BC5425" w:rsidP="00F3026D">
            <w:pPr>
              <w:tabs>
                <w:tab w:val="left" w:pos="284"/>
              </w:tabs>
              <w:spacing w:line="276" w:lineRule="auto"/>
              <w:ind w:firstLine="0"/>
              <w:rPr>
                <w:rFonts w:ascii="Arial" w:hAnsi="Arial" w:cs="Arial"/>
                <w:color w:val="000000"/>
                <w:sz w:val="22"/>
                <w:szCs w:val="22"/>
              </w:rPr>
            </w:pPr>
            <w:r w:rsidRPr="000254DE">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177CB1" w:rsidRPr="000254DE">
                <w:rPr>
                  <w:rStyle w:val="af2"/>
                  <w:rFonts w:ascii="Arial" w:hAnsi="Arial" w:cs="Arial"/>
                  <w:i/>
                  <w:sz w:val="22"/>
                  <w:szCs w:val="22"/>
                </w:rPr>
                <w:t>http://www.</w:t>
              </w:r>
              <w:r w:rsidR="00177CB1" w:rsidRPr="000254DE">
                <w:rPr>
                  <w:rStyle w:val="af2"/>
                  <w:rFonts w:ascii="Arial" w:hAnsi="Arial" w:cs="Arial"/>
                  <w:i/>
                  <w:sz w:val="22"/>
                  <w:szCs w:val="22"/>
                  <w:lang w:val="en-US"/>
                </w:rPr>
                <w:t>unipro</w:t>
              </w:r>
              <w:r w:rsidR="00177CB1" w:rsidRPr="000254DE">
                <w:rPr>
                  <w:rStyle w:val="af2"/>
                  <w:rFonts w:ascii="Arial" w:hAnsi="Arial" w:cs="Arial"/>
                  <w:i/>
                  <w:sz w:val="22"/>
                  <w:szCs w:val="22"/>
                </w:rPr>
                <w:t>.</w:t>
              </w:r>
              <w:r w:rsidR="00177CB1" w:rsidRPr="000254DE">
                <w:rPr>
                  <w:rStyle w:val="af2"/>
                  <w:rFonts w:ascii="Arial" w:hAnsi="Arial" w:cs="Arial"/>
                  <w:i/>
                  <w:sz w:val="22"/>
                  <w:szCs w:val="22"/>
                  <w:lang w:val="en-US"/>
                </w:rPr>
                <w:t>energy</w:t>
              </w:r>
              <w:r w:rsidR="00177CB1" w:rsidRPr="000254DE">
                <w:rPr>
                  <w:rStyle w:val="af2"/>
                  <w:rFonts w:ascii="Arial" w:hAnsi="Arial" w:cs="Arial"/>
                  <w:i/>
                  <w:sz w:val="22"/>
                  <w:szCs w:val="22"/>
                </w:rPr>
                <w:t>/files/117/</w:t>
              </w:r>
            </w:hyperlink>
            <w:r w:rsidR="003B1A02" w:rsidRPr="000254DE">
              <w:rPr>
                <w:rFonts w:ascii="Arial" w:hAnsi="Arial" w:cs="Arial"/>
                <w:i/>
                <w:sz w:val="22"/>
                <w:szCs w:val="22"/>
              </w:rPr>
              <w:t xml:space="preserve">. </w:t>
            </w:r>
          </w:p>
        </w:tc>
      </w:tr>
      <w:tr w:rsidR="00BC5425" w:rsidRPr="000254DE" w:rsidTr="00C832FC">
        <w:trPr>
          <w:trHeight w:val="391"/>
        </w:trPr>
        <w:tc>
          <w:tcPr>
            <w:tcW w:w="498" w:type="dxa"/>
          </w:tcPr>
          <w:p w:rsidR="00BC5425" w:rsidRPr="000254DE" w:rsidRDefault="00D70D1F" w:rsidP="00F3026D">
            <w:pPr>
              <w:spacing w:line="276" w:lineRule="auto"/>
              <w:ind w:left="568" w:hanging="568"/>
              <w:jc w:val="left"/>
              <w:rPr>
                <w:rFonts w:ascii="Arial" w:hAnsi="Arial" w:cs="Arial"/>
                <w:b/>
                <w:sz w:val="22"/>
                <w:szCs w:val="22"/>
              </w:rPr>
            </w:pPr>
            <w:r w:rsidRPr="000254DE">
              <w:rPr>
                <w:rFonts w:ascii="Arial" w:hAnsi="Arial" w:cs="Arial"/>
                <w:b/>
                <w:sz w:val="22"/>
                <w:szCs w:val="22"/>
              </w:rPr>
              <w:t>20</w:t>
            </w:r>
            <w:r w:rsidR="00BC5425" w:rsidRPr="000254DE">
              <w:rPr>
                <w:rFonts w:ascii="Arial" w:hAnsi="Arial" w:cs="Arial"/>
                <w:b/>
                <w:sz w:val="22"/>
                <w:szCs w:val="22"/>
              </w:rPr>
              <w:t>.</w:t>
            </w:r>
          </w:p>
        </w:tc>
        <w:tc>
          <w:tcPr>
            <w:tcW w:w="3969" w:type="dxa"/>
          </w:tcPr>
          <w:p w:rsidR="00BC5425" w:rsidRPr="000254DE" w:rsidRDefault="00BC5425" w:rsidP="00F3026D">
            <w:pPr>
              <w:spacing w:line="276" w:lineRule="auto"/>
              <w:ind w:right="153" w:firstLine="0"/>
              <w:rPr>
                <w:rFonts w:ascii="Arial" w:hAnsi="Arial" w:cs="Arial"/>
                <w:b/>
                <w:spacing w:val="-6"/>
                <w:sz w:val="22"/>
                <w:szCs w:val="22"/>
              </w:rPr>
            </w:pPr>
            <w:r w:rsidRPr="000254DE">
              <w:rPr>
                <w:rFonts w:ascii="Arial" w:hAnsi="Arial" w:cs="Arial"/>
                <w:b/>
                <w:spacing w:val="-6"/>
                <w:sz w:val="22"/>
                <w:szCs w:val="22"/>
              </w:rPr>
              <w:t xml:space="preserve">Аккредитация в Базе поставщиков </w:t>
            </w:r>
          </w:p>
        </w:tc>
        <w:tc>
          <w:tcPr>
            <w:tcW w:w="5811" w:type="dxa"/>
          </w:tcPr>
          <w:p w:rsidR="00BC5425" w:rsidRPr="000254DE" w:rsidRDefault="00BC5425" w:rsidP="00F3026D">
            <w:pPr>
              <w:autoSpaceDE w:val="0"/>
              <w:autoSpaceDN w:val="0"/>
              <w:adjustRightInd w:val="0"/>
              <w:spacing w:line="276" w:lineRule="auto"/>
              <w:ind w:firstLine="0"/>
              <w:rPr>
                <w:rFonts w:ascii="Arial" w:hAnsi="Arial" w:cs="Arial"/>
                <w:color w:val="FF0000"/>
                <w:sz w:val="22"/>
                <w:szCs w:val="22"/>
                <w:lang w:eastAsia="en-US"/>
              </w:rPr>
            </w:pPr>
            <w:r w:rsidRPr="000254DE">
              <w:rPr>
                <w:rFonts w:ascii="Arial" w:hAnsi="Arial" w:cs="Arial"/>
                <w:sz w:val="22"/>
                <w:szCs w:val="22"/>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254DE">
              <w:rPr>
                <w:rFonts w:ascii="Arial" w:hAnsi="Arial" w:cs="Arial"/>
                <w:color w:val="FF0000"/>
                <w:sz w:val="22"/>
                <w:szCs w:val="22"/>
                <w:lang w:eastAsia="en-US"/>
              </w:rPr>
              <w:t xml:space="preserve"> </w:t>
            </w:r>
          </w:p>
          <w:p w:rsidR="00BC5425" w:rsidRPr="000254DE" w:rsidRDefault="00BC5425" w:rsidP="00F3026D">
            <w:pPr>
              <w:autoSpaceDE w:val="0"/>
              <w:autoSpaceDN w:val="0"/>
              <w:adjustRightInd w:val="0"/>
              <w:spacing w:line="276" w:lineRule="auto"/>
              <w:ind w:firstLine="0"/>
              <w:rPr>
                <w:rFonts w:ascii="Arial" w:hAnsi="Arial" w:cs="Arial"/>
                <w:color w:val="FF0000"/>
                <w:sz w:val="22"/>
                <w:szCs w:val="22"/>
                <w:lang w:eastAsia="en-US"/>
              </w:rPr>
            </w:pPr>
            <w:r w:rsidRPr="000254DE">
              <w:rPr>
                <w:rFonts w:ascii="Arial" w:hAnsi="Arial" w:cs="Arial"/>
                <w:sz w:val="22"/>
                <w:szCs w:val="22"/>
                <w:lang w:eastAsia="en-US"/>
              </w:rPr>
              <w:t>Информация для поставщиков МТР, работ, услуг:</w:t>
            </w:r>
            <w:r w:rsidRPr="000254DE">
              <w:rPr>
                <w:rFonts w:ascii="Arial" w:hAnsi="Arial" w:cs="Arial"/>
                <w:color w:val="FF0000"/>
                <w:sz w:val="22"/>
                <w:szCs w:val="22"/>
                <w:lang w:eastAsia="en-US"/>
              </w:rPr>
              <w:t xml:space="preserve"> </w:t>
            </w:r>
            <w:hyperlink r:id="rId13" w:history="1">
              <w:r w:rsidR="00177CB1" w:rsidRPr="000254DE">
                <w:rPr>
                  <w:rStyle w:val="af2"/>
                  <w:rFonts w:ascii="Arial" w:hAnsi="Arial" w:cs="Arial"/>
                  <w:i/>
                  <w:sz w:val="22"/>
                  <w:szCs w:val="22"/>
                  <w:lang w:eastAsia="en-US"/>
                </w:rPr>
                <w:t>http://www.</w:t>
              </w:r>
              <w:r w:rsidR="00177CB1" w:rsidRPr="000254DE">
                <w:rPr>
                  <w:rStyle w:val="af2"/>
                  <w:rFonts w:ascii="Arial" w:hAnsi="Arial" w:cs="Arial"/>
                  <w:i/>
                  <w:sz w:val="22"/>
                  <w:szCs w:val="22"/>
                  <w:lang w:val="en-US" w:eastAsia="en-US"/>
                </w:rPr>
                <w:t>unipro</w:t>
              </w:r>
              <w:r w:rsidR="00177CB1" w:rsidRPr="000254DE">
                <w:rPr>
                  <w:rStyle w:val="af2"/>
                  <w:rFonts w:ascii="Arial" w:hAnsi="Arial" w:cs="Arial"/>
                  <w:i/>
                  <w:sz w:val="22"/>
                  <w:szCs w:val="22"/>
                  <w:lang w:eastAsia="en-US"/>
                </w:rPr>
                <w:t>.</w:t>
              </w:r>
              <w:r w:rsidR="00177CB1" w:rsidRPr="000254DE">
                <w:rPr>
                  <w:rStyle w:val="af2"/>
                  <w:rFonts w:ascii="Arial" w:hAnsi="Arial" w:cs="Arial"/>
                  <w:i/>
                  <w:sz w:val="22"/>
                  <w:szCs w:val="22"/>
                  <w:lang w:val="en-US" w:eastAsia="en-US"/>
                </w:rPr>
                <w:t>energy</w:t>
              </w:r>
              <w:r w:rsidR="00177CB1" w:rsidRPr="000254DE">
                <w:rPr>
                  <w:rStyle w:val="af2"/>
                  <w:rFonts w:ascii="Arial" w:hAnsi="Arial" w:cs="Arial"/>
                  <w:i/>
                  <w:sz w:val="22"/>
                  <w:szCs w:val="22"/>
                  <w:lang w:eastAsia="en-US"/>
                </w:rPr>
                <w:t>/purchase/interaction/services/</w:t>
              </w:r>
            </w:hyperlink>
          </w:p>
        </w:tc>
      </w:tr>
    </w:tbl>
    <w:p w:rsidR="00F3026D" w:rsidRPr="000254DE" w:rsidRDefault="00F3026D" w:rsidP="00F3026D">
      <w:pPr>
        <w:pStyle w:val="a4"/>
        <w:numPr>
          <w:ilvl w:val="0"/>
          <w:numId w:val="0"/>
        </w:numPr>
        <w:spacing w:line="276" w:lineRule="auto"/>
        <w:rPr>
          <w:rFonts w:ascii="Arial" w:hAnsi="Arial" w:cs="Arial"/>
          <w:sz w:val="22"/>
          <w:szCs w:val="22"/>
        </w:rPr>
      </w:pPr>
    </w:p>
    <w:p w:rsidR="00BC5425" w:rsidRPr="000254DE" w:rsidRDefault="00BC5425" w:rsidP="00F3026D">
      <w:pPr>
        <w:pStyle w:val="a4"/>
        <w:numPr>
          <w:ilvl w:val="0"/>
          <w:numId w:val="0"/>
        </w:numPr>
        <w:spacing w:line="276" w:lineRule="auto"/>
        <w:rPr>
          <w:rFonts w:ascii="Arial" w:hAnsi="Arial" w:cs="Arial"/>
          <w:sz w:val="22"/>
          <w:szCs w:val="22"/>
        </w:rPr>
      </w:pPr>
      <w:r w:rsidRPr="000254DE">
        <w:rPr>
          <w:rFonts w:ascii="Arial" w:hAnsi="Arial" w:cs="Arial"/>
          <w:sz w:val="22"/>
          <w:szCs w:val="22"/>
        </w:rPr>
        <w:t xml:space="preserve">Настоящий Раздел дополняет условия проведения Запроса предложений и </w:t>
      </w:r>
      <w:r w:rsidR="00160575" w:rsidRPr="000254DE">
        <w:rPr>
          <w:rFonts w:ascii="Arial" w:hAnsi="Arial" w:cs="Arial"/>
          <w:sz w:val="22"/>
          <w:szCs w:val="22"/>
        </w:rPr>
        <w:t>И</w:t>
      </w:r>
      <w:r w:rsidRPr="000254DE">
        <w:rPr>
          <w:rFonts w:ascii="Arial" w:hAnsi="Arial" w:cs="Arial"/>
          <w:sz w:val="22"/>
          <w:szCs w:val="22"/>
        </w:rPr>
        <w:t>нструкции по подготовке Предложений.</w:t>
      </w:r>
    </w:p>
    <w:p w:rsidR="00BC5425" w:rsidRPr="000254DE" w:rsidRDefault="00BC5425" w:rsidP="00F3026D">
      <w:pPr>
        <w:pStyle w:val="a4"/>
        <w:numPr>
          <w:ilvl w:val="0"/>
          <w:numId w:val="0"/>
        </w:numPr>
        <w:spacing w:line="276" w:lineRule="auto"/>
        <w:rPr>
          <w:rFonts w:ascii="Arial" w:hAnsi="Arial" w:cs="Arial"/>
          <w:b/>
          <w:sz w:val="22"/>
          <w:szCs w:val="22"/>
        </w:rPr>
      </w:pPr>
      <w:r w:rsidRPr="000254DE">
        <w:rPr>
          <w:rFonts w:ascii="Arial" w:hAnsi="Arial" w:cs="Arial"/>
          <w:sz w:val="22"/>
          <w:szCs w:val="22"/>
        </w:rPr>
        <w:t xml:space="preserve">В случае противоречий между требованиями настоящего Раздела </w:t>
      </w:r>
      <w:r w:rsidR="00D70D1F" w:rsidRPr="000254DE">
        <w:rPr>
          <w:rFonts w:ascii="Arial" w:hAnsi="Arial" w:cs="Arial"/>
          <w:sz w:val="22"/>
          <w:szCs w:val="22"/>
        </w:rPr>
        <w:t>3</w:t>
      </w:r>
      <w:r w:rsidRPr="000254DE">
        <w:rPr>
          <w:rFonts w:ascii="Arial" w:hAnsi="Arial" w:cs="Arial"/>
          <w:sz w:val="22"/>
          <w:szCs w:val="22"/>
        </w:rPr>
        <w:t xml:space="preserve"> и других разделов Документации, применяются требования настоящего Раздела</w:t>
      </w:r>
      <w:r w:rsidR="00D70D1F" w:rsidRPr="000254DE">
        <w:rPr>
          <w:rFonts w:ascii="Arial" w:hAnsi="Arial" w:cs="Arial"/>
          <w:sz w:val="22"/>
          <w:szCs w:val="22"/>
        </w:rPr>
        <w:t xml:space="preserve"> 3</w:t>
      </w:r>
      <w:r w:rsidRPr="000254DE">
        <w:rPr>
          <w:rFonts w:ascii="Arial" w:hAnsi="Arial" w:cs="Arial"/>
          <w:sz w:val="22"/>
          <w:szCs w:val="22"/>
        </w:rPr>
        <w:t>.</w:t>
      </w:r>
    </w:p>
    <w:p w:rsidR="00BC5425" w:rsidRPr="000254DE" w:rsidRDefault="00BC5425" w:rsidP="00BC5425">
      <w:pPr>
        <w:pStyle w:val="a4"/>
        <w:numPr>
          <w:ilvl w:val="0"/>
          <w:numId w:val="0"/>
        </w:numPr>
        <w:spacing w:line="240" w:lineRule="auto"/>
        <w:ind w:left="1134"/>
        <w:rPr>
          <w:rFonts w:ascii="Arial" w:hAnsi="Arial" w:cs="Arial"/>
          <w:sz w:val="22"/>
          <w:szCs w:val="22"/>
        </w:rPr>
      </w:pPr>
    </w:p>
    <w:p w:rsidR="00BC5425" w:rsidRPr="000254DE" w:rsidRDefault="00BC5425" w:rsidP="00BC5425">
      <w:pPr>
        <w:pStyle w:val="a4"/>
        <w:numPr>
          <w:ilvl w:val="0"/>
          <w:numId w:val="0"/>
        </w:numPr>
        <w:spacing w:line="240" w:lineRule="auto"/>
        <w:ind w:left="1134"/>
        <w:rPr>
          <w:rFonts w:ascii="Arial" w:hAnsi="Arial" w:cs="Arial"/>
          <w:sz w:val="22"/>
          <w:szCs w:val="22"/>
        </w:rPr>
      </w:pPr>
    </w:p>
    <w:p w:rsidR="00BC5425" w:rsidRPr="000254DE" w:rsidRDefault="00BC5425"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B620AF" w:rsidRPr="000254DE" w:rsidRDefault="00B620AF" w:rsidP="00F3026D">
      <w:pPr>
        <w:pStyle w:val="1"/>
        <w:spacing w:before="0" w:after="0" w:line="276" w:lineRule="auto"/>
        <w:jc w:val="both"/>
        <w:rPr>
          <w:rFonts w:cs="Arial"/>
          <w:sz w:val="22"/>
          <w:szCs w:val="22"/>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0254DE">
        <w:rPr>
          <w:rFonts w:cs="Arial"/>
          <w:sz w:val="22"/>
          <w:szCs w:val="22"/>
        </w:rPr>
        <w:lastRenderedPageBreak/>
        <w:t>Образцы основных форм документов, включаемых в </w:t>
      </w:r>
      <w:bookmarkEnd w:id="2"/>
      <w:bookmarkEnd w:id="3"/>
      <w:bookmarkEnd w:id="4"/>
      <w:bookmarkEnd w:id="5"/>
      <w:bookmarkEnd w:id="6"/>
      <w:r w:rsidRPr="000254DE">
        <w:rPr>
          <w:rFonts w:cs="Arial"/>
          <w:sz w:val="22"/>
          <w:szCs w:val="22"/>
        </w:rPr>
        <w:t>Предложение</w:t>
      </w:r>
      <w:bookmarkEnd w:id="7"/>
    </w:p>
    <w:p w:rsidR="00A101C5" w:rsidRPr="000254DE" w:rsidRDefault="00B620AF" w:rsidP="00A101C5">
      <w:pPr>
        <w:pStyle w:val="21"/>
        <w:spacing w:line="276" w:lineRule="auto"/>
        <w:rPr>
          <w:rFonts w:ascii="Arial" w:hAnsi="Arial" w:cs="Arial"/>
          <w:sz w:val="22"/>
          <w:szCs w:val="22"/>
        </w:rPr>
      </w:pPr>
      <w:bookmarkStart w:id="9" w:name="_Ref55336310"/>
      <w:bookmarkStart w:id="10" w:name="_Toc57314672"/>
      <w:bookmarkStart w:id="11" w:name="_Toc69728986"/>
      <w:bookmarkStart w:id="12" w:name="_Toc427744509"/>
      <w:bookmarkEnd w:id="8"/>
      <w:r w:rsidRPr="000254DE">
        <w:rPr>
          <w:rFonts w:ascii="Arial" w:hAnsi="Arial" w:cs="Arial"/>
          <w:sz w:val="22"/>
          <w:szCs w:val="22"/>
        </w:rPr>
        <w:t xml:space="preserve">Письмо о подаче оферты </w:t>
      </w:r>
      <w:bookmarkStart w:id="13" w:name="_Ref22846535"/>
      <w:r w:rsidRPr="000254DE">
        <w:rPr>
          <w:rFonts w:ascii="Arial" w:hAnsi="Arial" w:cs="Arial"/>
          <w:sz w:val="22"/>
          <w:szCs w:val="22"/>
        </w:rPr>
        <w:t>(</w:t>
      </w:r>
      <w:bookmarkEnd w:id="13"/>
      <w:r w:rsidRPr="000254DE">
        <w:rPr>
          <w:rFonts w:ascii="Arial" w:hAnsi="Arial" w:cs="Arial"/>
          <w:sz w:val="22"/>
          <w:szCs w:val="22"/>
        </w:rPr>
        <w:t xml:space="preserve">форма </w:t>
      </w:r>
      <w:r w:rsidR="00CC6391" w:rsidRPr="000254DE">
        <w:rPr>
          <w:rFonts w:ascii="Arial" w:hAnsi="Arial" w:cs="Arial"/>
          <w:sz w:val="22"/>
          <w:szCs w:val="22"/>
        </w:rPr>
        <w:t>1</w:t>
      </w:r>
      <w:r w:rsidRPr="000254DE">
        <w:rPr>
          <w:rFonts w:ascii="Arial" w:hAnsi="Arial" w:cs="Arial"/>
          <w:sz w:val="22"/>
          <w:szCs w:val="22"/>
        </w:rPr>
        <w:t>)</w:t>
      </w:r>
      <w:bookmarkEnd w:id="9"/>
      <w:bookmarkEnd w:id="10"/>
      <w:bookmarkEnd w:id="11"/>
      <w:bookmarkEnd w:id="12"/>
    </w:p>
    <w:p w:rsidR="00B620AF" w:rsidRPr="000254DE" w:rsidRDefault="00B620AF" w:rsidP="00A101C5">
      <w:pPr>
        <w:pStyle w:val="a4"/>
        <w:tabs>
          <w:tab w:val="num" w:pos="0"/>
        </w:tabs>
        <w:ind w:left="0" w:firstLine="0"/>
        <w:rPr>
          <w:rFonts w:ascii="Arial" w:hAnsi="Arial" w:cs="Arial"/>
          <w:b/>
          <w:sz w:val="22"/>
          <w:szCs w:val="22"/>
        </w:rPr>
      </w:pPr>
      <w:r w:rsidRPr="000254DE">
        <w:rPr>
          <w:rFonts w:ascii="Arial" w:hAnsi="Arial" w:cs="Arial"/>
          <w:b/>
          <w:sz w:val="22"/>
          <w:szCs w:val="22"/>
        </w:rPr>
        <w:t>Форма письма о подаче оферты</w:t>
      </w:r>
    </w:p>
    <w:p w:rsidR="00B620AF" w:rsidRPr="000254DE"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A101C5">
      <w:pPr>
        <w:spacing w:line="276" w:lineRule="auto"/>
        <w:ind w:right="5243" w:firstLine="0"/>
        <w:rPr>
          <w:rFonts w:ascii="Arial" w:hAnsi="Arial" w:cs="Arial"/>
          <w:sz w:val="22"/>
          <w:szCs w:val="22"/>
        </w:rPr>
      </w:pPr>
      <w:r w:rsidRPr="000254DE">
        <w:rPr>
          <w:rFonts w:ascii="Arial" w:hAnsi="Arial" w:cs="Arial"/>
          <w:sz w:val="22"/>
          <w:szCs w:val="22"/>
        </w:rPr>
        <w:t>«____</w:t>
      </w:r>
      <w:proofErr w:type="gramStart"/>
      <w:r w:rsidRPr="000254DE">
        <w:rPr>
          <w:rFonts w:ascii="Arial" w:hAnsi="Arial" w:cs="Arial"/>
          <w:sz w:val="22"/>
          <w:szCs w:val="22"/>
        </w:rPr>
        <w:t>_»_</w:t>
      </w:r>
      <w:proofErr w:type="gramEnd"/>
      <w:r w:rsidRPr="000254DE">
        <w:rPr>
          <w:rFonts w:ascii="Arial" w:hAnsi="Arial" w:cs="Arial"/>
          <w:sz w:val="22"/>
          <w:szCs w:val="22"/>
        </w:rPr>
        <w:t>______________ года</w:t>
      </w:r>
    </w:p>
    <w:p w:rsidR="00B620AF" w:rsidRPr="000254DE" w:rsidRDefault="00B620AF" w:rsidP="00A101C5">
      <w:pPr>
        <w:spacing w:line="276" w:lineRule="auto"/>
        <w:ind w:right="5243" w:firstLine="0"/>
        <w:rPr>
          <w:rFonts w:ascii="Arial" w:hAnsi="Arial" w:cs="Arial"/>
          <w:sz w:val="22"/>
          <w:szCs w:val="22"/>
        </w:rPr>
      </w:pPr>
      <w:r w:rsidRPr="000254DE">
        <w:rPr>
          <w:rFonts w:ascii="Arial" w:hAnsi="Arial" w:cs="Arial"/>
          <w:sz w:val="22"/>
          <w:szCs w:val="22"/>
        </w:rPr>
        <w:t>№________________________</w:t>
      </w:r>
    </w:p>
    <w:p w:rsidR="00B620AF" w:rsidRPr="000254DE" w:rsidRDefault="00B620AF" w:rsidP="00A101C5">
      <w:pPr>
        <w:spacing w:line="276" w:lineRule="auto"/>
        <w:jc w:val="center"/>
        <w:rPr>
          <w:rFonts w:ascii="Arial" w:hAnsi="Arial" w:cs="Arial"/>
          <w:sz w:val="22"/>
          <w:szCs w:val="22"/>
        </w:rPr>
      </w:pPr>
      <w:r w:rsidRPr="000254DE">
        <w:rPr>
          <w:rFonts w:ascii="Arial" w:hAnsi="Arial" w:cs="Arial"/>
          <w:sz w:val="22"/>
          <w:szCs w:val="22"/>
        </w:rPr>
        <w:t>Уважаемые господа!</w:t>
      </w:r>
    </w:p>
    <w:p w:rsidR="00055407" w:rsidRPr="000254DE" w:rsidRDefault="00055407" w:rsidP="00A101C5">
      <w:pPr>
        <w:spacing w:line="276" w:lineRule="auto"/>
        <w:rPr>
          <w:rFonts w:ascii="Arial" w:hAnsi="Arial" w:cs="Arial"/>
          <w:sz w:val="22"/>
          <w:szCs w:val="22"/>
        </w:rPr>
      </w:pPr>
    </w:p>
    <w:p w:rsidR="00E044C1" w:rsidRPr="000254DE" w:rsidRDefault="00B93BB6" w:rsidP="00D86125">
      <w:pPr>
        <w:spacing w:line="276" w:lineRule="auto"/>
        <w:ind w:firstLine="0"/>
        <w:rPr>
          <w:rFonts w:ascii="Arial" w:hAnsi="Arial" w:cs="Arial"/>
          <w:sz w:val="22"/>
          <w:szCs w:val="22"/>
        </w:rPr>
      </w:pPr>
      <w:r w:rsidRPr="000254DE">
        <w:rPr>
          <w:rFonts w:ascii="Arial" w:hAnsi="Arial" w:cs="Arial"/>
          <w:color w:val="000000"/>
          <w:sz w:val="22"/>
          <w:szCs w:val="22"/>
        </w:rPr>
        <w:t xml:space="preserve">1. </w:t>
      </w:r>
      <w:r w:rsidR="00055407" w:rsidRPr="000254DE">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2254AF" w:rsidRPr="000254DE">
        <w:rPr>
          <w:rFonts w:ascii="Arial" w:hAnsi="Arial" w:cs="Arial"/>
          <w:color w:val="000000"/>
          <w:sz w:val="22"/>
          <w:szCs w:val="22"/>
        </w:rPr>
        <w:t>официальном сайте ПАО «</w:t>
      </w:r>
      <w:proofErr w:type="spellStart"/>
      <w:r w:rsidR="002254AF" w:rsidRPr="000254DE">
        <w:rPr>
          <w:rFonts w:ascii="Arial" w:hAnsi="Arial" w:cs="Arial"/>
          <w:color w:val="000000"/>
          <w:sz w:val="22"/>
          <w:szCs w:val="22"/>
        </w:rPr>
        <w:t>Юнипро</w:t>
      </w:r>
      <w:proofErr w:type="spellEnd"/>
      <w:r w:rsidR="00D20281" w:rsidRPr="000254DE">
        <w:rPr>
          <w:rFonts w:ascii="Arial" w:hAnsi="Arial" w:cs="Arial"/>
          <w:color w:val="000000"/>
          <w:sz w:val="22"/>
          <w:szCs w:val="22"/>
        </w:rPr>
        <w:t xml:space="preserve">» </w:t>
      </w:r>
      <w:proofErr w:type="spellStart"/>
      <w:r w:rsidR="009837E0" w:rsidRPr="000254DE">
        <w:rPr>
          <w:rFonts w:ascii="Arial" w:hAnsi="Arial" w:cs="Arial"/>
          <w:sz w:val="22"/>
          <w:szCs w:val="22"/>
        </w:rPr>
        <w:t>www</w:t>
      </w:r>
      <w:proofErr w:type="spellEnd"/>
      <w:r w:rsidR="009837E0" w:rsidRPr="000254DE">
        <w:rPr>
          <w:rFonts w:ascii="Arial" w:hAnsi="Arial" w:cs="Arial"/>
          <w:sz w:val="22"/>
          <w:szCs w:val="22"/>
        </w:rPr>
        <w:t>.</w:t>
      </w:r>
      <w:proofErr w:type="spellStart"/>
      <w:r w:rsidR="009837E0" w:rsidRPr="000254DE">
        <w:rPr>
          <w:rFonts w:ascii="Arial" w:hAnsi="Arial" w:cs="Arial"/>
          <w:sz w:val="22"/>
          <w:szCs w:val="22"/>
          <w:lang w:val="en-US"/>
        </w:rPr>
        <w:t>unipro</w:t>
      </w:r>
      <w:proofErr w:type="spellEnd"/>
      <w:r w:rsidR="009837E0" w:rsidRPr="000254DE">
        <w:rPr>
          <w:rFonts w:ascii="Arial" w:hAnsi="Arial" w:cs="Arial"/>
          <w:sz w:val="22"/>
          <w:szCs w:val="22"/>
        </w:rPr>
        <w:t>.</w:t>
      </w:r>
      <w:r w:rsidR="009837E0" w:rsidRPr="000254DE">
        <w:rPr>
          <w:rFonts w:ascii="Arial" w:hAnsi="Arial" w:cs="Arial"/>
          <w:sz w:val="22"/>
          <w:szCs w:val="22"/>
          <w:lang w:val="en-US"/>
        </w:rPr>
        <w:t>energy</w:t>
      </w:r>
      <w:r w:rsidR="00E044C1" w:rsidRPr="000254DE">
        <w:rPr>
          <w:rFonts w:ascii="Arial" w:hAnsi="Arial" w:cs="Arial"/>
          <w:color w:val="000000"/>
          <w:sz w:val="22"/>
          <w:szCs w:val="22"/>
        </w:rPr>
        <w:t xml:space="preserve"> </w:t>
      </w:r>
      <w:r w:rsidR="00055407" w:rsidRPr="000254DE">
        <w:rPr>
          <w:rFonts w:ascii="Arial" w:hAnsi="Arial" w:cs="Arial"/>
          <w:color w:val="000000"/>
          <w:sz w:val="22"/>
          <w:szCs w:val="22"/>
        </w:rPr>
        <w:t>в разделе «Закупки»</w:t>
      </w:r>
      <w:r w:rsidR="00B85D0D" w:rsidRPr="000254DE">
        <w:rPr>
          <w:rFonts w:ascii="Arial" w:hAnsi="Arial" w:cs="Arial"/>
          <w:color w:val="000000"/>
          <w:sz w:val="22"/>
          <w:szCs w:val="22"/>
        </w:rPr>
        <w:t xml:space="preserve"> №_____                 </w:t>
      </w:r>
      <w:r w:rsidR="00055407" w:rsidRPr="000254DE">
        <w:rPr>
          <w:rFonts w:ascii="Arial" w:hAnsi="Arial" w:cs="Arial"/>
          <w:color w:val="000000"/>
          <w:sz w:val="22"/>
          <w:szCs w:val="22"/>
        </w:rPr>
        <w:t xml:space="preserve">от </w:t>
      </w:r>
      <w:r w:rsidR="00FA4DD6" w:rsidRPr="000254DE">
        <w:rPr>
          <w:rFonts w:ascii="Arial" w:hAnsi="Arial" w:cs="Arial"/>
          <w:i/>
          <w:color w:val="000000"/>
          <w:sz w:val="22"/>
          <w:szCs w:val="22"/>
        </w:rPr>
        <w:t>«</w:t>
      </w:r>
      <w:r w:rsidR="00346D80" w:rsidRPr="000254DE">
        <w:rPr>
          <w:rFonts w:ascii="Arial" w:hAnsi="Arial" w:cs="Arial"/>
          <w:i/>
          <w:color w:val="000000"/>
          <w:sz w:val="22"/>
          <w:szCs w:val="22"/>
        </w:rPr>
        <w:t>_</w:t>
      </w:r>
      <w:proofErr w:type="gramStart"/>
      <w:r w:rsidR="00346D80" w:rsidRPr="000254DE">
        <w:rPr>
          <w:rFonts w:ascii="Arial" w:hAnsi="Arial" w:cs="Arial"/>
          <w:i/>
          <w:color w:val="000000"/>
          <w:sz w:val="22"/>
          <w:szCs w:val="22"/>
        </w:rPr>
        <w:t>_</w:t>
      </w:r>
      <w:r w:rsidR="00FA4DD6" w:rsidRPr="000254DE">
        <w:rPr>
          <w:rFonts w:ascii="Arial" w:hAnsi="Arial" w:cs="Arial"/>
          <w:i/>
          <w:color w:val="000000"/>
          <w:sz w:val="22"/>
          <w:szCs w:val="22"/>
        </w:rPr>
        <w:t>»</w:t>
      </w:r>
      <w:r w:rsidR="00346D80" w:rsidRPr="000254DE">
        <w:rPr>
          <w:rFonts w:ascii="Arial" w:hAnsi="Arial" w:cs="Arial"/>
          <w:i/>
          <w:color w:val="000000"/>
          <w:sz w:val="22"/>
          <w:szCs w:val="22"/>
        </w:rPr>
        <w:t>_</w:t>
      </w:r>
      <w:proofErr w:type="gramEnd"/>
      <w:r w:rsidR="00346D80" w:rsidRPr="000254DE">
        <w:rPr>
          <w:rFonts w:ascii="Arial" w:hAnsi="Arial" w:cs="Arial"/>
          <w:i/>
          <w:color w:val="000000"/>
          <w:sz w:val="22"/>
          <w:szCs w:val="22"/>
        </w:rPr>
        <w:t>__________</w:t>
      </w:r>
      <w:r w:rsidR="00F822D6" w:rsidRPr="000254DE">
        <w:rPr>
          <w:rFonts w:ascii="Arial" w:hAnsi="Arial" w:cs="Arial"/>
          <w:i/>
          <w:color w:val="000000"/>
          <w:sz w:val="22"/>
          <w:szCs w:val="22"/>
        </w:rPr>
        <w:t>20</w:t>
      </w:r>
      <w:r w:rsidR="00346D80" w:rsidRPr="000254DE">
        <w:rPr>
          <w:rFonts w:ascii="Arial" w:hAnsi="Arial" w:cs="Arial"/>
          <w:i/>
          <w:color w:val="000000"/>
          <w:sz w:val="22"/>
          <w:szCs w:val="22"/>
        </w:rPr>
        <w:t>___</w:t>
      </w:r>
      <w:r w:rsidR="00055407" w:rsidRPr="000254DE">
        <w:rPr>
          <w:rFonts w:ascii="Arial" w:hAnsi="Arial" w:cs="Arial"/>
          <w:i/>
          <w:color w:val="000000"/>
          <w:sz w:val="22"/>
          <w:szCs w:val="22"/>
        </w:rPr>
        <w:t xml:space="preserve"> г.</w:t>
      </w:r>
      <w:r w:rsidR="00D20281" w:rsidRPr="000254DE">
        <w:rPr>
          <w:rFonts w:ascii="Arial" w:hAnsi="Arial" w:cs="Arial"/>
          <w:i/>
          <w:color w:val="000000"/>
          <w:sz w:val="22"/>
          <w:szCs w:val="22"/>
        </w:rPr>
        <w:t>,</w:t>
      </w:r>
      <w:r w:rsidR="00055407" w:rsidRPr="000254DE">
        <w:rPr>
          <w:rFonts w:ascii="Arial" w:hAnsi="Arial" w:cs="Arial"/>
          <w:color w:val="000000"/>
          <w:sz w:val="22"/>
          <w:szCs w:val="22"/>
        </w:rPr>
        <w:t xml:space="preserve"> </w:t>
      </w:r>
      <w:r w:rsidR="00D86125" w:rsidRPr="000254DE">
        <w:rPr>
          <w:rFonts w:ascii="Arial" w:hAnsi="Arial" w:cs="Arial"/>
          <w:color w:val="000000"/>
          <w:sz w:val="22"/>
          <w:szCs w:val="22"/>
        </w:rPr>
        <w:t xml:space="preserve">а также </w:t>
      </w:r>
      <w:r w:rsidR="00055407" w:rsidRPr="000254DE">
        <w:rPr>
          <w:rFonts w:ascii="Arial" w:hAnsi="Arial" w:cs="Arial"/>
          <w:color w:val="000000"/>
          <w:sz w:val="22"/>
          <w:szCs w:val="22"/>
        </w:rPr>
        <w:t>Документацию</w:t>
      </w:r>
      <w:r w:rsidR="00055407" w:rsidRPr="000254DE">
        <w:rPr>
          <w:rFonts w:ascii="Arial" w:hAnsi="Arial" w:cs="Arial"/>
          <w:sz w:val="22"/>
          <w:szCs w:val="22"/>
        </w:rPr>
        <w:t xml:space="preserve"> по запросу предложений</w:t>
      </w:r>
      <w:r w:rsidR="00D20281" w:rsidRPr="000254DE">
        <w:rPr>
          <w:rFonts w:ascii="Arial" w:hAnsi="Arial" w:cs="Arial"/>
          <w:sz w:val="22"/>
          <w:szCs w:val="22"/>
        </w:rPr>
        <w:t xml:space="preserve"> (далее</w:t>
      </w:r>
      <w:r w:rsidR="00141345" w:rsidRPr="000254DE">
        <w:rPr>
          <w:rFonts w:ascii="Arial" w:hAnsi="Arial" w:cs="Arial"/>
          <w:sz w:val="22"/>
          <w:szCs w:val="22"/>
        </w:rPr>
        <w:t xml:space="preserve"> </w:t>
      </w:r>
      <w:r w:rsidR="00D20281" w:rsidRPr="000254DE">
        <w:rPr>
          <w:rFonts w:ascii="Arial" w:hAnsi="Arial" w:cs="Arial"/>
          <w:sz w:val="22"/>
          <w:szCs w:val="22"/>
        </w:rPr>
        <w:t>- Документация)</w:t>
      </w:r>
      <w:r w:rsidR="00055407" w:rsidRPr="000254DE">
        <w:rPr>
          <w:rFonts w:ascii="Arial" w:hAnsi="Arial" w:cs="Arial"/>
          <w:sz w:val="22"/>
          <w:szCs w:val="22"/>
        </w:rPr>
        <w:t xml:space="preserve">, </w:t>
      </w:r>
      <w:r w:rsidR="00D20281" w:rsidRPr="000254DE">
        <w:rPr>
          <w:rFonts w:ascii="Arial" w:hAnsi="Arial" w:cs="Arial"/>
          <w:sz w:val="22"/>
          <w:szCs w:val="22"/>
        </w:rPr>
        <w:t>вклю</w:t>
      </w:r>
      <w:r w:rsidR="00141345" w:rsidRPr="000254DE">
        <w:rPr>
          <w:rFonts w:ascii="Arial" w:hAnsi="Arial" w:cs="Arial"/>
          <w:sz w:val="22"/>
          <w:szCs w:val="22"/>
        </w:rPr>
        <w:t>ч</w:t>
      </w:r>
      <w:r w:rsidR="00D20281" w:rsidRPr="000254DE">
        <w:rPr>
          <w:rFonts w:ascii="Arial" w:hAnsi="Arial" w:cs="Arial"/>
          <w:sz w:val="22"/>
          <w:szCs w:val="22"/>
        </w:rPr>
        <w:t xml:space="preserve">ая все полученные </w:t>
      </w:r>
      <w:r w:rsidR="00141345" w:rsidRPr="000254DE">
        <w:rPr>
          <w:rFonts w:ascii="Arial" w:hAnsi="Arial" w:cs="Arial"/>
          <w:sz w:val="22"/>
          <w:szCs w:val="22"/>
        </w:rPr>
        <w:t xml:space="preserve">изменения, дополнения и разъяснения, </w:t>
      </w:r>
      <w:r w:rsidR="00055407" w:rsidRPr="000254DE">
        <w:rPr>
          <w:rFonts w:ascii="Arial" w:hAnsi="Arial" w:cs="Arial"/>
          <w:sz w:val="22"/>
          <w:szCs w:val="22"/>
        </w:rPr>
        <w:t>и принимая установленные в них требования и условия запроса предложений,</w:t>
      </w:r>
      <w:r w:rsidR="00141345" w:rsidRPr="000254DE">
        <w:rPr>
          <w:rFonts w:ascii="Arial" w:hAnsi="Arial" w:cs="Arial"/>
          <w:sz w:val="22"/>
          <w:szCs w:val="22"/>
        </w:rPr>
        <w:t xml:space="preserve"> включая установленный в Документации порядок обжалования,</w:t>
      </w:r>
    </w:p>
    <w:p w:rsidR="00055407"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__________________________________________________</w:t>
      </w:r>
      <w:r w:rsidR="00A101C5" w:rsidRPr="000254DE">
        <w:rPr>
          <w:rFonts w:ascii="Arial" w:hAnsi="Arial" w:cs="Arial"/>
          <w:sz w:val="22"/>
          <w:szCs w:val="22"/>
        </w:rPr>
        <w:t>_______________________________</w:t>
      </w:r>
    </w:p>
    <w:p w:rsidR="00055407" w:rsidRPr="000254DE" w:rsidRDefault="00055407" w:rsidP="00B93BB6">
      <w:pPr>
        <w:spacing w:line="276" w:lineRule="auto"/>
        <w:jc w:val="center"/>
        <w:rPr>
          <w:rFonts w:ascii="Arial" w:hAnsi="Arial" w:cs="Arial"/>
          <w:sz w:val="22"/>
          <w:szCs w:val="22"/>
          <w:vertAlign w:val="superscript"/>
        </w:rPr>
      </w:pPr>
      <w:r w:rsidRPr="000254DE">
        <w:rPr>
          <w:rFonts w:ascii="Arial" w:hAnsi="Arial" w:cs="Arial"/>
          <w:sz w:val="22"/>
          <w:szCs w:val="22"/>
          <w:vertAlign w:val="superscript"/>
        </w:rPr>
        <w:t>(полное наименование Участника с указанием организационно-правовой формы)</w:t>
      </w:r>
    </w:p>
    <w:p w:rsidR="00055407"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зарегистрированное по адресу</w:t>
      </w:r>
      <w:r w:rsidR="00A101C5" w:rsidRPr="000254DE">
        <w:rPr>
          <w:rFonts w:ascii="Arial" w:hAnsi="Arial" w:cs="Arial"/>
          <w:sz w:val="22"/>
          <w:szCs w:val="22"/>
        </w:rPr>
        <w:t>,</w:t>
      </w:r>
    </w:p>
    <w:p w:rsidR="00055407"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__________________________________________________</w:t>
      </w:r>
      <w:r w:rsidR="00A101C5" w:rsidRPr="000254DE">
        <w:rPr>
          <w:rFonts w:ascii="Arial" w:hAnsi="Arial" w:cs="Arial"/>
          <w:sz w:val="22"/>
          <w:szCs w:val="22"/>
        </w:rPr>
        <w:t>_______________________________</w:t>
      </w:r>
    </w:p>
    <w:p w:rsidR="00055407" w:rsidRPr="000254DE" w:rsidRDefault="00055407" w:rsidP="00B93BB6">
      <w:pPr>
        <w:spacing w:line="276" w:lineRule="auto"/>
        <w:jc w:val="center"/>
        <w:rPr>
          <w:rFonts w:ascii="Arial" w:hAnsi="Arial" w:cs="Arial"/>
          <w:sz w:val="22"/>
          <w:szCs w:val="22"/>
          <w:vertAlign w:val="superscript"/>
        </w:rPr>
      </w:pPr>
      <w:r w:rsidRPr="000254DE">
        <w:rPr>
          <w:rFonts w:ascii="Arial" w:hAnsi="Arial" w:cs="Arial"/>
          <w:sz w:val="22"/>
          <w:szCs w:val="22"/>
          <w:vertAlign w:val="superscript"/>
        </w:rPr>
        <w:t>(адрес Участника</w:t>
      </w:r>
      <w:r w:rsidR="00FB6FE1" w:rsidRPr="000254DE">
        <w:rPr>
          <w:rFonts w:ascii="Arial" w:hAnsi="Arial" w:cs="Arial"/>
          <w:sz w:val="22"/>
          <w:szCs w:val="22"/>
          <w:vertAlign w:val="superscript"/>
        </w:rPr>
        <w:t xml:space="preserve"> согласно ЕГРЮЛ</w:t>
      </w:r>
      <w:r w:rsidRPr="000254DE">
        <w:rPr>
          <w:rFonts w:ascii="Arial" w:hAnsi="Arial" w:cs="Arial"/>
          <w:sz w:val="22"/>
          <w:szCs w:val="22"/>
          <w:vertAlign w:val="superscript"/>
        </w:rPr>
        <w:t>)</w:t>
      </w:r>
    </w:p>
    <w:p w:rsidR="00346D80" w:rsidRPr="000254DE" w:rsidRDefault="00055407" w:rsidP="00B93BB6">
      <w:pPr>
        <w:spacing w:line="276" w:lineRule="auto"/>
        <w:ind w:firstLine="0"/>
        <w:jc w:val="left"/>
        <w:rPr>
          <w:rFonts w:ascii="Arial" w:hAnsi="Arial" w:cs="Arial"/>
          <w:sz w:val="22"/>
          <w:szCs w:val="22"/>
        </w:rPr>
      </w:pPr>
      <w:r w:rsidRPr="000254DE">
        <w:rPr>
          <w:rFonts w:ascii="Arial" w:hAnsi="Arial" w:cs="Arial"/>
          <w:sz w:val="22"/>
          <w:szCs w:val="22"/>
        </w:rPr>
        <w:t>предлагает заключить</w:t>
      </w:r>
      <w:r w:rsidRPr="000254DE">
        <w:rPr>
          <w:rFonts w:ascii="Arial" w:hAnsi="Arial" w:cs="Arial"/>
          <w:b/>
          <w:sz w:val="22"/>
          <w:szCs w:val="22"/>
        </w:rPr>
        <w:t xml:space="preserve"> </w:t>
      </w:r>
      <w:r w:rsidR="00270461" w:rsidRPr="000254DE">
        <w:rPr>
          <w:rFonts w:ascii="Arial" w:hAnsi="Arial" w:cs="Arial"/>
          <w:sz w:val="22"/>
          <w:szCs w:val="22"/>
        </w:rPr>
        <w:t>договор</w:t>
      </w:r>
      <w:r w:rsidR="00A101C5" w:rsidRPr="000254DE">
        <w:rPr>
          <w:rFonts w:ascii="Arial" w:hAnsi="Arial" w:cs="Arial"/>
          <w:sz w:val="22"/>
          <w:szCs w:val="22"/>
        </w:rPr>
        <w:t>,</w:t>
      </w:r>
      <w:r w:rsidR="00270461" w:rsidRPr="000254DE">
        <w:rPr>
          <w:rFonts w:ascii="Arial" w:hAnsi="Arial" w:cs="Arial"/>
          <w:b/>
          <w:sz w:val="22"/>
          <w:szCs w:val="22"/>
        </w:rPr>
        <w:t xml:space="preserve"> </w:t>
      </w:r>
      <w:r w:rsidR="00346D80" w:rsidRPr="000254DE">
        <w:rPr>
          <w:rFonts w:ascii="Arial" w:hAnsi="Arial" w:cs="Arial"/>
          <w:sz w:val="22"/>
          <w:szCs w:val="22"/>
        </w:rPr>
        <w:t>__________________________________________________</w:t>
      </w:r>
      <w:r w:rsidR="00A101C5" w:rsidRPr="000254DE">
        <w:rPr>
          <w:rFonts w:ascii="Arial" w:hAnsi="Arial" w:cs="Arial"/>
          <w:sz w:val="22"/>
          <w:szCs w:val="22"/>
        </w:rPr>
        <w:t>_______________________________</w:t>
      </w:r>
    </w:p>
    <w:p w:rsidR="00346D80" w:rsidRPr="000254DE" w:rsidRDefault="00346D80" w:rsidP="00B93BB6">
      <w:pPr>
        <w:spacing w:line="276" w:lineRule="auto"/>
        <w:jc w:val="center"/>
        <w:rPr>
          <w:rFonts w:ascii="Arial" w:hAnsi="Arial" w:cs="Arial"/>
          <w:sz w:val="22"/>
          <w:szCs w:val="22"/>
          <w:vertAlign w:val="superscript"/>
        </w:rPr>
      </w:pPr>
      <w:r w:rsidRPr="000254DE">
        <w:rPr>
          <w:rFonts w:ascii="Arial" w:hAnsi="Arial" w:cs="Arial"/>
          <w:sz w:val="22"/>
          <w:szCs w:val="22"/>
          <w:vertAlign w:val="superscript"/>
        </w:rPr>
        <w:t>(наименование пре</w:t>
      </w:r>
      <w:r w:rsidR="00A101C5" w:rsidRPr="000254DE">
        <w:rPr>
          <w:rFonts w:ascii="Arial" w:hAnsi="Arial" w:cs="Arial"/>
          <w:sz w:val="22"/>
          <w:szCs w:val="22"/>
          <w:vertAlign w:val="superscript"/>
        </w:rPr>
        <w:t xml:space="preserve">дмета Договора поставки товара, выполнения работ, </w:t>
      </w:r>
      <w:r w:rsidRPr="000254DE">
        <w:rPr>
          <w:rFonts w:ascii="Arial" w:hAnsi="Arial" w:cs="Arial"/>
          <w:sz w:val="22"/>
          <w:szCs w:val="22"/>
          <w:vertAlign w:val="superscript"/>
        </w:rPr>
        <w:t>оказания услуг)</w:t>
      </w:r>
    </w:p>
    <w:p w:rsidR="00F501DE"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 xml:space="preserve">на условиях и в соответствии </w:t>
      </w:r>
      <w:proofErr w:type="gramStart"/>
      <w:r w:rsidRPr="000254DE">
        <w:rPr>
          <w:rFonts w:ascii="Arial" w:hAnsi="Arial" w:cs="Arial"/>
          <w:sz w:val="22"/>
          <w:szCs w:val="22"/>
        </w:rPr>
        <w:t xml:space="preserve">с </w:t>
      </w:r>
      <w:r w:rsidR="00F377F9" w:rsidRPr="000254DE">
        <w:rPr>
          <w:rFonts w:ascii="Arial" w:hAnsi="Arial" w:cs="Arial"/>
          <w:sz w:val="22"/>
          <w:szCs w:val="22"/>
        </w:rPr>
        <w:t xml:space="preserve"> </w:t>
      </w:r>
      <w:r w:rsidR="00141345" w:rsidRPr="000254DE">
        <w:rPr>
          <w:rFonts w:ascii="Arial" w:hAnsi="Arial" w:cs="Arial"/>
          <w:sz w:val="22"/>
          <w:szCs w:val="22"/>
        </w:rPr>
        <w:t>настоящим</w:t>
      </w:r>
      <w:proofErr w:type="gramEnd"/>
      <w:r w:rsidR="00141345" w:rsidRPr="000254DE">
        <w:rPr>
          <w:rFonts w:ascii="Arial" w:hAnsi="Arial" w:cs="Arial"/>
          <w:sz w:val="22"/>
          <w:szCs w:val="22"/>
        </w:rPr>
        <w:t xml:space="preserve"> Предложением, включающем в себя настоящее письмо о подаче оферты и</w:t>
      </w:r>
      <w:r w:rsidRPr="000254DE">
        <w:rPr>
          <w:rFonts w:ascii="Arial" w:hAnsi="Arial" w:cs="Arial"/>
          <w:sz w:val="22"/>
          <w:szCs w:val="22"/>
        </w:rPr>
        <w:t xml:space="preserve"> </w:t>
      </w:r>
      <w:r w:rsidR="00437483" w:rsidRPr="000254DE">
        <w:rPr>
          <w:rFonts w:ascii="Arial" w:hAnsi="Arial" w:cs="Arial"/>
          <w:sz w:val="22"/>
          <w:szCs w:val="22"/>
        </w:rPr>
        <w:t xml:space="preserve">другие документы, </w:t>
      </w:r>
      <w:r w:rsidR="00D86125" w:rsidRPr="000254DE">
        <w:rPr>
          <w:rFonts w:ascii="Arial" w:hAnsi="Arial" w:cs="Arial"/>
          <w:sz w:val="22"/>
          <w:szCs w:val="22"/>
        </w:rPr>
        <w:t>являющийся</w:t>
      </w:r>
      <w:r w:rsidR="00437483" w:rsidRPr="000254DE">
        <w:rPr>
          <w:rFonts w:ascii="Arial" w:hAnsi="Arial" w:cs="Arial"/>
          <w:sz w:val="22"/>
          <w:szCs w:val="22"/>
        </w:rPr>
        <w:t xml:space="preserve"> неотъемлемыми </w:t>
      </w:r>
      <w:r w:rsidRPr="000254DE">
        <w:rPr>
          <w:rFonts w:ascii="Arial" w:hAnsi="Arial" w:cs="Arial"/>
          <w:sz w:val="22"/>
          <w:szCs w:val="22"/>
        </w:rPr>
        <w:t>приложения</w:t>
      </w:r>
      <w:r w:rsidR="00437483" w:rsidRPr="000254DE">
        <w:rPr>
          <w:rFonts w:ascii="Arial" w:hAnsi="Arial" w:cs="Arial"/>
          <w:sz w:val="22"/>
          <w:szCs w:val="22"/>
        </w:rPr>
        <w:t>ми</w:t>
      </w:r>
      <w:r w:rsidRPr="000254DE">
        <w:rPr>
          <w:rFonts w:ascii="Arial" w:hAnsi="Arial" w:cs="Arial"/>
          <w:sz w:val="22"/>
          <w:szCs w:val="22"/>
        </w:rPr>
        <w:t xml:space="preserve"> к </w:t>
      </w:r>
      <w:r w:rsidR="00141345" w:rsidRPr="000254DE">
        <w:rPr>
          <w:rFonts w:ascii="Arial" w:hAnsi="Arial" w:cs="Arial"/>
          <w:sz w:val="22"/>
          <w:szCs w:val="22"/>
        </w:rPr>
        <w:t>нему</w:t>
      </w:r>
      <w:r w:rsidR="00270461" w:rsidRPr="000254DE">
        <w:rPr>
          <w:rFonts w:ascii="Arial" w:hAnsi="Arial" w:cs="Arial"/>
          <w:sz w:val="22"/>
          <w:szCs w:val="22"/>
        </w:rPr>
        <w:t>:</w:t>
      </w:r>
    </w:p>
    <w:p w:rsidR="00270461" w:rsidRPr="000254DE"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0254DE" w:rsidTr="00140B35">
        <w:trPr>
          <w:cantSplit/>
        </w:trPr>
        <w:tc>
          <w:tcPr>
            <w:tcW w:w="5184" w:type="dxa"/>
          </w:tcPr>
          <w:p w:rsidR="00270461" w:rsidRPr="000254DE" w:rsidRDefault="003B1A02" w:rsidP="00E43589">
            <w:pPr>
              <w:spacing w:line="276" w:lineRule="auto"/>
              <w:ind w:firstLine="0"/>
              <w:rPr>
                <w:rFonts w:ascii="Arial" w:hAnsi="Arial" w:cs="Arial"/>
                <w:b/>
                <w:sz w:val="22"/>
                <w:szCs w:val="22"/>
              </w:rPr>
            </w:pPr>
            <w:r w:rsidRPr="000254DE">
              <w:rPr>
                <w:rFonts w:ascii="Arial" w:hAnsi="Arial" w:cs="Arial"/>
                <w:b/>
                <w:sz w:val="22"/>
                <w:szCs w:val="22"/>
              </w:rPr>
              <w:t>Стоимость Предложения</w:t>
            </w:r>
            <w:r w:rsidR="00E43589" w:rsidRPr="000254DE">
              <w:rPr>
                <w:rFonts w:ascii="Arial" w:hAnsi="Arial" w:cs="Arial"/>
                <w:b/>
                <w:sz w:val="22"/>
                <w:szCs w:val="22"/>
              </w:rPr>
              <w:t>,</w:t>
            </w:r>
            <w:r w:rsidRPr="000254DE">
              <w:rPr>
                <w:rFonts w:ascii="Arial" w:hAnsi="Arial" w:cs="Arial"/>
                <w:b/>
                <w:sz w:val="22"/>
                <w:szCs w:val="22"/>
              </w:rPr>
              <w:t xml:space="preserve"> руб.</w:t>
            </w:r>
          </w:p>
        </w:tc>
        <w:tc>
          <w:tcPr>
            <w:tcW w:w="5184" w:type="dxa"/>
          </w:tcPr>
          <w:p w:rsidR="00270461" w:rsidRPr="000254DE" w:rsidRDefault="00270461" w:rsidP="00A101C5">
            <w:pPr>
              <w:spacing w:line="276" w:lineRule="auto"/>
              <w:ind w:firstLine="0"/>
              <w:rPr>
                <w:rFonts w:ascii="Arial" w:hAnsi="Arial" w:cs="Arial"/>
                <w:sz w:val="22"/>
                <w:szCs w:val="22"/>
              </w:rPr>
            </w:pPr>
            <w:r w:rsidRPr="000254DE">
              <w:rPr>
                <w:rFonts w:ascii="Arial" w:hAnsi="Arial" w:cs="Arial"/>
                <w:sz w:val="22"/>
                <w:szCs w:val="22"/>
              </w:rPr>
              <w:t>_______________________________</w:t>
            </w:r>
            <w:r w:rsidR="00140B35" w:rsidRPr="000254DE">
              <w:rPr>
                <w:rFonts w:ascii="Arial" w:hAnsi="Arial" w:cs="Arial"/>
                <w:sz w:val="22"/>
                <w:szCs w:val="22"/>
              </w:rPr>
              <w:t>______</w:t>
            </w:r>
            <w:r w:rsidRPr="000254DE">
              <w:rPr>
                <w:rFonts w:ascii="Arial" w:hAnsi="Arial" w:cs="Arial"/>
                <w:sz w:val="22"/>
                <w:szCs w:val="22"/>
              </w:rPr>
              <w:t>____</w:t>
            </w:r>
          </w:p>
          <w:p w:rsidR="00270461" w:rsidRPr="000254DE" w:rsidRDefault="00270461" w:rsidP="0015105E">
            <w:pPr>
              <w:spacing w:line="276" w:lineRule="auto"/>
              <w:ind w:firstLine="0"/>
              <w:rPr>
                <w:rFonts w:ascii="Arial" w:hAnsi="Arial" w:cs="Arial"/>
                <w:sz w:val="22"/>
                <w:szCs w:val="22"/>
              </w:rPr>
            </w:pPr>
            <w:r w:rsidRPr="000254DE">
              <w:rPr>
                <w:rFonts w:ascii="Arial" w:hAnsi="Arial" w:cs="Arial"/>
                <w:sz w:val="22"/>
                <w:szCs w:val="22"/>
                <w:vertAlign w:val="superscript"/>
              </w:rPr>
              <w:t>(</w:t>
            </w:r>
            <w:r w:rsidR="0015105E" w:rsidRPr="000254DE">
              <w:rPr>
                <w:rFonts w:ascii="Arial" w:hAnsi="Arial" w:cs="Arial"/>
                <w:sz w:val="22"/>
                <w:szCs w:val="22"/>
                <w:vertAlign w:val="superscript"/>
              </w:rPr>
              <w:t>сумму указать цифрами и прописью</w:t>
            </w:r>
            <w:r w:rsidRPr="000254DE">
              <w:rPr>
                <w:rFonts w:ascii="Arial" w:hAnsi="Arial" w:cs="Arial"/>
                <w:sz w:val="22"/>
                <w:szCs w:val="22"/>
                <w:vertAlign w:val="superscript"/>
              </w:rPr>
              <w:t>)</w:t>
            </w:r>
          </w:p>
        </w:tc>
      </w:tr>
      <w:tr w:rsidR="00242B88" w:rsidRPr="000254DE" w:rsidTr="00140B35">
        <w:trPr>
          <w:cantSplit/>
        </w:trPr>
        <w:tc>
          <w:tcPr>
            <w:tcW w:w="5184" w:type="dxa"/>
          </w:tcPr>
          <w:p w:rsidR="00242B88" w:rsidRPr="000254DE" w:rsidRDefault="005838AC" w:rsidP="00A101C5">
            <w:pPr>
              <w:spacing w:line="276" w:lineRule="auto"/>
              <w:ind w:firstLine="0"/>
              <w:rPr>
                <w:rFonts w:ascii="Arial" w:hAnsi="Arial" w:cs="Arial"/>
                <w:sz w:val="22"/>
                <w:szCs w:val="22"/>
              </w:rPr>
            </w:pPr>
            <w:r w:rsidRPr="000254DE">
              <w:rPr>
                <w:rFonts w:ascii="Arial" w:hAnsi="Arial" w:cs="Arial"/>
                <w:sz w:val="22"/>
                <w:szCs w:val="22"/>
              </w:rPr>
              <w:t>кроме того,</w:t>
            </w:r>
            <w:r w:rsidR="00242B88" w:rsidRPr="000254DE">
              <w:rPr>
                <w:rFonts w:ascii="Arial" w:hAnsi="Arial" w:cs="Arial"/>
                <w:sz w:val="22"/>
                <w:szCs w:val="22"/>
              </w:rPr>
              <w:t xml:space="preserve"> НДС, руб.</w:t>
            </w:r>
          </w:p>
        </w:tc>
        <w:tc>
          <w:tcPr>
            <w:tcW w:w="5184" w:type="dxa"/>
          </w:tcPr>
          <w:p w:rsidR="00242B88" w:rsidRPr="000254DE" w:rsidRDefault="00140B35" w:rsidP="00A101C5">
            <w:pPr>
              <w:spacing w:line="276" w:lineRule="auto"/>
              <w:ind w:firstLine="0"/>
              <w:rPr>
                <w:rFonts w:ascii="Arial" w:hAnsi="Arial" w:cs="Arial"/>
                <w:sz w:val="22"/>
                <w:szCs w:val="22"/>
              </w:rPr>
            </w:pPr>
            <w:r w:rsidRPr="000254DE">
              <w:rPr>
                <w:rFonts w:ascii="Arial" w:hAnsi="Arial" w:cs="Arial"/>
                <w:sz w:val="22"/>
                <w:szCs w:val="22"/>
              </w:rPr>
              <w:t>_____________________________________</w:t>
            </w:r>
            <w:r w:rsidR="00242B88" w:rsidRPr="000254DE">
              <w:rPr>
                <w:rFonts w:ascii="Arial" w:hAnsi="Arial" w:cs="Arial"/>
                <w:sz w:val="22"/>
                <w:szCs w:val="22"/>
              </w:rPr>
              <w:t>____</w:t>
            </w:r>
          </w:p>
          <w:p w:rsidR="00242B88" w:rsidRPr="000254DE" w:rsidRDefault="00242B88" w:rsidP="0015105E">
            <w:pPr>
              <w:spacing w:line="276" w:lineRule="auto"/>
              <w:ind w:firstLine="0"/>
              <w:rPr>
                <w:rFonts w:ascii="Arial" w:hAnsi="Arial" w:cs="Arial"/>
                <w:sz w:val="22"/>
                <w:szCs w:val="22"/>
              </w:rPr>
            </w:pPr>
            <w:r w:rsidRPr="000254DE">
              <w:rPr>
                <w:rFonts w:ascii="Arial" w:hAnsi="Arial" w:cs="Arial"/>
                <w:sz w:val="22"/>
                <w:szCs w:val="22"/>
                <w:vertAlign w:val="superscript"/>
              </w:rPr>
              <w:t>(сумма НДС)</w:t>
            </w:r>
          </w:p>
        </w:tc>
      </w:tr>
      <w:tr w:rsidR="00242B88" w:rsidRPr="000254DE" w:rsidTr="00140B35">
        <w:trPr>
          <w:cantSplit/>
        </w:trPr>
        <w:tc>
          <w:tcPr>
            <w:tcW w:w="5184" w:type="dxa"/>
          </w:tcPr>
          <w:p w:rsidR="00242B88" w:rsidRPr="000254DE" w:rsidRDefault="00242B88" w:rsidP="00A101C5">
            <w:pPr>
              <w:spacing w:line="276" w:lineRule="auto"/>
              <w:ind w:firstLine="0"/>
              <w:rPr>
                <w:rFonts w:ascii="Arial" w:hAnsi="Arial" w:cs="Arial"/>
                <w:b/>
                <w:bCs/>
                <w:sz w:val="22"/>
                <w:szCs w:val="22"/>
              </w:rPr>
            </w:pPr>
            <w:r w:rsidRPr="000254DE">
              <w:rPr>
                <w:rFonts w:ascii="Arial" w:hAnsi="Arial" w:cs="Arial"/>
                <w:b/>
                <w:bCs/>
                <w:sz w:val="22"/>
                <w:szCs w:val="22"/>
              </w:rPr>
              <w:t>Итого с НДС, руб.</w:t>
            </w:r>
          </w:p>
        </w:tc>
        <w:tc>
          <w:tcPr>
            <w:tcW w:w="5184" w:type="dxa"/>
          </w:tcPr>
          <w:p w:rsidR="00242B88" w:rsidRPr="000254DE" w:rsidRDefault="00242B88" w:rsidP="00A101C5">
            <w:pPr>
              <w:spacing w:line="276" w:lineRule="auto"/>
              <w:ind w:firstLine="0"/>
              <w:rPr>
                <w:rFonts w:ascii="Arial" w:hAnsi="Arial" w:cs="Arial"/>
                <w:bCs/>
                <w:sz w:val="22"/>
                <w:szCs w:val="22"/>
              </w:rPr>
            </w:pPr>
            <w:r w:rsidRPr="000254DE">
              <w:rPr>
                <w:rFonts w:ascii="Arial" w:hAnsi="Arial" w:cs="Arial"/>
                <w:bCs/>
                <w:sz w:val="22"/>
                <w:szCs w:val="22"/>
              </w:rPr>
              <w:t>___________________________________</w:t>
            </w:r>
            <w:r w:rsidR="00140B35" w:rsidRPr="000254DE">
              <w:rPr>
                <w:rFonts w:ascii="Arial" w:hAnsi="Arial" w:cs="Arial"/>
                <w:bCs/>
                <w:sz w:val="22"/>
                <w:szCs w:val="22"/>
              </w:rPr>
              <w:t>______</w:t>
            </w:r>
          </w:p>
          <w:p w:rsidR="00242B88" w:rsidRPr="000254DE" w:rsidRDefault="00242B88" w:rsidP="0015105E">
            <w:pPr>
              <w:spacing w:line="276" w:lineRule="auto"/>
              <w:ind w:firstLine="0"/>
              <w:rPr>
                <w:rFonts w:ascii="Arial" w:hAnsi="Arial" w:cs="Arial"/>
                <w:bCs/>
                <w:sz w:val="22"/>
                <w:szCs w:val="22"/>
              </w:rPr>
            </w:pPr>
            <w:r w:rsidRPr="000254DE">
              <w:rPr>
                <w:rFonts w:ascii="Arial" w:hAnsi="Arial" w:cs="Arial"/>
                <w:bCs/>
                <w:sz w:val="22"/>
                <w:szCs w:val="22"/>
                <w:vertAlign w:val="superscript"/>
              </w:rPr>
              <w:t>(</w:t>
            </w:r>
            <w:r w:rsidR="0015105E" w:rsidRPr="000254DE">
              <w:rPr>
                <w:rFonts w:ascii="Arial" w:hAnsi="Arial" w:cs="Arial"/>
                <w:bCs/>
                <w:sz w:val="22"/>
                <w:szCs w:val="22"/>
                <w:vertAlign w:val="superscript"/>
              </w:rPr>
              <w:t>сумма</w:t>
            </w:r>
            <w:r w:rsidRPr="000254DE">
              <w:rPr>
                <w:rFonts w:ascii="Arial" w:hAnsi="Arial" w:cs="Arial"/>
                <w:bCs/>
                <w:sz w:val="22"/>
                <w:szCs w:val="22"/>
                <w:vertAlign w:val="superscript"/>
              </w:rPr>
              <w:t xml:space="preserve"> с </w:t>
            </w:r>
            <w:r w:rsidR="005838AC" w:rsidRPr="000254DE">
              <w:rPr>
                <w:rFonts w:ascii="Arial" w:hAnsi="Arial" w:cs="Arial"/>
                <w:bCs/>
                <w:sz w:val="22"/>
                <w:szCs w:val="22"/>
                <w:vertAlign w:val="superscript"/>
              </w:rPr>
              <w:t>учетом НДС</w:t>
            </w:r>
            <w:r w:rsidRPr="000254DE">
              <w:rPr>
                <w:rFonts w:ascii="Arial" w:hAnsi="Arial" w:cs="Arial"/>
                <w:bCs/>
                <w:sz w:val="22"/>
                <w:szCs w:val="22"/>
                <w:vertAlign w:val="superscript"/>
              </w:rPr>
              <w:t>)</w:t>
            </w: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sz w:val="22"/>
                <w:szCs w:val="22"/>
              </w:rPr>
            </w:pPr>
            <w:r w:rsidRPr="000254DE">
              <w:rPr>
                <w:rFonts w:ascii="Arial" w:hAnsi="Arial" w:cs="Arial"/>
                <w:b/>
                <w:bCs/>
                <w:sz w:val="22"/>
                <w:szCs w:val="22"/>
              </w:rPr>
              <w:t>Срок исполнения договора:</w:t>
            </w:r>
            <w:r w:rsidRPr="000254DE">
              <w:rPr>
                <w:rFonts w:ascii="Arial" w:hAnsi="Arial" w:cs="Arial"/>
                <w:b/>
                <w:sz w:val="22"/>
                <w:szCs w:val="22"/>
              </w:rPr>
              <w:t xml:space="preserve"> </w:t>
            </w:r>
          </w:p>
        </w:tc>
        <w:tc>
          <w:tcPr>
            <w:tcW w:w="5184" w:type="dxa"/>
          </w:tcPr>
          <w:p w:rsidR="006A21AF" w:rsidRPr="000254DE" w:rsidRDefault="006A21AF" w:rsidP="00C00AE7">
            <w:pPr>
              <w:spacing w:line="276" w:lineRule="auto"/>
              <w:ind w:firstLine="0"/>
              <w:rPr>
                <w:rFonts w:ascii="Arial" w:hAnsi="Arial" w:cs="Arial"/>
                <w:sz w:val="22"/>
                <w:szCs w:val="22"/>
              </w:rPr>
            </w:pPr>
            <w:r w:rsidRPr="000254DE">
              <w:rPr>
                <w:rFonts w:ascii="Arial" w:hAnsi="Arial" w:cs="Arial"/>
                <w:sz w:val="22"/>
                <w:szCs w:val="22"/>
              </w:rPr>
              <w:t>_________________________________________</w:t>
            </w:r>
          </w:p>
          <w:p w:rsidR="006A21AF" w:rsidRPr="000254DE" w:rsidRDefault="006A21AF" w:rsidP="006A21AF">
            <w:pPr>
              <w:spacing w:line="276" w:lineRule="auto"/>
              <w:ind w:firstLine="0"/>
              <w:rPr>
                <w:rFonts w:ascii="Arial" w:hAnsi="Arial" w:cs="Arial"/>
                <w:sz w:val="22"/>
                <w:szCs w:val="22"/>
              </w:rPr>
            </w:pPr>
            <w:r w:rsidRPr="000254DE">
              <w:rPr>
                <w:rFonts w:ascii="Arial" w:hAnsi="Arial" w:cs="Arial"/>
                <w:sz w:val="22"/>
                <w:szCs w:val="22"/>
                <w:vertAlign w:val="superscript"/>
              </w:rPr>
              <w:t>(указать)</w:t>
            </w:r>
          </w:p>
        </w:tc>
      </w:tr>
      <w:tr w:rsidR="006A21AF" w:rsidRPr="000254DE" w:rsidTr="00C00AE7">
        <w:trPr>
          <w:cantSplit/>
        </w:trPr>
        <w:tc>
          <w:tcPr>
            <w:tcW w:w="5184" w:type="dxa"/>
          </w:tcPr>
          <w:p w:rsidR="006A21AF" w:rsidRPr="000254DE" w:rsidRDefault="006A21AF" w:rsidP="006A21AF">
            <w:pPr>
              <w:spacing w:line="240" w:lineRule="auto"/>
              <w:ind w:firstLine="0"/>
              <w:rPr>
                <w:rFonts w:ascii="Arial" w:hAnsi="Arial" w:cs="Arial"/>
                <w:b/>
                <w:bCs/>
                <w:sz w:val="22"/>
                <w:szCs w:val="22"/>
              </w:rPr>
            </w:pPr>
            <w:r w:rsidRPr="000254DE">
              <w:rPr>
                <w:rFonts w:ascii="Arial" w:hAnsi="Arial" w:cs="Arial"/>
                <w:b/>
                <w:bCs/>
                <w:sz w:val="22"/>
                <w:szCs w:val="22"/>
              </w:rPr>
              <w:t>Гарантийный срок:</w:t>
            </w:r>
          </w:p>
          <w:p w:rsidR="006A21AF" w:rsidRPr="000254DE" w:rsidRDefault="006A21AF" w:rsidP="006A21AF">
            <w:pPr>
              <w:spacing w:line="240" w:lineRule="auto"/>
              <w:ind w:firstLine="0"/>
              <w:rPr>
                <w:rFonts w:ascii="Arial" w:hAnsi="Arial" w:cs="Arial"/>
                <w:b/>
                <w:bCs/>
                <w:sz w:val="22"/>
                <w:szCs w:val="22"/>
              </w:rPr>
            </w:pPr>
          </w:p>
        </w:tc>
        <w:tc>
          <w:tcPr>
            <w:tcW w:w="5184" w:type="dxa"/>
          </w:tcPr>
          <w:p w:rsidR="006A21AF" w:rsidRPr="000254DE" w:rsidRDefault="006A21AF" w:rsidP="00C00AE7">
            <w:pPr>
              <w:spacing w:line="276" w:lineRule="auto"/>
              <w:ind w:firstLine="0"/>
              <w:rPr>
                <w:rFonts w:ascii="Arial" w:hAnsi="Arial" w:cs="Arial"/>
                <w:sz w:val="22"/>
                <w:szCs w:val="22"/>
              </w:rPr>
            </w:pP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bCs/>
                <w:sz w:val="22"/>
                <w:szCs w:val="22"/>
              </w:rPr>
            </w:pPr>
            <w:r w:rsidRPr="000254DE">
              <w:rPr>
                <w:rFonts w:ascii="Arial" w:hAnsi="Arial" w:cs="Arial"/>
                <w:bCs/>
                <w:sz w:val="22"/>
                <w:szCs w:val="22"/>
              </w:rPr>
              <w:t>- на материалы, оборудование, з/ч</w:t>
            </w:r>
            <w:r w:rsidRPr="000254DE">
              <w:rPr>
                <w:rFonts w:ascii="Arial" w:hAnsi="Arial" w:cs="Arial"/>
                <w:b/>
                <w:bCs/>
                <w:sz w:val="22"/>
                <w:szCs w:val="22"/>
              </w:rPr>
              <w:t xml:space="preserve"> </w:t>
            </w:r>
          </w:p>
        </w:tc>
        <w:tc>
          <w:tcPr>
            <w:tcW w:w="5184" w:type="dxa"/>
          </w:tcPr>
          <w:p w:rsidR="006A21AF" w:rsidRPr="000254DE" w:rsidRDefault="006A21AF" w:rsidP="00C00AE7">
            <w:pPr>
              <w:spacing w:line="276" w:lineRule="auto"/>
              <w:ind w:firstLine="0"/>
              <w:rPr>
                <w:rFonts w:ascii="Arial" w:hAnsi="Arial" w:cs="Arial"/>
                <w:bCs/>
                <w:sz w:val="22"/>
                <w:szCs w:val="22"/>
              </w:rPr>
            </w:pPr>
            <w:r w:rsidRPr="000254DE">
              <w:rPr>
                <w:rFonts w:ascii="Arial" w:hAnsi="Arial" w:cs="Arial"/>
                <w:bCs/>
                <w:sz w:val="22"/>
                <w:szCs w:val="22"/>
              </w:rPr>
              <w:t>_________________________________________</w:t>
            </w:r>
          </w:p>
          <w:p w:rsidR="006A21AF" w:rsidRPr="000254DE" w:rsidRDefault="006A21AF" w:rsidP="00C00AE7">
            <w:pPr>
              <w:spacing w:line="276" w:lineRule="auto"/>
              <w:ind w:firstLine="0"/>
              <w:rPr>
                <w:rFonts w:ascii="Arial" w:hAnsi="Arial" w:cs="Arial"/>
                <w:bCs/>
                <w:sz w:val="22"/>
                <w:szCs w:val="22"/>
                <w:vertAlign w:val="superscript"/>
              </w:rPr>
            </w:pPr>
            <w:r w:rsidRPr="000254DE">
              <w:rPr>
                <w:rFonts w:ascii="Arial" w:hAnsi="Arial" w:cs="Arial"/>
                <w:bCs/>
                <w:sz w:val="22"/>
                <w:szCs w:val="22"/>
                <w:vertAlign w:val="superscript"/>
              </w:rPr>
              <w:t>(указать)</w:t>
            </w:r>
          </w:p>
          <w:p w:rsidR="006A21AF" w:rsidRPr="000254DE" w:rsidRDefault="006A21AF" w:rsidP="00C00AE7">
            <w:pPr>
              <w:spacing w:line="276" w:lineRule="auto"/>
              <w:ind w:firstLine="0"/>
              <w:rPr>
                <w:rFonts w:ascii="Arial" w:hAnsi="Arial" w:cs="Arial"/>
                <w:bCs/>
                <w:sz w:val="22"/>
                <w:szCs w:val="22"/>
              </w:rPr>
            </w:pP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bCs/>
                <w:sz w:val="22"/>
                <w:szCs w:val="22"/>
              </w:rPr>
            </w:pPr>
          </w:p>
        </w:tc>
        <w:tc>
          <w:tcPr>
            <w:tcW w:w="5184" w:type="dxa"/>
          </w:tcPr>
          <w:p w:rsidR="006A21AF" w:rsidRPr="000254DE" w:rsidRDefault="006A21AF" w:rsidP="00C00AE7">
            <w:pPr>
              <w:spacing w:line="276" w:lineRule="auto"/>
              <w:ind w:firstLine="0"/>
              <w:rPr>
                <w:rFonts w:ascii="Arial" w:hAnsi="Arial" w:cs="Arial"/>
                <w:bCs/>
                <w:sz w:val="22"/>
                <w:szCs w:val="22"/>
              </w:rPr>
            </w:pPr>
          </w:p>
        </w:tc>
      </w:tr>
      <w:tr w:rsidR="006A21AF" w:rsidRPr="000254DE" w:rsidTr="00C00AE7">
        <w:trPr>
          <w:cantSplit/>
        </w:trPr>
        <w:tc>
          <w:tcPr>
            <w:tcW w:w="5184" w:type="dxa"/>
          </w:tcPr>
          <w:p w:rsidR="006A21AF" w:rsidRPr="000254DE" w:rsidRDefault="006A21AF" w:rsidP="006A21AF">
            <w:pPr>
              <w:spacing w:line="276" w:lineRule="auto"/>
              <w:ind w:firstLine="0"/>
              <w:jc w:val="left"/>
              <w:rPr>
                <w:rFonts w:ascii="Arial" w:hAnsi="Arial" w:cs="Arial"/>
                <w:sz w:val="22"/>
                <w:szCs w:val="22"/>
              </w:rPr>
            </w:pPr>
          </w:p>
        </w:tc>
        <w:tc>
          <w:tcPr>
            <w:tcW w:w="5184" w:type="dxa"/>
          </w:tcPr>
          <w:p w:rsidR="006A21AF" w:rsidRPr="000254DE" w:rsidRDefault="006A21AF" w:rsidP="00C00AE7">
            <w:pPr>
              <w:spacing w:line="276" w:lineRule="auto"/>
              <w:ind w:firstLine="0"/>
              <w:rPr>
                <w:rFonts w:ascii="Arial" w:hAnsi="Arial" w:cs="Arial"/>
                <w:sz w:val="22"/>
                <w:szCs w:val="22"/>
                <w:vertAlign w:val="superscript"/>
              </w:rPr>
            </w:pP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bCs/>
                <w:sz w:val="22"/>
                <w:szCs w:val="22"/>
              </w:rPr>
            </w:pPr>
            <w:r w:rsidRPr="000254DE">
              <w:rPr>
                <w:rFonts w:ascii="Arial" w:hAnsi="Arial" w:cs="Arial"/>
                <w:b/>
                <w:bCs/>
                <w:sz w:val="22"/>
                <w:szCs w:val="22"/>
              </w:rPr>
              <w:lastRenderedPageBreak/>
              <w:t xml:space="preserve">Согласие с проектом Договора Заказчика </w:t>
            </w:r>
          </w:p>
        </w:tc>
        <w:tc>
          <w:tcPr>
            <w:tcW w:w="5184" w:type="dxa"/>
          </w:tcPr>
          <w:p w:rsidR="006A21AF" w:rsidRPr="000254DE" w:rsidRDefault="006A21AF" w:rsidP="00C00AE7">
            <w:pPr>
              <w:spacing w:line="276" w:lineRule="auto"/>
              <w:ind w:firstLine="0"/>
              <w:rPr>
                <w:rFonts w:ascii="Arial" w:hAnsi="Arial" w:cs="Arial"/>
                <w:bCs/>
                <w:sz w:val="22"/>
                <w:szCs w:val="22"/>
              </w:rPr>
            </w:pPr>
            <w:r w:rsidRPr="000254DE">
              <w:rPr>
                <w:rFonts w:ascii="Arial" w:hAnsi="Arial" w:cs="Arial"/>
                <w:bCs/>
                <w:sz w:val="22"/>
                <w:szCs w:val="22"/>
              </w:rPr>
              <w:t>_________________________________________</w:t>
            </w:r>
          </w:p>
          <w:p w:rsidR="006A21AF" w:rsidRPr="000254DE" w:rsidRDefault="006A21AF" w:rsidP="00C00AE7">
            <w:pPr>
              <w:spacing w:line="276" w:lineRule="auto"/>
              <w:ind w:firstLine="0"/>
              <w:rPr>
                <w:rFonts w:ascii="Arial" w:hAnsi="Arial" w:cs="Arial"/>
                <w:bCs/>
                <w:sz w:val="22"/>
                <w:szCs w:val="22"/>
              </w:rPr>
            </w:pPr>
            <w:r w:rsidRPr="000254DE">
              <w:rPr>
                <w:rFonts w:ascii="Arial" w:hAnsi="Arial" w:cs="Arial"/>
                <w:bCs/>
                <w:sz w:val="22"/>
                <w:szCs w:val="22"/>
                <w:vertAlign w:val="superscript"/>
              </w:rPr>
              <w:t>(да/нет)</w:t>
            </w: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sz w:val="22"/>
                <w:szCs w:val="22"/>
              </w:rPr>
            </w:pPr>
            <w:r w:rsidRPr="000254DE">
              <w:rPr>
                <w:rFonts w:ascii="Arial" w:hAnsi="Arial" w:cs="Arial"/>
                <w:b/>
                <w:bCs/>
                <w:sz w:val="22"/>
                <w:szCs w:val="22"/>
              </w:rPr>
              <w:t xml:space="preserve">Альтернативные предложения </w:t>
            </w:r>
          </w:p>
        </w:tc>
        <w:tc>
          <w:tcPr>
            <w:tcW w:w="5184" w:type="dxa"/>
          </w:tcPr>
          <w:p w:rsidR="006A21AF" w:rsidRPr="000254DE" w:rsidRDefault="006A21AF" w:rsidP="00C00AE7">
            <w:pPr>
              <w:spacing w:line="276" w:lineRule="auto"/>
              <w:ind w:firstLine="0"/>
              <w:rPr>
                <w:rFonts w:ascii="Arial" w:hAnsi="Arial" w:cs="Arial"/>
                <w:sz w:val="22"/>
                <w:szCs w:val="22"/>
              </w:rPr>
            </w:pPr>
            <w:r w:rsidRPr="000254DE">
              <w:rPr>
                <w:rFonts w:ascii="Arial" w:hAnsi="Arial" w:cs="Arial"/>
                <w:sz w:val="22"/>
                <w:szCs w:val="22"/>
              </w:rPr>
              <w:t>_________________________________________</w:t>
            </w:r>
          </w:p>
          <w:p w:rsidR="006A21AF" w:rsidRPr="000254DE" w:rsidRDefault="006A21AF" w:rsidP="00C00AE7">
            <w:pPr>
              <w:spacing w:line="276" w:lineRule="auto"/>
              <w:ind w:firstLine="0"/>
              <w:rPr>
                <w:rFonts w:ascii="Arial" w:hAnsi="Arial" w:cs="Arial"/>
                <w:sz w:val="22"/>
                <w:szCs w:val="22"/>
              </w:rPr>
            </w:pPr>
            <w:r w:rsidRPr="000254DE">
              <w:rPr>
                <w:rFonts w:ascii="Arial" w:hAnsi="Arial" w:cs="Arial"/>
                <w:sz w:val="22"/>
                <w:szCs w:val="22"/>
                <w:vertAlign w:val="superscript"/>
              </w:rPr>
              <w:t>(да/нет)</w:t>
            </w:r>
          </w:p>
        </w:tc>
      </w:tr>
    </w:tbl>
    <w:p w:rsidR="00055407" w:rsidRPr="000254DE" w:rsidRDefault="00055407" w:rsidP="00A101C5">
      <w:pPr>
        <w:spacing w:line="276" w:lineRule="auto"/>
        <w:ind w:firstLine="0"/>
        <w:rPr>
          <w:rFonts w:ascii="Arial" w:hAnsi="Arial" w:cs="Arial"/>
          <w:sz w:val="22"/>
          <w:szCs w:val="22"/>
        </w:rPr>
      </w:pPr>
    </w:p>
    <w:p w:rsidR="00E044C1" w:rsidRPr="000254DE" w:rsidRDefault="00055407" w:rsidP="00124631">
      <w:pPr>
        <w:spacing w:line="276" w:lineRule="auto"/>
        <w:ind w:firstLine="0"/>
        <w:rPr>
          <w:rFonts w:ascii="Arial" w:hAnsi="Arial" w:cs="Arial"/>
          <w:color w:val="000000"/>
          <w:sz w:val="22"/>
          <w:szCs w:val="22"/>
        </w:rPr>
      </w:pPr>
      <w:r w:rsidRPr="000254DE">
        <w:rPr>
          <w:rFonts w:ascii="Arial" w:hAnsi="Arial" w:cs="Arial"/>
          <w:color w:val="000000"/>
          <w:sz w:val="22"/>
          <w:szCs w:val="22"/>
        </w:rPr>
        <w:t xml:space="preserve">Настоящее Предложение имеет правовой статус оферты и действует </w:t>
      </w:r>
      <w:r w:rsidR="00346D80" w:rsidRPr="000254DE">
        <w:rPr>
          <w:rFonts w:ascii="Arial" w:hAnsi="Arial" w:cs="Arial"/>
          <w:color w:val="000000"/>
          <w:sz w:val="22"/>
          <w:szCs w:val="22"/>
        </w:rPr>
        <w:t xml:space="preserve">                                             </w:t>
      </w:r>
      <w:r w:rsidRPr="000254DE">
        <w:rPr>
          <w:rFonts w:ascii="Arial" w:hAnsi="Arial" w:cs="Arial"/>
          <w:color w:val="000000"/>
          <w:sz w:val="22"/>
          <w:szCs w:val="22"/>
        </w:rPr>
        <w:t>до «___</w:t>
      </w:r>
      <w:r w:rsidR="001A797F" w:rsidRPr="000254DE">
        <w:rPr>
          <w:rFonts w:ascii="Arial" w:hAnsi="Arial" w:cs="Arial"/>
          <w:color w:val="000000"/>
          <w:sz w:val="22"/>
          <w:szCs w:val="22"/>
        </w:rPr>
        <w:t xml:space="preserve">_» </w:t>
      </w:r>
      <w:r w:rsidR="00346D80" w:rsidRPr="000254DE">
        <w:rPr>
          <w:rFonts w:ascii="Arial" w:hAnsi="Arial" w:cs="Arial"/>
          <w:color w:val="000000"/>
          <w:sz w:val="22"/>
          <w:szCs w:val="22"/>
        </w:rPr>
        <w:t>_____________________20___ г</w:t>
      </w:r>
      <w:r w:rsidRPr="000254DE">
        <w:rPr>
          <w:rFonts w:ascii="Arial" w:hAnsi="Arial" w:cs="Arial"/>
          <w:color w:val="000000"/>
          <w:sz w:val="22"/>
          <w:szCs w:val="22"/>
        </w:rPr>
        <w:t>ода.</w:t>
      </w:r>
    </w:p>
    <w:p w:rsidR="00DA63D2" w:rsidRPr="000254DE" w:rsidRDefault="00DA63D2" w:rsidP="00DA63D2">
      <w:pPr>
        <w:spacing w:line="276" w:lineRule="auto"/>
        <w:ind w:firstLine="0"/>
        <w:jc w:val="left"/>
        <w:rPr>
          <w:rFonts w:ascii="Arial" w:hAnsi="Arial" w:cs="Arial"/>
          <w:sz w:val="22"/>
          <w:szCs w:val="22"/>
        </w:rPr>
      </w:pPr>
    </w:p>
    <w:p w:rsidR="00E044C1" w:rsidRPr="000254DE" w:rsidRDefault="00E044C1" w:rsidP="00D86125">
      <w:pPr>
        <w:spacing w:line="276" w:lineRule="auto"/>
        <w:ind w:firstLine="0"/>
        <w:rPr>
          <w:rFonts w:ascii="Arial" w:hAnsi="Arial" w:cs="Arial"/>
          <w:color w:val="FF0000"/>
          <w:sz w:val="22"/>
          <w:szCs w:val="22"/>
        </w:rPr>
      </w:pPr>
    </w:p>
    <w:p w:rsidR="00E044C1" w:rsidRPr="000254DE" w:rsidRDefault="00055407" w:rsidP="00D86125">
      <w:pPr>
        <w:spacing w:line="276" w:lineRule="auto"/>
        <w:ind w:firstLine="0"/>
        <w:rPr>
          <w:rFonts w:ascii="Arial" w:hAnsi="Arial" w:cs="Arial"/>
          <w:sz w:val="22"/>
          <w:szCs w:val="22"/>
        </w:rPr>
      </w:pPr>
      <w:r w:rsidRPr="000254DE">
        <w:rPr>
          <w:rFonts w:ascii="Arial" w:hAnsi="Arial" w:cs="Arial"/>
          <w:sz w:val="22"/>
          <w:szCs w:val="22"/>
        </w:rPr>
        <w:t>Настоящее Предложение дополняется следующими неотъемлемы</w:t>
      </w:r>
      <w:r w:rsidR="00E43589" w:rsidRPr="000254DE">
        <w:rPr>
          <w:rFonts w:ascii="Arial" w:hAnsi="Arial" w:cs="Arial"/>
          <w:sz w:val="22"/>
          <w:szCs w:val="22"/>
        </w:rPr>
        <w:t>ми</w:t>
      </w:r>
      <w:r w:rsidRPr="000254DE">
        <w:rPr>
          <w:rFonts w:ascii="Arial" w:hAnsi="Arial" w:cs="Arial"/>
          <w:sz w:val="22"/>
          <w:szCs w:val="22"/>
        </w:rPr>
        <w:t xml:space="preserve"> приложения</w:t>
      </w:r>
      <w:r w:rsidR="00E43589" w:rsidRPr="000254DE">
        <w:rPr>
          <w:rFonts w:ascii="Arial" w:hAnsi="Arial" w:cs="Arial"/>
          <w:sz w:val="22"/>
          <w:szCs w:val="22"/>
        </w:rPr>
        <w:t>ми</w:t>
      </w:r>
      <w:r w:rsidRPr="000254DE">
        <w:rPr>
          <w:rFonts w:ascii="Arial" w:hAnsi="Arial" w:cs="Arial"/>
          <w:sz w:val="22"/>
          <w:szCs w:val="22"/>
        </w:rPr>
        <w:t>:</w:t>
      </w:r>
    </w:p>
    <w:p w:rsidR="00BA2BA0" w:rsidRPr="000254DE" w:rsidRDefault="00BA2BA0" w:rsidP="00D86125">
      <w:pPr>
        <w:spacing w:line="276" w:lineRule="auto"/>
        <w:ind w:firstLine="0"/>
        <w:rPr>
          <w:rFonts w:ascii="Arial" w:hAnsi="Arial" w:cs="Arial"/>
          <w:color w:val="000000"/>
          <w:sz w:val="22"/>
          <w:szCs w:val="22"/>
        </w:rPr>
      </w:pPr>
    </w:p>
    <w:p w:rsidR="00055407" w:rsidRPr="000254DE"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color w:val="000000"/>
          <w:sz w:val="22"/>
          <w:szCs w:val="22"/>
        </w:rPr>
        <w:t>Технико-</w:t>
      </w:r>
      <w:r w:rsidR="000C0F02" w:rsidRPr="000254DE">
        <w:rPr>
          <w:rFonts w:ascii="Arial" w:hAnsi="Arial" w:cs="Arial"/>
          <w:sz w:val="22"/>
          <w:szCs w:val="22"/>
        </w:rPr>
        <w:fldChar w:fldCharType="begin"/>
      </w:r>
      <w:r w:rsidR="000C0F02" w:rsidRPr="000254DE">
        <w:rPr>
          <w:rFonts w:ascii="Arial" w:hAnsi="Arial" w:cs="Arial"/>
          <w:sz w:val="22"/>
          <w:szCs w:val="22"/>
        </w:rPr>
        <w:instrText xml:space="preserve"> REF _Ref55335821 \h  \* MERGEFORMAT </w:instrText>
      </w:r>
      <w:r w:rsidR="000C0F02" w:rsidRPr="000254DE">
        <w:rPr>
          <w:rFonts w:ascii="Arial" w:hAnsi="Arial" w:cs="Arial"/>
          <w:sz w:val="22"/>
          <w:szCs w:val="22"/>
        </w:rPr>
      </w:r>
      <w:r w:rsidR="000C0F02" w:rsidRPr="000254DE">
        <w:rPr>
          <w:rFonts w:ascii="Arial" w:hAnsi="Arial" w:cs="Arial"/>
          <w:sz w:val="22"/>
          <w:szCs w:val="22"/>
        </w:rPr>
        <w:fldChar w:fldCharType="separate"/>
      </w:r>
      <w:r w:rsidRPr="000254DE">
        <w:rPr>
          <w:rFonts w:ascii="Arial" w:hAnsi="Arial" w:cs="Arial"/>
          <w:color w:val="000000"/>
          <w:sz w:val="22"/>
          <w:szCs w:val="22"/>
        </w:rPr>
        <w:t>коммерче</w:t>
      </w:r>
      <w:r w:rsidR="005A4F81" w:rsidRPr="000254DE">
        <w:rPr>
          <w:rFonts w:ascii="Arial" w:hAnsi="Arial" w:cs="Arial"/>
          <w:color w:val="000000"/>
          <w:sz w:val="22"/>
          <w:szCs w:val="22"/>
        </w:rPr>
        <w:t xml:space="preserve">ское </w:t>
      </w:r>
      <w:proofErr w:type="gramStart"/>
      <w:r w:rsidR="005A4F81" w:rsidRPr="000254DE">
        <w:rPr>
          <w:rFonts w:ascii="Arial" w:hAnsi="Arial" w:cs="Arial"/>
          <w:color w:val="000000"/>
          <w:sz w:val="22"/>
          <w:szCs w:val="22"/>
        </w:rPr>
        <w:t>предложение  (</w:t>
      </w:r>
      <w:proofErr w:type="gramEnd"/>
      <w:r w:rsidR="005A4F81" w:rsidRPr="000254DE">
        <w:rPr>
          <w:rFonts w:ascii="Arial" w:hAnsi="Arial" w:cs="Arial"/>
          <w:color w:val="000000"/>
          <w:sz w:val="22"/>
          <w:szCs w:val="22"/>
        </w:rPr>
        <w:t>форма</w:t>
      </w:r>
      <w:r w:rsidR="005A4F81" w:rsidRPr="000254DE">
        <w:rPr>
          <w:rFonts w:ascii="Arial" w:hAnsi="Arial" w:cs="Arial"/>
          <w:noProof/>
          <w:color w:val="000000"/>
          <w:sz w:val="22"/>
          <w:szCs w:val="22"/>
        </w:rPr>
        <w:t xml:space="preserve"> 2)</w:t>
      </w:r>
      <w:r w:rsidR="000C0F02" w:rsidRPr="000254DE">
        <w:rPr>
          <w:rFonts w:ascii="Arial" w:hAnsi="Arial" w:cs="Arial"/>
          <w:sz w:val="22"/>
          <w:szCs w:val="22"/>
        </w:rPr>
        <w:fldChar w:fldCharType="end"/>
      </w:r>
      <w:r w:rsidR="00CB1227" w:rsidRPr="000254DE">
        <w:rPr>
          <w:rFonts w:ascii="Arial" w:hAnsi="Arial" w:cs="Arial"/>
          <w:color w:val="000000"/>
          <w:sz w:val="22"/>
          <w:szCs w:val="22"/>
        </w:rPr>
        <w:t xml:space="preserve"> </w:t>
      </w:r>
      <w:r w:rsidR="00055407" w:rsidRPr="000254DE">
        <w:rPr>
          <w:rFonts w:ascii="Arial" w:hAnsi="Arial" w:cs="Arial"/>
          <w:color w:val="000000"/>
          <w:sz w:val="22"/>
          <w:szCs w:val="22"/>
        </w:rPr>
        <w:t xml:space="preserve"> на ____ листах;</w:t>
      </w:r>
    </w:p>
    <w:p w:rsidR="00055407" w:rsidRPr="000254DE"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sz w:val="22"/>
          <w:szCs w:val="22"/>
        </w:rPr>
        <w:fldChar w:fldCharType="begin"/>
      </w:r>
      <w:r w:rsidRPr="000254DE">
        <w:rPr>
          <w:rFonts w:ascii="Arial" w:hAnsi="Arial" w:cs="Arial"/>
          <w:sz w:val="22"/>
          <w:szCs w:val="22"/>
        </w:rPr>
        <w:instrText xml:space="preserve"> REF _Ref86826666 \h  \* MERGEFORMAT </w:instrText>
      </w:r>
      <w:r w:rsidRPr="000254DE">
        <w:rPr>
          <w:rFonts w:ascii="Arial" w:hAnsi="Arial" w:cs="Arial"/>
          <w:sz w:val="22"/>
          <w:szCs w:val="22"/>
        </w:rPr>
      </w:r>
      <w:r w:rsidRPr="000254DE">
        <w:rPr>
          <w:rFonts w:ascii="Arial" w:hAnsi="Arial" w:cs="Arial"/>
          <w:sz w:val="22"/>
          <w:szCs w:val="22"/>
        </w:rPr>
        <w:fldChar w:fldCharType="separate"/>
      </w:r>
      <w:r w:rsidR="005A4F81" w:rsidRPr="000254DE">
        <w:rPr>
          <w:rFonts w:ascii="Arial" w:hAnsi="Arial" w:cs="Arial"/>
          <w:color w:val="000000"/>
          <w:sz w:val="22"/>
          <w:szCs w:val="22"/>
        </w:rPr>
        <w:t xml:space="preserve">График поставки </w:t>
      </w:r>
      <w:proofErr w:type="gramStart"/>
      <w:r w:rsidR="001E7707" w:rsidRPr="000254DE">
        <w:rPr>
          <w:rFonts w:ascii="Arial" w:hAnsi="Arial" w:cs="Arial"/>
          <w:color w:val="000000"/>
          <w:sz w:val="22"/>
          <w:szCs w:val="22"/>
        </w:rPr>
        <w:t>продукции</w:t>
      </w:r>
      <w:r w:rsidR="005A4F81" w:rsidRPr="000254DE">
        <w:rPr>
          <w:rFonts w:ascii="Arial" w:hAnsi="Arial" w:cs="Arial"/>
          <w:color w:val="000000"/>
          <w:sz w:val="22"/>
          <w:szCs w:val="22"/>
        </w:rPr>
        <w:t xml:space="preserve">  (</w:t>
      </w:r>
      <w:proofErr w:type="gramEnd"/>
      <w:r w:rsidR="005A4F81" w:rsidRPr="000254DE">
        <w:rPr>
          <w:rFonts w:ascii="Arial" w:hAnsi="Arial" w:cs="Arial"/>
          <w:color w:val="000000"/>
          <w:sz w:val="22"/>
          <w:szCs w:val="22"/>
        </w:rPr>
        <w:t>форма</w:t>
      </w:r>
      <w:r w:rsidR="005A4F81" w:rsidRPr="000254DE">
        <w:rPr>
          <w:rFonts w:ascii="Arial" w:hAnsi="Arial" w:cs="Arial"/>
          <w:noProof/>
          <w:color w:val="000000"/>
          <w:sz w:val="22"/>
          <w:szCs w:val="22"/>
        </w:rPr>
        <w:t xml:space="preserve"> 3)</w:t>
      </w:r>
      <w:r w:rsidRPr="000254DE">
        <w:rPr>
          <w:rFonts w:ascii="Arial" w:hAnsi="Arial" w:cs="Arial"/>
          <w:sz w:val="22"/>
          <w:szCs w:val="22"/>
        </w:rPr>
        <w:fldChar w:fldCharType="end"/>
      </w:r>
      <w:r w:rsidR="00CB1227" w:rsidRPr="000254DE">
        <w:rPr>
          <w:rFonts w:ascii="Arial" w:hAnsi="Arial" w:cs="Arial"/>
          <w:color w:val="000000"/>
          <w:sz w:val="22"/>
          <w:szCs w:val="22"/>
        </w:rPr>
        <w:t xml:space="preserve"> </w:t>
      </w:r>
      <w:r w:rsidR="00055407" w:rsidRPr="000254DE">
        <w:rPr>
          <w:rFonts w:ascii="Arial" w:hAnsi="Arial" w:cs="Arial"/>
          <w:color w:val="000000"/>
          <w:sz w:val="22"/>
          <w:szCs w:val="22"/>
        </w:rPr>
        <w:t xml:space="preserve"> на ____ листах;</w:t>
      </w:r>
    </w:p>
    <w:p w:rsidR="0038126F" w:rsidRPr="000254DE"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color w:val="000000"/>
          <w:sz w:val="22"/>
          <w:szCs w:val="22"/>
        </w:rPr>
        <w:t>Протокол разногласи</w:t>
      </w:r>
      <w:r w:rsidR="00CB1227" w:rsidRPr="000254DE">
        <w:rPr>
          <w:rFonts w:ascii="Arial" w:hAnsi="Arial" w:cs="Arial"/>
          <w:color w:val="000000"/>
          <w:sz w:val="22"/>
          <w:szCs w:val="22"/>
        </w:rPr>
        <w:t xml:space="preserve">й к проекту Договора (форма </w:t>
      </w:r>
      <w:r w:rsidR="005F0F02" w:rsidRPr="000254DE">
        <w:rPr>
          <w:rFonts w:ascii="Arial" w:hAnsi="Arial" w:cs="Arial"/>
          <w:color w:val="000000"/>
          <w:sz w:val="22"/>
          <w:szCs w:val="22"/>
        </w:rPr>
        <w:t>4</w:t>
      </w:r>
      <w:proofErr w:type="gramStart"/>
      <w:r w:rsidR="00CB1227" w:rsidRPr="000254DE">
        <w:rPr>
          <w:rFonts w:ascii="Arial" w:hAnsi="Arial" w:cs="Arial"/>
          <w:color w:val="000000"/>
          <w:sz w:val="22"/>
          <w:szCs w:val="22"/>
        </w:rPr>
        <w:t xml:space="preserve">) </w:t>
      </w:r>
      <w:r w:rsidRPr="000254DE">
        <w:rPr>
          <w:rFonts w:ascii="Arial" w:hAnsi="Arial" w:cs="Arial"/>
          <w:color w:val="000000"/>
          <w:sz w:val="22"/>
          <w:szCs w:val="22"/>
        </w:rPr>
        <w:t xml:space="preserve"> на</w:t>
      </w:r>
      <w:proofErr w:type="gramEnd"/>
      <w:r w:rsidRPr="000254DE">
        <w:rPr>
          <w:rFonts w:ascii="Arial" w:hAnsi="Arial" w:cs="Arial"/>
          <w:color w:val="000000"/>
          <w:sz w:val="22"/>
          <w:szCs w:val="22"/>
        </w:rPr>
        <w:t xml:space="preserve"> _____ листах;</w:t>
      </w:r>
    </w:p>
    <w:p w:rsidR="0038126F" w:rsidRPr="000254DE"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sz w:val="22"/>
          <w:szCs w:val="22"/>
        </w:rPr>
        <w:fldChar w:fldCharType="begin"/>
      </w:r>
      <w:r w:rsidRPr="000254DE">
        <w:rPr>
          <w:rFonts w:ascii="Arial" w:hAnsi="Arial" w:cs="Arial"/>
          <w:sz w:val="22"/>
          <w:szCs w:val="22"/>
        </w:rPr>
        <w:instrText xml:space="preserve"> REF _Ref55335823 \h  \* MERGEFORMAT </w:instrText>
      </w:r>
      <w:r w:rsidRPr="000254DE">
        <w:rPr>
          <w:rFonts w:ascii="Arial" w:hAnsi="Arial" w:cs="Arial"/>
          <w:sz w:val="22"/>
          <w:szCs w:val="22"/>
        </w:rPr>
      </w:r>
      <w:r w:rsidRPr="000254DE">
        <w:rPr>
          <w:rFonts w:ascii="Arial" w:hAnsi="Arial" w:cs="Arial"/>
          <w:sz w:val="22"/>
          <w:szCs w:val="22"/>
        </w:rPr>
        <w:fldChar w:fldCharType="separate"/>
      </w:r>
      <w:r w:rsidR="005A4F81" w:rsidRPr="000254DE">
        <w:rPr>
          <w:rFonts w:ascii="Arial" w:hAnsi="Arial" w:cs="Arial"/>
          <w:color w:val="000000"/>
          <w:sz w:val="22"/>
          <w:szCs w:val="22"/>
        </w:rPr>
        <w:t xml:space="preserve">Анкета Участника (форма </w:t>
      </w:r>
      <w:r w:rsidR="005F0F02" w:rsidRPr="000254DE">
        <w:rPr>
          <w:rFonts w:ascii="Arial" w:hAnsi="Arial" w:cs="Arial"/>
          <w:color w:val="000000"/>
          <w:sz w:val="22"/>
          <w:szCs w:val="22"/>
        </w:rPr>
        <w:t>5</w:t>
      </w:r>
      <w:proofErr w:type="gramStart"/>
      <w:r w:rsidR="005A4F81" w:rsidRPr="000254DE">
        <w:rPr>
          <w:rFonts w:ascii="Arial" w:hAnsi="Arial" w:cs="Arial"/>
          <w:noProof/>
          <w:color w:val="000000"/>
          <w:sz w:val="22"/>
          <w:szCs w:val="22"/>
        </w:rPr>
        <w:t>)</w:t>
      </w:r>
      <w:r w:rsidRPr="000254DE">
        <w:rPr>
          <w:rFonts w:ascii="Arial" w:hAnsi="Arial" w:cs="Arial"/>
          <w:sz w:val="22"/>
          <w:szCs w:val="22"/>
        </w:rPr>
        <w:fldChar w:fldCharType="end"/>
      </w:r>
      <w:r w:rsidR="00CB1227" w:rsidRPr="000254DE">
        <w:rPr>
          <w:rFonts w:ascii="Arial" w:hAnsi="Arial" w:cs="Arial"/>
          <w:color w:val="000000"/>
          <w:sz w:val="22"/>
          <w:szCs w:val="22"/>
        </w:rPr>
        <w:t xml:space="preserve"> </w:t>
      </w:r>
      <w:r w:rsidR="0038126F" w:rsidRPr="000254DE">
        <w:rPr>
          <w:rFonts w:ascii="Arial" w:hAnsi="Arial" w:cs="Arial"/>
          <w:color w:val="000000"/>
          <w:sz w:val="22"/>
          <w:szCs w:val="22"/>
        </w:rPr>
        <w:t xml:space="preserve"> на</w:t>
      </w:r>
      <w:proofErr w:type="gramEnd"/>
      <w:r w:rsidR="0038126F" w:rsidRPr="000254DE">
        <w:rPr>
          <w:rFonts w:ascii="Arial" w:hAnsi="Arial" w:cs="Arial"/>
          <w:color w:val="000000"/>
          <w:sz w:val="22"/>
          <w:szCs w:val="22"/>
        </w:rPr>
        <w:t xml:space="preserve"> ____ листах;</w:t>
      </w:r>
    </w:p>
    <w:p w:rsidR="0038126F" w:rsidRPr="000254DE"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254DE">
        <w:rPr>
          <w:rFonts w:ascii="Arial" w:hAnsi="Arial" w:cs="Arial"/>
          <w:sz w:val="22"/>
          <w:szCs w:val="22"/>
        </w:rPr>
        <w:fldChar w:fldCharType="begin"/>
      </w:r>
      <w:r w:rsidRPr="000254DE">
        <w:rPr>
          <w:rFonts w:ascii="Arial" w:hAnsi="Arial" w:cs="Arial"/>
          <w:sz w:val="22"/>
          <w:szCs w:val="22"/>
        </w:rPr>
        <w:instrText xml:space="preserve"> REF _Ref55336378 \h  \* MERGEFORMAT </w:instrText>
      </w:r>
      <w:r w:rsidRPr="000254DE">
        <w:rPr>
          <w:rFonts w:ascii="Arial" w:hAnsi="Arial" w:cs="Arial"/>
          <w:sz w:val="22"/>
          <w:szCs w:val="22"/>
        </w:rPr>
      </w:r>
      <w:r w:rsidRPr="000254DE">
        <w:rPr>
          <w:rFonts w:ascii="Arial" w:hAnsi="Arial" w:cs="Arial"/>
          <w:sz w:val="22"/>
          <w:szCs w:val="22"/>
        </w:rPr>
        <w:fldChar w:fldCharType="separate"/>
      </w:r>
      <w:r w:rsidR="005A4F81" w:rsidRPr="000254DE">
        <w:rPr>
          <w:rFonts w:ascii="Arial" w:hAnsi="Arial" w:cs="Arial"/>
          <w:color w:val="000000"/>
          <w:sz w:val="22"/>
          <w:szCs w:val="22"/>
        </w:rPr>
        <w:t xml:space="preserve">Справка о перечне и годовых объемах выполнения аналогичных договоров (форма </w:t>
      </w:r>
      <w:r w:rsidR="005F0F02" w:rsidRPr="000254DE">
        <w:rPr>
          <w:rFonts w:ascii="Arial" w:hAnsi="Arial" w:cs="Arial"/>
          <w:color w:val="000000"/>
          <w:sz w:val="22"/>
          <w:szCs w:val="22"/>
        </w:rPr>
        <w:t>6</w:t>
      </w:r>
      <w:r w:rsidR="005A4F81" w:rsidRPr="000254DE">
        <w:rPr>
          <w:rFonts w:ascii="Arial" w:hAnsi="Arial" w:cs="Arial"/>
          <w:noProof/>
          <w:color w:val="000000"/>
          <w:sz w:val="22"/>
          <w:szCs w:val="22"/>
        </w:rPr>
        <w:t>)</w:t>
      </w:r>
      <w:r w:rsidRPr="000254DE">
        <w:rPr>
          <w:rFonts w:ascii="Arial" w:hAnsi="Arial" w:cs="Arial"/>
          <w:sz w:val="22"/>
          <w:szCs w:val="22"/>
        </w:rPr>
        <w:fldChar w:fldCharType="end"/>
      </w:r>
      <w:r w:rsidR="0038126F" w:rsidRPr="000254DE">
        <w:rPr>
          <w:rFonts w:ascii="Arial" w:hAnsi="Arial" w:cs="Arial"/>
          <w:color w:val="000000"/>
          <w:sz w:val="22"/>
          <w:szCs w:val="22"/>
        </w:rPr>
        <w:t xml:space="preserve"> на ____ листах;</w:t>
      </w:r>
    </w:p>
    <w:p w:rsidR="0038126F" w:rsidRPr="000254DE"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254DE">
        <w:rPr>
          <w:rFonts w:ascii="Arial" w:hAnsi="Arial" w:cs="Arial"/>
          <w:sz w:val="22"/>
          <w:szCs w:val="22"/>
        </w:rPr>
        <w:t xml:space="preserve">Справка о материально-технических ресурсах (форма </w:t>
      </w:r>
      <w:r w:rsidR="005F0F02" w:rsidRPr="000254DE">
        <w:rPr>
          <w:rFonts w:ascii="Arial" w:hAnsi="Arial" w:cs="Arial"/>
          <w:sz w:val="22"/>
          <w:szCs w:val="22"/>
        </w:rPr>
        <w:t>7</w:t>
      </w:r>
      <w:r w:rsidRPr="000254DE">
        <w:rPr>
          <w:rFonts w:ascii="Arial" w:hAnsi="Arial" w:cs="Arial"/>
          <w:sz w:val="22"/>
          <w:szCs w:val="22"/>
        </w:rPr>
        <w:t>)</w:t>
      </w:r>
      <w:r w:rsidRPr="000254DE">
        <w:rPr>
          <w:rFonts w:ascii="Arial" w:hAnsi="Arial" w:cs="Arial"/>
          <w:color w:val="000000"/>
          <w:sz w:val="22"/>
          <w:szCs w:val="22"/>
        </w:rPr>
        <w:t xml:space="preserve"> </w:t>
      </w:r>
      <w:r w:rsidR="0038126F" w:rsidRPr="000254DE">
        <w:rPr>
          <w:rFonts w:ascii="Arial" w:hAnsi="Arial" w:cs="Arial"/>
          <w:color w:val="000000"/>
          <w:sz w:val="22"/>
          <w:szCs w:val="22"/>
        </w:rPr>
        <w:t>на ____ листах;</w:t>
      </w:r>
    </w:p>
    <w:p w:rsidR="0038126F" w:rsidRPr="000254DE"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254DE">
        <w:rPr>
          <w:rFonts w:ascii="Arial" w:hAnsi="Arial" w:cs="Arial"/>
          <w:sz w:val="22"/>
          <w:szCs w:val="22"/>
        </w:rPr>
        <w:t xml:space="preserve">Справка о кадровых ресурсах (форма </w:t>
      </w:r>
      <w:r w:rsidR="005F0F02" w:rsidRPr="000254DE">
        <w:rPr>
          <w:rFonts w:ascii="Arial" w:hAnsi="Arial" w:cs="Arial"/>
          <w:sz w:val="22"/>
          <w:szCs w:val="22"/>
        </w:rPr>
        <w:t>8</w:t>
      </w:r>
      <w:proofErr w:type="gramStart"/>
      <w:r w:rsidRPr="000254DE">
        <w:rPr>
          <w:rFonts w:ascii="Arial" w:hAnsi="Arial" w:cs="Arial"/>
          <w:sz w:val="22"/>
          <w:szCs w:val="22"/>
        </w:rPr>
        <w:t>)</w:t>
      </w:r>
      <w:r w:rsidRPr="000254DE">
        <w:rPr>
          <w:rFonts w:ascii="Arial" w:hAnsi="Arial" w:cs="Arial"/>
          <w:color w:val="000000"/>
          <w:sz w:val="22"/>
          <w:szCs w:val="22"/>
        </w:rPr>
        <w:t xml:space="preserve"> </w:t>
      </w:r>
      <w:r w:rsidR="0038126F" w:rsidRPr="000254DE">
        <w:rPr>
          <w:rFonts w:ascii="Arial" w:hAnsi="Arial" w:cs="Arial"/>
          <w:color w:val="000000"/>
          <w:sz w:val="22"/>
          <w:szCs w:val="22"/>
        </w:rPr>
        <w:t xml:space="preserve"> на</w:t>
      </w:r>
      <w:proofErr w:type="gramEnd"/>
      <w:r w:rsidR="0038126F" w:rsidRPr="000254DE">
        <w:rPr>
          <w:rFonts w:ascii="Arial" w:hAnsi="Arial" w:cs="Arial"/>
          <w:color w:val="000000"/>
          <w:sz w:val="22"/>
          <w:szCs w:val="22"/>
        </w:rPr>
        <w:t xml:space="preserve"> ____ листах;</w:t>
      </w:r>
    </w:p>
    <w:p w:rsidR="0038126F" w:rsidRPr="000254DE"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0254DE">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0254DE">
        <w:rPr>
          <w:rFonts w:ascii="Arial" w:hAnsi="Arial" w:cs="Arial"/>
          <w:sz w:val="22"/>
          <w:szCs w:val="22"/>
        </w:rPr>
        <w:t>9</w:t>
      </w:r>
      <w:r w:rsidRPr="000254DE">
        <w:rPr>
          <w:rFonts w:ascii="Arial" w:hAnsi="Arial" w:cs="Arial"/>
          <w:sz w:val="22"/>
          <w:szCs w:val="22"/>
        </w:rPr>
        <w:t xml:space="preserve">) </w:t>
      </w:r>
      <w:r w:rsidR="0038126F" w:rsidRPr="000254DE">
        <w:rPr>
          <w:rFonts w:ascii="Arial" w:hAnsi="Arial" w:cs="Arial"/>
          <w:sz w:val="22"/>
          <w:szCs w:val="22"/>
        </w:rPr>
        <w:t>на ____ листах;</w:t>
      </w:r>
    </w:p>
    <w:p w:rsidR="00055407" w:rsidRPr="000254DE"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0254DE">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0254DE" w:rsidRDefault="00E044C1" w:rsidP="00AC18D9">
      <w:pPr>
        <w:tabs>
          <w:tab w:val="left" w:pos="567"/>
        </w:tabs>
        <w:spacing w:line="276" w:lineRule="auto"/>
        <w:ind w:left="567" w:hanging="567"/>
        <w:rPr>
          <w:rFonts w:ascii="Arial" w:hAnsi="Arial" w:cs="Arial"/>
          <w:i/>
          <w:color w:val="000000"/>
          <w:sz w:val="22"/>
          <w:szCs w:val="22"/>
        </w:rPr>
      </w:pPr>
    </w:p>
    <w:p w:rsidR="00E044C1" w:rsidRPr="000254DE" w:rsidRDefault="00E044C1" w:rsidP="00AC18D9">
      <w:pPr>
        <w:tabs>
          <w:tab w:val="left" w:pos="284"/>
        </w:tabs>
        <w:spacing w:line="276" w:lineRule="auto"/>
        <w:ind w:left="142" w:firstLine="0"/>
        <w:rPr>
          <w:rFonts w:ascii="Arial" w:hAnsi="Arial" w:cs="Arial"/>
          <w:i/>
          <w:color w:val="000000"/>
          <w:sz w:val="22"/>
          <w:szCs w:val="22"/>
        </w:rPr>
      </w:pPr>
    </w:p>
    <w:p w:rsidR="00E044C1" w:rsidRPr="000254DE" w:rsidRDefault="00E044C1" w:rsidP="00AC18D9">
      <w:pPr>
        <w:tabs>
          <w:tab w:val="left" w:pos="284"/>
        </w:tabs>
        <w:spacing w:line="276" w:lineRule="auto"/>
        <w:ind w:left="142" w:firstLine="0"/>
        <w:rPr>
          <w:rFonts w:ascii="Arial" w:hAnsi="Arial" w:cs="Arial"/>
          <w:i/>
          <w:color w:val="000000"/>
          <w:sz w:val="22"/>
          <w:szCs w:val="22"/>
        </w:rPr>
      </w:pPr>
    </w:p>
    <w:p w:rsidR="00E044C1" w:rsidRPr="000254DE" w:rsidRDefault="00E044C1" w:rsidP="00AC18D9">
      <w:pPr>
        <w:tabs>
          <w:tab w:val="left" w:pos="284"/>
        </w:tabs>
        <w:spacing w:line="276" w:lineRule="auto"/>
        <w:ind w:left="142" w:firstLine="0"/>
        <w:rPr>
          <w:rFonts w:ascii="Arial" w:hAnsi="Arial" w:cs="Arial"/>
          <w:i/>
          <w:color w:val="000000"/>
          <w:sz w:val="22"/>
          <w:szCs w:val="22"/>
        </w:rPr>
      </w:pPr>
    </w:p>
    <w:p w:rsidR="00055407" w:rsidRPr="000254DE" w:rsidRDefault="00055407" w:rsidP="00055407">
      <w:pPr>
        <w:spacing w:line="240" w:lineRule="auto"/>
        <w:rPr>
          <w:rFonts w:ascii="Arial" w:hAnsi="Arial" w:cs="Arial"/>
          <w:sz w:val="22"/>
          <w:szCs w:val="22"/>
        </w:rPr>
      </w:pPr>
      <w:r w:rsidRPr="000254DE">
        <w:rPr>
          <w:rFonts w:ascii="Arial" w:hAnsi="Arial" w:cs="Arial"/>
          <w:sz w:val="22"/>
          <w:szCs w:val="22"/>
        </w:rPr>
        <w:t>____________________________________</w:t>
      </w:r>
      <w:r w:rsidR="00E431C6" w:rsidRPr="000254DE">
        <w:rPr>
          <w:rFonts w:ascii="Arial" w:hAnsi="Arial" w:cs="Arial"/>
          <w:sz w:val="22"/>
          <w:szCs w:val="22"/>
        </w:rPr>
        <w:t>_______</w:t>
      </w:r>
    </w:p>
    <w:p w:rsidR="00055407" w:rsidRPr="000254DE" w:rsidRDefault="00055407" w:rsidP="00055407">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055407" w:rsidRPr="000254DE" w:rsidRDefault="00055407" w:rsidP="00055407">
      <w:pPr>
        <w:spacing w:line="240" w:lineRule="auto"/>
        <w:rPr>
          <w:rFonts w:ascii="Arial" w:hAnsi="Arial" w:cs="Arial"/>
          <w:sz w:val="22"/>
          <w:szCs w:val="22"/>
        </w:rPr>
      </w:pPr>
      <w:r w:rsidRPr="000254DE">
        <w:rPr>
          <w:rFonts w:ascii="Arial" w:hAnsi="Arial" w:cs="Arial"/>
          <w:sz w:val="22"/>
          <w:szCs w:val="22"/>
        </w:rPr>
        <w:t>____________________________________</w:t>
      </w:r>
      <w:r w:rsidR="00E431C6" w:rsidRPr="000254DE">
        <w:rPr>
          <w:rFonts w:ascii="Arial" w:hAnsi="Arial" w:cs="Arial"/>
          <w:sz w:val="22"/>
          <w:szCs w:val="22"/>
        </w:rPr>
        <w:t>_______</w:t>
      </w:r>
    </w:p>
    <w:p w:rsidR="00055407" w:rsidRPr="000254DE" w:rsidRDefault="00055407" w:rsidP="00055407">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484C50">
      <w:pPr>
        <w:spacing w:line="240" w:lineRule="auto"/>
        <w:ind w:right="3684" w:firstLine="0"/>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2A3078" w:rsidRPr="000254DE"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14" w:name="_Toc238285393"/>
      <w:bookmarkStart w:id="15" w:name="_Toc423378590"/>
      <w:bookmarkStart w:id="16" w:name="_Toc423421093"/>
      <w:r w:rsidR="002A3078" w:rsidRPr="000254DE">
        <w:rPr>
          <w:rFonts w:ascii="Arial" w:hAnsi="Arial" w:cs="Arial"/>
          <w:sz w:val="22"/>
          <w:szCs w:val="22"/>
        </w:rPr>
        <w:br w:type="page"/>
      </w:r>
    </w:p>
    <w:p w:rsidR="00A101C5" w:rsidRPr="000254DE" w:rsidRDefault="00055407" w:rsidP="00DA63D2">
      <w:pPr>
        <w:pStyle w:val="a4"/>
        <w:tabs>
          <w:tab w:val="num" w:pos="0"/>
        </w:tabs>
        <w:spacing w:line="276" w:lineRule="auto"/>
        <w:ind w:left="0" w:firstLine="0"/>
        <w:rPr>
          <w:rFonts w:ascii="Arial" w:hAnsi="Arial" w:cs="Arial"/>
          <w:b/>
          <w:sz w:val="22"/>
          <w:szCs w:val="22"/>
        </w:rPr>
      </w:pPr>
      <w:r w:rsidRPr="000254DE">
        <w:rPr>
          <w:rFonts w:ascii="Arial" w:hAnsi="Arial" w:cs="Arial"/>
          <w:b/>
          <w:sz w:val="22"/>
          <w:szCs w:val="22"/>
        </w:rPr>
        <w:lastRenderedPageBreak/>
        <w:t>Инструкции по заполнению</w:t>
      </w:r>
      <w:bookmarkEnd w:id="14"/>
      <w:bookmarkEnd w:id="15"/>
      <w:bookmarkEnd w:id="16"/>
    </w:p>
    <w:p w:rsidR="00A101C5" w:rsidRPr="000254DE" w:rsidRDefault="00A101C5" w:rsidP="00DA63D2">
      <w:pPr>
        <w:pStyle w:val="a4"/>
        <w:numPr>
          <w:ilvl w:val="0"/>
          <w:numId w:val="0"/>
        </w:numPr>
        <w:spacing w:line="276" w:lineRule="auto"/>
        <w:rPr>
          <w:rFonts w:ascii="Arial" w:hAnsi="Arial" w:cs="Arial"/>
          <w:b/>
          <w:sz w:val="22"/>
          <w:szCs w:val="22"/>
        </w:rPr>
      </w:pP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Участник должен указать стоимость </w:t>
      </w:r>
      <w:r w:rsidR="001F12B3" w:rsidRPr="000254DE">
        <w:rPr>
          <w:rFonts w:ascii="Arial" w:hAnsi="Arial" w:cs="Arial"/>
          <w:sz w:val="22"/>
          <w:szCs w:val="22"/>
        </w:rPr>
        <w:t>товара</w:t>
      </w:r>
      <w:r w:rsidRPr="000254DE">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0254DE">
        <w:rPr>
          <w:rFonts w:ascii="Arial" w:hAnsi="Arial" w:cs="Arial"/>
          <w:sz w:val="22"/>
          <w:szCs w:val="22"/>
        </w:rPr>
        <w:t>ХХХ</w:t>
      </w:r>
      <w:proofErr w:type="spellEnd"/>
      <w:r w:rsidRPr="000254DE">
        <w:rPr>
          <w:rFonts w:ascii="Arial" w:hAnsi="Arial" w:cs="Arial"/>
          <w:sz w:val="22"/>
          <w:szCs w:val="22"/>
        </w:rPr>
        <w:t xml:space="preserve"> </w:t>
      </w:r>
      <w:r w:rsidRPr="000254DE">
        <w:rPr>
          <w:rFonts w:ascii="Arial" w:hAnsi="Arial" w:cs="Arial"/>
          <w:sz w:val="22"/>
          <w:szCs w:val="22"/>
          <w:lang w:val="en-US"/>
        </w:rPr>
        <w:t>XXX</w:t>
      </w:r>
      <w:r w:rsidRPr="000254DE">
        <w:rPr>
          <w:rFonts w:ascii="Arial" w:hAnsi="Arial" w:cs="Arial"/>
          <w:sz w:val="22"/>
          <w:szCs w:val="22"/>
        </w:rPr>
        <w:t xml:space="preserve">, ХХ руб., а также дополнить расшифровкой словами, </w:t>
      </w:r>
      <w:proofErr w:type="gramStart"/>
      <w:r w:rsidRPr="000254DE">
        <w:rPr>
          <w:rFonts w:ascii="Arial" w:hAnsi="Arial" w:cs="Arial"/>
          <w:sz w:val="22"/>
          <w:szCs w:val="22"/>
        </w:rPr>
        <w:t>например</w:t>
      </w:r>
      <w:proofErr w:type="gramEnd"/>
      <w:r w:rsidRPr="000254DE">
        <w:rPr>
          <w:rFonts w:ascii="Arial" w:hAnsi="Arial" w:cs="Arial"/>
          <w:sz w:val="22"/>
          <w:szCs w:val="22"/>
        </w:rPr>
        <w:t>: «1 234 567,89 руб. (Один миллион двести тридцать четыре тысячи пятьсот шестьдесят семь руб. восемьдесят девять коп.)».</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Участник должен указать срок действия Предложения </w:t>
      </w:r>
      <w:proofErr w:type="gramStart"/>
      <w:r w:rsidRPr="000254DE">
        <w:rPr>
          <w:rFonts w:ascii="Arial" w:hAnsi="Arial" w:cs="Arial"/>
          <w:sz w:val="22"/>
          <w:szCs w:val="22"/>
        </w:rPr>
        <w:t>согласно требованию</w:t>
      </w:r>
      <w:proofErr w:type="gramEnd"/>
      <w:r w:rsidRPr="000254DE">
        <w:rPr>
          <w:rFonts w:ascii="Arial" w:hAnsi="Arial" w:cs="Arial"/>
          <w:sz w:val="22"/>
          <w:szCs w:val="22"/>
        </w:rPr>
        <w:t xml:space="preserve"> указанному в Информационной карте документации (Раздел 3).</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0254DE" w:rsidRDefault="00E044C1" w:rsidP="00D86125">
      <w:pPr>
        <w:tabs>
          <w:tab w:val="num" w:pos="0"/>
          <w:tab w:val="left" w:pos="851"/>
        </w:tabs>
        <w:spacing w:line="276" w:lineRule="auto"/>
        <w:ind w:firstLine="0"/>
        <w:rPr>
          <w:rFonts w:ascii="Arial" w:hAnsi="Arial" w:cs="Arial"/>
          <w:sz w:val="22"/>
          <w:szCs w:val="22"/>
        </w:rPr>
      </w:pPr>
    </w:p>
    <w:p w:rsidR="00E044C1" w:rsidRPr="000254DE" w:rsidRDefault="00E044C1" w:rsidP="00D86125">
      <w:pPr>
        <w:tabs>
          <w:tab w:val="num" w:pos="0"/>
          <w:tab w:val="left" w:pos="851"/>
        </w:tabs>
        <w:spacing w:line="276" w:lineRule="auto"/>
        <w:ind w:firstLine="0"/>
        <w:rPr>
          <w:rFonts w:ascii="Arial" w:hAnsi="Arial" w:cs="Arial"/>
          <w:sz w:val="22"/>
          <w:szCs w:val="22"/>
        </w:rPr>
      </w:pPr>
    </w:p>
    <w:p w:rsidR="00055407" w:rsidRPr="000254DE" w:rsidRDefault="00055407" w:rsidP="00A101C5">
      <w:pPr>
        <w:tabs>
          <w:tab w:val="num" w:pos="0"/>
          <w:tab w:val="left" w:pos="851"/>
        </w:tabs>
        <w:spacing w:line="240" w:lineRule="auto"/>
        <w:ind w:firstLine="0"/>
        <w:rPr>
          <w:rFonts w:ascii="Arial" w:hAnsi="Arial" w:cs="Arial"/>
          <w:sz w:val="22"/>
          <w:szCs w:val="22"/>
        </w:rPr>
      </w:pPr>
    </w:p>
    <w:p w:rsidR="00055407" w:rsidRPr="000254DE" w:rsidRDefault="00055407" w:rsidP="00A101C5">
      <w:pPr>
        <w:tabs>
          <w:tab w:val="num" w:pos="0"/>
          <w:tab w:val="left" w:pos="851"/>
        </w:tabs>
        <w:spacing w:line="240" w:lineRule="auto"/>
        <w:ind w:firstLine="0"/>
        <w:rPr>
          <w:rFonts w:ascii="Arial" w:hAnsi="Arial" w:cs="Arial"/>
          <w:sz w:val="22"/>
          <w:szCs w:val="22"/>
        </w:rPr>
      </w:pPr>
    </w:p>
    <w:p w:rsidR="00055407" w:rsidRPr="000254DE" w:rsidRDefault="00055407"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537601" w:rsidRPr="000254DE" w:rsidRDefault="005F0F02" w:rsidP="00537601">
      <w:pPr>
        <w:pStyle w:val="21"/>
        <w:spacing w:line="276" w:lineRule="auto"/>
        <w:rPr>
          <w:rFonts w:ascii="Arial" w:hAnsi="Arial" w:cs="Arial"/>
          <w:sz w:val="22"/>
          <w:szCs w:val="22"/>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sidRPr="000254DE">
        <w:rPr>
          <w:rFonts w:ascii="Arial" w:hAnsi="Arial" w:cs="Arial"/>
          <w:sz w:val="22"/>
          <w:szCs w:val="22"/>
        </w:rPr>
        <w:t>Технико-коммерческое предложение</w:t>
      </w:r>
      <w:r w:rsidR="00537601" w:rsidRPr="000254DE">
        <w:rPr>
          <w:rFonts w:ascii="Arial" w:hAnsi="Arial" w:cs="Arial"/>
          <w:sz w:val="22"/>
          <w:szCs w:val="22"/>
        </w:rPr>
        <w:t xml:space="preserve"> (форма 2)</w:t>
      </w:r>
      <w:bookmarkEnd w:id="17"/>
      <w:bookmarkEnd w:id="18"/>
      <w:bookmarkEnd w:id="19"/>
      <w:bookmarkEnd w:id="20"/>
      <w:bookmarkEnd w:id="21"/>
      <w:bookmarkEnd w:id="22"/>
    </w:p>
    <w:p w:rsidR="005F0F02" w:rsidRPr="000254DE" w:rsidRDefault="005F0F02" w:rsidP="005F0F02">
      <w:pPr>
        <w:pStyle w:val="a4"/>
        <w:tabs>
          <w:tab w:val="num" w:pos="0"/>
        </w:tabs>
        <w:ind w:left="54" w:hanging="54"/>
        <w:rPr>
          <w:rFonts w:ascii="Arial" w:hAnsi="Arial" w:cs="Arial"/>
          <w:b/>
          <w:sz w:val="22"/>
          <w:szCs w:val="22"/>
        </w:rPr>
      </w:pPr>
      <w:r w:rsidRPr="000254DE">
        <w:rPr>
          <w:rFonts w:ascii="Arial" w:hAnsi="Arial" w:cs="Arial"/>
          <w:b/>
          <w:sz w:val="22"/>
          <w:szCs w:val="22"/>
        </w:rPr>
        <w:t xml:space="preserve">Форма Технико-коммерческого предложения </w:t>
      </w:r>
    </w:p>
    <w:p w:rsidR="005F0F02" w:rsidRPr="000254DE"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5F0F02" w:rsidRPr="000254DE" w:rsidRDefault="005F0F02" w:rsidP="005F0F02">
      <w:pPr>
        <w:spacing w:line="240" w:lineRule="auto"/>
        <w:ind w:firstLine="0"/>
        <w:jc w:val="left"/>
        <w:rPr>
          <w:rFonts w:ascii="Arial" w:hAnsi="Arial" w:cs="Arial"/>
          <w:sz w:val="22"/>
          <w:szCs w:val="22"/>
        </w:rPr>
      </w:pPr>
    </w:p>
    <w:p w:rsidR="005F0F02" w:rsidRPr="000254DE" w:rsidRDefault="005F0F02" w:rsidP="005F0F02">
      <w:pPr>
        <w:spacing w:line="240" w:lineRule="auto"/>
        <w:ind w:firstLine="0"/>
        <w:jc w:val="left"/>
        <w:rPr>
          <w:rFonts w:ascii="Arial" w:hAnsi="Arial" w:cs="Arial"/>
          <w:sz w:val="22"/>
          <w:szCs w:val="22"/>
        </w:rPr>
      </w:pPr>
      <w:r w:rsidRPr="000254DE">
        <w:rPr>
          <w:rFonts w:ascii="Arial" w:hAnsi="Arial" w:cs="Arial"/>
          <w:sz w:val="22"/>
          <w:szCs w:val="22"/>
        </w:rPr>
        <w:lastRenderedPageBreak/>
        <w:t xml:space="preserve">Приложение </w:t>
      </w:r>
      <w:r w:rsidRPr="000254DE">
        <w:rPr>
          <w:rFonts w:ascii="Arial" w:hAnsi="Arial" w:cs="Arial"/>
          <w:sz w:val="22"/>
          <w:szCs w:val="22"/>
        </w:rPr>
        <w:fldChar w:fldCharType="begin"/>
      </w:r>
      <w:r w:rsidRPr="000254DE">
        <w:rPr>
          <w:rFonts w:ascii="Arial" w:hAnsi="Arial" w:cs="Arial"/>
          <w:sz w:val="22"/>
          <w:szCs w:val="22"/>
        </w:rPr>
        <w:instrText xml:space="preserve"> SEQ Приложение \* ARABIC </w:instrText>
      </w:r>
      <w:r w:rsidRPr="000254DE">
        <w:rPr>
          <w:rFonts w:ascii="Arial" w:hAnsi="Arial" w:cs="Arial"/>
          <w:sz w:val="22"/>
          <w:szCs w:val="22"/>
        </w:rPr>
        <w:fldChar w:fldCharType="separate"/>
      </w:r>
      <w:r w:rsidRPr="000254DE">
        <w:rPr>
          <w:rFonts w:ascii="Arial" w:hAnsi="Arial" w:cs="Arial"/>
          <w:noProof/>
          <w:sz w:val="22"/>
          <w:szCs w:val="22"/>
        </w:rPr>
        <w:t>1</w:t>
      </w:r>
      <w:r w:rsidRPr="000254DE">
        <w:rPr>
          <w:rFonts w:ascii="Arial" w:hAnsi="Arial" w:cs="Arial"/>
          <w:sz w:val="22"/>
          <w:szCs w:val="22"/>
        </w:rPr>
        <w:fldChar w:fldCharType="end"/>
      </w:r>
      <w:r w:rsidRPr="000254DE">
        <w:rPr>
          <w:rFonts w:ascii="Arial" w:hAnsi="Arial" w:cs="Arial"/>
          <w:sz w:val="22"/>
          <w:szCs w:val="22"/>
        </w:rPr>
        <w:t xml:space="preserve"> к письму о подаче оферты</w:t>
      </w:r>
      <w:r w:rsidRPr="000254DE">
        <w:rPr>
          <w:rFonts w:ascii="Arial" w:hAnsi="Arial" w:cs="Arial"/>
          <w:sz w:val="22"/>
          <w:szCs w:val="22"/>
        </w:rPr>
        <w:br/>
        <w:t>от «____» _____________ г. №__________</w:t>
      </w:r>
    </w:p>
    <w:p w:rsidR="005F0F02" w:rsidRPr="000254DE" w:rsidRDefault="005F0F02" w:rsidP="005F0F02">
      <w:pPr>
        <w:ind w:firstLine="0"/>
        <w:rPr>
          <w:rFonts w:ascii="Arial" w:hAnsi="Arial" w:cs="Arial"/>
          <w:sz w:val="22"/>
          <w:szCs w:val="22"/>
        </w:rPr>
      </w:pPr>
    </w:p>
    <w:p w:rsidR="00537601" w:rsidRPr="000254DE" w:rsidRDefault="00537601" w:rsidP="00537601">
      <w:pPr>
        <w:spacing w:line="240" w:lineRule="auto"/>
        <w:ind w:right="-35" w:firstLine="0"/>
        <w:rPr>
          <w:rFonts w:ascii="Arial" w:hAnsi="Arial" w:cs="Arial"/>
          <w:b/>
          <w:sz w:val="22"/>
          <w:szCs w:val="22"/>
        </w:rPr>
      </w:pPr>
    </w:p>
    <w:p w:rsidR="00537601" w:rsidRPr="000254DE" w:rsidRDefault="00537601" w:rsidP="00537601">
      <w:pPr>
        <w:spacing w:line="240" w:lineRule="auto"/>
        <w:ind w:right="-35" w:firstLine="0"/>
        <w:jc w:val="center"/>
        <w:rPr>
          <w:rFonts w:ascii="Arial" w:hAnsi="Arial" w:cs="Arial"/>
          <w:sz w:val="22"/>
          <w:szCs w:val="22"/>
          <w:vertAlign w:val="superscript"/>
        </w:rPr>
      </w:pPr>
      <w:r w:rsidRPr="000254DE">
        <w:rPr>
          <w:rFonts w:ascii="Arial" w:hAnsi="Arial" w:cs="Arial"/>
          <w:b/>
          <w:sz w:val="22"/>
          <w:szCs w:val="22"/>
        </w:rPr>
        <w:t>ТЕХНИКО-КОММЕРЧЕСКОЕ ПРЕДЛОЖЕНИЕ</w:t>
      </w:r>
    </w:p>
    <w:p w:rsidR="00537601" w:rsidRPr="000254DE" w:rsidRDefault="00537601" w:rsidP="00537601">
      <w:pPr>
        <w:spacing w:line="240" w:lineRule="auto"/>
        <w:ind w:firstLine="0"/>
        <w:rPr>
          <w:rFonts w:ascii="Arial" w:hAnsi="Arial" w:cs="Arial"/>
          <w:sz w:val="22"/>
          <w:szCs w:val="22"/>
        </w:rPr>
      </w:pPr>
    </w:p>
    <w:p w:rsidR="00537601" w:rsidRPr="000254DE" w:rsidRDefault="00537601" w:rsidP="00537601">
      <w:pPr>
        <w:spacing w:line="240" w:lineRule="auto"/>
        <w:rPr>
          <w:rFonts w:ascii="Arial" w:hAnsi="Arial" w:cs="Arial"/>
          <w:sz w:val="22"/>
          <w:szCs w:val="22"/>
        </w:rPr>
      </w:pP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t>Наименование и адрес Участника: _________________________________</w:t>
      </w:r>
    </w:p>
    <w:p w:rsidR="00537601" w:rsidRPr="000254DE"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0254DE" w:rsidRDefault="00717991" w:rsidP="00537601">
      <w:pPr>
        <w:tabs>
          <w:tab w:val="left" w:pos="9214"/>
          <w:tab w:val="left" w:pos="9356"/>
        </w:tabs>
        <w:spacing w:line="240" w:lineRule="auto"/>
        <w:ind w:right="-365" w:firstLine="0"/>
        <w:rPr>
          <w:rFonts w:ascii="Arial" w:hAnsi="Arial" w:cs="Arial"/>
          <w:color w:val="000000"/>
          <w:sz w:val="22"/>
          <w:szCs w:val="22"/>
        </w:rPr>
      </w:pPr>
      <w:r w:rsidRPr="000254DE">
        <w:rPr>
          <w:rFonts w:ascii="Arial" w:hAnsi="Arial" w:cs="Arial"/>
          <w:color w:val="000000"/>
          <w:sz w:val="22"/>
          <w:szCs w:val="22"/>
        </w:rPr>
        <w:t>По настоящему предложению п</w:t>
      </w:r>
      <w:r w:rsidR="00537601" w:rsidRPr="000254DE">
        <w:rPr>
          <w:rFonts w:ascii="Arial" w:hAnsi="Arial" w:cs="Arial"/>
          <w:color w:val="000000"/>
          <w:sz w:val="22"/>
          <w:szCs w:val="22"/>
        </w:rPr>
        <w:t>оставляется следующая продукция:</w:t>
      </w:r>
    </w:p>
    <w:p w:rsidR="00537601" w:rsidRPr="000254DE"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0254DE"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10" w:right="2" w:hanging="540"/>
              <w:rPr>
                <w:rFonts w:ascii="Arial" w:hAnsi="Arial" w:cs="Arial"/>
                <w:b/>
                <w:color w:val="000000"/>
                <w:sz w:val="22"/>
                <w:szCs w:val="22"/>
              </w:rPr>
            </w:pPr>
            <w:r w:rsidRPr="000254DE">
              <w:rPr>
                <w:rFonts w:ascii="Arial" w:hAnsi="Arial" w:cs="Arial"/>
                <w:b/>
                <w:bCs/>
                <w:sz w:val="22"/>
                <w:szCs w:val="22"/>
              </w:rPr>
              <w:t>Таблица 1.</w:t>
            </w:r>
          </w:p>
        </w:tc>
      </w:tr>
      <w:tr w:rsidR="00537601" w:rsidRPr="000254DE"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b/>
                <w:color w:val="000000"/>
                <w:sz w:val="22"/>
                <w:szCs w:val="22"/>
              </w:rPr>
            </w:pPr>
            <w:r w:rsidRPr="000254DE">
              <w:rPr>
                <w:rFonts w:ascii="Arial" w:hAnsi="Arial" w:cs="Arial"/>
                <w:b/>
                <w:color w:val="000000"/>
                <w:sz w:val="22"/>
                <w:szCs w:val="22"/>
              </w:rPr>
              <w:t>№</w:t>
            </w:r>
          </w:p>
          <w:p w:rsidR="00537601" w:rsidRPr="000254DE" w:rsidRDefault="00537601" w:rsidP="00D35A17">
            <w:pPr>
              <w:spacing w:line="240" w:lineRule="auto"/>
              <w:ind w:left="-540" w:right="-365"/>
              <w:rPr>
                <w:rFonts w:ascii="Arial" w:hAnsi="Arial" w:cs="Arial"/>
                <w:b/>
                <w:color w:val="000000"/>
                <w:sz w:val="22"/>
                <w:szCs w:val="22"/>
              </w:rPr>
            </w:pPr>
            <w:r w:rsidRPr="000254DE">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b/>
                <w:color w:val="000000"/>
                <w:sz w:val="22"/>
                <w:szCs w:val="22"/>
              </w:rPr>
            </w:pPr>
            <w:r w:rsidRPr="000254DE">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right="-30" w:firstLine="0"/>
              <w:rPr>
                <w:rFonts w:ascii="Arial" w:hAnsi="Arial" w:cs="Arial"/>
                <w:b/>
                <w:color w:val="000000"/>
                <w:sz w:val="22"/>
                <w:szCs w:val="22"/>
              </w:rPr>
            </w:pPr>
            <w:r w:rsidRPr="000254DE">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0254DE" w:rsidRDefault="00537601" w:rsidP="00D35A17">
            <w:pPr>
              <w:spacing w:line="240" w:lineRule="auto"/>
              <w:ind w:right="-13" w:firstLine="0"/>
              <w:jc w:val="left"/>
              <w:rPr>
                <w:rFonts w:ascii="Arial" w:hAnsi="Arial" w:cs="Arial"/>
                <w:b/>
                <w:color w:val="000000"/>
                <w:sz w:val="22"/>
                <w:szCs w:val="22"/>
              </w:rPr>
            </w:pPr>
            <w:r w:rsidRPr="000254DE">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3" w:right="2" w:firstLine="0"/>
              <w:rPr>
                <w:rFonts w:ascii="Arial" w:hAnsi="Arial" w:cs="Arial"/>
                <w:b/>
                <w:color w:val="000000"/>
                <w:sz w:val="22"/>
                <w:szCs w:val="22"/>
              </w:rPr>
            </w:pPr>
            <w:r w:rsidRPr="000254DE">
              <w:rPr>
                <w:rFonts w:ascii="Arial" w:hAnsi="Arial" w:cs="Arial"/>
                <w:b/>
                <w:color w:val="000000"/>
                <w:sz w:val="22"/>
                <w:szCs w:val="22"/>
              </w:rPr>
              <w:t>Сумма без НДС, руб.</w:t>
            </w:r>
          </w:p>
        </w:tc>
      </w:tr>
      <w:tr w:rsidR="00537601" w:rsidRPr="000254DE"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color w:val="000000"/>
                <w:sz w:val="22"/>
                <w:szCs w:val="22"/>
              </w:rPr>
            </w:pPr>
            <w:r w:rsidRPr="000254DE">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254DE"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color w:val="000000"/>
                <w:sz w:val="22"/>
                <w:szCs w:val="22"/>
              </w:rPr>
            </w:pPr>
            <w:r w:rsidRPr="000254DE">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254DE"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color w:val="000000"/>
                <w:sz w:val="22"/>
                <w:szCs w:val="22"/>
              </w:rPr>
            </w:pPr>
            <w:r w:rsidRPr="000254DE">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254DE"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tcBorders>
          </w:tcPr>
          <w:p w:rsidR="00537601" w:rsidRPr="000254DE"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0254DE"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0254DE"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b/>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tcBorders>
          </w:tcPr>
          <w:p w:rsidR="00537601" w:rsidRPr="000254DE"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0254DE"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0254DE"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b/>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tcBorders>
          </w:tcPr>
          <w:p w:rsidR="00537601" w:rsidRPr="000254DE"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0254DE"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0254DE"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b/>
                <w:color w:val="000000"/>
                <w:sz w:val="22"/>
                <w:szCs w:val="22"/>
              </w:rPr>
            </w:pPr>
          </w:p>
        </w:tc>
      </w:tr>
      <w:tr w:rsidR="00537601" w:rsidRPr="000254DE"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0254DE" w:rsidRDefault="00537601" w:rsidP="00ED2529">
            <w:pPr>
              <w:spacing w:line="240" w:lineRule="auto"/>
              <w:ind w:left="-108" w:right="-108" w:firstLine="0"/>
              <w:rPr>
                <w:rFonts w:ascii="Arial" w:hAnsi="Arial" w:cs="Arial"/>
                <w:i/>
                <w:color w:val="000000"/>
                <w:sz w:val="22"/>
                <w:szCs w:val="22"/>
              </w:rPr>
            </w:pPr>
            <w:r w:rsidRPr="000254DE">
              <w:rPr>
                <w:rFonts w:ascii="Arial" w:hAnsi="Arial" w:cs="Arial"/>
                <w:i/>
                <w:color w:val="000000"/>
                <w:sz w:val="22"/>
                <w:szCs w:val="22"/>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0254DE" w:rsidRDefault="00537601" w:rsidP="00537601">
      <w:pPr>
        <w:spacing w:line="240" w:lineRule="auto"/>
        <w:ind w:left="-142" w:right="-365" w:firstLine="0"/>
        <w:jc w:val="left"/>
        <w:rPr>
          <w:rFonts w:ascii="Arial" w:hAnsi="Arial" w:cs="Arial"/>
          <w:b/>
          <w:color w:val="000000"/>
          <w:sz w:val="22"/>
          <w:szCs w:val="22"/>
        </w:rPr>
      </w:pPr>
      <w:r w:rsidRPr="000254DE">
        <w:rPr>
          <w:rFonts w:ascii="Arial" w:hAnsi="Arial" w:cs="Arial"/>
          <w:b/>
          <w:color w:val="000000"/>
          <w:sz w:val="22"/>
          <w:szCs w:val="22"/>
        </w:rPr>
        <w:t>1. Срок поставки: ____________________________________________________________________</w:t>
      </w:r>
    </w:p>
    <w:p w:rsidR="00537601" w:rsidRPr="000254DE" w:rsidRDefault="00537601" w:rsidP="00537601">
      <w:pPr>
        <w:spacing w:line="240" w:lineRule="auto"/>
        <w:ind w:left="-142" w:right="-365" w:firstLine="0"/>
        <w:jc w:val="left"/>
        <w:rPr>
          <w:rFonts w:ascii="Arial" w:hAnsi="Arial" w:cs="Arial"/>
          <w:b/>
          <w:color w:val="000000"/>
          <w:sz w:val="22"/>
          <w:szCs w:val="22"/>
        </w:rPr>
      </w:pPr>
      <w:r w:rsidRPr="000254DE">
        <w:rPr>
          <w:rFonts w:ascii="Arial" w:hAnsi="Arial" w:cs="Arial"/>
          <w:b/>
          <w:color w:val="000000"/>
          <w:sz w:val="22"/>
          <w:szCs w:val="22"/>
        </w:rPr>
        <w:t>2. Способ доставки: __________________________________________________________________</w:t>
      </w:r>
    </w:p>
    <w:p w:rsidR="00537601" w:rsidRPr="000254DE" w:rsidRDefault="00537601" w:rsidP="00537601">
      <w:pPr>
        <w:spacing w:line="240" w:lineRule="auto"/>
        <w:ind w:left="-142" w:right="-365" w:firstLine="0"/>
        <w:jc w:val="left"/>
        <w:rPr>
          <w:rFonts w:ascii="Arial" w:hAnsi="Arial" w:cs="Arial"/>
          <w:b/>
          <w:color w:val="000000"/>
          <w:sz w:val="22"/>
          <w:szCs w:val="22"/>
        </w:rPr>
      </w:pPr>
      <w:r w:rsidRPr="000254DE">
        <w:rPr>
          <w:rFonts w:ascii="Arial" w:hAnsi="Arial" w:cs="Arial"/>
          <w:b/>
          <w:color w:val="000000"/>
          <w:sz w:val="22"/>
          <w:szCs w:val="22"/>
        </w:rPr>
        <w:t>3. Грузополучатель: __________________________________________________________________</w:t>
      </w:r>
    </w:p>
    <w:p w:rsidR="00537601" w:rsidRPr="000254DE" w:rsidRDefault="00537601" w:rsidP="00537601">
      <w:pPr>
        <w:pStyle w:val="affe"/>
        <w:ind w:left="-142" w:firstLine="0"/>
        <w:jc w:val="left"/>
        <w:rPr>
          <w:rFonts w:ascii="Arial" w:hAnsi="Arial" w:cs="Arial"/>
          <w:sz w:val="22"/>
          <w:szCs w:val="22"/>
        </w:rPr>
      </w:pPr>
      <w:r w:rsidRPr="000254DE">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0254DE"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bCs/>
                <w:sz w:val="22"/>
                <w:szCs w:val="22"/>
              </w:rPr>
            </w:pPr>
            <w:r w:rsidRPr="000254DE">
              <w:rPr>
                <w:rFonts w:ascii="Arial" w:hAnsi="Arial" w:cs="Arial"/>
                <w:b/>
                <w:bCs/>
                <w:sz w:val="22"/>
                <w:szCs w:val="22"/>
              </w:rPr>
              <w:t>Таблица 2. Условия оплаты</w:t>
            </w:r>
          </w:p>
          <w:p w:rsidR="00537601" w:rsidRPr="000254DE" w:rsidRDefault="00537601" w:rsidP="00D35A17">
            <w:pPr>
              <w:spacing w:line="240" w:lineRule="auto"/>
              <w:rPr>
                <w:rFonts w:ascii="Arial" w:hAnsi="Arial" w:cs="Arial"/>
                <w:sz w:val="22"/>
                <w:szCs w:val="22"/>
              </w:rPr>
            </w:pPr>
          </w:p>
        </w:tc>
      </w:tr>
      <w:tr w:rsidR="00537601" w:rsidRPr="000254DE"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sz w:val="22"/>
                <w:szCs w:val="22"/>
              </w:rPr>
            </w:pPr>
            <w:r w:rsidRPr="000254DE">
              <w:rPr>
                <w:rFonts w:ascii="Arial" w:hAnsi="Arial" w:cs="Arial"/>
                <w:b/>
                <w:sz w:val="22"/>
                <w:szCs w:val="22"/>
              </w:rPr>
              <w:t xml:space="preserve">№ </w:t>
            </w:r>
          </w:p>
          <w:p w:rsidR="00537601" w:rsidRPr="000254DE" w:rsidRDefault="00537601" w:rsidP="00D35A17">
            <w:pPr>
              <w:spacing w:line="240" w:lineRule="auto"/>
              <w:ind w:firstLine="0"/>
              <w:rPr>
                <w:rFonts w:ascii="Arial" w:hAnsi="Arial" w:cs="Arial"/>
                <w:sz w:val="22"/>
                <w:szCs w:val="22"/>
              </w:rPr>
            </w:pPr>
            <w:r w:rsidRPr="000254DE">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jc w:val="left"/>
              <w:rPr>
                <w:rFonts w:ascii="Arial" w:hAnsi="Arial" w:cs="Arial"/>
                <w:b/>
                <w:sz w:val="22"/>
                <w:szCs w:val="22"/>
              </w:rPr>
            </w:pPr>
            <w:r w:rsidRPr="000254DE">
              <w:rPr>
                <w:rFonts w:ascii="Arial" w:hAnsi="Arial" w:cs="Arial"/>
                <w:b/>
                <w:sz w:val="22"/>
                <w:szCs w:val="22"/>
              </w:rPr>
              <w:t>Требования Заказчика</w:t>
            </w:r>
          </w:p>
          <w:p w:rsidR="00537601" w:rsidRPr="000254DE"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left="-108" w:firstLine="675"/>
              <w:jc w:val="left"/>
              <w:rPr>
                <w:rFonts w:ascii="Arial" w:hAnsi="Arial" w:cs="Arial"/>
                <w:b/>
                <w:sz w:val="22"/>
                <w:szCs w:val="22"/>
              </w:rPr>
            </w:pPr>
            <w:r w:rsidRPr="000254DE">
              <w:rPr>
                <w:rFonts w:ascii="Arial" w:hAnsi="Arial" w:cs="Arial"/>
                <w:b/>
                <w:sz w:val="22"/>
                <w:szCs w:val="22"/>
              </w:rPr>
              <w:t>Предложение Участника</w:t>
            </w:r>
          </w:p>
        </w:tc>
      </w:tr>
      <w:tr w:rsidR="00537601" w:rsidRPr="000254DE"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sz w:val="22"/>
                <w:szCs w:val="22"/>
              </w:rPr>
            </w:pPr>
            <w:r w:rsidRPr="000254DE">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pStyle w:val="affc"/>
              <w:jc w:val="both"/>
              <w:rPr>
                <w:rFonts w:ascii="Arial" w:hAnsi="Arial" w:cs="Arial"/>
                <w:b w:val="0"/>
                <w:i/>
                <w:sz w:val="22"/>
                <w:szCs w:val="22"/>
              </w:rPr>
            </w:pPr>
            <w:r w:rsidRPr="000254DE">
              <w:rPr>
                <w:rFonts w:ascii="Arial" w:hAnsi="Arial" w:cs="Arial"/>
                <w:b w:val="0"/>
                <w:i/>
                <w:sz w:val="22"/>
                <w:szCs w:val="22"/>
              </w:rPr>
              <w:t>Условия оплаты в соответствии с условиями проекта договора (</w:t>
            </w:r>
            <w:r w:rsidRPr="000254DE">
              <w:rPr>
                <w:rFonts w:ascii="Arial" w:hAnsi="Arial" w:cs="Arial"/>
                <w:b w:val="0"/>
                <w:snapToGrid w:val="0"/>
                <w:color w:val="000000"/>
                <w:sz w:val="22"/>
                <w:szCs w:val="22"/>
              </w:rPr>
              <w:t xml:space="preserve">в течение 80 (восьмидесяти) календарных дней </w:t>
            </w:r>
            <w:proofErr w:type="gramStart"/>
            <w:r w:rsidRPr="000254DE">
              <w:rPr>
                <w:rFonts w:ascii="Arial" w:hAnsi="Arial" w:cs="Arial"/>
                <w:b w:val="0"/>
                <w:snapToGrid w:val="0"/>
                <w:color w:val="000000"/>
                <w:sz w:val="22"/>
                <w:szCs w:val="22"/>
              </w:rPr>
              <w:t>с  даты</w:t>
            </w:r>
            <w:proofErr w:type="gramEnd"/>
            <w:r w:rsidRPr="000254DE">
              <w:rPr>
                <w:rFonts w:ascii="Arial" w:hAnsi="Arial" w:cs="Arial"/>
                <w:b w:val="0"/>
                <w:snapToGrid w:val="0"/>
                <w:color w:val="000000"/>
                <w:sz w:val="22"/>
                <w:szCs w:val="22"/>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rPr>
                <w:rFonts w:ascii="Arial" w:hAnsi="Arial" w:cs="Arial"/>
                <w:sz w:val="22"/>
                <w:szCs w:val="22"/>
              </w:rPr>
            </w:pPr>
          </w:p>
        </w:tc>
      </w:tr>
    </w:tbl>
    <w:p w:rsidR="00537601" w:rsidRPr="000254DE" w:rsidRDefault="00537601" w:rsidP="00537601">
      <w:pPr>
        <w:spacing w:line="240" w:lineRule="auto"/>
        <w:rPr>
          <w:rFonts w:ascii="Arial" w:hAnsi="Arial" w:cs="Arial"/>
          <w:sz w:val="22"/>
          <w:szCs w:val="22"/>
        </w:rPr>
      </w:pPr>
    </w:p>
    <w:p w:rsidR="005F0F02" w:rsidRPr="000254DE" w:rsidRDefault="005F0F02" w:rsidP="00537601">
      <w:pPr>
        <w:spacing w:line="240" w:lineRule="auto"/>
        <w:rPr>
          <w:rFonts w:ascii="Arial" w:hAnsi="Arial" w:cs="Arial"/>
          <w:sz w:val="22"/>
          <w:szCs w:val="22"/>
        </w:rPr>
      </w:pPr>
    </w:p>
    <w:p w:rsidR="005F0F02" w:rsidRPr="000254DE"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0254DE"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bCs/>
                <w:sz w:val="22"/>
                <w:szCs w:val="22"/>
              </w:rPr>
            </w:pPr>
            <w:proofErr w:type="spellStart"/>
            <w:r w:rsidRPr="000254DE">
              <w:rPr>
                <w:rFonts w:ascii="Arial" w:hAnsi="Arial" w:cs="Arial"/>
                <w:b/>
                <w:bCs/>
                <w:sz w:val="22"/>
                <w:szCs w:val="22"/>
                <w:lang w:val="en-US"/>
              </w:rPr>
              <w:t>Таблица</w:t>
            </w:r>
            <w:proofErr w:type="spellEnd"/>
            <w:r w:rsidRPr="000254DE">
              <w:rPr>
                <w:rFonts w:ascii="Arial" w:hAnsi="Arial" w:cs="Arial"/>
                <w:b/>
                <w:bCs/>
                <w:sz w:val="22"/>
                <w:szCs w:val="22"/>
              </w:rPr>
              <w:t xml:space="preserve"> </w:t>
            </w:r>
            <w:r w:rsidRPr="000254DE">
              <w:rPr>
                <w:rFonts w:ascii="Arial" w:hAnsi="Arial" w:cs="Arial"/>
                <w:b/>
                <w:bCs/>
                <w:sz w:val="22"/>
                <w:szCs w:val="22"/>
                <w:lang w:val="en-US"/>
              </w:rPr>
              <w:t xml:space="preserve">3. </w:t>
            </w:r>
            <w:proofErr w:type="spellStart"/>
            <w:r w:rsidRPr="000254DE">
              <w:rPr>
                <w:rFonts w:ascii="Arial" w:hAnsi="Arial" w:cs="Arial"/>
                <w:b/>
                <w:bCs/>
                <w:sz w:val="22"/>
                <w:szCs w:val="22"/>
                <w:lang w:val="en-US"/>
              </w:rPr>
              <w:t>Обеспечение</w:t>
            </w:r>
            <w:proofErr w:type="spellEnd"/>
            <w:r w:rsidRPr="000254DE">
              <w:rPr>
                <w:rFonts w:ascii="Arial" w:hAnsi="Arial" w:cs="Arial"/>
                <w:b/>
                <w:bCs/>
                <w:sz w:val="22"/>
                <w:szCs w:val="22"/>
                <w:lang w:val="en-US"/>
              </w:rPr>
              <w:t xml:space="preserve"> </w:t>
            </w:r>
            <w:proofErr w:type="spellStart"/>
            <w:r w:rsidRPr="000254DE">
              <w:rPr>
                <w:rFonts w:ascii="Arial" w:hAnsi="Arial" w:cs="Arial"/>
                <w:b/>
                <w:bCs/>
                <w:sz w:val="22"/>
                <w:szCs w:val="22"/>
                <w:lang w:val="en-US"/>
              </w:rPr>
              <w:t>обязательств</w:t>
            </w:r>
            <w:proofErr w:type="spellEnd"/>
          </w:p>
          <w:p w:rsidR="00537601" w:rsidRPr="000254DE" w:rsidRDefault="00537601" w:rsidP="00D35A17">
            <w:pPr>
              <w:spacing w:line="240" w:lineRule="auto"/>
              <w:rPr>
                <w:rFonts w:ascii="Arial" w:hAnsi="Arial" w:cs="Arial"/>
                <w:sz w:val="22"/>
                <w:szCs w:val="22"/>
              </w:rPr>
            </w:pPr>
          </w:p>
        </w:tc>
      </w:tr>
      <w:tr w:rsidR="00537601" w:rsidRPr="000254DE"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sz w:val="22"/>
                <w:szCs w:val="22"/>
              </w:rPr>
            </w:pPr>
            <w:r w:rsidRPr="000254DE">
              <w:rPr>
                <w:rFonts w:ascii="Arial" w:hAnsi="Arial" w:cs="Arial"/>
                <w:b/>
                <w:sz w:val="22"/>
                <w:szCs w:val="22"/>
                <w:lang w:val="en-US"/>
              </w:rPr>
              <w:t>№</w:t>
            </w:r>
          </w:p>
          <w:p w:rsidR="00537601" w:rsidRPr="000254DE" w:rsidRDefault="00537601" w:rsidP="00D35A17">
            <w:pPr>
              <w:spacing w:line="240" w:lineRule="auto"/>
              <w:ind w:firstLine="0"/>
              <w:rPr>
                <w:rFonts w:ascii="Arial" w:hAnsi="Arial" w:cs="Arial"/>
                <w:b/>
                <w:sz w:val="22"/>
                <w:szCs w:val="22"/>
                <w:lang w:val="en-US"/>
              </w:rPr>
            </w:pPr>
            <w:r w:rsidRPr="000254DE">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jc w:val="left"/>
              <w:rPr>
                <w:rFonts w:ascii="Arial" w:hAnsi="Arial" w:cs="Arial"/>
                <w:b/>
                <w:sz w:val="22"/>
                <w:szCs w:val="22"/>
              </w:rPr>
            </w:pPr>
            <w:proofErr w:type="spellStart"/>
            <w:r w:rsidRPr="000254DE">
              <w:rPr>
                <w:rFonts w:ascii="Arial" w:hAnsi="Arial" w:cs="Arial"/>
                <w:b/>
                <w:sz w:val="22"/>
                <w:szCs w:val="22"/>
                <w:lang w:val="en-US"/>
              </w:rPr>
              <w:t>Требования</w:t>
            </w:r>
            <w:proofErr w:type="spellEnd"/>
            <w:r w:rsidRPr="000254DE">
              <w:rPr>
                <w:rFonts w:ascii="Arial" w:hAnsi="Arial" w:cs="Arial"/>
                <w:b/>
                <w:sz w:val="22"/>
                <w:szCs w:val="22"/>
                <w:lang w:val="en-US"/>
              </w:rPr>
              <w:t xml:space="preserve"> </w:t>
            </w:r>
            <w:proofErr w:type="spellStart"/>
            <w:r w:rsidRPr="000254DE">
              <w:rPr>
                <w:rFonts w:ascii="Arial" w:hAnsi="Arial" w:cs="Arial"/>
                <w:b/>
                <w:sz w:val="22"/>
                <w:szCs w:val="22"/>
                <w:lang w:val="en-US"/>
              </w:rPr>
              <w:t>Заказчика</w:t>
            </w:r>
            <w:proofErr w:type="spellEnd"/>
          </w:p>
          <w:p w:rsidR="00537601" w:rsidRPr="000254DE"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jc w:val="left"/>
              <w:rPr>
                <w:rFonts w:ascii="Arial" w:hAnsi="Arial" w:cs="Arial"/>
                <w:b/>
                <w:sz w:val="22"/>
                <w:szCs w:val="22"/>
                <w:lang w:val="en-US"/>
              </w:rPr>
            </w:pPr>
            <w:proofErr w:type="spellStart"/>
            <w:r w:rsidRPr="000254DE">
              <w:rPr>
                <w:rFonts w:ascii="Arial" w:hAnsi="Arial" w:cs="Arial"/>
                <w:b/>
                <w:sz w:val="22"/>
                <w:szCs w:val="22"/>
                <w:lang w:val="en-US"/>
              </w:rPr>
              <w:t>Предложение</w:t>
            </w:r>
            <w:proofErr w:type="spellEnd"/>
            <w:r w:rsidRPr="000254DE">
              <w:rPr>
                <w:rFonts w:ascii="Arial" w:hAnsi="Arial" w:cs="Arial"/>
                <w:b/>
                <w:sz w:val="22"/>
                <w:szCs w:val="22"/>
              </w:rPr>
              <w:t xml:space="preserve"> </w:t>
            </w:r>
            <w:proofErr w:type="spellStart"/>
            <w:r w:rsidRPr="000254DE">
              <w:rPr>
                <w:rFonts w:ascii="Arial" w:hAnsi="Arial" w:cs="Arial"/>
                <w:b/>
                <w:sz w:val="22"/>
                <w:szCs w:val="22"/>
                <w:lang w:val="en-US"/>
              </w:rPr>
              <w:t>Участника</w:t>
            </w:r>
            <w:proofErr w:type="spellEnd"/>
          </w:p>
        </w:tc>
      </w:tr>
      <w:tr w:rsidR="00537601" w:rsidRPr="000254DE"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sz w:val="22"/>
                <w:szCs w:val="22"/>
              </w:rPr>
            </w:pPr>
            <w:r w:rsidRPr="000254DE">
              <w:rPr>
                <w:rFonts w:ascii="Arial" w:hAnsi="Arial" w:cs="Arial"/>
                <w:sz w:val="22"/>
                <w:szCs w:val="22"/>
                <w:lang w:val="en-US"/>
              </w:rPr>
              <w:t>1</w:t>
            </w:r>
            <w:r w:rsidRPr="000254DE">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sz w:val="22"/>
                <w:szCs w:val="22"/>
              </w:rPr>
            </w:pPr>
            <w:r w:rsidRPr="000254DE">
              <w:rPr>
                <w:rFonts w:ascii="Arial" w:hAnsi="Arial" w:cs="Arial"/>
                <w:i/>
                <w:sz w:val="22"/>
                <w:szCs w:val="22"/>
              </w:rPr>
              <w:t xml:space="preserve">Обеспечение исполнения обязательств в соответствии с условиями проекта договора </w:t>
            </w:r>
            <w:r w:rsidRPr="000254DE">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rPr>
                <w:rFonts w:ascii="Arial" w:hAnsi="Arial" w:cs="Arial"/>
                <w:sz w:val="22"/>
                <w:szCs w:val="22"/>
              </w:rPr>
            </w:pPr>
          </w:p>
        </w:tc>
      </w:tr>
    </w:tbl>
    <w:p w:rsidR="00537601" w:rsidRPr="000254DE" w:rsidRDefault="00537601" w:rsidP="00537601">
      <w:pPr>
        <w:spacing w:line="240" w:lineRule="auto"/>
        <w:rPr>
          <w:rFonts w:ascii="Arial" w:hAnsi="Arial" w:cs="Arial"/>
          <w:sz w:val="22"/>
          <w:szCs w:val="22"/>
        </w:rPr>
      </w:pPr>
    </w:p>
    <w:p w:rsidR="00537601" w:rsidRPr="000254DE" w:rsidRDefault="00537601" w:rsidP="00537601">
      <w:pPr>
        <w:tabs>
          <w:tab w:val="left" w:pos="567"/>
        </w:tabs>
        <w:spacing w:line="240" w:lineRule="auto"/>
        <w:ind w:firstLine="0"/>
        <w:rPr>
          <w:rFonts w:ascii="Arial" w:hAnsi="Arial" w:cs="Arial"/>
          <w:sz w:val="22"/>
          <w:szCs w:val="22"/>
          <w:u w:val="single"/>
        </w:rPr>
      </w:pPr>
      <w:r w:rsidRPr="000254DE">
        <w:rPr>
          <w:rFonts w:ascii="Arial" w:hAnsi="Arial" w:cs="Arial"/>
          <w:sz w:val="22"/>
          <w:szCs w:val="22"/>
          <w:u w:val="single"/>
        </w:rPr>
        <w:t>Примечания:</w:t>
      </w: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lastRenderedPageBreak/>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0254DE" w:rsidRDefault="00537601" w:rsidP="00537601">
      <w:pPr>
        <w:spacing w:line="240" w:lineRule="auto"/>
        <w:ind w:firstLine="0"/>
        <w:rPr>
          <w:rFonts w:ascii="Arial" w:hAnsi="Arial" w:cs="Arial"/>
          <w:sz w:val="22"/>
          <w:szCs w:val="22"/>
        </w:rPr>
      </w:pPr>
    </w:p>
    <w:p w:rsidR="00537601" w:rsidRPr="000254DE" w:rsidRDefault="00537601" w:rsidP="00537601">
      <w:pPr>
        <w:spacing w:line="240" w:lineRule="auto"/>
        <w:ind w:firstLine="0"/>
        <w:rPr>
          <w:rFonts w:ascii="Arial" w:hAnsi="Arial" w:cs="Arial"/>
          <w:sz w:val="22"/>
          <w:szCs w:val="22"/>
        </w:rPr>
      </w:pPr>
    </w:p>
    <w:p w:rsidR="00537601" w:rsidRPr="000254DE" w:rsidRDefault="00537601" w:rsidP="00537601">
      <w:pPr>
        <w:spacing w:line="240" w:lineRule="auto"/>
        <w:rPr>
          <w:rFonts w:ascii="Arial" w:hAnsi="Arial" w:cs="Arial"/>
          <w:sz w:val="22"/>
          <w:szCs w:val="22"/>
        </w:rPr>
      </w:pPr>
      <w:r w:rsidRPr="000254DE">
        <w:rPr>
          <w:rFonts w:ascii="Arial" w:hAnsi="Arial" w:cs="Arial"/>
          <w:sz w:val="22"/>
          <w:szCs w:val="22"/>
        </w:rPr>
        <w:t>____________________________________</w:t>
      </w:r>
    </w:p>
    <w:p w:rsidR="00537601" w:rsidRPr="000254DE" w:rsidRDefault="00537601" w:rsidP="00537601">
      <w:pPr>
        <w:spacing w:line="240" w:lineRule="auto"/>
        <w:ind w:right="3684"/>
        <w:rPr>
          <w:rFonts w:ascii="Arial" w:hAnsi="Arial" w:cs="Arial"/>
          <w:sz w:val="22"/>
          <w:szCs w:val="22"/>
          <w:vertAlign w:val="superscript"/>
        </w:rPr>
      </w:pPr>
      <w:r w:rsidRPr="000254DE">
        <w:rPr>
          <w:rFonts w:ascii="Arial" w:hAnsi="Arial" w:cs="Arial"/>
          <w:sz w:val="22"/>
          <w:szCs w:val="22"/>
          <w:vertAlign w:val="superscript"/>
        </w:rPr>
        <w:t>(подпись, М.П.)</w:t>
      </w:r>
    </w:p>
    <w:p w:rsidR="00537601" w:rsidRPr="000254DE" w:rsidRDefault="00537601" w:rsidP="00537601">
      <w:pPr>
        <w:spacing w:line="240" w:lineRule="auto"/>
        <w:rPr>
          <w:rFonts w:ascii="Arial" w:hAnsi="Arial" w:cs="Arial"/>
          <w:sz w:val="22"/>
          <w:szCs w:val="22"/>
        </w:rPr>
      </w:pPr>
      <w:r w:rsidRPr="000254DE">
        <w:rPr>
          <w:rFonts w:ascii="Arial" w:hAnsi="Arial" w:cs="Arial"/>
          <w:sz w:val="22"/>
          <w:szCs w:val="22"/>
        </w:rPr>
        <w:t>____________________________________</w:t>
      </w:r>
    </w:p>
    <w:p w:rsidR="00537601" w:rsidRPr="000254DE" w:rsidRDefault="00537601" w:rsidP="00537601">
      <w:pPr>
        <w:spacing w:line="240" w:lineRule="auto"/>
        <w:ind w:right="3684"/>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F0F02" w:rsidRPr="000254DE" w:rsidRDefault="005F0F02" w:rsidP="00537601">
      <w:pPr>
        <w:spacing w:line="240" w:lineRule="auto"/>
        <w:ind w:right="3684" w:firstLine="0"/>
        <w:rPr>
          <w:rFonts w:ascii="Arial" w:hAnsi="Arial" w:cs="Arial"/>
          <w:sz w:val="22"/>
          <w:szCs w:val="22"/>
          <w:vertAlign w:val="superscript"/>
        </w:rPr>
      </w:pPr>
    </w:p>
    <w:p w:rsidR="00537601" w:rsidRPr="000254DE"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24" w:name="_Toc213755446"/>
      <w:bookmarkStart w:id="25" w:name="_Toc423378599"/>
      <w:bookmarkStart w:id="26" w:name="_Toc423421102"/>
    </w:p>
    <w:p w:rsidR="00537601" w:rsidRPr="000254DE" w:rsidRDefault="00537601" w:rsidP="00537601">
      <w:pPr>
        <w:pStyle w:val="a4"/>
        <w:tabs>
          <w:tab w:val="num" w:pos="0"/>
        </w:tabs>
        <w:spacing w:line="276" w:lineRule="auto"/>
        <w:ind w:left="0" w:firstLine="0"/>
        <w:rPr>
          <w:rFonts w:ascii="Arial" w:hAnsi="Arial" w:cs="Arial"/>
          <w:b/>
          <w:sz w:val="22"/>
          <w:szCs w:val="22"/>
        </w:rPr>
      </w:pPr>
      <w:r w:rsidRPr="000254DE">
        <w:rPr>
          <w:rFonts w:ascii="Arial" w:hAnsi="Arial" w:cs="Arial"/>
          <w:b/>
          <w:sz w:val="22"/>
          <w:szCs w:val="22"/>
        </w:rPr>
        <w:t>Инструкции по заполнению</w:t>
      </w:r>
      <w:bookmarkEnd w:id="24"/>
      <w:bookmarkEnd w:id="25"/>
      <w:bookmarkEnd w:id="26"/>
    </w:p>
    <w:p w:rsidR="00537601" w:rsidRPr="000254DE" w:rsidRDefault="00537601" w:rsidP="00537601">
      <w:pPr>
        <w:pStyle w:val="a4"/>
        <w:numPr>
          <w:ilvl w:val="0"/>
          <w:numId w:val="0"/>
        </w:numPr>
        <w:spacing w:line="276" w:lineRule="auto"/>
        <w:rPr>
          <w:rFonts w:ascii="Arial" w:hAnsi="Arial" w:cs="Arial"/>
          <w:b/>
          <w:sz w:val="22"/>
          <w:szCs w:val="22"/>
        </w:rPr>
      </w:pPr>
    </w:p>
    <w:p w:rsidR="00537601" w:rsidRPr="000254DE" w:rsidRDefault="00537601" w:rsidP="00537601">
      <w:pPr>
        <w:pStyle w:val="a5"/>
        <w:spacing w:line="276" w:lineRule="auto"/>
        <w:ind w:left="0" w:firstLine="0"/>
        <w:rPr>
          <w:rFonts w:ascii="Arial" w:hAnsi="Arial" w:cs="Arial"/>
          <w:sz w:val="22"/>
          <w:szCs w:val="22"/>
        </w:rPr>
      </w:pPr>
      <w:r w:rsidRPr="000254DE">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0254DE" w:rsidRDefault="00537601" w:rsidP="00537601">
      <w:pPr>
        <w:pStyle w:val="a5"/>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 согласно ЕГРЮЛ.</w:t>
      </w:r>
    </w:p>
    <w:p w:rsidR="00537601" w:rsidRPr="000254DE" w:rsidRDefault="00537601" w:rsidP="00537601">
      <w:pPr>
        <w:pStyle w:val="a5"/>
        <w:spacing w:line="276" w:lineRule="auto"/>
        <w:ind w:left="0" w:firstLine="0"/>
        <w:rPr>
          <w:rFonts w:ascii="Arial" w:hAnsi="Arial" w:cs="Arial"/>
          <w:sz w:val="22"/>
          <w:szCs w:val="22"/>
        </w:rPr>
      </w:pPr>
      <w:r w:rsidRPr="000254DE">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0254DE" w:rsidRDefault="00B620AF" w:rsidP="009A4A3C">
      <w:pPr>
        <w:tabs>
          <w:tab w:val="left" w:pos="851"/>
        </w:tabs>
        <w:spacing w:line="240" w:lineRule="auto"/>
        <w:ind w:left="851" w:hanging="851"/>
        <w:rPr>
          <w:rFonts w:ascii="Arial" w:hAnsi="Arial" w:cs="Arial"/>
          <w:snapToGrid/>
          <w:sz w:val="22"/>
          <w:szCs w:val="22"/>
        </w:rPr>
      </w:pPr>
    </w:p>
    <w:p w:rsidR="00AF59D1" w:rsidRPr="000254DE" w:rsidRDefault="00AF59D1" w:rsidP="009A4A3C">
      <w:pPr>
        <w:tabs>
          <w:tab w:val="left" w:pos="851"/>
        </w:tabs>
        <w:spacing w:line="240" w:lineRule="auto"/>
        <w:ind w:left="851" w:hanging="851"/>
        <w:rPr>
          <w:rFonts w:ascii="Arial" w:hAnsi="Arial" w:cs="Arial"/>
          <w:snapToGrid/>
          <w:sz w:val="22"/>
          <w:szCs w:val="22"/>
        </w:rPr>
      </w:pPr>
    </w:p>
    <w:p w:rsidR="00AF59D1" w:rsidRPr="000254DE" w:rsidRDefault="00AF59D1" w:rsidP="009A4A3C">
      <w:pPr>
        <w:tabs>
          <w:tab w:val="left" w:pos="851"/>
        </w:tabs>
        <w:spacing w:line="240" w:lineRule="auto"/>
        <w:ind w:left="851" w:hanging="851"/>
        <w:rPr>
          <w:rFonts w:ascii="Arial" w:hAnsi="Arial" w:cs="Arial"/>
          <w:snapToGrid/>
          <w:sz w:val="22"/>
          <w:szCs w:val="22"/>
        </w:rPr>
      </w:pPr>
    </w:p>
    <w:p w:rsidR="00AF59D1" w:rsidRPr="000254DE" w:rsidRDefault="00AF59D1" w:rsidP="009A4A3C">
      <w:pPr>
        <w:tabs>
          <w:tab w:val="left" w:pos="851"/>
        </w:tabs>
        <w:spacing w:line="240" w:lineRule="auto"/>
        <w:ind w:left="851" w:hanging="851"/>
        <w:rPr>
          <w:rFonts w:ascii="Arial" w:hAnsi="Arial" w:cs="Arial"/>
          <w:snapToGrid/>
          <w:sz w:val="22"/>
          <w:szCs w:val="22"/>
        </w:rPr>
      </w:pPr>
    </w:p>
    <w:p w:rsidR="00AF59D1" w:rsidRPr="000254DE" w:rsidRDefault="00AF59D1" w:rsidP="009A4A3C">
      <w:pPr>
        <w:tabs>
          <w:tab w:val="left" w:pos="851"/>
        </w:tabs>
        <w:spacing w:line="240" w:lineRule="auto"/>
        <w:ind w:left="851" w:hanging="851"/>
        <w:rPr>
          <w:rFonts w:ascii="Arial" w:hAnsi="Arial" w:cs="Arial"/>
          <w:snapToGrid/>
          <w:sz w:val="22"/>
          <w:szCs w:val="22"/>
        </w:rPr>
      </w:pPr>
    </w:p>
    <w:p w:rsidR="00AF59D1" w:rsidRPr="000254DE" w:rsidRDefault="00AF59D1" w:rsidP="009A4A3C">
      <w:pPr>
        <w:tabs>
          <w:tab w:val="left" w:pos="851"/>
        </w:tabs>
        <w:spacing w:line="240" w:lineRule="auto"/>
        <w:ind w:left="851" w:hanging="851"/>
        <w:rPr>
          <w:rFonts w:ascii="Arial" w:hAnsi="Arial" w:cs="Arial"/>
          <w:snapToGrid/>
          <w:sz w:val="22"/>
          <w:szCs w:val="22"/>
        </w:rPr>
      </w:pPr>
    </w:p>
    <w:p w:rsidR="00AF59D1" w:rsidRPr="000254DE" w:rsidRDefault="00AF59D1" w:rsidP="009A4A3C">
      <w:pPr>
        <w:tabs>
          <w:tab w:val="left" w:pos="851"/>
        </w:tabs>
        <w:spacing w:line="240" w:lineRule="auto"/>
        <w:ind w:left="851" w:hanging="851"/>
        <w:rPr>
          <w:rFonts w:ascii="Arial" w:hAnsi="Arial" w:cs="Arial"/>
          <w:snapToGrid/>
          <w:sz w:val="22"/>
          <w:szCs w:val="22"/>
        </w:rPr>
      </w:pPr>
    </w:p>
    <w:p w:rsidR="00AF59D1" w:rsidRPr="000254DE" w:rsidRDefault="00AF59D1" w:rsidP="009A4A3C">
      <w:pPr>
        <w:tabs>
          <w:tab w:val="left" w:pos="851"/>
        </w:tabs>
        <w:spacing w:line="240" w:lineRule="auto"/>
        <w:ind w:left="851" w:hanging="851"/>
        <w:rPr>
          <w:rFonts w:ascii="Arial" w:hAnsi="Arial" w:cs="Arial"/>
          <w:snapToGrid/>
          <w:sz w:val="22"/>
          <w:szCs w:val="22"/>
        </w:rPr>
      </w:pPr>
    </w:p>
    <w:p w:rsidR="00AF59D1" w:rsidRPr="000254DE" w:rsidRDefault="00AF59D1" w:rsidP="009A4A3C">
      <w:pPr>
        <w:tabs>
          <w:tab w:val="left" w:pos="851"/>
        </w:tabs>
        <w:spacing w:line="240" w:lineRule="auto"/>
        <w:ind w:left="851" w:hanging="851"/>
        <w:rPr>
          <w:rFonts w:ascii="Arial" w:hAnsi="Arial" w:cs="Arial"/>
          <w:snapToGrid/>
          <w:sz w:val="22"/>
          <w:szCs w:val="22"/>
        </w:rPr>
      </w:pPr>
    </w:p>
    <w:p w:rsidR="00AF59D1" w:rsidRPr="000254DE" w:rsidRDefault="00AF59D1" w:rsidP="009A4A3C">
      <w:pPr>
        <w:tabs>
          <w:tab w:val="left" w:pos="851"/>
        </w:tabs>
        <w:spacing w:line="240" w:lineRule="auto"/>
        <w:ind w:left="851" w:hanging="851"/>
        <w:rPr>
          <w:rFonts w:ascii="Arial" w:hAnsi="Arial" w:cs="Arial"/>
          <w:snapToGrid/>
          <w:sz w:val="22"/>
          <w:szCs w:val="22"/>
        </w:rPr>
      </w:pPr>
    </w:p>
    <w:p w:rsidR="00AF59D1" w:rsidRPr="000254DE" w:rsidRDefault="00AF59D1" w:rsidP="009A4A3C">
      <w:pPr>
        <w:tabs>
          <w:tab w:val="left" w:pos="851"/>
        </w:tabs>
        <w:spacing w:line="240" w:lineRule="auto"/>
        <w:ind w:left="851" w:hanging="851"/>
        <w:rPr>
          <w:rFonts w:ascii="Arial" w:hAnsi="Arial" w:cs="Arial"/>
          <w:snapToGrid/>
          <w:sz w:val="22"/>
          <w:szCs w:val="22"/>
        </w:rPr>
      </w:pPr>
    </w:p>
    <w:p w:rsidR="00AF59D1" w:rsidRPr="000254DE" w:rsidRDefault="00AF59D1" w:rsidP="009A4A3C">
      <w:pPr>
        <w:tabs>
          <w:tab w:val="left" w:pos="851"/>
        </w:tabs>
        <w:spacing w:line="240" w:lineRule="auto"/>
        <w:ind w:left="851" w:hanging="851"/>
        <w:rPr>
          <w:rFonts w:ascii="Arial" w:hAnsi="Arial" w:cs="Arial"/>
          <w:snapToGrid/>
          <w:sz w:val="22"/>
          <w:szCs w:val="22"/>
        </w:rPr>
      </w:pPr>
    </w:p>
    <w:p w:rsidR="00AF59D1" w:rsidRPr="000254DE" w:rsidRDefault="00AF59D1" w:rsidP="009A4A3C">
      <w:pPr>
        <w:tabs>
          <w:tab w:val="left" w:pos="851"/>
        </w:tabs>
        <w:spacing w:line="240" w:lineRule="auto"/>
        <w:ind w:left="851" w:hanging="851"/>
        <w:rPr>
          <w:rFonts w:ascii="Arial" w:hAnsi="Arial" w:cs="Arial"/>
          <w:snapToGrid/>
          <w:sz w:val="22"/>
          <w:szCs w:val="22"/>
        </w:rPr>
      </w:pPr>
    </w:p>
    <w:p w:rsidR="00AF59D1" w:rsidRPr="000254DE" w:rsidRDefault="00AF59D1" w:rsidP="009A4A3C">
      <w:pPr>
        <w:tabs>
          <w:tab w:val="left" w:pos="851"/>
        </w:tabs>
        <w:spacing w:line="240" w:lineRule="auto"/>
        <w:ind w:left="851" w:hanging="851"/>
        <w:rPr>
          <w:rFonts w:ascii="Arial" w:hAnsi="Arial" w:cs="Arial"/>
          <w:snapToGrid/>
          <w:sz w:val="22"/>
          <w:szCs w:val="22"/>
        </w:rPr>
      </w:pPr>
    </w:p>
    <w:p w:rsidR="00AF59D1" w:rsidRPr="000254DE" w:rsidRDefault="00AF59D1" w:rsidP="009A4A3C">
      <w:pPr>
        <w:tabs>
          <w:tab w:val="left" w:pos="851"/>
        </w:tabs>
        <w:spacing w:line="240" w:lineRule="auto"/>
        <w:ind w:left="851" w:hanging="851"/>
        <w:rPr>
          <w:rFonts w:ascii="Arial" w:hAnsi="Arial" w:cs="Arial"/>
          <w:snapToGrid/>
          <w:sz w:val="22"/>
          <w:szCs w:val="22"/>
        </w:rPr>
      </w:pPr>
    </w:p>
    <w:p w:rsidR="00AF59D1" w:rsidRPr="000254DE" w:rsidRDefault="00AF59D1" w:rsidP="009A4A3C">
      <w:pPr>
        <w:tabs>
          <w:tab w:val="left" w:pos="851"/>
        </w:tabs>
        <w:spacing w:line="240" w:lineRule="auto"/>
        <w:ind w:left="851" w:hanging="851"/>
        <w:rPr>
          <w:rFonts w:ascii="Arial" w:hAnsi="Arial" w:cs="Arial"/>
          <w:snapToGrid/>
          <w:sz w:val="22"/>
          <w:szCs w:val="22"/>
        </w:rPr>
      </w:pPr>
    </w:p>
    <w:p w:rsidR="00AF59D1" w:rsidRPr="000254DE" w:rsidRDefault="00AF59D1" w:rsidP="009A4A3C">
      <w:pPr>
        <w:tabs>
          <w:tab w:val="left" w:pos="851"/>
        </w:tabs>
        <w:spacing w:line="240" w:lineRule="auto"/>
        <w:ind w:left="851" w:hanging="851"/>
        <w:rPr>
          <w:rFonts w:ascii="Arial" w:hAnsi="Arial" w:cs="Arial"/>
          <w:snapToGrid/>
          <w:sz w:val="22"/>
          <w:szCs w:val="22"/>
        </w:rPr>
      </w:pPr>
    </w:p>
    <w:p w:rsidR="00AF59D1" w:rsidRPr="000254DE" w:rsidRDefault="00AF59D1" w:rsidP="009A4A3C">
      <w:pPr>
        <w:tabs>
          <w:tab w:val="left" w:pos="851"/>
        </w:tabs>
        <w:spacing w:line="240" w:lineRule="auto"/>
        <w:ind w:left="851" w:hanging="851"/>
        <w:rPr>
          <w:rFonts w:ascii="Arial" w:hAnsi="Arial" w:cs="Arial"/>
          <w:snapToGrid/>
          <w:sz w:val="22"/>
          <w:szCs w:val="22"/>
        </w:rPr>
      </w:pPr>
    </w:p>
    <w:p w:rsidR="00AF59D1" w:rsidRPr="000254DE" w:rsidRDefault="00AF59D1" w:rsidP="009A4A3C">
      <w:pPr>
        <w:tabs>
          <w:tab w:val="left" w:pos="851"/>
        </w:tabs>
        <w:spacing w:line="240" w:lineRule="auto"/>
        <w:ind w:left="851" w:hanging="851"/>
        <w:rPr>
          <w:rFonts w:ascii="Arial" w:hAnsi="Arial" w:cs="Arial"/>
          <w:snapToGrid/>
          <w:sz w:val="22"/>
          <w:szCs w:val="22"/>
        </w:rPr>
      </w:pPr>
    </w:p>
    <w:p w:rsidR="00AF59D1" w:rsidRPr="000254DE" w:rsidRDefault="00AF59D1" w:rsidP="009A4A3C">
      <w:pPr>
        <w:tabs>
          <w:tab w:val="left" w:pos="851"/>
        </w:tabs>
        <w:spacing w:line="240" w:lineRule="auto"/>
        <w:ind w:left="851" w:hanging="851"/>
        <w:rPr>
          <w:rFonts w:ascii="Arial" w:hAnsi="Arial" w:cs="Arial"/>
          <w:snapToGrid/>
          <w:sz w:val="22"/>
          <w:szCs w:val="22"/>
        </w:rPr>
      </w:pPr>
    </w:p>
    <w:p w:rsidR="00AF59D1" w:rsidRPr="000254DE" w:rsidRDefault="00AF59D1" w:rsidP="009A4A3C">
      <w:pPr>
        <w:tabs>
          <w:tab w:val="left" w:pos="851"/>
        </w:tabs>
        <w:spacing w:line="240" w:lineRule="auto"/>
        <w:ind w:left="851" w:hanging="851"/>
        <w:rPr>
          <w:rFonts w:ascii="Arial" w:hAnsi="Arial" w:cs="Arial"/>
          <w:snapToGrid/>
          <w:sz w:val="22"/>
          <w:szCs w:val="22"/>
        </w:rPr>
      </w:pPr>
    </w:p>
    <w:p w:rsidR="00AF59D1" w:rsidRPr="000254DE" w:rsidRDefault="00AF59D1" w:rsidP="009A4A3C">
      <w:pPr>
        <w:tabs>
          <w:tab w:val="left" w:pos="851"/>
        </w:tabs>
        <w:spacing w:line="240" w:lineRule="auto"/>
        <w:ind w:left="851" w:hanging="851"/>
        <w:rPr>
          <w:rFonts w:ascii="Arial" w:hAnsi="Arial" w:cs="Arial"/>
          <w:snapToGrid/>
          <w:sz w:val="22"/>
          <w:szCs w:val="22"/>
        </w:rPr>
      </w:pPr>
    </w:p>
    <w:p w:rsidR="00AF59D1" w:rsidRPr="000254DE" w:rsidRDefault="00AF59D1" w:rsidP="009A4A3C">
      <w:pPr>
        <w:tabs>
          <w:tab w:val="left" w:pos="851"/>
        </w:tabs>
        <w:spacing w:line="240" w:lineRule="auto"/>
        <w:ind w:left="851" w:hanging="851"/>
        <w:rPr>
          <w:rFonts w:ascii="Arial" w:hAnsi="Arial" w:cs="Arial"/>
          <w:snapToGrid/>
          <w:sz w:val="22"/>
          <w:szCs w:val="22"/>
        </w:rPr>
      </w:pPr>
    </w:p>
    <w:p w:rsidR="00AF59D1" w:rsidRPr="000254DE" w:rsidRDefault="00AF59D1" w:rsidP="009A4A3C">
      <w:pPr>
        <w:tabs>
          <w:tab w:val="left" w:pos="851"/>
        </w:tabs>
        <w:spacing w:line="240" w:lineRule="auto"/>
        <w:ind w:left="851" w:hanging="851"/>
        <w:rPr>
          <w:rFonts w:ascii="Arial" w:hAnsi="Arial" w:cs="Arial"/>
          <w:snapToGrid/>
          <w:sz w:val="22"/>
          <w:szCs w:val="22"/>
        </w:rPr>
      </w:pPr>
    </w:p>
    <w:p w:rsidR="00AF59D1" w:rsidRPr="000254DE" w:rsidRDefault="00AF59D1" w:rsidP="009A4A3C">
      <w:pPr>
        <w:tabs>
          <w:tab w:val="left" w:pos="851"/>
        </w:tabs>
        <w:spacing w:line="240" w:lineRule="auto"/>
        <w:ind w:left="851" w:hanging="851"/>
        <w:rPr>
          <w:rFonts w:ascii="Arial" w:hAnsi="Arial" w:cs="Arial"/>
          <w:snapToGrid/>
          <w:sz w:val="22"/>
          <w:szCs w:val="22"/>
        </w:rPr>
      </w:pPr>
    </w:p>
    <w:p w:rsidR="00AF59D1" w:rsidRPr="000254DE" w:rsidRDefault="00AF59D1" w:rsidP="009A4A3C">
      <w:pPr>
        <w:tabs>
          <w:tab w:val="left" w:pos="851"/>
        </w:tabs>
        <w:spacing w:line="240" w:lineRule="auto"/>
        <w:ind w:left="851" w:hanging="851"/>
        <w:rPr>
          <w:rFonts w:ascii="Arial" w:hAnsi="Arial" w:cs="Arial"/>
          <w:snapToGrid/>
          <w:sz w:val="22"/>
          <w:szCs w:val="22"/>
        </w:rPr>
      </w:pPr>
    </w:p>
    <w:p w:rsidR="00AF59D1" w:rsidRPr="000254DE" w:rsidRDefault="00AF59D1" w:rsidP="009A4A3C">
      <w:pPr>
        <w:tabs>
          <w:tab w:val="left" w:pos="851"/>
        </w:tabs>
        <w:spacing w:line="240" w:lineRule="auto"/>
        <w:ind w:left="851" w:hanging="851"/>
        <w:rPr>
          <w:rFonts w:ascii="Arial" w:hAnsi="Arial" w:cs="Arial"/>
          <w:snapToGrid/>
          <w:sz w:val="22"/>
          <w:szCs w:val="22"/>
        </w:rPr>
      </w:pPr>
    </w:p>
    <w:p w:rsidR="00FD61E5" w:rsidRPr="000254DE" w:rsidRDefault="00FD61E5" w:rsidP="009A4A3C">
      <w:pPr>
        <w:tabs>
          <w:tab w:val="left" w:pos="851"/>
        </w:tabs>
        <w:spacing w:line="240" w:lineRule="auto"/>
        <w:ind w:left="851" w:hanging="851"/>
        <w:rPr>
          <w:rFonts w:ascii="Arial" w:hAnsi="Arial" w:cs="Arial"/>
          <w:snapToGrid/>
          <w:sz w:val="22"/>
          <w:szCs w:val="22"/>
        </w:rPr>
      </w:pPr>
    </w:p>
    <w:p w:rsidR="00FD61E5" w:rsidRPr="000254DE" w:rsidRDefault="00FD61E5" w:rsidP="009A4A3C">
      <w:pPr>
        <w:tabs>
          <w:tab w:val="left" w:pos="851"/>
        </w:tabs>
        <w:spacing w:line="240" w:lineRule="auto"/>
        <w:ind w:left="851" w:hanging="851"/>
        <w:rPr>
          <w:rFonts w:ascii="Arial" w:hAnsi="Arial" w:cs="Arial"/>
          <w:snapToGrid/>
          <w:sz w:val="22"/>
          <w:szCs w:val="22"/>
        </w:rPr>
      </w:pPr>
    </w:p>
    <w:p w:rsidR="00FD61E5" w:rsidRPr="000254DE" w:rsidRDefault="00FD61E5" w:rsidP="009A4A3C">
      <w:pPr>
        <w:tabs>
          <w:tab w:val="left" w:pos="851"/>
        </w:tabs>
        <w:spacing w:line="240" w:lineRule="auto"/>
        <w:ind w:left="851" w:hanging="851"/>
        <w:rPr>
          <w:rFonts w:ascii="Arial" w:hAnsi="Arial" w:cs="Arial"/>
          <w:snapToGrid/>
          <w:sz w:val="22"/>
          <w:szCs w:val="22"/>
        </w:rPr>
      </w:pPr>
    </w:p>
    <w:p w:rsidR="00537601" w:rsidRPr="000254DE" w:rsidRDefault="00537601" w:rsidP="009A4A3C">
      <w:pPr>
        <w:tabs>
          <w:tab w:val="left" w:pos="851"/>
        </w:tabs>
        <w:spacing w:line="240" w:lineRule="auto"/>
        <w:ind w:left="851" w:hanging="851"/>
        <w:rPr>
          <w:rFonts w:ascii="Arial" w:hAnsi="Arial" w:cs="Arial"/>
          <w:snapToGrid/>
          <w:sz w:val="22"/>
          <w:szCs w:val="22"/>
        </w:rPr>
      </w:pPr>
    </w:p>
    <w:p w:rsidR="00537601" w:rsidRPr="000254DE" w:rsidRDefault="00537601" w:rsidP="009A4A3C">
      <w:pPr>
        <w:tabs>
          <w:tab w:val="left" w:pos="851"/>
        </w:tabs>
        <w:spacing w:line="240" w:lineRule="auto"/>
        <w:ind w:left="851" w:hanging="851"/>
        <w:rPr>
          <w:rFonts w:ascii="Arial" w:hAnsi="Arial" w:cs="Arial"/>
          <w:snapToGrid/>
          <w:sz w:val="22"/>
          <w:szCs w:val="22"/>
        </w:rPr>
      </w:pPr>
    </w:p>
    <w:p w:rsidR="00FD61E5" w:rsidRPr="000254DE" w:rsidRDefault="00FD61E5" w:rsidP="009A4A3C">
      <w:pPr>
        <w:tabs>
          <w:tab w:val="left" w:pos="851"/>
        </w:tabs>
        <w:spacing w:line="240" w:lineRule="auto"/>
        <w:ind w:left="851" w:hanging="851"/>
        <w:rPr>
          <w:rFonts w:ascii="Arial" w:hAnsi="Arial" w:cs="Arial"/>
          <w:snapToGrid/>
          <w:sz w:val="22"/>
          <w:szCs w:val="22"/>
        </w:rPr>
      </w:pPr>
    </w:p>
    <w:p w:rsidR="00AF59D1" w:rsidRPr="000254DE" w:rsidRDefault="00AF59D1" w:rsidP="009A4A3C">
      <w:pPr>
        <w:tabs>
          <w:tab w:val="left" w:pos="851"/>
        </w:tabs>
        <w:spacing w:line="240" w:lineRule="auto"/>
        <w:ind w:left="851" w:hanging="851"/>
        <w:rPr>
          <w:rFonts w:ascii="Arial" w:hAnsi="Arial" w:cs="Arial"/>
          <w:snapToGrid/>
          <w:sz w:val="22"/>
          <w:szCs w:val="22"/>
        </w:rPr>
      </w:pPr>
    </w:p>
    <w:p w:rsidR="00AF59D1" w:rsidRPr="000254DE" w:rsidRDefault="00B620AF" w:rsidP="00E03D2A">
      <w:pPr>
        <w:pStyle w:val="21"/>
        <w:rPr>
          <w:rFonts w:ascii="Arial" w:hAnsi="Arial" w:cs="Arial"/>
          <w:color w:val="000000"/>
          <w:sz w:val="22"/>
          <w:szCs w:val="22"/>
        </w:rPr>
      </w:pPr>
      <w:bookmarkStart w:id="27" w:name="_Ref86826666"/>
      <w:bookmarkStart w:id="28" w:name="_Toc90385112"/>
      <w:bookmarkStart w:id="29" w:name="_Toc427744511"/>
      <w:r w:rsidRPr="000254DE">
        <w:rPr>
          <w:rFonts w:ascii="Arial" w:hAnsi="Arial" w:cs="Arial"/>
          <w:color w:val="000000"/>
          <w:sz w:val="22"/>
          <w:szCs w:val="22"/>
        </w:rPr>
        <w:t xml:space="preserve">График </w:t>
      </w:r>
      <w:r w:rsidR="00B11A6F" w:rsidRPr="000254DE">
        <w:rPr>
          <w:rFonts w:ascii="Arial" w:hAnsi="Arial" w:cs="Arial"/>
          <w:color w:val="000000"/>
          <w:sz w:val="22"/>
          <w:szCs w:val="22"/>
        </w:rPr>
        <w:t xml:space="preserve">поставки </w:t>
      </w:r>
      <w:proofErr w:type="gramStart"/>
      <w:r w:rsidR="00B11A6F" w:rsidRPr="000254DE">
        <w:rPr>
          <w:rFonts w:ascii="Arial" w:hAnsi="Arial" w:cs="Arial"/>
          <w:color w:val="000000"/>
          <w:sz w:val="22"/>
          <w:szCs w:val="22"/>
        </w:rPr>
        <w:t>това</w:t>
      </w:r>
      <w:r w:rsidR="00AF59D1" w:rsidRPr="000254DE">
        <w:rPr>
          <w:rFonts w:ascii="Arial" w:hAnsi="Arial" w:cs="Arial"/>
          <w:color w:val="000000"/>
          <w:sz w:val="22"/>
          <w:szCs w:val="22"/>
        </w:rPr>
        <w:t>ра</w:t>
      </w:r>
      <w:r w:rsidR="00B11A6F" w:rsidRPr="000254DE">
        <w:rPr>
          <w:rFonts w:ascii="Arial" w:hAnsi="Arial" w:cs="Arial"/>
          <w:color w:val="000000"/>
          <w:sz w:val="22"/>
          <w:szCs w:val="22"/>
        </w:rPr>
        <w:t xml:space="preserve"> </w:t>
      </w:r>
      <w:r w:rsidRPr="000254DE">
        <w:rPr>
          <w:rFonts w:ascii="Arial" w:hAnsi="Arial" w:cs="Arial"/>
          <w:color w:val="000000"/>
          <w:sz w:val="22"/>
          <w:szCs w:val="22"/>
        </w:rPr>
        <w:t xml:space="preserve"> (</w:t>
      </w:r>
      <w:proofErr w:type="gramEnd"/>
      <w:r w:rsidRPr="000254DE">
        <w:rPr>
          <w:rFonts w:ascii="Arial" w:hAnsi="Arial" w:cs="Arial"/>
          <w:color w:val="000000"/>
          <w:sz w:val="22"/>
          <w:szCs w:val="22"/>
        </w:rPr>
        <w:t xml:space="preserve">форма </w:t>
      </w:r>
      <w:r w:rsidR="00EB7E6F" w:rsidRPr="000254DE">
        <w:rPr>
          <w:rFonts w:ascii="Arial" w:hAnsi="Arial" w:cs="Arial"/>
          <w:color w:val="000000"/>
          <w:sz w:val="22"/>
          <w:szCs w:val="22"/>
        </w:rPr>
        <w:t>3</w:t>
      </w:r>
      <w:r w:rsidRPr="000254DE">
        <w:rPr>
          <w:rFonts w:ascii="Arial" w:hAnsi="Arial" w:cs="Arial"/>
          <w:color w:val="000000"/>
          <w:sz w:val="22"/>
          <w:szCs w:val="22"/>
        </w:rPr>
        <w:t>)</w:t>
      </w:r>
      <w:bookmarkStart w:id="30" w:name="_Toc90385113"/>
      <w:bookmarkEnd w:id="27"/>
      <w:bookmarkEnd w:id="28"/>
      <w:bookmarkEnd w:id="29"/>
    </w:p>
    <w:p w:rsidR="00B620AF" w:rsidRPr="000254DE" w:rsidRDefault="0089186F" w:rsidP="00AF59D1">
      <w:pPr>
        <w:pStyle w:val="a4"/>
        <w:tabs>
          <w:tab w:val="num" w:pos="0"/>
        </w:tabs>
        <w:ind w:left="0" w:firstLine="0"/>
        <w:rPr>
          <w:rFonts w:ascii="Arial" w:hAnsi="Arial" w:cs="Arial"/>
          <w:b/>
          <w:color w:val="000000"/>
          <w:sz w:val="22"/>
          <w:szCs w:val="22"/>
        </w:rPr>
      </w:pPr>
      <w:r w:rsidRPr="000254DE">
        <w:rPr>
          <w:rFonts w:ascii="Arial" w:hAnsi="Arial" w:cs="Arial"/>
          <w:b/>
          <w:sz w:val="22"/>
          <w:szCs w:val="22"/>
        </w:rPr>
        <w:t>Форма Графика</w:t>
      </w:r>
      <w:bookmarkEnd w:id="30"/>
    </w:p>
    <w:p w:rsidR="00B620AF" w:rsidRPr="000254DE"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B320F2">
      <w:pPr>
        <w:spacing w:line="240" w:lineRule="auto"/>
        <w:ind w:firstLine="0"/>
        <w:jc w:val="left"/>
        <w:rPr>
          <w:rFonts w:ascii="Arial" w:hAnsi="Arial" w:cs="Arial"/>
          <w:color w:val="000000"/>
          <w:sz w:val="22"/>
          <w:szCs w:val="22"/>
        </w:rPr>
      </w:pPr>
    </w:p>
    <w:p w:rsidR="00B620AF" w:rsidRPr="000254DE" w:rsidRDefault="00B620AF" w:rsidP="00B320F2">
      <w:pPr>
        <w:spacing w:line="240" w:lineRule="auto"/>
        <w:ind w:firstLine="0"/>
        <w:jc w:val="left"/>
        <w:rPr>
          <w:rFonts w:ascii="Arial" w:hAnsi="Arial" w:cs="Arial"/>
          <w:color w:val="000000"/>
          <w:sz w:val="22"/>
          <w:szCs w:val="22"/>
        </w:rPr>
      </w:pPr>
      <w:r w:rsidRPr="000254DE">
        <w:rPr>
          <w:rFonts w:ascii="Arial" w:hAnsi="Arial" w:cs="Arial"/>
          <w:color w:val="000000"/>
          <w:sz w:val="22"/>
          <w:szCs w:val="22"/>
        </w:rPr>
        <w:t xml:space="preserve">Приложение </w:t>
      </w:r>
      <w:r w:rsidR="00A332E3" w:rsidRPr="000254DE">
        <w:rPr>
          <w:rFonts w:ascii="Arial" w:hAnsi="Arial" w:cs="Arial"/>
          <w:color w:val="000000"/>
          <w:sz w:val="22"/>
          <w:szCs w:val="22"/>
        </w:rPr>
        <w:fldChar w:fldCharType="begin"/>
      </w:r>
      <w:r w:rsidRPr="000254DE">
        <w:rPr>
          <w:rFonts w:ascii="Arial" w:hAnsi="Arial" w:cs="Arial"/>
          <w:color w:val="000000"/>
          <w:sz w:val="22"/>
          <w:szCs w:val="22"/>
        </w:rPr>
        <w:instrText xml:space="preserve"> SEQ Приложение \* ARABIC </w:instrText>
      </w:r>
      <w:r w:rsidR="00A332E3" w:rsidRPr="000254DE">
        <w:rPr>
          <w:rFonts w:ascii="Arial" w:hAnsi="Arial" w:cs="Arial"/>
          <w:color w:val="000000"/>
          <w:sz w:val="22"/>
          <w:szCs w:val="22"/>
        </w:rPr>
        <w:fldChar w:fldCharType="separate"/>
      </w:r>
      <w:r w:rsidR="005A4F81" w:rsidRPr="000254DE">
        <w:rPr>
          <w:rFonts w:ascii="Arial" w:hAnsi="Arial" w:cs="Arial"/>
          <w:noProof/>
          <w:color w:val="000000"/>
          <w:sz w:val="22"/>
          <w:szCs w:val="22"/>
        </w:rPr>
        <w:t>2</w:t>
      </w:r>
      <w:r w:rsidR="00A332E3" w:rsidRPr="000254DE">
        <w:rPr>
          <w:rFonts w:ascii="Arial" w:hAnsi="Arial" w:cs="Arial"/>
          <w:color w:val="000000"/>
          <w:sz w:val="22"/>
          <w:szCs w:val="22"/>
        </w:rPr>
        <w:fldChar w:fldCharType="end"/>
      </w:r>
      <w:r w:rsidRPr="000254DE">
        <w:rPr>
          <w:rFonts w:ascii="Arial" w:hAnsi="Arial" w:cs="Arial"/>
          <w:color w:val="000000"/>
          <w:sz w:val="22"/>
          <w:szCs w:val="22"/>
        </w:rPr>
        <w:t xml:space="preserve"> к письму о подаче оферты</w:t>
      </w:r>
      <w:r w:rsidRPr="000254DE">
        <w:rPr>
          <w:rFonts w:ascii="Arial" w:hAnsi="Arial" w:cs="Arial"/>
          <w:color w:val="000000"/>
          <w:sz w:val="22"/>
          <w:szCs w:val="22"/>
        </w:rPr>
        <w:br/>
        <w:t>от «___</w:t>
      </w:r>
      <w:r w:rsidR="001A797F" w:rsidRPr="000254DE">
        <w:rPr>
          <w:rFonts w:ascii="Arial" w:hAnsi="Arial" w:cs="Arial"/>
          <w:color w:val="000000"/>
          <w:sz w:val="22"/>
          <w:szCs w:val="22"/>
        </w:rPr>
        <w:t>_» _</w:t>
      </w:r>
      <w:r w:rsidRPr="000254DE">
        <w:rPr>
          <w:rFonts w:ascii="Arial" w:hAnsi="Arial" w:cs="Arial"/>
          <w:color w:val="000000"/>
          <w:sz w:val="22"/>
          <w:szCs w:val="22"/>
        </w:rPr>
        <w:t>____________ г. №__________</w:t>
      </w:r>
    </w:p>
    <w:p w:rsidR="00B620AF" w:rsidRPr="000254DE" w:rsidRDefault="00B620AF" w:rsidP="00B320F2">
      <w:pPr>
        <w:spacing w:line="240" w:lineRule="auto"/>
        <w:ind w:firstLine="0"/>
        <w:rPr>
          <w:rFonts w:ascii="Arial" w:hAnsi="Arial" w:cs="Arial"/>
          <w:color w:val="000000"/>
          <w:sz w:val="22"/>
          <w:szCs w:val="22"/>
        </w:rPr>
      </w:pPr>
    </w:p>
    <w:p w:rsidR="00872E2A" w:rsidRPr="000254DE" w:rsidRDefault="00B620AF" w:rsidP="00B320F2">
      <w:pPr>
        <w:suppressAutoHyphens/>
        <w:spacing w:line="240" w:lineRule="auto"/>
        <w:ind w:firstLine="0"/>
        <w:jc w:val="center"/>
        <w:rPr>
          <w:rFonts w:ascii="Arial" w:hAnsi="Arial" w:cs="Arial"/>
          <w:b/>
          <w:sz w:val="22"/>
          <w:szCs w:val="22"/>
        </w:rPr>
      </w:pPr>
      <w:r w:rsidRPr="000254DE">
        <w:rPr>
          <w:rFonts w:ascii="Arial" w:hAnsi="Arial" w:cs="Arial"/>
          <w:b/>
          <w:sz w:val="22"/>
          <w:szCs w:val="22"/>
        </w:rPr>
        <w:t xml:space="preserve">График </w:t>
      </w:r>
    </w:p>
    <w:p w:rsidR="00B620AF" w:rsidRPr="000254DE" w:rsidRDefault="00AF59D1" w:rsidP="00B320F2">
      <w:pPr>
        <w:suppressAutoHyphens/>
        <w:spacing w:line="240" w:lineRule="auto"/>
        <w:ind w:firstLine="0"/>
        <w:jc w:val="center"/>
        <w:rPr>
          <w:rFonts w:ascii="Arial" w:hAnsi="Arial" w:cs="Arial"/>
          <w:b/>
          <w:sz w:val="22"/>
          <w:szCs w:val="22"/>
        </w:rPr>
      </w:pPr>
      <w:r w:rsidRPr="000254DE">
        <w:rPr>
          <w:rFonts w:ascii="Arial" w:hAnsi="Arial" w:cs="Arial"/>
          <w:b/>
          <w:sz w:val="22"/>
          <w:szCs w:val="22"/>
        </w:rPr>
        <w:t>поставки товара</w:t>
      </w:r>
      <w:r w:rsidR="00B11A6F" w:rsidRPr="000254DE">
        <w:rPr>
          <w:rFonts w:ascii="Arial" w:hAnsi="Arial" w:cs="Arial"/>
          <w:b/>
          <w:sz w:val="22"/>
          <w:szCs w:val="22"/>
        </w:rPr>
        <w:t xml:space="preserve"> </w:t>
      </w:r>
    </w:p>
    <w:p w:rsidR="00B620AF" w:rsidRPr="000254DE" w:rsidRDefault="00B620AF" w:rsidP="00B320F2">
      <w:pPr>
        <w:spacing w:line="240" w:lineRule="auto"/>
        <w:ind w:firstLine="0"/>
        <w:rPr>
          <w:rFonts w:ascii="Arial" w:hAnsi="Arial" w:cs="Arial"/>
          <w:color w:val="000000"/>
          <w:sz w:val="22"/>
          <w:szCs w:val="22"/>
        </w:rPr>
      </w:pP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AF59D1" w:rsidRPr="000254DE" w:rsidRDefault="00AF59D1" w:rsidP="00B320F2">
      <w:pPr>
        <w:spacing w:line="240" w:lineRule="auto"/>
        <w:ind w:firstLine="0"/>
        <w:rPr>
          <w:rFonts w:ascii="Arial" w:hAnsi="Arial" w:cs="Arial"/>
          <w:color w:val="000000"/>
          <w:sz w:val="22"/>
          <w:szCs w:val="22"/>
        </w:rPr>
      </w:pP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Начало: «__</w:t>
      </w:r>
      <w:r w:rsidR="005838AC" w:rsidRPr="000254DE">
        <w:rPr>
          <w:rFonts w:ascii="Arial" w:hAnsi="Arial" w:cs="Arial"/>
          <w:color w:val="000000"/>
          <w:sz w:val="22"/>
          <w:szCs w:val="22"/>
        </w:rPr>
        <w:t xml:space="preserve">_» </w:t>
      </w:r>
      <w:r w:rsidR="00B11A6F" w:rsidRPr="000254DE">
        <w:rPr>
          <w:rFonts w:ascii="Arial" w:hAnsi="Arial" w:cs="Arial"/>
          <w:color w:val="000000"/>
          <w:sz w:val="22"/>
          <w:szCs w:val="22"/>
        </w:rPr>
        <w:t>_________________20___</w:t>
      </w:r>
      <w:r w:rsidRPr="000254DE">
        <w:rPr>
          <w:rFonts w:ascii="Arial" w:hAnsi="Arial" w:cs="Arial"/>
          <w:color w:val="000000"/>
          <w:sz w:val="22"/>
          <w:szCs w:val="22"/>
        </w:rPr>
        <w:t>года.</w:t>
      </w: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Окончание: «__</w:t>
      </w:r>
      <w:r w:rsidR="005838AC" w:rsidRPr="000254DE">
        <w:rPr>
          <w:rFonts w:ascii="Arial" w:hAnsi="Arial" w:cs="Arial"/>
          <w:color w:val="000000"/>
          <w:sz w:val="22"/>
          <w:szCs w:val="22"/>
        </w:rPr>
        <w:t>_</w:t>
      </w:r>
      <w:r w:rsidR="00B11A6F" w:rsidRPr="000254DE">
        <w:rPr>
          <w:rFonts w:ascii="Arial" w:hAnsi="Arial" w:cs="Arial"/>
          <w:color w:val="000000"/>
          <w:sz w:val="22"/>
          <w:szCs w:val="22"/>
        </w:rPr>
        <w:t>_</w:t>
      </w:r>
      <w:r w:rsidR="005838AC" w:rsidRPr="000254DE">
        <w:rPr>
          <w:rFonts w:ascii="Arial" w:hAnsi="Arial" w:cs="Arial"/>
          <w:color w:val="000000"/>
          <w:sz w:val="22"/>
          <w:szCs w:val="22"/>
        </w:rPr>
        <w:t>»</w:t>
      </w:r>
      <w:r w:rsidR="00B11A6F" w:rsidRPr="000254DE">
        <w:rPr>
          <w:rFonts w:ascii="Arial" w:hAnsi="Arial" w:cs="Arial"/>
          <w:color w:val="000000"/>
          <w:sz w:val="22"/>
          <w:szCs w:val="22"/>
        </w:rPr>
        <w:t xml:space="preserve"> ________________20___</w:t>
      </w:r>
      <w:r w:rsidRPr="000254DE">
        <w:rPr>
          <w:rFonts w:ascii="Arial" w:hAnsi="Arial" w:cs="Arial"/>
          <w:color w:val="000000"/>
          <w:sz w:val="22"/>
          <w:szCs w:val="22"/>
        </w:rPr>
        <w:t>года.</w:t>
      </w:r>
    </w:p>
    <w:p w:rsidR="00B620AF" w:rsidRPr="000254DE" w:rsidRDefault="00B620AF" w:rsidP="00B320F2">
      <w:pPr>
        <w:spacing w:line="240" w:lineRule="auto"/>
        <w:rPr>
          <w:rFonts w:ascii="Arial" w:hAnsi="Arial" w:cs="Arial"/>
          <w:color w:val="000000"/>
          <w:sz w:val="22"/>
          <w:szCs w:val="22"/>
        </w:rPr>
      </w:pPr>
    </w:p>
    <w:p w:rsidR="00AF59D1" w:rsidRPr="000254DE"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0254DE"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lastRenderedPageBreak/>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0254DE" w:rsidRDefault="00B620AF" w:rsidP="00976DF7">
            <w:pPr>
              <w:pStyle w:val="af8"/>
              <w:spacing w:before="0" w:after="0"/>
              <w:rPr>
                <w:rFonts w:ascii="Arial" w:hAnsi="Arial" w:cs="Arial"/>
                <w:color w:val="000000"/>
                <w:szCs w:val="22"/>
              </w:rPr>
            </w:pPr>
            <w:r w:rsidRPr="000254DE">
              <w:rPr>
                <w:rFonts w:ascii="Arial" w:hAnsi="Arial" w:cs="Arial"/>
                <w:color w:val="000000"/>
                <w:szCs w:val="22"/>
              </w:rPr>
              <w:t xml:space="preserve">График </w:t>
            </w:r>
            <w:r w:rsidR="00976DF7" w:rsidRPr="000254DE">
              <w:rPr>
                <w:rFonts w:ascii="Arial" w:hAnsi="Arial" w:cs="Arial"/>
                <w:color w:val="000000"/>
                <w:szCs w:val="22"/>
              </w:rPr>
              <w:t>выполнения</w:t>
            </w:r>
            <w:r w:rsidRPr="000254DE">
              <w:rPr>
                <w:rFonts w:ascii="Arial" w:hAnsi="Arial" w:cs="Arial"/>
                <w:color w:val="000000"/>
                <w:szCs w:val="22"/>
              </w:rPr>
              <w:t>, в неделях</w:t>
            </w:r>
            <w:r w:rsidR="007441D4" w:rsidRPr="000254DE">
              <w:rPr>
                <w:rFonts w:ascii="Arial" w:hAnsi="Arial" w:cs="Arial"/>
                <w:color w:val="000000"/>
                <w:szCs w:val="22"/>
              </w:rPr>
              <w:t xml:space="preserve"> </w:t>
            </w:r>
            <w:r w:rsidR="007441D4" w:rsidRPr="000254DE">
              <w:rPr>
                <w:rFonts w:ascii="Arial" w:hAnsi="Arial" w:cs="Arial"/>
                <w:i/>
                <w:color w:val="000000"/>
                <w:szCs w:val="22"/>
              </w:rPr>
              <w:t>(месяцах)</w:t>
            </w:r>
            <w:r w:rsidRPr="000254DE">
              <w:rPr>
                <w:rFonts w:ascii="Arial" w:hAnsi="Arial" w:cs="Arial"/>
                <w:color w:val="000000"/>
                <w:szCs w:val="22"/>
              </w:rPr>
              <w:t xml:space="preserve"> с момента подписания Договора</w:t>
            </w:r>
          </w:p>
        </w:tc>
      </w:tr>
      <w:tr w:rsidR="00B620AF" w:rsidRPr="000254DE"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w:t>
            </w: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r w:rsidRPr="000254DE">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bl>
    <w:p w:rsidR="00B620AF" w:rsidRPr="000254DE" w:rsidRDefault="00B620AF" w:rsidP="00B320F2">
      <w:pPr>
        <w:spacing w:line="240" w:lineRule="auto"/>
        <w:rPr>
          <w:rFonts w:ascii="Arial" w:hAnsi="Arial" w:cs="Arial"/>
          <w:color w:val="000000"/>
          <w:sz w:val="22"/>
          <w:szCs w:val="22"/>
        </w:rPr>
      </w:pPr>
    </w:p>
    <w:p w:rsidR="00872E2A" w:rsidRPr="000254DE" w:rsidRDefault="00872E2A" w:rsidP="00B320F2">
      <w:pPr>
        <w:spacing w:line="240" w:lineRule="auto"/>
        <w:rPr>
          <w:rFonts w:ascii="Arial" w:hAnsi="Arial" w:cs="Arial"/>
          <w:color w:val="000000"/>
          <w:sz w:val="22"/>
          <w:szCs w:val="22"/>
        </w:rPr>
      </w:pPr>
    </w:p>
    <w:p w:rsidR="00872E2A" w:rsidRPr="000254DE" w:rsidRDefault="00872E2A" w:rsidP="00B320F2">
      <w:pPr>
        <w:spacing w:line="240" w:lineRule="auto"/>
        <w:rPr>
          <w:rFonts w:ascii="Arial" w:hAnsi="Arial" w:cs="Arial"/>
          <w:color w:val="000000"/>
          <w:sz w:val="22"/>
          <w:szCs w:val="22"/>
        </w:rPr>
      </w:pPr>
    </w:p>
    <w:p w:rsidR="00B620AF" w:rsidRPr="000254DE" w:rsidRDefault="00B620AF" w:rsidP="00B320F2">
      <w:pPr>
        <w:spacing w:line="240" w:lineRule="auto"/>
        <w:rPr>
          <w:rFonts w:ascii="Arial" w:hAnsi="Arial" w:cs="Arial"/>
          <w:color w:val="000000"/>
          <w:sz w:val="22"/>
          <w:szCs w:val="22"/>
        </w:rPr>
      </w:pPr>
      <w:r w:rsidRPr="000254DE">
        <w:rPr>
          <w:rFonts w:ascii="Arial" w:hAnsi="Arial" w:cs="Arial"/>
          <w:color w:val="000000"/>
          <w:sz w:val="22"/>
          <w:szCs w:val="22"/>
        </w:rPr>
        <w:t>___________________________________</w:t>
      </w:r>
      <w:r w:rsidR="00E431C6" w:rsidRPr="000254DE">
        <w:rPr>
          <w:rFonts w:ascii="Arial" w:hAnsi="Arial" w:cs="Arial"/>
          <w:color w:val="000000"/>
          <w:sz w:val="22"/>
          <w:szCs w:val="22"/>
        </w:rPr>
        <w:t>___________</w:t>
      </w:r>
      <w:r w:rsidRPr="000254DE">
        <w:rPr>
          <w:rFonts w:ascii="Arial" w:hAnsi="Arial" w:cs="Arial"/>
          <w:color w:val="000000"/>
          <w:sz w:val="22"/>
          <w:szCs w:val="22"/>
        </w:rPr>
        <w:t>_</w:t>
      </w:r>
    </w:p>
    <w:p w:rsidR="00B620AF" w:rsidRPr="000254DE" w:rsidRDefault="00B620AF" w:rsidP="00B320F2">
      <w:pPr>
        <w:spacing w:line="240" w:lineRule="auto"/>
        <w:ind w:right="3684"/>
        <w:jc w:val="center"/>
        <w:rPr>
          <w:rFonts w:ascii="Arial" w:hAnsi="Arial" w:cs="Arial"/>
          <w:color w:val="000000"/>
          <w:sz w:val="22"/>
          <w:szCs w:val="22"/>
          <w:vertAlign w:val="superscript"/>
        </w:rPr>
      </w:pPr>
      <w:r w:rsidRPr="000254DE">
        <w:rPr>
          <w:rFonts w:ascii="Arial" w:hAnsi="Arial" w:cs="Arial"/>
          <w:color w:val="000000"/>
          <w:sz w:val="22"/>
          <w:szCs w:val="22"/>
          <w:vertAlign w:val="superscript"/>
        </w:rPr>
        <w:t>(подпись, М.П.)</w:t>
      </w:r>
    </w:p>
    <w:p w:rsidR="00B620AF" w:rsidRPr="000254DE" w:rsidRDefault="00B620AF" w:rsidP="00B320F2">
      <w:pPr>
        <w:spacing w:line="240" w:lineRule="auto"/>
        <w:rPr>
          <w:rFonts w:ascii="Arial" w:hAnsi="Arial" w:cs="Arial"/>
          <w:color w:val="000000"/>
          <w:sz w:val="22"/>
          <w:szCs w:val="22"/>
        </w:rPr>
      </w:pPr>
      <w:r w:rsidRPr="000254DE">
        <w:rPr>
          <w:rFonts w:ascii="Arial" w:hAnsi="Arial" w:cs="Arial"/>
          <w:color w:val="000000"/>
          <w:sz w:val="22"/>
          <w:szCs w:val="22"/>
        </w:rPr>
        <w:t>____________________________________</w:t>
      </w:r>
      <w:r w:rsidR="00E431C6" w:rsidRPr="000254DE">
        <w:rPr>
          <w:rFonts w:ascii="Arial" w:hAnsi="Arial" w:cs="Arial"/>
          <w:color w:val="000000"/>
          <w:sz w:val="22"/>
          <w:szCs w:val="22"/>
        </w:rPr>
        <w:t>___________</w:t>
      </w:r>
    </w:p>
    <w:p w:rsidR="00CC6391" w:rsidRPr="000254DE" w:rsidRDefault="00CC6391" w:rsidP="00CC6391">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AF59D1" w:rsidRPr="000254DE" w:rsidRDefault="00AF59D1" w:rsidP="00B320F2">
      <w:pPr>
        <w:keepNext/>
        <w:spacing w:line="240" w:lineRule="auto"/>
        <w:rPr>
          <w:rFonts w:ascii="Arial" w:hAnsi="Arial" w:cs="Arial"/>
          <w:b/>
          <w:bCs/>
          <w:color w:val="000000"/>
          <w:sz w:val="22"/>
          <w:szCs w:val="22"/>
        </w:rPr>
      </w:pPr>
    </w:p>
    <w:p w:rsidR="00CC6391" w:rsidRPr="000254DE" w:rsidRDefault="00CC6391"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CC6391" w:rsidRPr="000254DE" w:rsidRDefault="00CC6391" w:rsidP="00B320F2">
      <w:pPr>
        <w:keepNext/>
        <w:spacing w:line="240" w:lineRule="auto"/>
        <w:rPr>
          <w:rFonts w:ascii="Arial" w:hAnsi="Arial" w:cs="Arial"/>
          <w:b/>
          <w:bCs/>
          <w:color w:val="000000"/>
          <w:sz w:val="22"/>
          <w:szCs w:val="22"/>
        </w:rPr>
      </w:pPr>
    </w:p>
    <w:p w:rsidR="0071570F" w:rsidRPr="000254DE"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31" w:name="_Toc90385114"/>
      <w:bookmarkStart w:id="32" w:name="_Toc423378596"/>
    </w:p>
    <w:p w:rsidR="00AF59D1" w:rsidRPr="000254DE" w:rsidRDefault="00B620AF" w:rsidP="0071570F">
      <w:pPr>
        <w:pStyle w:val="a4"/>
        <w:tabs>
          <w:tab w:val="num" w:pos="0"/>
        </w:tabs>
        <w:spacing w:line="276" w:lineRule="auto"/>
        <w:ind w:left="0" w:firstLine="0"/>
        <w:rPr>
          <w:rFonts w:ascii="Arial" w:hAnsi="Arial" w:cs="Arial"/>
          <w:b/>
          <w:sz w:val="22"/>
          <w:szCs w:val="22"/>
        </w:rPr>
      </w:pPr>
      <w:r w:rsidRPr="000254DE">
        <w:rPr>
          <w:rFonts w:ascii="Arial" w:hAnsi="Arial" w:cs="Arial"/>
          <w:b/>
          <w:sz w:val="22"/>
          <w:szCs w:val="22"/>
        </w:rPr>
        <w:t>Инструкции по заполнению</w:t>
      </w:r>
      <w:bookmarkEnd w:id="31"/>
      <w:bookmarkEnd w:id="32"/>
    </w:p>
    <w:p w:rsidR="0071570F" w:rsidRPr="000254DE" w:rsidRDefault="0071570F" w:rsidP="0071570F">
      <w:pPr>
        <w:pStyle w:val="a4"/>
        <w:numPr>
          <w:ilvl w:val="0"/>
          <w:numId w:val="0"/>
        </w:numPr>
        <w:tabs>
          <w:tab w:val="num" w:pos="1134"/>
        </w:tabs>
        <w:spacing w:line="276" w:lineRule="auto"/>
        <w:rPr>
          <w:rFonts w:ascii="Arial" w:hAnsi="Arial" w:cs="Arial"/>
          <w:b/>
          <w:sz w:val="22"/>
          <w:szCs w:val="22"/>
        </w:rPr>
      </w:pP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 согласно ЕГРЮЛ.</w:t>
      </w: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t xml:space="preserve">В данном Графике </w:t>
      </w:r>
      <w:r w:rsidR="00717991" w:rsidRPr="000254DE">
        <w:rPr>
          <w:rFonts w:ascii="Arial" w:hAnsi="Arial" w:cs="Arial"/>
          <w:sz w:val="22"/>
          <w:szCs w:val="22"/>
        </w:rPr>
        <w:t>поставки товара</w:t>
      </w:r>
      <w:r w:rsidRPr="000254DE">
        <w:rPr>
          <w:rFonts w:ascii="Arial" w:hAnsi="Arial" w:cs="Arial"/>
          <w:sz w:val="22"/>
          <w:szCs w:val="22"/>
        </w:rPr>
        <w:t xml:space="preserve"> приводятся расчетные сроки выполнения всех </w:t>
      </w:r>
      <w:r w:rsidR="005F0F02" w:rsidRPr="000254DE">
        <w:rPr>
          <w:rFonts w:ascii="Arial" w:hAnsi="Arial" w:cs="Arial"/>
          <w:sz w:val="22"/>
          <w:szCs w:val="22"/>
        </w:rPr>
        <w:t>сроков</w:t>
      </w:r>
      <w:r w:rsidRPr="000254DE">
        <w:rPr>
          <w:rFonts w:ascii="Arial" w:hAnsi="Arial" w:cs="Arial"/>
          <w:sz w:val="22"/>
          <w:szCs w:val="22"/>
        </w:rPr>
        <w:t xml:space="preserve"> поставки продукции в рамках Договора, перечисленных в </w:t>
      </w:r>
      <w:r w:rsidR="005F0F02" w:rsidRPr="000254DE">
        <w:rPr>
          <w:rFonts w:ascii="Arial" w:hAnsi="Arial" w:cs="Arial"/>
          <w:sz w:val="22"/>
          <w:szCs w:val="22"/>
        </w:rPr>
        <w:t>Технико-коммерческом</w:t>
      </w:r>
      <w:r w:rsidRPr="000254DE">
        <w:rPr>
          <w:rFonts w:ascii="Arial" w:hAnsi="Arial" w:cs="Arial"/>
          <w:sz w:val="22"/>
          <w:szCs w:val="22"/>
        </w:rPr>
        <w:t xml:space="preserve"> предложении (форма </w:t>
      </w:r>
      <w:r w:rsidR="005F0F02" w:rsidRPr="000254DE">
        <w:rPr>
          <w:rFonts w:ascii="Arial" w:hAnsi="Arial" w:cs="Arial"/>
          <w:sz w:val="22"/>
          <w:szCs w:val="22"/>
        </w:rPr>
        <w:t>2</w:t>
      </w:r>
      <w:r w:rsidRPr="000254DE">
        <w:rPr>
          <w:rFonts w:ascii="Arial" w:hAnsi="Arial" w:cs="Arial"/>
          <w:sz w:val="22"/>
          <w:szCs w:val="22"/>
        </w:rPr>
        <w:t>).</w:t>
      </w: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0254DE">
        <w:rPr>
          <w:rFonts w:ascii="Arial" w:hAnsi="Arial" w:cs="Arial"/>
          <w:sz w:val="22"/>
          <w:szCs w:val="22"/>
        </w:rPr>
        <w:t>например</w:t>
      </w:r>
      <w:proofErr w:type="gramEnd"/>
      <w:r w:rsidRPr="000254DE">
        <w:rPr>
          <w:rFonts w:ascii="Arial" w:hAnsi="Arial" w:cs="Arial"/>
          <w:sz w:val="22"/>
          <w:szCs w:val="22"/>
        </w:rPr>
        <w:t>:</w:t>
      </w:r>
    </w:p>
    <w:p w:rsidR="00AF59D1" w:rsidRPr="000254DE"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0254DE"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 xml:space="preserve">График </w:t>
            </w:r>
            <w:r w:rsidR="003403C4" w:rsidRPr="000254DE">
              <w:rPr>
                <w:rFonts w:ascii="Arial" w:hAnsi="Arial" w:cs="Arial"/>
                <w:color w:val="000000"/>
                <w:szCs w:val="22"/>
              </w:rPr>
              <w:t>оказания</w:t>
            </w:r>
            <w:r w:rsidRPr="000254DE">
              <w:rPr>
                <w:rFonts w:ascii="Arial" w:hAnsi="Arial" w:cs="Arial"/>
                <w:color w:val="000000"/>
                <w:szCs w:val="22"/>
              </w:rPr>
              <w:t>, в неделях</w:t>
            </w:r>
            <w:r w:rsidR="007441D4" w:rsidRPr="000254DE">
              <w:rPr>
                <w:rFonts w:ascii="Arial" w:hAnsi="Arial" w:cs="Arial"/>
                <w:color w:val="000000"/>
                <w:szCs w:val="22"/>
              </w:rPr>
              <w:t xml:space="preserve"> (месяцах)</w:t>
            </w:r>
            <w:r w:rsidRPr="000254DE">
              <w:rPr>
                <w:rFonts w:ascii="Arial" w:hAnsi="Arial" w:cs="Arial"/>
                <w:color w:val="000000"/>
                <w:szCs w:val="22"/>
              </w:rPr>
              <w:t xml:space="preserve"> с момента подписания Договора</w:t>
            </w:r>
          </w:p>
        </w:tc>
      </w:tr>
      <w:tr w:rsidR="00B620AF" w:rsidRPr="000254DE"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w:t>
            </w:r>
          </w:p>
        </w:tc>
      </w:tr>
      <w:tr w:rsidR="00B620AF"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r w:rsidRPr="000254DE">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0254DE" w:rsidRDefault="00B11A6F" w:rsidP="007E2A40">
            <w:pPr>
              <w:pStyle w:val="afb"/>
              <w:tabs>
                <w:tab w:val="num" w:pos="0"/>
              </w:tabs>
              <w:spacing w:before="0" w:after="0" w:line="276" w:lineRule="auto"/>
              <w:ind w:left="0"/>
              <w:rPr>
                <w:rFonts w:ascii="Arial" w:hAnsi="Arial" w:cs="Arial"/>
                <w:bCs/>
                <w:i/>
                <w:color w:val="000000"/>
                <w:sz w:val="22"/>
                <w:szCs w:val="22"/>
              </w:rPr>
            </w:pPr>
            <w:proofErr w:type="gramStart"/>
            <w:r w:rsidRPr="000254DE">
              <w:rPr>
                <w:rFonts w:ascii="Arial" w:hAnsi="Arial" w:cs="Arial"/>
                <w:bCs/>
                <w:i/>
                <w:color w:val="000000"/>
                <w:sz w:val="22"/>
                <w:szCs w:val="22"/>
              </w:rPr>
              <w:t>Например</w:t>
            </w:r>
            <w:proofErr w:type="gramEnd"/>
            <w:r w:rsidRPr="000254DE">
              <w:rPr>
                <w:rFonts w:ascii="Arial" w:hAnsi="Arial" w:cs="Arial"/>
                <w:bCs/>
                <w:i/>
                <w:color w:val="000000"/>
                <w:sz w:val="22"/>
                <w:szCs w:val="22"/>
              </w:rPr>
              <w:t>:</w:t>
            </w:r>
          </w:p>
        </w:tc>
        <w:tc>
          <w:tcPr>
            <w:tcW w:w="807"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254DE"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B5E41">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r w:rsidRPr="000254DE">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0254DE" w:rsidRDefault="00AF59D1" w:rsidP="007E2A40">
      <w:pPr>
        <w:pStyle w:val="a4"/>
        <w:numPr>
          <w:ilvl w:val="0"/>
          <w:numId w:val="0"/>
        </w:numPr>
        <w:spacing w:line="276" w:lineRule="auto"/>
        <w:rPr>
          <w:rFonts w:ascii="Arial" w:hAnsi="Arial" w:cs="Arial"/>
          <w:sz w:val="22"/>
          <w:szCs w:val="22"/>
        </w:rPr>
      </w:pPr>
    </w:p>
    <w:p w:rsidR="00E044C1" w:rsidRPr="000254DE" w:rsidRDefault="0089186F" w:rsidP="0071570F">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0254DE">
        <w:rPr>
          <w:rFonts w:ascii="Arial" w:hAnsi="Arial" w:cs="Arial"/>
          <w:sz w:val="22"/>
          <w:szCs w:val="22"/>
        </w:rPr>
        <w:t>Microsoft</w:t>
      </w:r>
      <w:proofErr w:type="spellEnd"/>
      <w:r w:rsidRPr="000254DE">
        <w:rPr>
          <w:rFonts w:ascii="Arial" w:hAnsi="Arial" w:cs="Arial"/>
          <w:sz w:val="22"/>
          <w:szCs w:val="22"/>
        </w:rPr>
        <w:t xml:space="preserve"> </w:t>
      </w:r>
      <w:proofErr w:type="spellStart"/>
      <w:r w:rsidRPr="000254DE">
        <w:rPr>
          <w:rFonts w:ascii="Arial" w:hAnsi="Arial" w:cs="Arial"/>
          <w:sz w:val="22"/>
          <w:szCs w:val="22"/>
        </w:rPr>
        <w:t>Project</w:t>
      </w:r>
      <w:proofErr w:type="spellEnd"/>
      <w:r w:rsidRPr="000254DE">
        <w:rPr>
          <w:rFonts w:ascii="Arial" w:hAnsi="Arial" w:cs="Arial"/>
          <w:sz w:val="22"/>
          <w:szCs w:val="22"/>
        </w:rPr>
        <w:t xml:space="preserve"> и т.п.).</w:t>
      </w:r>
    </w:p>
    <w:p w:rsidR="00E044C1" w:rsidRPr="000254DE" w:rsidRDefault="0089186F" w:rsidP="0071570F">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0254DE" w:rsidRDefault="00B620AF" w:rsidP="007E2A40">
      <w:pPr>
        <w:spacing w:line="276" w:lineRule="auto"/>
        <w:ind w:left="567" w:hanging="709"/>
        <w:rPr>
          <w:rFonts w:ascii="Arial" w:hAnsi="Arial" w:cs="Arial"/>
          <w:snapToGrid/>
          <w:sz w:val="22"/>
          <w:szCs w:val="22"/>
        </w:rPr>
      </w:pPr>
    </w:p>
    <w:p w:rsidR="000E1CDE" w:rsidRPr="000254DE" w:rsidRDefault="000E1CDE" w:rsidP="007E2A40">
      <w:pPr>
        <w:spacing w:line="276" w:lineRule="auto"/>
        <w:ind w:left="567" w:hanging="709"/>
        <w:rPr>
          <w:rFonts w:ascii="Arial" w:hAnsi="Arial" w:cs="Arial"/>
          <w:snapToGrid/>
          <w:sz w:val="22"/>
          <w:szCs w:val="22"/>
        </w:rPr>
      </w:pPr>
    </w:p>
    <w:p w:rsidR="000E1CDE" w:rsidRPr="000254DE" w:rsidRDefault="000E1CDE" w:rsidP="007E2A40">
      <w:pPr>
        <w:spacing w:line="276" w:lineRule="auto"/>
        <w:ind w:left="567" w:hanging="709"/>
        <w:rPr>
          <w:rFonts w:ascii="Arial" w:hAnsi="Arial" w:cs="Arial"/>
          <w:snapToGrid/>
          <w:sz w:val="22"/>
          <w:szCs w:val="22"/>
        </w:rPr>
      </w:pPr>
    </w:p>
    <w:p w:rsidR="000E1CDE" w:rsidRPr="000254DE" w:rsidRDefault="000E1CDE" w:rsidP="00F02F79">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CC6391" w:rsidRPr="000254DE" w:rsidRDefault="00452B63" w:rsidP="00537601">
      <w:pPr>
        <w:tabs>
          <w:tab w:val="left" w:pos="567"/>
        </w:tabs>
        <w:ind w:firstLine="0"/>
        <w:rPr>
          <w:rFonts w:ascii="Arial" w:hAnsi="Arial" w:cs="Arial"/>
          <w:sz w:val="22"/>
          <w:szCs w:val="22"/>
        </w:rPr>
      </w:pPr>
      <w:bookmarkStart w:id="33" w:name="_Ref89649494"/>
      <w:bookmarkStart w:id="34" w:name="_Toc90385115"/>
      <w:r w:rsidRPr="000254DE">
        <w:rPr>
          <w:rFonts w:ascii="Arial" w:hAnsi="Arial" w:cs="Arial"/>
          <w:sz w:val="22"/>
          <w:szCs w:val="22"/>
        </w:rPr>
        <w:t xml:space="preserve">  </w:t>
      </w:r>
    </w:p>
    <w:p w:rsidR="00CC6391" w:rsidRPr="000254DE" w:rsidRDefault="00452B63" w:rsidP="008950B1">
      <w:pPr>
        <w:tabs>
          <w:tab w:val="left" w:pos="567"/>
        </w:tabs>
        <w:ind w:left="851" w:firstLine="0"/>
        <w:rPr>
          <w:rFonts w:ascii="Arial" w:hAnsi="Arial" w:cs="Arial"/>
          <w:sz w:val="22"/>
          <w:szCs w:val="22"/>
        </w:rPr>
      </w:pPr>
      <w:r w:rsidRPr="000254DE">
        <w:rPr>
          <w:rFonts w:ascii="Arial" w:hAnsi="Arial" w:cs="Arial"/>
          <w:sz w:val="22"/>
          <w:szCs w:val="22"/>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0254DE" w:rsidRDefault="00B620AF" w:rsidP="00FF6AB5">
      <w:pPr>
        <w:pStyle w:val="21"/>
        <w:spacing w:line="276" w:lineRule="auto"/>
        <w:rPr>
          <w:rFonts w:ascii="Arial" w:hAnsi="Arial" w:cs="Arial"/>
          <w:sz w:val="22"/>
          <w:szCs w:val="22"/>
        </w:rPr>
      </w:pPr>
      <w:bookmarkStart w:id="41" w:name="_Toc427744512"/>
      <w:r w:rsidRPr="000254DE">
        <w:rPr>
          <w:rFonts w:ascii="Arial" w:hAnsi="Arial" w:cs="Arial"/>
          <w:sz w:val="22"/>
          <w:szCs w:val="22"/>
        </w:rPr>
        <w:t>Протокол разногласий по проекту Договора (форма</w:t>
      </w:r>
      <w:r w:rsidR="00FF6AB5" w:rsidRPr="000254DE">
        <w:rPr>
          <w:rFonts w:ascii="Arial" w:hAnsi="Arial" w:cs="Arial"/>
          <w:sz w:val="22"/>
          <w:szCs w:val="22"/>
        </w:rPr>
        <w:t xml:space="preserve"> </w:t>
      </w:r>
      <w:r w:rsidR="00537601" w:rsidRPr="000254DE">
        <w:rPr>
          <w:rFonts w:ascii="Arial" w:hAnsi="Arial" w:cs="Arial"/>
          <w:sz w:val="22"/>
          <w:szCs w:val="22"/>
        </w:rPr>
        <w:t>4</w:t>
      </w:r>
      <w:r w:rsidRPr="000254DE">
        <w:rPr>
          <w:rFonts w:ascii="Arial" w:hAnsi="Arial" w:cs="Arial"/>
          <w:sz w:val="22"/>
          <w:szCs w:val="22"/>
        </w:rPr>
        <w:t>)</w:t>
      </w:r>
      <w:bookmarkStart w:id="42" w:name="_Toc90385119"/>
      <w:bookmarkEnd w:id="35"/>
      <w:bookmarkEnd w:id="36"/>
      <w:bookmarkEnd w:id="37"/>
      <w:bookmarkEnd w:id="41"/>
    </w:p>
    <w:p w:rsidR="00B620AF" w:rsidRPr="000254DE" w:rsidRDefault="0089186F" w:rsidP="00FF6AB5">
      <w:pPr>
        <w:pStyle w:val="a4"/>
        <w:rPr>
          <w:rFonts w:ascii="Arial" w:hAnsi="Arial" w:cs="Arial"/>
          <w:b/>
          <w:sz w:val="22"/>
          <w:szCs w:val="22"/>
        </w:rPr>
      </w:pPr>
      <w:r w:rsidRPr="000254DE">
        <w:rPr>
          <w:rFonts w:ascii="Arial" w:hAnsi="Arial" w:cs="Arial"/>
          <w:b/>
          <w:sz w:val="22"/>
          <w:szCs w:val="22"/>
        </w:rPr>
        <w:t xml:space="preserve"> Форма Протокола разногласий по проекту Договора</w:t>
      </w:r>
      <w:bookmarkEnd w:id="42"/>
    </w:p>
    <w:p w:rsidR="00B620AF" w:rsidRPr="000254DE" w:rsidRDefault="00B620AF" w:rsidP="00FF6AB5">
      <w:pPr>
        <w:spacing w:line="276" w:lineRule="auto"/>
        <w:ind w:firstLine="0"/>
        <w:jc w:val="left"/>
        <w:rPr>
          <w:rFonts w:ascii="Arial" w:hAnsi="Arial" w:cs="Arial"/>
          <w:color w:val="000000"/>
          <w:sz w:val="22"/>
          <w:szCs w:val="22"/>
        </w:rPr>
      </w:pPr>
    </w:p>
    <w:p w:rsidR="00B620AF" w:rsidRPr="000254DE"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FF6AB5">
      <w:pPr>
        <w:spacing w:line="276" w:lineRule="auto"/>
        <w:ind w:firstLine="0"/>
        <w:jc w:val="left"/>
        <w:rPr>
          <w:rFonts w:ascii="Arial" w:hAnsi="Arial" w:cs="Arial"/>
          <w:color w:val="000000"/>
          <w:sz w:val="22"/>
          <w:szCs w:val="22"/>
        </w:rPr>
      </w:pPr>
    </w:p>
    <w:bookmarkEnd w:id="38"/>
    <w:bookmarkEnd w:id="39"/>
    <w:bookmarkEnd w:id="40"/>
    <w:p w:rsidR="00B620AF" w:rsidRPr="000254DE" w:rsidRDefault="00B620AF" w:rsidP="00FF6AB5">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5F0F02" w:rsidRPr="000254DE">
        <w:rPr>
          <w:rFonts w:ascii="Arial" w:hAnsi="Arial" w:cs="Arial"/>
          <w:sz w:val="22"/>
          <w:szCs w:val="22"/>
        </w:rPr>
        <w:t>3</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B620AF" w:rsidRPr="000254DE" w:rsidRDefault="00B620AF" w:rsidP="00FF6AB5">
      <w:pPr>
        <w:spacing w:line="276" w:lineRule="auto"/>
        <w:rPr>
          <w:rFonts w:ascii="Arial" w:hAnsi="Arial" w:cs="Arial"/>
          <w:sz w:val="22"/>
          <w:szCs w:val="22"/>
        </w:rPr>
      </w:pPr>
    </w:p>
    <w:p w:rsidR="00B620AF" w:rsidRPr="000254DE" w:rsidRDefault="00B620AF" w:rsidP="00FF6AB5">
      <w:pPr>
        <w:suppressAutoHyphens/>
        <w:spacing w:line="276" w:lineRule="auto"/>
        <w:ind w:firstLine="0"/>
        <w:jc w:val="center"/>
        <w:rPr>
          <w:rFonts w:ascii="Arial" w:hAnsi="Arial" w:cs="Arial"/>
          <w:b/>
          <w:sz w:val="22"/>
          <w:szCs w:val="22"/>
        </w:rPr>
      </w:pPr>
      <w:r w:rsidRPr="000254DE">
        <w:rPr>
          <w:rFonts w:ascii="Arial" w:hAnsi="Arial" w:cs="Arial"/>
          <w:b/>
          <w:sz w:val="22"/>
          <w:szCs w:val="22"/>
        </w:rPr>
        <w:t>Протокол разногласий к проекту Договора</w:t>
      </w:r>
    </w:p>
    <w:p w:rsidR="00B620AF" w:rsidRPr="000254DE" w:rsidRDefault="00B620AF" w:rsidP="00FF6AB5">
      <w:pPr>
        <w:spacing w:line="276" w:lineRule="auto"/>
        <w:rPr>
          <w:rFonts w:ascii="Arial" w:hAnsi="Arial" w:cs="Arial"/>
          <w:sz w:val="22"/>
          <w:szCs w:val="22"/>
        </w:rPr>
      </w:pPr>
    </w:p>
    <w:p w:rsidR="00B620AF" w:rsidRPr="000254DE" w:rsidRDefault="00B620AF" w:rsidP="00FF6AB5">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__________________________________________</w:t>
      </w:r>
    </w:p>
    <w:p w:rsidR="00B620AF" w:rsidRPr="000254DE" w:rsidRDefault="00B620AF" w:rsidP="00FF6AB5">
      <w:pPr>
        <w:spacing w:line="276" w:lineRule="auto"/>
        <w:jc w:val="center"/>
        <w:rPr>
          <w:rFonts w:ascii="Arial" w:hAnsi="Arial" w:cs="Arial"/>
          <w:b/>
          <w:bCs/>
          <w:color w:val="000000"/>
          <w:sz w:val="22"/>
          <w:szCs w:val="22"/>
        </w:rPr>
      </w:pPr>
      <w:r w:rsidRPr="000254DE">
        <w:rPr>
          <w:rFonts w:ascii="Arial" w:hAnsi="Arial" w:cs="Arial"/>
          <w:b/>
          <w:bCs/>
          <w:color w:val="000000"/>
          <w:sz w:val="22"/>
          <w:szCs w:val="22"/>
        </w:rPr>
        <w:t>«Обязательные» условия Договора</w:t>
      </w:r>
    </w:p>
    <w:p w:rsidR="00FF6AB5" w:rsidRPr="000254DE"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5F0F02">
            <w:pPr>
              <w:pStyle w:val="af8"/>
              <w:spacing w:before="0" w:after="0" w:line="276" w:lineRule="auto"/>
              <w:rPr>
                <w:rFonts w:ascii="Arial" w:hAnsi="Arial" w:cs="Arial"/>
                <w:szCs w:val="22"/>
              </w:rPr>
            </w:pPr>
            <w:r w:rsidRPr="000254DE">
              <w:rPr>
                <w:rFonts w:ascii="Arial" w:hAnsi="Arial" w:cs="Arial"/>
                <w:szCs w:val="22"/>
              </w:rPr>
              <w:t xml:space="preserve">№ пункта проекта Договора </w:t>
            </w:r>
            <w:r w:rsidR="00FF6AB5" w:rsidRPr="000254DE">
              <w:rPr>
                <w:rFonts w:ascii="Arial" w:hAnsi="Arial" w:cs="Arial"/>
                <w:szCs w:val="22"/>
              </w:rPr>
              <w:t xml:space="preserve">(раздел </w:t>
            </w:r>
            <w:r w:rsidR="005F0F02" w:rsidRPr="000254DE">
              <w:rPr>
                <w:rFonts w:ascii="Arial" w:hAnsi="Arial" w:cs="Arial"/>
                <w:szCs w:val="22"/>
              </w:rPr>
              <w:t>5</w:t>
            </w:r>
            <w:r w:rsidR="00FF6AB5" w:rsidRPr="000254DE">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Примечания, обоснование</w:t>
            </w: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r w:rsidRPr="000254DE">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bl>
    <w:p w:rsidR="00B620AF" w:rsidRPr="000254DE" w:rsidRDefault="00B620AF" w:rsidP="00FF6AB5">
      <w:pPr>
        <w:spacing w:line="276" w:lineRule="auto"/>
        <w:jc w:val="center"/>
        <w:rPr>
          <w:rFonts w:ascii="Arial" w:hAnsi="Arial" w:cs="Arial"/>
          <w:b/>
          <w:bCs/>
          <w:color w:val="000000"/>
          <w:sz w:val="22"/>
          <w:szCs w:val="22"/>
        </w:rPr>
      </w:pPr>
      <w:r w:rsidRPr="000254DE">
        <w:rPr>
          <w:rFonts w:ascii="Arial" w:hAnsi="Arial" w:cs="Arial"/>
          <w:b/>
          <w:bCs/>
          <w:color w:val="000000"/>
          <w:sz w:val="22"/>
          <w:szCs w:val="22"/>
        </w:rPr>
        <w:lastRenderedPageBreak/>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5F0F02">
            <w:pPr>
              <w:pStyle w:val="af8"/>
              <w:spacing w:before="0" w:after="0" w:line="276" w:lineRule="auto"/>
              <w:rPr>
                <w:rFonts w:ascii="Arial" w:hAnsi="Arial" w:cs="Arial"/>
                <w:szCs w:val="22"/>
              </w:rPr>
            </w:pPr>
            <w:r w:rsidRPr="000254DE">
              <w:rPr>
                <w:rFonts w:ascii="Arial" w:hAnsi="Arial" w:cs="Arial"/>
                <w:szCs w:val="22"/>
              </w:rPr>
              <w:t xml:space="preserve">№ пункта проекта Договора </w:t>
            </w:r>
            <w:r w:rsidR="00FF6AB5" w:rsidRPr="000254DE">
              <w:rPr>
                <w:rFonts w:ascii="Arial" w:hAnsi="Arial" w:cs="Arial"/>
                <w:szCs w:val="22"/>
              </w:rPr>
              <w:t xml:space="preserve">(раздел </w:t>
            </w:r>
            <w:r w:rsidR="005F0F02" w:rsidRPr="000254DE">
              <w:rPr>
                <w:rFonts w:ascii="Arial" w:hAnsi="Arial" w:cs="Arial"/>
                <w:szCs w:val="22"/>
              </w:rPr>
              <w:t>5</w:t>
            </w:r>
            <w:r w:rsidR="00FF6AB5" w:rsidRPr="000254DE">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Примечания, обоснование</w:t>
            </w: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r w:rsidRPr="000254DE">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bl>
    <w:p w:rsidR="00B620AF" w:rsidRPr="000254DE" w:rsidRDefault="00B620AF" w:rsidP="00FF6AB5">
      <w:pPr>
        <w:spacing w:line="276" w:lineRule="auto"/>
        <w:rPr>
          <w:rFonts w:ascii="Arial" w:hAnsi="Arial" w:cs="Arial"/>
          <w:color w:val="000000"/>
          <w:sz w:val="22"/>
          <w:szCs w:val="22"/>
        </w:rPr>
      </w:pPr>
    </w:p>
    <w:p w:rsidR="00B620AF" w:rsidRPr="000254DE" w:rsidRDefault="00B620AF" w:rsidP="00FF6AB5">
      <w:pPr>
        <w:spacing w:line="276" w:lineRule="auto"/>
        <w:rPr>
          <w:rFonts w:ascii="Arial" w:hAnsi="Arial" w:cs="Arial"/>
          <w:color w:val="000000"/>
          <w:sz w:val="22"/>
          <w:szCs w:val="22"/>
        </w:rPr>
      </w:pPr>
      <w:r w:rsidRPr="000254DE">
        <w:rPr>
          <w:rFonts w:ascii="Arial" w:hAnsi="Arial" w:cs="Arial"/>
          <w:color w:val="000000"/>
          <w:sz w:val="22"/>
          <w:szCs w:val="22"/>
        </w:rPr>
        <w:t>____________________________________</w:t>
      </w:r>
      <w:r w:rsidR="00E92BB7" w:rsidRPr="000254DE">
        <w:rPr>
          <w:rFonts w:ascii="Arial" w:hAnsi="Arial" w:cs="Arial"/>
          <w:color w:val="000000"/>
          <w:sz w:val="22"/>
          <w:szCs w:val="22"/>
        </w:rPr>
        <w:t>________</w:t>
      </w:r>
    </w:p>
    <w:p w:rsidR="00B620AF" w:rsidRPr="000254DE" w:rsidRDefault="00B620AF" w:rsidP="00FF6AB5">
      <w:pPr>
        <w:spacing w:line="276" w:lineRule="auto"/>
        <w:ind w:right="3684"/>
        <w:jc w:val="center"/>
        <w:rPr>
          <w:rFonts w:ascii="Arial" w:hAnsi="Arial" w:cs="Arial"/>
          <w:color w:val="000000"/>
          <w:sz w:val="22"/>
          <w:szCs w:val="22"/>
          <w:vertAlign w:val="superscript"/>
        </w:rPr>
      </w:pPr>
      <w:r w:rsidRPr="000254DE">
        <w:rPr>
          <w:rFonts w:ascii="Arial" w:hAnsi="Arial" w:cs="Arial"/>
          <w:color w:val="000000"/>
          <w:sz w:val="22"/>
          <w:szCs w:val="22"/>
          <w:vertAlign w:val="superscript"/>
        </w:rPr>
        <w:t>(подпись, М.П.)</w:t>
      </w:r>
    </w:p>
    <w:p w:rsidR="00B620AF" w:rsidRPr="000254DE" w:rsidRDefault="00B620AF" w:rsidP="00FF6AB5">
      <w:pPr>
        <w:spacing w:line="276" w:lineRule="auto"/>
        <w:rPr>
          <w:rFonts w:ascii="Arial" w:hAnsi="Arial" w:cs="Arial"/>
          <w:color w:val="000000"/>
          <w:sz w:val="22"/>
          <w:szCs w:val="22"/>
        </w:rPr>
      </w:pPr>
      <w:r w:rsidRPr="000254DE">
        <w:rPr>
          <w:rFonts w:ascii="Arial" w:hAnsi="Arial" w:cs="Arial"/>
          <w:color w:val="000000"/>
          <w:sz w:val="22"/>
          <w:szCs w:val="22"/>
        </w:rPr>
        <w:t>___________________________________</w:t>
      </w:r>
      <w:r w:rsidR="00E92BB7" w:rsidRPr="000254DE">
        <w:rPr>
          <w:rFonts w:ascii="Arial" w:hAnsi="Arial" w:cs="Arial"/>
          <w:color w:val="000000"/>
          <w:sz w:val="22"/>
          <w:szCs w:val="22"/>
        </w:rPr>
        <w:t>________</w:t>
      </w:r>
      <w:r w:rsidRPr="000254DE">
        <w:rPr>
          <w:rFonts w:ascii="Arial" w:hAnsi="Arial" w:cs="Arial"/>
          <w:color w:val="000000"/>
          <w:sz w:val="22"/>
          <w:szCs w:val="22"/>
        </w:rPr>
        <w:t>_</w:t>
      </w:r>
    </w:p>
    <w:p w:rsidR="00B620AF" w:rsidRPr="000254DE" w:rsidRDefault="00B620AF" w:rsidP="00FF6AB5">
      <w:pPr>
        <w:spacing w:line="276" w:lineRule="auto"/>
        <w:ind w:right="3684"/>
        <w:jc w:val="center"/>
        <w:rPr>
          <w:rFonts w:ascii="Arial" w:hAnsi="Arial" w:cs="Arial"/>
          <w:color w:val="000000"/>
          <w:sz w:val="22"/>
          <w:szCs w:val="22"/>
          <w:vertAlign w:val="superscript"/>
        </w:rPr>
      </w:pPr>
      <w:r w:rsidRPr="000254DE">
        <w:rPr>
          <w:rFonts w:ascii="Arial" w:hAnsi="Arial" w:cs="Arial"/>
          <w:color w:val="000000"/>
          <w:sz w:val="22"/>
          <w:szCs w:val="22"/>
          <w:vertAlign w:val="superscript"/>
        </w:rPr>
        <w:t>(фамилия, имя, отчество подписавшего, должность)</w:t>
      </w: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B620AF" w:rsidRPr="000254DE"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480C9C" w:rsidRPr="000254DE" w:rsidRDefault="00480C9C">
      <w:pPr>
        <w:spacing w:line="240" w:lineRule="auto"/>
        <w:ind w:firstLine="0"/>
        <w:jc w:val="left"/>
        <w:rPr>
          <w:rFonts w:ascii="Arial" w:eastAsia="Calibri" w:hAnsi="Arial" w:cs="Arial"/>
          <w:snapToGrid/>
          <w:sz w:val="22"/>
          <w:szCs w:val="22"/>
          <w:lang w:eastAsia="en-US"/>
        </w:rPr>
      </w:pPr>
      <w:bookmarkStart w:id="43" w:name="_Toc90385120"/>
      <w:bookmarkStart w:id="44" w:name="_Toc423378605"/>
      <w:bookmarkStart w:id="45" w:name="_Toc423421108"/>
      <w:r w:rsidRPr="000254DE">
        <w:rPr>
          <w:rFonts w:ascii="Arial" w:hAnsi="Arial" w:cs="Arial"/>
          <w:sz w:val="22"/>
          <w:szCs w:val="22"/>
        </w:rPr>
        <w:br w:type="page"/>
      </w:r>
    </w:p>
    <w:p w:rsidR="00FF6AB5" w:rsidRPr="000254DE" w:rsidRDefault="00B620AF" w:rsidP="00E33E27">
      <w:pPr>
        <w:pStyle w:val="a4"/>
        <w:spacing w:line="276" w:lineRule="auto"/>
        <w:ind w:left="0" w:firstLine="0"/>
        <w:rPr>
          <w:rFonts w:ascii="Arial" w:hAnsi="Arial" w:cs="Arial"/>
          <w:b/>
          <w:sz w:val="22"/>
          <w:szCs w:val="22"/>
        </w:rPr>
      </w:pPr>
      <w:r w:rsidRPr="000254DE">
        <w:rPr>
          <w:rFonts w:ascii="Arial" w:hAnsi="Arial" w:cs="Arial"/>
          <w:b/>
          <w:sz w:val="22"/>
          <w:szCs w:val="22"/>
        </w:rPr>
        <w:lastRenderedPageBreak/>
        <w:t>Инструкции по заполнению</w:t>
      </w:r>
      <w:bookmarkEnd w:id="43"/>
      <w:bookmarkEnd w:id="44"/>
      <w:bookmarkEnd w:id="45"/>
    </w:p>
    <w:p w:rsidR="00CC6391" w:rsidRPr="000254DE" w:rsidRDefault="00CC6391" w:rsidP="00CC6391">
      <w:pPr>
        <w:pStyle w:val="a4"/>
        <w:numPr>
          <w:ilvl w:val="0"/>
          <w:numId w:val="0"/>
        </w:numPr>
        <w:spacing w:line="276" w:lineRule="auto"/>
        <w:rPr>
          <w:rFonts w:ascii="Arial" w:hAnsi="Arial" w:cs="Arial"/>
          <w:b/>
          <w:sz w:val="22"/>
          <w:szCs w:val="22"/>
        </w:rPr>
      </w:pP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Участник указывает дату и номе</w:t>
      </w:r>
      <w:r w:rsidR="001C4012" w:rsidRPr="000254DE">
        <w:rPr>
          <w:rFonts w:ascii="Arial" w:hAnsi="Arial" w:cs="Arial"/>
          <w:sz w:val="22"/>
          <w:szCs w:val="22"/>
        </w:rPr>
        <w:t>р Предложения в соответствии с П</w:t>
      </w:r>
      <w:r w:rsidRPr="000254DE">
        <w:rPr>
          <w:rFonts w:ascii="Arial" w:hAnsi="Arial" w:cs="Arial"/>
          <w:sz w:val="22"/>
          <w:szCs w:val="22"/>
        </w:rPr>
        <w:t>исьмом о подаче оферты (</w:t>
      </w:r>
      <w:r w:rsidR="00FF6AB5" w:rsidRPr="000254DE">
        <w:rPr>
          <w:rFonts w:ascii="Arial" w:hAnsi="Arial" w:cs="Arial"/>
          <w:sz w:val="22"/>
          <w:szCs w:val="22"/>
        </w:rPr>
        <w:t>форма 1</w:t>
      </w:r>
      <w:r w:rsidRPr="000254DE">
        <w:rPr>
          <w:rFonts w:ascii="Arial" w:hAnsi="Arial" w:cs="Arial"/>
          <w:sz w:val="22"/>
          <w:szCs w:val="22"/>
        </w:rPr>
        <w:t>).</w:t>
      </w: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p>
    <w:p w:rsidR="00FF6AB5" w:rsidRPr="000254DE" w:rsidRDefault="00B620AF" w:rsidP="00E33E27">
      <w:pPr>
        <w:pStyle w:val="a5"/>
        <w:spacing w:line="276" w:lineRule="auto"/>
        <w:ind w:left="0" w:firstLine="0"/>
        <w:rPr>
          <w:rFonts w:ascii="Arial" w:hAnsi="Arial" w:cs="Arial"/>
          <w:b/>
          <w:sz w:val="22"/>
          <w:szCs w:val="22"/>
        </w:rPr>
      </w:pPr>
      <w:r w:rsidRPr="000254DE">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0254DE">
        <w:rPr>
          <w:rFonts w:ascii="Arial" w:hAnsi="Arial" w:cs="Arial"/>
          <w:sz w:val="22"/>
          <w:szCs w:val="22"/>
        </w:rPr>
        <w:t>говора (Р</w:t>
      </w:r>
      <w:r w:rsidRPr="000254DE">
        <w:rPr>
          <w:rFonts w:ascii="Arial" w:hAnsi="Arial" w:cs="Arial"/>
          <w:sz w:val="22"/>
          <w:szCs w:val="22"/>
        </w:rPr>
        <w:t>аздел</w:t>
      </w:r>
      <w:r w:rsidR="001C4012" w:rsidRPr="000254DE">
        <w:rPr>
          <w:rFonts w:ascii="Arial" w:hAnsi="Arial" w:cs="Arial"/>
          <w:sz w:val="22"/>
          <w:szCs w:val="22"/>
        </w:rPr>
        <w:t xml:space="preserve"> </w:t>
      </w:r>
      <w:r w:rsidR="00254906" w:rsidRPr="000254DE">
        <w:rPr>
          <w:rFonts w:ascii="Arial" w:hAnsi="Arial" w:cs="Arial"/>
          <w:sz w:val="22"/>
          <w:szCs w:val="22"/>
        </w:rPr>
        <w:t>5</w:t>
      </w:r>
      <w:r w:rsidRPr="000254DE">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0254DE">
        <w:rPr>
          <w:rFonts w:ascii="Arial" w:hAnsi="Arial" w:cs="Arial"/>
          <w:b/>
          <w:sz w:val="22"/>
          <w:szCs w:val="22"/>
        </w:rPr>
        <w:t xml:space="preserve">«Согласны с предложенным проектом Договора». </w:t>
      </w: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0254DE">
        <w:rPr>
          <w:rFonts w:ascii="Arial" w:hAnsi="Arial" w:cs="Arial"/>
          <w:sz w:val="22"/>
          <w:szCs w:val="22"/>
        </w:rPr>
        <w:t>,</w:t>
      </w:r>
      <w:r w:rsidRPr="000254DE">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0254DE" w:rsidRDefault="001C4012" w:rsidP="00E33E27">
      <w:pPr>
        <w:pStyle w:val="a5"/>
        <w:spacing w:line="276" w:lineRule="auto"/>
        <w:ind w:left="0" w:firstLine="0"/>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В любом случае Участник должен иметь в виду что:</w:t>
      </w:r>
    </w:p>
    <w:p w:rsidR="00FF6AB5" w:rsidRPr="000254DE" w:rsidRDefault="001C4012" w:rsidP="00DD0CB6">
      <w:pPr>
        <w:pStyle w:val="a6"/>
        <w:tabs>
          <w:tab w:val="clear" w:pos="1701"/>
          <w:tab w:val="num" w:pos="1134"/>
        </w:tabs>
        <w:spacing w:line="276" w:lineRule="auto"/>
        <w:ind w:left="0" w:firstLine="0"/>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0254DE" w:rsidRDefault="001C4012" w:rsidP="00DD0CB6">
      <w:pPr>
        <w:pStyle w:val="a6"/>
        <w:tabs>
          <w:tab w:val="clear" w:pos="1701"/>
          <w:tab w:val="num" w:pos="1134"/>
        </w:tabs>
        <w:spacing w:line="276" w:lineRule="auto"/>
        <w:ind w:left="0" w:firstLine="0"/>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0254DE" w:rsidRDefault="00E044C1" w:rsidP="00124631">
      <w:pPr>
        <w:tabs>
          <w:tab w:val="left" w:pos="851"/>
        </w:tabs>
        <w:spacing w:line="276"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CE0A3A" w:rsidRPr="000254DE" w:rsidRDefault="00CE0A3A" w:rsidP="008950B1">
      <w:pPr>
        <w:tabs>
          <w:tab w:val="left" w:pos="993"/>
        </w:tabs>
        <w:spacing w:line="240" w:lineRule="auto"/>
        <w:ind w:firstLine="0"/>
        <w:rPr>
          <w:rFonts w:ascii="Arial" w:hAnsi="Arial" w:cs="Arial"/>
          <w:sz w:val="22"/>
          <w:szCs w:val="22"/>
        </w:rPr>
      </w:pPr>
    </w:p>
    <w:p w:rsidR="008950B1" w:rsidRPr="000254DE" w:rsidRDefault="008950B1" w:rsidP="008950B1">
      <w:pPr>
        <w:tabs>
          <w:tab w:val="left" w:pos="993"/>
        </w:tabs>
        <w:spacing w:line="240" w:lineRule="auto"/>
        <w:ind w:firstLine="0"/>
        <w:rPr>
          <w:rFonts w:ascii="Arial" w:hAnsi="Arial" w:cs="Arial"/>
          <w:sz w:val="22"/>
          <w:szCs w:val="22"/>
        </w:rPr>
      </w:pPr>
    </w:p>
    <w:p w:rsidR="00CE0A3A" w:rsidRPr="000254DE" w:rsidRDefault="00CE0A3A" w:rsidP="006173D7">
      <w:pPr>
        <w:tabs>
          <w:tab w:val="left" w:pos="993"/>
        </w:tabs>
        <w:spacing w:line="240" w:lineRule="auto"/>
        <w:ind w:left="1560" w:hanging="993"/>
        <w:rPr>
          <w:rFonts w:ascii="Arial" w:hAnsi="Arial" w:cs="Arial"/>
          <w:sz w:val="22"/>
          <w:szCs w:val="22"/>
        </w:rPr>
      </w:pPr>
    </w:p>
    <w:p w:rsidR="00CE0A3A" w:rsidRPr="000254DE" w:rsidRDefault="00B620AF" w:rsidP="00CE0A3A">
      <w:pPr>
        <w:pStyle w:val="21"/>
        <w:tabs>
          <w:tab w:val="clear" w:pos="1134"/>
          <w:tab w:val="num" w:pos="0"/>
        </w:tabs>
        <w:spacing w:line="276" w:lineRule="auto"/>
        <w:ind w:left="0" w:firstLine="0"/>
        <w:rPr>
          <w:rFonts w:ascii="Arial" w:hAnsi="Arial" w:cs="Arial"/>
          <w:sz w:val="22"/>
          <w:szCs w:val="22"/>
        </w:rPr>
      </w:pPr>
      <w:bookmarkStart w:id="46" w:name="_Ref55335823"/>
      <w:bookmarkStart w:id="47" w:name="_Ref55336359"/>
      <w:bookmarkStart w:id="48" w:name="_Toc57314675"/>
      <w:bookmarkStart w:id="49" w:name="_Toc69728989"/>
      <w:bookmarkStart w:id="50" w:name="_Toc427744513"/>
      <w:bookmarkEnd w:id="23"/>
      <w:r w:rsidRPr="000254DE">
        <w:rPr>
          <w:rFonts w:ascii="Arial" w:hAnsi="Arial" w:cs="Arial"/>
          <w:sz w:val="22"/>
          <w:szCs w:val="22"/>
        </w:rPr>
        <w:t>Анкета Участника (форма</w:t>
      </w:r>
      <w:r w:rsidR="005B7F04" w:rsidRPr="000254DE">
        <w:rPr>
          <w:rFonts w:ascii="Arial" w:hAnsi="Arial" w:cs="Arial"/>
          <w:sz w:val="22"/>
          <w:szCs w:val="22"/>
        </w:rPr>
        <w:t xml:space="preserve"> </w:t>
      </w:r>
      <w:r w:rsidR="00537601" w:rsidRPr="000254DE">
        <w:rPr>
          <w:rFonts w:ascii="Arial" w:hAnsi="Arial" w:cs="Arial"/>
          <w:sz w:val="22"/>
          <w:szCs w:val="22"/>
        </w:rPr>
        <w:t>5</w:t>
      </w:r>
      <w:r w:rsidRPr="000254DE">
        <w:rPr>
          <w:rFonts w:ascii="Arial" w:hAnsi="Arial" w:cs="Arial"/>
          <w:sz w:val="22"/>
          <w:szCs w:val="22"/>
        </w:rPr>
        <w:t>)</w:t>
      </w:r>
      <w:bookmarkEnd w:id="46"/>
      <w:bookmarkEnd w:id="47"/>
      <w:bookmarkEnd w:id="48"/>
      <w:bookmarkEnd w:id="49"/>
      <w:bookmarkEnd w:id="50"/>
    </w:p>
    <w:p w:rsidR="00B620AF" w:rsidRPr="000254DE" w:rsidRDefault="0089186F" w:rsidP="00CE0A3A">
      <w:pPr>
        <w:pStyle w:val="a4"/>
        <w:spacing w:line="276" w:lineRule="auto"/>
        <w:rPr>
          <w:rFonts w:ascii="Arial" w:hAnsi="Arial" w:cs="Arial"/>
          <w:b/>
          <w:sz w:val="22"/>
          <w:szCs w:val="22"/>
        </w:rPr>
      </w:pPr>
      <w:r w:rsidRPr="000254DE">
        <w:rPr>
          <w:rFonts w:ascii="Arial" w:hAnsi="Arial" w:cs="Arial"/>
          <w:b/>
          <w:sz w:val="22"/>
          <w:szCs w:val="22"/>
        </w:rPr>
        <w:t>Форма Анкеты Участника</w:t>
      </w:r>
    </w:p>
    <w:p w:rsidR="00B620AF" w:rsidRPr="000254DE"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CE0A3A">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4</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B620AF" w:rsidRPr="000254DE" w:rsidRDefault="00B620AF" w:rsidP="00CE0A3A">
      <w:pPr>
        <w:spacing w:line="276" w:lineRule="auto"/>
        <w:rPr>
          <w:rFonts w:ascii="Arial" w:hAnsi="Arial" w:cs="Arial"/>
          <w:sz w:val="22"/>
          <w:szCs w:val="22"/>
        </w:rPr>
      </w:pPr>
    </w:p>
    <w:p w:rsidR="00824F6A" w:rsidRPr="000254DE" w:rsidRDefault="00824F6A" w:rsidP="00CE0A3A">
      <w:pPr>
        <w:suppressAutoHyphens/>
        <w:spacing w:line="276" w:lineRule="auto"/>
        <w:ind w:firstLine="0"/>
        <w:jc w:val="center"/>
        <w:rPr>
          <w:rFonts w:ascii="Arial" w:hAnsi="Arial" w:cs="Arial"/>
          <w:b/>
          <w:sz w:val="22"/>
          <w:szCs w:val="22"/>
        </w:rPr>
      </w:pPr>
      <w:r w:rsidRPr="000254DE">
        <w:rPr>
          <w:rFonts w:ascii="Arial" w:hAnsi="Arial" w:cs="Arial"/>
          <w:b/>
          <w:sz w:val="22"/>
          <w:szCs w:val="22"/>
        </w:rPr>
        <w:t>Анкета Участника</w:t>
      </w:r>
    </w:p>
    <w:p w:rsidR="00824F6A" w:rsidRPr="000254DE" w:rsidRDefault="00824F6A" w:rsidP="00CE0A3A">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824F6A" w:rsidRPr="000254DE" w:rsidRDefault="00824F6A" w:rsidP="00CE0A3A">
      <w:pPr>
        <w:spacing w:line="276" w:lineRule="auto"/>
        <w:ind w:firstLine="0"/>
        <w:rPr>
          <w:rFonts w:ascii="Arial" w:hAnsi="Arial" w:cs="Arial"/>
          <w:color w:val="000000"/>
          <w:sz w:val="22"/>
          <w:szCs w:val="22"/>
        </w:rPr>
      </w:pPr>
    </w:p>
    <w:p w:rsidR="00CC4B64" w:rsidRPr="000254DE"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0254DE" w:rsidTr="00646434">
        <w:trPr>
          <w:cantSplit/>
          <w:trHeight w:val="240"/>
          <w:tblHeader/>
        </w:trPr>
        <w:tc>
          <w:tcPr>
            <w:tcW w:w="720" w:type="dxa"/>
          </w:tcPr>
          <w:p w:rsidR="00824F6A" w:rsidRPr="000254DE" w:rsidRDefault="00824F6A" w:rsidP="00CE0A3A">
            <w:pPr>
              <w:pStyle w:val="af8"/>
              <w:spacing w:line="276" w:lineRule="auto"/>
              <w:jc w:val="center"/>
              <w:rPr>
                <w:rFonts w:ascii="Arial" w:hAnsi="Arial" w:cs="Arial"/>
                <w:szCs w:val="22"/>
              </w:rPr>
            </w:pPr>
            <w:r w:rsidRPr="000254DE">
              <w:rPr>
                <w:rFonts w:ascii="Arial" w:hAnsi="Arial" w:cs="Arial"/>
                <w:szCs w:val="22"/>
              </w:rPr>
              <w:t>№ п/п</w:t>
            </w:r>
          </w:p>
        </w:tc>
        <w:tc>
          <w:tcPr>
            <w:tcW w:w="5234" w:type="dxa"/>
          </w:tcPr>
          <w:p w:rsidR="00824F6A" w:rsidRPr="000254DE" w:rsidRDefault="00824F6A" w:rsidP="00CE0A3A">
            <w:pPr>
              <w:pStyle w:val="af8"/>
              <w:spacing w:line="276" w:lineRule="auto"/>
              <w:ind w:left="0"/>
              <w:jc w:val="center"/>
              <w:rPr>
                <w:rFonts w:ascii="Arial" w:hAnsi="Arial" w:cs="Arial"/>
                <w:szCs w:val="22"/>
              </w:rPr>
            </w:pPr>
            <w:r w:rsidRPr="000254DE">
              <w:rPr>
                <w:rFonts w:ascii="Arial" w:hAnsi="Arial" w:cs="Arial"/>
                <w:szCs w:val="22"/>
              </w:rPr>
              <w:t>Наименование</w:t>
            </w:r>
          </w:p>
        </w:tc>
        <w:tc>
          <w:tcPr>
            <w:tcW w:w="4252" w:type="dxa"/>
          </w:tcPr>
          <w:p w:rsidR="00824F6A" w:rsidRPr="000254DE" w:rsidRDefault="00824F6A" w:rsidP="00CE0A3A">
            <w:pPr>
              <w:pStyle w:val="af8"/>
              <w:spacing w:line="276" w:lineRule="auto"/>
              <w:ind w:left="0"/>
              <w:jc w:val="center"/>
              <w:rPr>
                <w:rFonts w:ascii="Arial" w:hAnsi="Arial" w:cs="Arial"/>
                <w:szCs w:val="22"/>
              </w:rPr>
            </w:pPr>
            <w:r w:rsidRPr="000254DE">
              <w:rPr>
                <w:rFonts w:ascii="Arial" w:hAnsi="Arial" w:cs="Arial"/>
                <w:szCs w:val="22"/>
              </w:rPr>
              <w:t>Сведения о</w:t>
            </w:r>
            <w:r w:rsidR="00CC4B64" w:rsidRPr="000254DE">
              <w:rPr>
                <w:rFonts w:ascii="Arial" w:hAnsi="Arial" w:cs="Arial"/>
                <w:szCs w:val="22"/>
              </w:rPr>
              <w:t xml:space="preserve"> поставщике</w:t>
            </w:r>
          </w:p>
        </w:tc>
      </w:tr>
      <w:tr w:rsidR="00824F6A" w:rsidRPr="000254DE" w:rsidTr="00646434">
        <w:trPr>
          <w:cantSplit/>
        </w:trPr>
        <w:tc>
          <w:tcPr>
            <w:tcW w:w="720" w:type="dxa"/>
            <w:vMerge w:val="restart"/>
          </w:tcPr>
          <w:p w:rsidR="00824F6A" w:rsidRPr="000254DE"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0254DE" w:rsidRDefault="00CC4B64"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Полное </w:t>
            </w:r>
            <w:r w:rsidR="00907F2C" w:rsidRPr="000254DE">
              <w:rPr>
                <w:rFonts w:ascii="Arial" w:hAnsi="Arial" w:cs="Arial"/>
                <w:sz w:val="22"/>
                <w:szCs w:val="22"/>
              </w:rPr>
              <w:t xml:space="preserve">и сокращенное </w:t>
            </w:r>
            <w:r w:rsidRPr="000254DE">
              <w:rPr>
                <w:rFonts w:ascii="Arial" w:hAnsi="Arial" w:cs="Arial"/>
                <w:sz w:val="22"/>
                <w:szCs w:val="22"/>
              </w:rPr>
              <w:t xml:space="preserve">наименование </w:t>
            </w:r>
          </w:p>
          <w:p w:rsidR="00824F6A" w:rsidRPr="000254DE" w:rsidRDefault="00907F2C" w:rsidP="00CE0A3A">
            <w:pPr>
              <w:pStyle w:val="afb"/>
              <w:spacing w:before="0" w:after="0" w:line="276" w:lineRule="auto"/>
              <w:ind w:left="0"/>
              <w:rPr>
                <w:rFonts w:ascii="Arial" w:hAnsi="Arial" w:cs="Arial"/>
                <w:i/>
                <w:sz w:val="22"/>
                <w:szCs w:val="22"/>
              </w:rPr>
            </w:pPr>
            <w:r w:rsidRPr="000254DE">
              <w:rPr>
                <w:rFonts w:ascii="Arial" w:hAnsi="Arial" w:cs="Arial"/>
                <w:i/>
                <w:sz w:val="22"/>
                <w:szCs w:val="22"/>
              </w:rPr>
              <w:t>(в соответствии с ЕГРЮЛ)</w:t>
            </w:r>
          </w:p>
        </w:tc>
        <w:tc>
          <w:tcPr>
            <w:tcW w:w="4252" w:type="dxa"/>
          </w:tcPr>
          <w:p w:rsidR="00824F6A" w:rsidRPr="000254DE" w:rsidRDefault="003D74C5" w:rsidP="00CE0A3A">
            <w:pPr>
              <w:pStyle w:val="afb"/>
              <w:spacing w:line="276" w:lineRule="auto"/>
              <w:rPr>
                <w:rFonts w:ascii="Arial" w:hAnsi="Arial" w:cs="Arial"/>
                <w:sz w:val="22"/>
                <w:szCs w:val="22"/>
              </w:rPr>
            </w:pPr>
            <w:r w:rsidRPr="000254DE">
              <w:rPr>
                <w:rFonts w:ascii="Arial" w:hAnsi="Arial" w:cs="Arial"/>
                <w:sz w:val="22"/>
                <w:szCs w:val="22"/>
              </w:rPr>
              <w:t>(Полное наименование</w:t>
            </w:r>
            <w:r w:rsidR="00824F6A" w:rsidRPr="000254DE">
              <w:rPr>
                <w:rFonts w:ascii="Arial" w:hAnsi="Arial" w:cs="Arial"/>
                <w:sz w:val="22"/>
                <w:szCs w:val="22"/>
              </w:rPr>
              <w:t>)</w:t>
            </w: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0254DE" w:rsidRDefault="00824F6A" w:rsidP="00CE0A3A">
            <w:pPr>
              <w:pStyle w:val="afb"/>
              <w:spacing w:before="0" w:after="0" w:line="276" w:lineRule="auto"/>
              <w:ind w:left="0"/>
              <w:rPr>
                <w:rFonts w:ascii="Arial" w:hAnsi="Arial" w:cs="Arial"/>
                <w:sz w:val="22"/>
                <w:szCs w:val="22"/>
              </w:rPr>
            </w:pPr>
          </w:p>
        </w:tc>
        <w:tc>
          <w:tcPr>
            <w:tcW w:w="4252" w:type="dxa"/>
          </w:tcPr>
          <w:p w:rsidR="00824F6A" w:rsidRPr="000254DE" w:rsidRDefault="00824F6A" w:rsidP="00CE0A3A">
            <w:pPr>
              <w:pStyle w:val="afb"/>
              <w:spacing w:line="276" w:lineRule="auto"/>
              <w:rPr>
                <w:rFonts w:ascii="Arial" w:hAnsi="Arial" w:cs="Arial"/>
                <w:sz w:val="22"/>
                <w:szCs w:val="22"/>
              </w:rPr>
            </w:pPr>
            <w:r w:rsidRPr="000254DE">
              <w:rPr>
                <w:rFonts w:ascii="Arial" w:hAnsi="Arial" w:cs="Arial"/>
                <w:sz w:val="22"/>
                <w:szCs w:val="22"/>
              </w:rPr>
              <w:t>(Сокращённое наименование)</w:t>
            </w: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0254DE" w:rsidRDefault="00824F6A"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Род деятельности </w:t>
            </w:r>
          </w:p>
          <w:p w:rsidR="00824F6A" w:rsidRPr="000254DE" w:rsidRDefault="00824F6A" w:rsidP="00CE0A3A">
            <w:pPr>
              <w:pStyle w:val="afb"/>
              <w:spacing w:before="0" w:after="0" w:line="276" w:lineRule="auto"/>
              <w:ind w:left="0"/>
              <w:rPr>
                <w:rFonts w:ascii="Arial" w:hAnsi="Arial" w:cs="Arial"/>
                <w:sz w:val="22"/>
                <w:szCs w:val="22"/>
              </w:rPr>
            </w:pPr>
            <w:r w:rsidRPr="000254DE">
              <w:rPr>
                <w:rFonts w:ascii="Arial" w:hAnsi="Arial" w:cs="Arial"/>
                <w:sz w:val="22"/>
                <w:szCs w:val="22"/>
              </w:rPr>
              <w:t>(</w:t>
            </w:r>
            <w:r w:rsidR="00907F2C" w:rsidRPr="000254DE">
              <w:rPr>
                <w:rFonts w:ascii="Arial" w:hAnsi="Arial" w:cs="Arial"/>
                <w:sz w:val="22"/>
                <w:szCs w:val="22"/>
              </w:rPr>
              <w:t xml:space="preserve">поставщик услуг; </w:t>
            </w:r>
            <w:r w:rsidRPr="000254DE">
              <w:rPr>
                <w:rFonts w:ascii="Arial" w:hAnsi="Arial" w:cs="Arial"/>
                <w:sz w:val="22"/>
                <w:szCs w:val="22"/>
              </w:rPr>
              <w:t>производитель</w:t>
            </w:r>
            <w:r w:rsidR="00907F2C" w:rsidRPr="000254DE">
              <w:rPr>
                <w:rFonts w:ascii="Arial" w:hAnsi="Arial" w:cs="Arial"/>
                <w:sz w:val="22"/>
                <w:szCs w:val="22"/>
              </w:rPr>
              <w:t>/уполномоченный представитель производителя/ сбытовая посредническая компания</w:t>
            </w:r>
            <w:r w:rsidRPr="000254DE">
              <w:rPr>
                <w:rFonts w:ascii="Arial" w:hAnsi="Arial" w:cs="Arial"/>
                <w:sz w:val="22"/>
                <w:szCs w:val="22"/>
              </w:rPr>
              <w:t>)</w:t>
            </w:r>
          </w:p>
        </w:tc>
        <w:tc>
          <w:tcPr>
            <w:tcW w:w="4252" w:type="dxa"/>
          </w:tcPr>
          <w:p w:rsidR="00824F6A" w:rsidRPr="000254DE" w:rsidRDefault="00824F6A" w:rsidP="00CE0A3A">
            <w:pPr>
              <w:pStyle w:val="afb"/>
              <w:spacing w:line="276" w:lineRule="auto"/>
              <w:rPr>
                <w:rFonts w:ascii="Arial" w:hAnsi="Arial" w:cs="Arial"/>
                <w:sz w:val="22"/>
                <w:szCs w:val="22"/>
              </w:rPr>
            </w:pPr>
          </w:p>
        </w:tc>
      </w:tr>
      <w:tr w:rsidR="00907F2C" w:rsidRPr="000254DE" w:rsidTr="00646434">
        <w:trPr>
          <w:cantSplit/>
        </w:trPr>
        <w:tc>
          <w:tcPr>
            <w:tcW w:w="720" w:type="dxa"/>
          </w:tcPr>
          <w:p w:rsidR="00907F2C" w:rsidRPr="000254DE"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 xml:space="preserve">Регион предоставления </w:t>
            </w:r>
            <w:proofErr w:type="gramStart"/>
            <w:r w:rsidRPr="000254DE">
              <w:rPr>
                <w:rFonts w:ascii="Arial" w:hAnsi="Arial" w:cs="Arial"/>
                <w:bCs/>
                <w:sz w:val="22"/>
                <w:szCs w:val="22"/>
              </w:rPr>
              <w:t>услуг:</w:t>
            </w:r>
            <w:r w:rsidRPr="000254DE">
              <w:rPr>
                <w:rFonts w:ascii="Arial" w:hAnsi="Arial" w:cs="Arial"/>
                <w:bCs/>
                <w:sz w:val="22"/>
                <w:szCs w:val="22"/>
              </w:rPr>
              <w:br/>
            </w:r>
            <w:r w:rsidRPr="000254DE">
              <w:rPr>
                <w:rFonts w:ascii="Arial" w:hAnsi="Arial" w:cs="Arial"/>
                <w:sz w:val="22"/>
                <w:szCs w:val="22"/>
              </w:rPr>
              <w:t>-</w:t>
            </w:r>
            <w:proofErr w:type="gramEnd"/>
            <w:r w:rsidRPr="000254DE">
              <w:rPr>
                <w:rFonts w:ascii="Arial" w:hAnsi="Arial" w:cs="Arial"/>
                <w:sz w:val="22"/>
                <w:szCs w:val="22"/>
              </w:rPr>
              <w:t xml:space="preserve"> Все регионы;</w:t>
            </w:r>
            <w:r w:rsidRPr="000254DE">
              <w:rPr>
                <w:rFonts w:ascii="Arial" w:hAnsi="Arial" w:cs="Arial"/>
                <w:sz w:val="22"/>
                <w:szCs w:val="22"/>
              </w:rPr>
              <w:br/>
              <w:t>- Москва и Московская область;</w:t>
            </w:r>
            <w:r w:rsidRPr="000254DE">
              <w:rPr>
                <w:rFonts w:ascii="Arial" w:hAnsi="Arial" w:cs="Arial"/>
                <w:sz w:val="22"/>
                <w:szCs w:val="22"/>
              </w:rPr>
              <w:br/>
              <w:t>- Смоленская область;</w:t>
            </w:r>
            <w:r w:rsidRPr="000254DE">
              <w:rPr>
                <w:rFonts w:ascii="Arial" w:hAnsi="Arial" w:cs="Arial"/>
                <w:sz w:val="22"/>
                <w:szCs w:val="22"/>
              </w:rPr>
              <w:br/>
              <w:t>- Пермский край;</w:t>
            </w:r>
            <w:r w:rsidRPr="000254DE">
              <w:rPr>
                <w:rFonts w:ascii="Arial" w:hAnsi="Arial" w:cs="Arial"/>
                <w:sz w:val="22"/>
                <w:szCs w:val="22"/>
              </w:rPr>
              <w:br/>
              <w:t>- Красноярский край;</w:t>
            </w:r>
            <w:r w:rsidRPr="000254DE">
              <w:rPr>
                <w:rFonts w:ascii="Arial" w:hAnsi="Arial" w:cs="Arial"/>
                <w:sz w:val="22"/>
                <w:szCs w:val="22"/>
              </w:rPr>
              <w:br/>
              <w:t>- Тюменская область ХМАО-Югра.</w:t>
            </w:r>
          </w:p>
        </w:tc>
        <w:tc>
          <w:tcPr>
            <w:tcW w:w="4252" w:type="dxa"/>
          </w:tcPr>
          <w:p w:rsidR="00907F2C" w:rsidRPr="000254DE" w:rsidRDefault="00907F2C" w:rsidP="00CE0A3A">
            <w:pPr>
              <w:pStyle w:val="afb"/>
              <w:spacing w:line="276" w:lineRule="auto"/>
              <w:rPr>
                <w:rFonts w:ascii="Arial" w:hAnsi="Arial" w:cs="Arial"/>
                <w:i/>
                <w:sz w:val="22"/>
                <w:szCs w:val="22"/>
              </w:rPr>
            </w:pPr>
            <w:r w:rsidRPr="000254DE">
              <w:rPr>
                <w:rFonts w:ascii="Arial" w:hAnsi="Arial" w:cs="Arial"/>
                <w:i/>
                <w:sz w:val="22"/>
                <w:szCs w:val="22"/>
              </w:rPr>
              <w:t>(Перечислить)</w:t>
            </w: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rPr>
                <w:rFonts w:ascii="Arial" w:hAnsi="Arial" w:cs="Arial"/>
                <w:sz w:val="22"/>
                <w:szCs w:val="22"/>
              </w:rPr>
            </w:pPr>
            <w:r w:rsidRPr="000254DE">
              <w:rPr>
                <w:rFonts w:ascii="Arial" w:hAnsi="Arial" w:cs="Arial"/>
                <w:sz w:val="22"/>
                <w:szCs w:val="22"/>
              </w:rPr>
              <w:t>D-U-N-S®-номер *</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0"/>
              <w:rPr>
                <w:rFonts w:ascii="Arial" w:hAnsi="Arial" w:cs="Arial"/>
                <w:sz w:val="22"/>
                <w:szCs w:val="22"/>
              </w:rPr>
            </w:pPr>
            <w:r w:rsidRPr="000254DE">
              <w:rPr>
                <w:rFonts w:ascii="Arial" w:hAnsi="Arial" w:cs="Arial"/>
                <w:sz w:val="22"/>
                <w:szCs w:val="22"/>
              </w:rPr>
              <w:t>Производимые/предлагаемые товары и услуги</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val="restart"/>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23"/>
              <w:rPr>
                <w:rFonts w:ascii="Arial" w:hAnsi="Arial" w:cs="Arial"/>
                <w:sz w:val="22"/>
                <w:szCs w:val="22"/>
              </w:rPr>
            </w:pPr>
            <w:r w:rsidRPr="000254DE">
              <w:rPr>
                <w:rFonts w:ascii="Arial" w:hAnsi="Arial" w:cs="Arial"/>
                <w:sz w:val="22"/>
                <w:szCs w:val="22"/>
              </w:rPr>
              <w:t>ОГРН</w:t>
            </w:r>
          </w:p>
        </w:tc>
        <w:tc>
          <w:tcPr>
            <w:tcW w:w="4252" w:type="dxa"/>
          </w:tcPr>
          <w:p w:rsidR="00824F6A" w:rsidRPr="000254DE" w:rsidRDefault="00824F6A" w:rsidP="00CE0A3A">
            <w:pPr>
              <w:pStyle w:val="afb"/>
              <w:spacing w:line="276" w:lineRule="auto"/>
              <w:rPr>
                <w:rFonts w:ascii="Arial" w:hAnsi="Arial" w:cs="Arial"/>
                <w:sz w:val="22"/>
                <w:szCs w:val="22"/>
              </w:rPr>
            </w:pPr>
          </w:p>
        </w:tc>
      </w:tr>
      <w:tr w:rsidR="00907F2C" w:rsidRPr="000254DE" w:rsidTr="00646434">
        <w:trPr>
          <w:cantSplit/>
        </w:trPr>
        <w:tc>
          <w:tcPr>
            <w:tcW w:w="720" w:type="dxa"/>
            <w:vMerge/>
          </w:tcPr>
          <w:p w:rsidR="00907F2C" w:rsidRPr="000254DE"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0254DE" w:rsidRDefault="00907F2C" w:rsidP="00CE0A3A">
            <w:pPr>
              <w:pStyle w:val="afb"/>
              <w:spacing w:before="0" w:after="0" w:line="276" w:lineRule="auto"/>
              <w:ind w:left="23"/>
              <w:rPr>
                <w:rFonts w:ascii="Arial" w:hAnsi="Arial" w:cs="Arial"/>
                <w:sz w:val="22"/>
                <w:szCs w:val="22"/>
              </w:rPr>
            </w:pPr>
            <w:r w:rsidRPr="000254DE">
              <w:rPr>
                <w:rFonts w:ascii="Arial" w:hAnsi="Arial" w:cs="Arial"/>
                <w:sz w:val="22"/>
                <w:szCs w:val="22"/>
              </w:rPr>
              <w:t>ИНН</w:t>
            </w:r>
          </w:p>
        </w:tc>
        <w:tc>
          <w:tcPr>
            <w:tcW w:w="4252" w:type="dxa"/>
          </w:tcPr>
          <w:p w:rsidR="00907F2C" w:rsidRPr="000254DE" w:rsidRDefault="00907F2C"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КПП</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23"/>
              <w:rPr>
                <w:rFonts w:ascii="Arial" w:hAnsi="Arial" w:cs="Arial"/>
                <w:sz w:val="22"/>
                <w:szCs w:val="22"/>
              </w:rPr>
            </w:pPr>
            <w:r w:rsidRPr="000254DE">
              <w:rPr>
                <w:rFonts w:ascii="Arial" w:hAnsi="Arial" w:cs="Arial"/>
                <w:sz w:val="22"/>
                <w:szCs w:val="22"/>
              </w:rPr>
              <w:t>КПП (КПН)</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ОКПО</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ОКАТО</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ОКВЭД</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FB6FE1" w:rsidP="00CE0A3A">
            <w:pPr>
              <w:pStyle w:val="afb"/>
              <w:spacing w:before="0" w:after="0" w:line="276" w:lineRule="auto"/>
              <w:ind w:left="23"/>
              <w:rPr>
                <w:rFonts w:ascii="Arial" w:hAnsi="Arial" w:cs="Arial"/>
                <w:sz w:val="22"/>
                <w:szCs w:val="22"/>
              </w:rPr>
            </w:pPr>
            <w:r w:rsidRPr="000254DE">
              <w:rPr>
                <w:rFonts w:ascii="Arial" w:hAnsi="Arial" w:cs="Arial"/>
                <w:sz w:val="22"/>
                <w:szCs w:val="22"/>
              </w:rPr>
              <w:t>А</w:t>
            </w:r>
            <w:r w:rsidR="00824F6A" w:rsidRPr="000254DE">
              <w:rPr>
                <w:rFonts w:ascii="Arial" w:hAnsi="Arial" w:cs="Arial"/>
                <w:sz w:val="22"/>
                <w:szCs w:val="22"/>
              </w:rPr>
              <w:t>дрес</w:t>
            </w:r>
            <w:r w:rsidRPr="000254DE">
              <w:rPr>
                <w:rFonts w:ascii="Arial" w:hAnsi="Arial" w:cs="Arial"/>
                <w:sz w:val="22"/>
                <w:szCs w:val="22"/>
              </w:rPr>
              <w:t xml:space="preserve"> согласно ЕГРЮЛ</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Фактический</w:t>
            </w:r>
            <w:r w:rsidR="00824F6A" w:rsidRPr="000254DE">
              <w:rPr>
                <w:rFonts w:ascii="Arial" w:hAnsi="Arial" w:cs="Arial"/>
                <w:sz w:val="22"/>
                <w:szCs w:val="22"/>
              </w:rPr>
              <w:t xml:space="preserve"> адрес</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Почтовы</w:t>
            </w:r>
            <w:r w:rsidR="00824F6A" w:rsidRPr="000254DE">
              <w:rPr>
                <w:rFonts w:ascii="Arial" w:hAnsi="Arial" w:cs="Arial"/>
                <w:sz w:val="22"/>
                <w:szCs w:val="22"/>
              </w:rPr>
              <w:t>й адрес</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Телефон/факс </w:t>
            </w:r>
            <w:r w:rsidRPr="000254DE">
              <w:rPr>
                <w:rFonts w:ascii="Arial" w:hAnsi="Arial" w:cs="Arial"/>
                <w:i/>
                <w:sz w:val="22"/>
                <w:szCs w:val="22"/>
              </w:rPr>
              <w:t>(с указанием кода города)</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506C24" w:rsidP="00CE0A3A">
            <w:pPr>
              <w:pStyle w:val="afb"/>
              <w:spacing w:before="0" w:after="0" w:line="276" w:lineRule="auto"/>
              <w:ind w:left="0"/>
              <w:rPr>
                <w:rFonts w:ascii="Arial" w:hAnsi="Arial" w:cs="Arial"/>
                <w:sz w:val="22"/>
                <w:szCs w:val="22"/>
              </w:rPr>
            </w:pPr>
            <w:r w:rsidRPr="000254DE">
              <w:rPr>
                <w:rFonts w:ascii="Arial" w:hAnsi="Arial" w:cs="Arial"/>
                <w:sz w:val="22"/>
                <w:szCs w:val="22"/>
              </w:rPr>
              <w:t>Адрес электронной почты контактного лица</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506C24"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 xml:space="preserve">Филиалы </w:t>
            </w:r>
            <w:r w:rsidRPr="000254DE">
              <w:rPr>
                <w:rFonts w:ascii="Arial" w:hAnsi="Arial" w:cs="Arial"/>
                <w:i/>
                <w:iCs/>
                <w:sz w:val="22"/>
                <w:szCs w:val="22"/>
              </w:rPr>
              <w:t>(перечислить наименования, почтовые адреса, КПП)</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Банковские реквизиты </w:t>
            </w:r>
            <w:r w:rsidRPr="000254DE">
              <w:rPr>
                <w:rFonts w:ascii="Arial" w:hAnsi="Arial" w:cs="Arial"/>
                <w:i/>
                <w:sz w:val="22"/>
                <w:szCs w:val="22"/>
              </w:rPr>
              <w:t>(наименование банка, номер расчетного счета,</w:t>
            </w:r>
            <w:r w:rsidR="00506C24" w:rsidRPr="000254DE">
              <w:rPr>
                <w:rFonts w:ascii="Arial" w:hAnsi="Arial" w:cs="Arial"/>
                <w:i/>
                <w:sz w:val="22"/>
                <w:szCs w:val="22"/>
              </w:rPr>
              <w:t xml:space="preserve"> БИК</w:t>
            </w:r>
            <w:r w:rsidRPr="000254DE">
              <w:rPr>
                <w:rFonts w:ascii="Arial" w:hAnsi="Arial" w:cs="Arial"/>
                <w:i/>
                <w:sz w:val="22"/>
                <w:szCs w:val="22"/>
              </w:rPr>
              <w:t>,</w:t>
            </w:r>
            <w:r w:rsidR="00506C24" w:rsidRPr="000254DE">
              <w:rPr>
                <w:rFonts w:ascii="Arial" w:hAnsi="Arial" w:cs="Arial"/>
                <w:i/>
                <w:sz w:val="22"/>
                <w:szCs w:val="22"/>
              </w:rPr>
              <w:t xml:space="preserve"> наименование получателя платежа</w:t>
            </w:r>
            <w:r w:rsidRPr="000254DE">
              <w:rPr>
                <w:rFonts w:ascii="Arial" w:hAnsi="Arial" w:cs="Arial"/>
                <w:i/>
                <w:sz w:val="22"/>
                <w:szCs w:val="22"/>
              </w:rPr>
              <w:t>)</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117A26"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Участники/</w:t>
            </w:r>
            <w:proofErr w:type="gramStart"/>
            <w:r w:rsidRPr="000254DE">
              <w:rPr>
                <w:rFonts w:ascii="Arial" w:hAnsi="Arial" w:cs="Arial"/>
                <w:bCs/>
                <w:sz w:val="22"/>
                <w:szCs w:val="22"/>
              </w:rPr>
              <w:t>акционеры</w:t>
            </w:r>
            <w:r w:rsidRPr="000254DE">
              <w:rPr>
                <w:rFonts w:ascii="Arial" w:hAnsi="Arial" w:cs="Arial"/>
                <w:bCs/>
                <w:sz w:val="22"/>
                <w:szCs w:val="22"/>
              </w:rPr>
              <w:br/>
            </w:r>
            <w:r w:rsidRPr="000254DE">
              <w:rPr>
                <w:rFonts w:ascii="Arial" w:hAnsi="Arial" w:cs="Arial"/>
                <w:i/>
                <w:iCs/>
                <w:sz w:val="22"/>
                <w:szCs w:val="22"/>
              </w:rPr>
              <w:t>(</w:t>
            </w:r>
            <w:proofErr w:type="gramEnd"/>
            <w:r w:rsidRPr="000254DE">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0254DE" w:rsidRDefault="00506C24"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 xml:space="preserve">Производственные мощности, находящиеся в активе предприятия </w:t>
            </w:r>
            <w:r w:rsidRPr="000254DE">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pStyle w:val="afb"/>
              <w:spacing w:line="276" w:lineRule="auto"/>
              <w:rPr>
                <w:rFonts w:ascii="Arial" w:hAnsi="Arial" w:cs="Arial"/>
                <w:color w:val="000000"/>
                <w:sz w:val="22"/>
                <w:szCs w:val="22"/>
              </w:rPr>
            </w:pPr>
          </w:p>
        </w:tc>
      </w:tr>
      <w:tr w:rsidR="00117A26" w:rsidRPr="000254DE"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0254DE"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0254DE" w:rsidRDefault="00117A26" w:rsidP="00CE0A3A">
            <w:pPr>
              <w:pStyle w:val="afb"/>
              <w:spacing w:before="0" w:after="0" w:line="276" w:lineRule="auto"/>
              <w:ind w:left="0"/>
              <w:rPr>
                <w:rFonts w:ascii="Arial" w:hAnsi="Arial" w:cs="Arial"/>
                <w:bCs/>
                <w:sz w:val="22"/>
                <w:szCs w:val="22"/>
              </w:rPr>
            </w:pPr>
            <w:r w:rsidRPr="000254DE">
              <w:rPr>
                <w:rFonts w:ascii="Arial" w:hAnsi="Arial" w:cs="Arial"/>
                <w:sz w:val="22"/>
                <w:szCs w:val="22"/>
              </w:rPr>
              <w:t xml:space="preserve">Лицензии, разрешения, сертификаты, сведения о членстве в саморегулируемых организациях </w:t>
            </w:r>
            <w:r w:rsidRPr="000254DE">
              <w:rPr>
                <w:rFonts w:ascii="Arial" w:hAnsi="Arial" w:cs="Arial"/>
                <w:i/>
                <w:sz w:val="22"/>
                <w:szCs w:val="22"/>
              </w:rPr>
              <w:t xml:space="preserve">(указать </w:t>
            </w:r>
            <w:proofErr w:type="gramStart"/>
            <w:r w:rsidRPr="000254DE">
              <w:rPr>
                <w:rFonts w:ascii="Arial" w:hAnsi="Arial" w:cs="Arial"/>
                <w:i/>
                <w:sz w:val="22"/>
                <w:szCs w:val="22"/>
              </w:rPr>
              <w:t>наименование,  кем</w:t>
            </w:r>
            <w:proofErr w:type="gramEnd"/>
            <w:r w:rsidRPr="000254DE">
              <w:rPr>
                <w:rFonts w:ascii="Arial" w:hAnsi="Arial" w:cs="Arial"/>
                <w:i/>
                <w:sz w:val="22"/>
                <w:szCs w:val="22"/>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0254DE" w:rsidRDefault="00117A26" w:rsidP="00CE0A3A">
            <w:pPr>
              <w:pStyle w:val="afb"/>
              <w:spacing w:line="276" w:lineRule="auto"/>
              <w:rPr>
                <w:rFonts w:ascii="Arial" w:hAnsi="Arial" w:cs="Arial"/>
                <w:color w:val="000000"/>
                <w:sz w:val="22"/>
                <w:szCs w:val="22"/>
              </w:rPr>
            </w:pPr>
          </w:p>
        </w:tc>
      </w:tr>
      <w:tr w:rsidR="00824F6A" w:rsidRPr="000254DE"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0254DE" w:rsidRDefault="00117A26" w:rsidP="00CE0A3A">
            <w:pPr>
              <w:pStyle w:val="afb"/>
              <w:spacing w:before="0" w:after="0" w:line="276" w:lineRule="auto"/>
              <w:ind w:left="0"/>
              <w:rPr>
                <w:rFonts w:ascii="Arial" w:hAnsi="Arial" w:cs="Arial"/>
                <w:color w:val="000000"/>
                <w:sz w:val="22"/>
                <w:szCs w:val="22"/>
              </w:rPr>
            </w:pPr>
            <w:r w:rsidRPr="000254DE">
              <w:rPr>
                <w:rFonts w:ascii="Arial" w:hAnsi="Arial" w:cs="Arial"/>
                <w:sz w:val="22"/>
                <w:szCs w:val="22"/>
              </w:rPr>
              <w:t xml:space="preserve">Годовой оборот </w:t>
            </w:r>
            <w:r w:rsidRPr="000254DE">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pStyle w:val="afb"/>
              <w:spacing w:line="276" w:lineRule="auto"/>
              <w:rPr>
                <w:rFonts w:ascii="Arial" w:hAnsi="Arial" w:cs="Arial"/>
                <w:color w:val="000000"/>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0254DE" w:rsidRDefault="00117A26"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Опыт работы, в </w:t>
            </w:r>
            <w:proofErr w:type="spellStart"/>
            <w:r w:rsidRPr="000254DE">
              <w:rPr>
                <w:rFonts w:ascii="Arial" w:hAnsi="Arial" w:cs="Arial"/>
                <w:sz w:val="22"/>
                <w:szCs w:val="22"/>
              </w:rPr>
              <w:t>т.ч</w:t>
            </w:r>
            <w:proofErr w:type="spellEnd"/>
            <w:r w:rsidRPr="000254DE">
              <w:rPr>
                <w:rFonts w:ascii="Arial" w:hAnsi="Arial" w:cs="Arial"/>
                <w:sz w:val="22"/>
                <w:szCs w:val="22"/>
              </w:rPr>
              <w:t>. опыт работы с предприятиями энергетики</w:t>
            </w:r>
          </w:p>
          <w:p w:rsidR="00824F6A" w:rsidRPr="000254DE" w:rsidRDefault="00117A26" w:rsidP="00CE0A3A">
            <w:pPr>
              <w:pStyle w:val="afb"/>
              <w:spacing w:before="0" w:after="0" w:line="276" w:lineRule="auto"/>
              <w:ind w:left="0"/>
              <w:rPr>
                <w:rFonts w:ascii="Arial" w:hAnsi="Arial" w:cs="Arial"/>
                <w:color w:val="000000"/>
                <w:sz w:val="22"/>
                <w:szCs w:val="22"/>
              </w:rPr>
            </w:pPr>
            <w:r w:rsidRPr="000254DE">
              <w:rPr>
                <w:rFonts w:ascii="Arial" w:hAnsi="Arial" w:cs="Arial"/>
                <w:i/>
                <w:sz w:val="22"/>
                <w:szCs w:val="22"/>
              </w:rPr>
              <w:t>(указать кол-во лет)</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66F48" w:rsidP="00CE0A3A">
            <w:pPr>
              <w:pStyle w:val="afb"/>
              <w:spacing w:before="0" w:after="0" w:line="276" w:lineRule="auto"/>
              <w:ind w:left="0"/>
              <w:rPr>
                <w:rFonts w:ascii="Arial" w:hAnsi="Arial" w:cs="Arial"/>
                <w:color w:val="000000"/>
                <w:sz w:val="22"/>
                <w:szCs w:val="22"/>
              </w:rPr>
            </w:pPr>
            <w:r w:rsidRPr="000254DE">
              <w:rPr>
                <w:rFonts w:ascii="Arial" w:hAnsi="Arial" w:cs="Arial"/>
                <w:sz w:val="22"/>
                <w:szCs w:val="22"/>
              </w:rPr>
              <w:t xml:space="preserve">Кадровые ресурсы, количество человек в штате </w:t>
            </w:r>
            <w:r w:rsidRPr="000254DE">
              <w:rPr>
                <w:rFonts w:ascii="Arial" w:hAnsi="Arial" w:cs="Arial"/>
                <w:i/>
                <w:sz w:val="22"/>
                <w:szCs w:val="22"/>
              </w:rPr>
              <w:t xml:space="preserve">(Руководящий, </w:t>
            </w:r>
            <w:proofErr w:type="spellStart"/>
            <w:r w:rsidRPr="000254DE">
              <w:rPr>
                <w:rFonts w:ascii="Arial" w:hAnsi="Arial" w:cs="Arial"/>
                <w:i/>
                <w:sz w:val="22"/>
                <w:szCs w:val="22"/>
              </w:rPr>
              <w:t>инженерно</w:t>
            </w:r>
            <w:proofErr w:type="spellEnd"/>
            <w:r w:rsidRPr="000254DE">
              <w:rPr>
                <w:rFonts w:ascii="Arial" w:hAnsi="Arial" w:cs="Arial"/>
                <w:i/>
                <w:sz w:val="22"/>
                <w:szCs w:val="22"/>
              </w:rPr>
              <w:t xml:space="preserve"> - технический, прочий </w:t>
            </w:r>
            <w:proofErr w:type="gramStart"/>
            <w:r w:rsidRPr="000254DE">
              <w:rPr>
                <w:rFonts w:ascii="Arial" w:hAnsi="Arial" w:cs="Arial"/>
                <w:i/>
                <w:sz w:val="22"/>
                <w:szCs w:val="22"/>
              </w:rPr>
              <w:t>персонал)*</w:t>
            </w:r>
            <w:proofErr w:type="gramEnd"/>
            <w:r w:rsidRPr="000254DE">
              <w:rPr>
                <w:rFonts w:ascii="Arial" w:hAnsi="Arial" w:cs="Arial"/>
                <w:i/>
                <w:sz w:val="22"/>
                <w:szCs w:val="22"/>
              </w:rPr>
              <w:t>*</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66F48" w:rsidP="00CE0A3A">
            <w:pPr>
              <w:pStyle w:val="afb"/>
              <w:spacing w:before="0" w:after="0" w:line="276" w:lineRule="auto"/>
              <w:ind w:left="0"/>
              <w:rPr>
                <w:rFonts w:ascii="Arial" w:hAnsi="Arial" w:cs="Arial"/>
                <w:sz w:val="22"/>
                <w:szCs w:val="22"/>
              </w:rPr>
            </w:pPr>
            <w:r w:rsidRPr="000254DE">
              <w:rPr>
                <w:rFonts w:ascii="Arial" w:hAnsi="Arial" w:cs="Arial"/>
                <w:color w:val="000000"/>
                <w:sz w:val="22"/>
                <w:szCs w:val="22"/>
              </w:rPr>
              <w:t xml:space="preserve">Ф.И.О. руководителя и главного бухгалтера </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66F48" w:rsidP="00CE0A3A">
            <w:pPr>
              <w:pStyle w:val="afb"/>
              <w:spacing w:before="0" w:after="0" w:line="276" w:lineRule="auto"/>
              <w:ind w:left="0"/>
              <w:rPr>
                <w:rFonts w:ascii="Arial" w:hAnsi="Arial" w:cs="Arial"/>
                <w:sz w:val="22"/>
                <w:szCs w:val="22"/>
              </w:rPr>
            </w:pPr>
            <w:r w:rsidRPr="000254DE">
              <w:rPr>
                <w:rFonts w:ascii="Arial" w:hAnsi="Arial" w:cs="Arial"/>
                <w:color w:val="000000"/>
                <w:sz w:val="22"/>
                <w:szCs w:val="22"/>
              </w:rPr>
              <w:t xml:space="preserve">Ф.И.О., должность, контакты (телефон, адрес электронной почты) ответственного лица, </w:t>
            </w:r>
            <w:r w:rsidRPr="000254DE">
              <w:rPr>
                <w:rFonts w:ascii="Arial" w:hAnsi="Arial" w:cs="Arial"/>
                <w:sz w:val="22"/>
                <w:szCs w:val="22"/>
              </w:rPr>
              <w:t>уполномоченного вести переговоры по конкретной закупке</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CE0A3A">
        <w:trPr>
          <w:cantSplit/>
          <w:trHeight w:val="1994"/>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34" w:right="375"/>
              <w:rPr>
                <w:rFonts w:ascii="Arial" w:hAnsi="Arial" w:cs="Arial"/>
                <w:b/>
                <w:sz w:val="22"/>
                <w:szCs w:val="22"/>
              </w:rPr>
            </w:pPr>
            <w:r w:rsidRPr="000254DE">
              <w:rPr>
                <w:rFonts w:ascii="Arial" w:hAnsi="Arial" w:cs="Arial"/>
                <w:b/>
                <w:sz w:val="22"/>
                <w:szCs w:val="22"/>
              </w:rPr>
              <w:t xml:space="preserve">Отчетность вашей компании заверяется аудиторскими компаниями </w:t>
            </w:r>
            <w:proofErr w:type="spellStart"/>
            <w:r w:rsidRPr="000254DE">
              <w:rPr>
                <w:rFonts w:ascii="Arial" w:hAnsi="Arial" w:cs="Arial"/>
                <w:b/>
                <w:sz w:val="22"/>
                <w:szCs w:val="22"/>
              </w:rPr>
              <w:t>Делойт</w:t>
            </w:r>
            <w:proofErr w:type="spellEnd"/>
            <w:r w:rsidRPr="000254DE">
              <w:rPr>
                <w:rFonts w:ascii="Arial" w:hAnsi="Arial" w:cs="Arial"/>
                <w:b/>
                <w:sz w:val="22"/>
                <w:szCs w:val="22"/>
              </w:rPr>
              <w:t xml:space="preserve">, КПМГ, </w:t>
            </w:r>
            <w:proofErr w:type="spellStart"/>
            <w:r w:rsidRPr="000254DE">
              <w:rPr>
                <w:rFonts w:ascii="Arial" w:hAnsi="Arial" w:cs="Arial"/>
                <w:b/>
                <w:sz w:val="22"/>
                <w:szCs w:val="22"/>
              </w:rPr>
              <w:t>ПрайсвотерхаусКуперс</w:t>
            </w:r>
            <w:proofErr w:type="spellEnd"/>
            <w:r w:rsidRPr="000254DE">
              <w:rPr>
                <w:rFonts w:ascii="Arial" w:hAnsi="Arial" w:cs="Arial"/>
                <w:b/>
                <w:sz w:val="22"/>
                <w:szCs w:val="22"/>
              </w:rPr>
              <w:t xml:space="preserve"> или Эрнст энд Янг? </w:t>
            </w:r>
          </w:p>
          <w:p w:rsidR="00824F6A" w:rsidRPr="000254DE" w:rsidRDefault="00824F6A" w:rsidP="00CE0A3A">
            <w:pPr>
              <w:pStyle w:val="afb"/>
              <w:spacing w:before="0" w:after="0" w:line="276" w:lineRule="auto"/>
              <w:ind w:left="34" w:right="375"/>
              <w:rPr>
                <w:rFonts w:ascii="Arial" w:hAnsi="Arial" w:cs="Arial"/>
                <w:i/>
                <w:color w:val="000000"/>
                <w:sz w:val="22"/>
                <w:szCs w:val="22"/>
              </w:rPr>
            </w:pPr>
            <w:r w:rsidRPr="000254DE">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right="375"/>
              <w:rPr>
                <w:rFonts w:ascii="Arial" w:hAnsi="Arial" w:cs="Arial"/>
                <w:b/>
                <w:sz w:val="22"/>
                <w:szCs w:val="22"/>
              </w:rPr>
            </w:pPr>
            <w:r w:rsidRPr="000254DE">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0254DE" w:rsidRDefault="00824F6A" w:rsidP="00CE0A3A">
            <w:pPr>
              <w:pStyle w:val="afb"/>
              <w:spacing w:before="0" w:after="0" w:line="276" w:lineRule="auto"/>
              <w:ind w:left="34" w:right="375"/>
              <w:rPr>
                <w:rFonts w:ascii="Arial" w:hAnsi="Arial" w:cs="Arial"/>
                <w:i/>
                <w:sz w:val="22"/>
                <w:szCs w:val="22"/>
              </w:rPr>
            </w:pPr>
            <w:r w:rsidRPr="000254DE">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34" w:right="375"/>
              <w:rPr>
                <w:rFonts w:ascii="Arial" w:hAnsi="Arial" w:cs="Arial"/>
                <w:b/>
                <w:sz w:val="22"/>
                <w:szCs w:val="22"/>
              </w:rPr>
            </w:pPr>
            <w:r w:rsidRPr="000254DE">
              <w:rPr>
                <w:rFonts w:ascii="Arial" w:hAnsi="Arial" w:cs="Arial"/>
                <w:b/>
                <w:sz w:val="22"/>
                <w:szCs w:val="22"/>
              </w:rPr>
              <w:t>Ваша компания является 100%-</w:t>
            </w:r>
            <w:proofErr w:type="spellStart"/>
            <w:r w:rsidRPr="000254DE">
              <w:rPr>
                <w:rFonts w:ascii="Arial" w:hAnsi="Arial" w:cs="Arial"/>
                <w:b/>
                <w:sz w:val="22"/>
                <w:szCs w:val="22"/>
              </w:rPr>
              <w:t>ым</w:t>
            </w:r>
            <w:proofErr w:type="spellEnd"/>
            <w:r w:rsidRPr="000254DE">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0254DE" w:rsidRDefault="00824F6A" w:rsidP="00CE0A3A">
            <w:pPr>
              <w:pStyle w:val="afb"/>
              <w:spacing w:before="0" w:after="0" w:line="276" w:lineRule="auto"/>
              <w:ind w:left="34" w:right="375"/>
              <w:rPr>
                <w:rFonts w:ascii="Arial" w:hAnsi="Arial" w:cs="Arial"/>
                <w:i/>
                <w:sz w:val="22"/>
                <w:szCs w:val="22"/>
              </w:rPr>
            </w:pPr>
            <w:r w:rsidRPr="000254DE">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0254DE" w:rsidRDefault="00824F6A" w:rsidP="00CE0A3A">
            <w:pPr>
              <w:pStyle w:val="afb"/>
              <w:spacing w:line="276" w:lineRule="auto"/>
              <w:rPr>
                <w:rFonts w:ascii="Arial" w:hAnsi="Arial" w:cs="Arial"/>
                <w:sz w:val="22"/>
                <w:szCs w:val="22"/>
              </w:rPr>
            </w:pPr>
          </w:p>
        </w:tc>
      </w:tr>
    </w:tbl>
    <w:p w:rsidR="00824F6A" w:rsidRPr="000254DE" w:rsidRDefault="0040779E" w:rsidP="00CE0A3A">
      <w:pPr>
        <w:spacing w:line="276" w:lineRule="auto"/>
        <w:ind w:firstLine="0"/>
        <w:rPr>
          <w:rFonts w:ascii="Arial" w:hAnsi="Arial" w:cs="Arial"/>
          <w:i/>
          <w:color w:val="FFFFFF"/>
          <w:sz w:val="22"/>
          <w:szCs w:val="22"/>
          <w:u w:val="single"/>
        </w:rPr>
      </w:pPr>
      <w:r w:rsidRPr="000254DE">
        <w:rPr>
          <w:rFonts w:ascii="Arial" w:hAnsi="Arial" w:cs="Arial"/>
          <w:sz w:val="22"/>
          <w:szCs w:val="22"/>
        </w:rPr>
        <w:t xml:space="preserve">* </w:t>
      </w:r>
      <w:r w:rsidRPr="000254DE">
        <w:rPr>
          <w:rFonts w:ascii="Arial" w:hAnsi="Arial" w:cs="Arial"/>
          <w:i/>
          <w:sz w:val="22"/>
          <w:szCs w:val="22"/>
        </w:rPr>
        <w:t>DUN</w:t>
      </w:r>
      <w:r w:rsidR="00824F6A" w:rsidRPr="000254DE">
        <w:rPr>
          <w:rFonts w:ascii="Arial" w:hAnsi="Arial" w:cs="Arial"/>
          <w:i/>
          <w:sz w:val="22"/>
          <w:szCs w:val="22"/>
        </w:rPr>
        <w:t xml:space="preserve">S® - номер в международной базе данных </w:t>
      </w:r>
      <w:r w:rsidR="00824F6A" w:rsidRPr="000254DE">
        <w:rPr>
          <w:rFonts w:ascii="Arial" w:hAnsi="Arial" w:cs="Arial"/>
          <w:i/>
          <w:sz w:val="22"/>
          <w:szCs w:val="22"/>
          <w:lang w:val="en-US"/>
        </w:rPr>
        <w:t>D</w:t>
      </w:r>
      <w:r w:rsidR="00824F6A" w:rsidRPr="000254DE">
        <w:rPr>
          <w:rFonts w:ascii="Arial" w:hAnsi="Arial" w:cs="Arial"/>
          <w:i/>
          <w:sz w:val="22"/>
          <w:szCs w:val="22"/>
        </w:rPr>
        <w:t>&amp;</w:t>
      </w:r>
      <w:r w:rsidR="00824F6A" w:rsidRPr="000254DE">
        <w:rPr>
          <w:rFonts w:ascii="Arial" w:hAnsi="Arial" w:cs="Arial"/>
          <w:i/>
          <w:sz w:val="22"/>
          <w:szCs w:val="22"/>
          <w:lang w:val="en-US"/>
        </w:rPr>
        <w:t>B</w:t>
      </w:r>
      <w:r w:rsidR="00824F6A" w:rsidRPr="000254DE">
        <w:rPr>
          <w:rFonts w:ascii="Arial" w:hAnsi="Arial" w:cs="Arial"/>
          <w:i/>
          <w:sz w:val="22"/>
          <w:szCs w:val="22"/>
        </w:rPr>
        <w:t xml:space="preserve"> (База данных Дан энд </w:t>
      </w:r>
      <w:proofErr w:type="spellStart"/>
      <w:r w:rsidR="00824F6A" w:rsidRPr="000254DE">
        <w:rPr>
          <w:rFonts w:ascii="Arial" w:hAnsi="Arial" w:cs="Arial"/>
          <w:i/>
          <w:sz w:val="22"/>
          <w:szCs w:val="22"/>
        </w:rPr>
        <w:t>Брэдстрит</w:t>
      </w:r>
      <w:proofErr w:type="spellEnd"/>
      <w:r w:rsidR="00824F6A" w:rsidRPr="000254DE">
        <w:rPr>
          <w:rFonts w:ascii="Arial" w:hAnsi="Arial" w:cs="Arial"/>
          <w:i/>
          <w:sz w:val="22"/>
          <w:szCs w:val="22"/>
        </w:rPr>
        <w:t>).</w:t>
      </w:r>
      <w:r w:rsidR="00824F6A" w:rsidRPr="000254DE">
        <w:rPr>
          <w:rFonts w:ascii="Arial" w:hAnsi="Arial" w:cs="Arial"/>
          <w:i/>
          <w:color w:val="FFFFFF"/>
          <w:sz w:val="22"/>
          <w:szCs w:val="22"/>
          <w:u w:val="single"/>
        </w:rPr>
        <w:t xml:space="preserve"> </w:t>
      </w:r>
      <w:r w:rsidR="00824F6A" w:rsidRPr="000254DE">
        <w:rPr>
          <w:rFonts w:ascii="Arial" w:hAnsi="Arial" w:cs="Arial"/>
          <w:i/>
          <w:color w:val="FFFFFF"/>
          <w:sz w:val="22"/>
          <w:szCs w:val="22"/>
        </w:rPr>
        <w:t xml:space="preserve">D B   </w:t>
      </w:r>
    </w:p>
    <w:p w:rsidR="00824F6A" w:rsidRPr="000254DE" w:rsidRDefault="0040779E" w:rsidP="00CE0A3A">
      <w:pPr>
        <w:spacing w:line="276" w:lineRule="auto"/>
        <w:ind w:firstLine="0"/>
        <w:rPr>
          <w:rFonts w:ascii="Arial" w:hAnsi="Arial" w:cs="Arial"/>
          <w:i/>
          <w:color w:val="000000"/>
          <w:sz w:val="22"/>
          <w:szCs w:val="22"/>
        </w:rPr>
      </w:pPr>
      <w:r w:rsidRPr="000254DE">
        <w:rPr>
          <w:rFonts w:ascii="Arial" w:hAnsi="Arial" w:cs="Arial"/>
          <w:i/>
          <w:sz w:val="22"/>
          <w:szCs w:val="22"/>
        </w:rPr>
        <w:t>С порядком получением номера DUN</w:t>
      </w:r>
      <w:r w:rsidR="00824F6A" w:rsidRPr="000254DE">
        <w:rPr>
          <w:rFonts w:ascii="Arial" w:hAnsi="Arial" w:cs="Arial"/>
          <w:i/>
          <w:sz w:val="22"/>
          <w:szCs w:val="22"/>
        </w:rPr>
        <w:t>S® можно</w:t>
      </w:r>
      <w:r w:rsidRPr="000254DE">
        <w:rPr>
          <w:rFonts w:ascii="Arial" w:hAnsi="Arial" w:cs="Arial"/>
          <w:i/>
          <w:sz w:val="22"/>
          <w:szCs w:val="22"/>
        </w:rPr>
        <w:t xml:space="preserve"> ознакомиться </w:t>
      </w:r>
      <w:r w:rsidR="00824F6A" w:rsidRPr="000254DE">
        <w:rPr>
          <w:rFonts w:ascii="Arial" w:hAnsi="Arial" w:cs="Arial"/>
          <w:i/>
          <w:sz w:val="22"/>
          <w:szCs w:val="22"/>
        </w:rPr>
        <w:t>по</w:t>
      </w:r>
      <w:r w:rsidRPr="000254DE">
        <w:rPr>
          <w:rFonts w:ascii="Arial" w:hAnsi="Arial" w:cs="Arial"/>
          <w:i/>
          <w:sz w:val="22"/>
          <w:szCs w:val="22"/>
        </w:rPr>
        <w:t xml:space="preserve"> адресу</w:t>
      </w:r>
      <w:r w:rsidR="00824F6A" w:rsidRPr="000254DE">
        <w:rPr>
          <w:rFonts w:ascii="Arial" w:hAnsi="Arial" w:cs="Arial"/>
          <w:i/>
          <w:sz w:val="22"/>
          <w:szCs w:val="22"/>
        </w:rPr>
        <w:t xml:space="preserve">: </w:t>
      </w:r>
      <w:hyperlink r:id="rId14" w:history="1">
        <w:r w:rsidR="00824F6A" w:rsidRPr="000254DE">
          <w:rPr>
            <w:rStyle w:val="af2"/>
            <w:rFonts w:ascii="Arial" w:hAnsi="Arial" w:cs="Arial"/>
            <w:i/>
            <w:sz w:val="22"/>
            <w:szCs w:val="22"/>
            <w:u w:val="none"/>
          </w:rPr>
          <w:t>http://www.dnb.ru/rbr.asp?rbr=25</w:t>
        </w:r>
      </w:hyperlink>
    </w:p>
    <w:p w:rsidR="00824F6A" w:rsidRPr="000254DE" w:rsidRDefault="00824F6A" w:rsidP="00CE0A3A">
      <w:pPr>
        <w:spacing w:line="276" w:lineRule="auto"/>
        <w:ind w:firstLine="0"/>
        <w:rPr>
          <w:rFonts w:ascii="Arial" w:hAnsi="Arial" w:cs="Arial"/>
          <w:i/>
          <w:color w:val="000000"/>
          <w:sz w:val="22"/>
          <w:szCs w:val="22"/>
        </w:rPr>
      </w:pPr>
    </w:p>
    <w:p w:rsidR="00824F6A" w:rsidRPr="000254DE" w:rsidRDefault="00824F6A" w:rsidP="00CE0A3A">
      <w:pPr>
        <w:spacing w:line="276" w:lineRule="auto"/>
        <w:ind w:right="374" w:firstLine="0"/>
        <w:rPr>
          <w:rFonts w:ascii="Arial" w:hAnsi="Arial" w:cs="Arial"/>
          <w:i/>
          <w:sz w:val="22"/>
          <w:szCs w:val="22"/>
        </w:rPr>
      </w:pPr>
      <w:r w:rsidRPr="000254DE">
        <w:rPr>
          <w:rFonts w:ascii="Arial" w:hAnsi="Arial" w:cs="Arial"/>
          <w:i/>
          <w:sz w:val="22"/>
          <w:szCs w:val="22"/>
        </w:rPr>
        <w:t>**</w:t>
      </w:r>
      <w:r w:rsidRPr="000254DE">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0254DE">
        <w:rPr>
          <w:rFonts w:ascii="Arial" w:hAnsi="Arial" w:cs="Arial"/>
          <w:i/>
          <w:sz w:val="22"/>
          <w:szCs w:val="22"/>
        </w:rPr>
        <w:t xml:space="preserve"> В любом случае документ должен быть заверен печатью и подписью руководителя.</w:t>
      </w:r>
    </w:p>
    <w:p w:rsidR="00824F6A" w:rsidRPr="000254DE" w:rsidRDefault="00824F6A" w:rsidP="00CE0A3A">
      <w:pPr>
        <w:spacing w:line="276" w:lineRule="auto"/>
        <w:ind w:firstLine="0"/>
        <w:rPr>
          <w:rFonts w:ascii="Arial" w:hAnsi="Arial" w:cs="Arial"/>
          <w:b/>
          <w:sz w:val="22"/>
          <w:szCs w:val="22"/>
        </w:rPr>
      </w:pPr>
    </w:p>
    <w:p w:rsidR="00824F6A" w:rsidRPr="000254DE" w:rsidRDefault="00824F6A" w:rsidP="00CE0A3A">
      <w:pPr>
        <w:spacing w:line="276" w:lineRule="auto"/>
        <w:ind w:firstLine="0"/>
        <w:rPr>
          <w:rFonts w:ascii="Arial" w:hAnsi="Arial" w:cs="Arial"/>
          <w:b/>
          <w:sz w:val="22"/>
          <w:szCs w:val="22"/>
        </w:rPr>
      </w:pPr>
      <w:r w:rsidRPr="000254DE">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0254DE" w:rsidRDefault="00824F6A" w:rsidP="00CE0A3A">
      <w:pPr>
        <w:spacing w:line="276" w:lineRule="auto"/>
        <w:rPr>
          <w:rFonts w:ascii="Arial" w:hAnsi="Arial" w:cs="Arial"/>
          <w:sz w:val="22"/>
          <w:szCs w:val="22"/>
        </w:rPr>
      </w:pPr>
    </w:p>
    <w:p w:rsidR="00824F6A" w:rsidRPr="000254DE" w:rsidRDefault="00824F6A" w:rsidP="00CE0A3A">
      <w:pPr>
        <w:spacing w:line="276" w:lineRule="auto"/>
        <w:rPr>
          <w:rFonts w:ascii="Arial" w:hAnsi="Arial" w:cs="Arial"/>
          <w:sz w:val="22"/>
          <w:szCs w:val="22"/>
        </w:rPr>
      </w:pPr>
      <w:r w:rsidRPr="000254DE">
        <w:rPr>
          <w:rFonts w:ascii="Arial" w:hAnsi="Arial" w:cs="Arial"/>
          <w:sz w:val="22"/>
          <w:szCs w:val="22"/>
        </w:rPr>
        <w:t>_____________________________________________</w:t>
      </w:r>
    </w:p>
    <w:p w:rsidR="00824F6A" w:rsidRPr="000254DE" w:rsidRDefault="00824F6A" w:rsidP="00CE0A3A">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824F6A" w:rsidRPr="000254DE" w:rsidRDefault="00824F6A" w:rsidP="00CE0A3A">
      <w:pPr>
        <w:spacing w:line="276" w:lineRule="auto"/>
        <w:rPr>
          <w:rFonts w:ascii="Arial" w:hAnsi="Arial" w:cs="Arial"/>
          <w:sz w:val="22"/>
          <w:szCs w:val="22"/>
        </w:rPr>
      </w:pPr>
      <w:r w:rsidRPr="000254DE">
        <w:rPr>
          <w:rFonts w:ascii="Arial" w:hAnsi="Arial" w:cs="Arial"/>
          <w:sz w:val="22"/>
          <w:szCs w:val="22"/>
        </w:rPr>
        <w:t>_____________________________________________</w:t>
      </w:r>
    </w:p>
    <w:p w:rsidR="00824F6A" w:rsidRPr="000254DE" w:rsidRDefault="00824F6A" w:rsidP="00CE0A3A">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824F6A" w:rsidRPr="000254DE" w:rsidRDefault="00824F6A" w:rsidP="00CE0A3A">
      <w:pPr>
        <w:spacing w:line="276" w:lineRule="auto"/>
        <w:ind w:right="3684"/>
        <w:jc w:val="center"/>
        <w:rPr>
          <w:rFonts w:ascii="Arial" w:hAnsi="Arial" w:cs="Arial"/>
          <w:b/>
          <w:sz w:val="22"/>
          <w:szCs w:val="22"/>
        </w:rPr>
      </w:pPr>
    </w:p>
    <w:p w:rsidR="00824F6A" w:rsidRPr="000254DE"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E044C1" w:rsidRPr="000254DE" w:rsidRDefault="00480C9C" w:rsidP="00124631">
      <w:pPr>
        <w:pStyle w:val="a4"/>
        <w:spacing w:line="276" w:lineRule="auto"/>
        <w:rPr>
          <w:rFonts w:ascii="Arial" w:hAnsi="Arial" w:cs="Arial"/>
          <w:b/>
          <w:sz w:val="22"/>
          <w:szCs w:val="22"/>
        </w:rPr>
      </w:pPr>
      <w:bookmarkStart w:id="51" w:name="_Toc423378614"/>
      <w:bookmarkStart w:id="52" w:name="_Toc423421117"/>
      <w:r w:rsidRPr="000254DE">
        <w:rPr>
          <w:rFonts w:ascii="Arial" w:hAnsi="Arial" w:cs="Arial"/>
          <w:sz w:val="22"/>
          <w:szCs w:val="22"/>
        </w:rPr>
        <w:br w:type="page"/>
      </w:r>
      <w:r w:rsidR="0089186F" w:rsidRPr="000254DE">
        <w:rPr>
          <w:rFonts w:ascii="Arial" w:hAnsi="Arial" w:cs="Arial"/>
          <w:b/>
          <w:sz w:val="22"/>
          <w:szCs w:val="22"/>
        </w:rPr>
        <w:lastRenderedPageBreak/>
        <w:t>Инструкции по заполнению</w:t>
      </w:r>
      <w:bookmarkEnd w:id="51"/>
      <w:bookmarkEnd w:id="52"/>
    </w:p>
    <w:p w:rsidR="00CE0A3A" w:rsidRPr="000254DE" w:rsidRDefault="00CE0A3A" w:rsidP="00A34354">
      <w:pPr>
        <w:pStyle w:val="a4"/>
        <w:numPr>
          <w:ilvl w:val="0"/>
          <w:numId w:val="0"/>
        </w:numPr>
        <w:spacing w:line="276" w:lineRule="auto"/>
        <w:rPr>
          <w:rFonts w:ascii="Arial" w:hAnsi="Arial" w:cs="Arial"/>
          <w:b/>
          <w:sz w:val="22"/>
          <w:szCs w:val="22"/>
        </w:rPr>
      </w:pPr>
    </w:p>
    <w:p w:rsidR="00E044C1" w:rsidRPr="000254DE" w:rsidRDefault="00A34354" w:rsidP="00124631">
      <w:pPr>
        <w:pStyle w:val="a5"/>
        <w:numPr>
          <w:ilvl w:val="0"/>
          <w:numId w:val="0"/>
        </w:numPr>
        <w:spacing w:line="276" w:lineRule="auto"/>
        <w:rPr>
          <w:rFonts w:ascii="Arial" w:hAnsi="Arial" w:cs="Arial"/>
          <w:sz w:val="22"/>
          <w:szCs w:val="22"/>
        </w:rPr>
      </w:pPr>
      <w:proofErr w:type="gramStart"/>
      <w:r w:rsidRPr="000254DE">
        <w:rPr>
          <w:rFonts w:ascii="Arial" w:hAnsi="Arial" w:cs="Arial"/>
          <w:sz w:val="22"/>
          <w:szCs w:val="22"/>
        </w:rPr>
        <w:t xml:space="preserve">4.9.2.1  </w:t>
      </w:r>
      <w:r w:rsidR="00B620AF" w:rsidRPr="000254DE">
        <w:rPr>
          <w:rFonts w:ascii="Arial" w:hAnsi="Arial" w:cs="Arial"/>
          <w:sz w:val="22"/>
          <w:szCs w:val="22"/>
        </w:rPr>
        <w:t>Участник</w:t>
      </w:r>
      <w:proofErr w:type="gramEnd"/>
      <w:r w:rsidR="00B620AF" w:rsidRPr="000254DE">
        <w:rPr>
          <w:rFonts w:ascii="Arial" w:hAnsi="Arial" w:cs="Arial"/>
          <w:sz w:val="22"/>
          <w:szCs w:val="22"/>
        </w:rPr>
        <w:t xml:space="preserve"> указывает дату и номер Предложения в соответствии с письмом о подаче оферты (</w:t>
      </w:r>
      <w:r w:rsidR="00CE0A3A" w:rsidRPr="000254DE">
        <w:rPr>
          <w:rFonts w:ascii="Arial" w:hAnsi="Arial" w:cs="Arial"/>
          <w:sz w:val="22"/>
          <w:szCs w:val="22"/>
        </w:rPr>
        <w:t>форма 1</w:t>
      </w:r>
      <w:r w:rsidR="00B620AF" w:rsidRPr="000254DE">
        <w:rPr>
          <w:rFonts w:ascii="Arial" w:hAnsi="Arial" w:cs="Arial"/>
          <w:sz w:val="22"/>
          <w:szCs w:val="22"/>
        </w:rPr>
        <w:t>).</w:t>
      </w:r>
    </w:p>
    <w:p w:rsidR="00E044C1" w:rsidRPr="000254DE" w:rsidRDefault="00B620AF" w:rsidP="007B5E41">
      <w:pPr>
        <w:pStyle w:val="a5"/>
        <w:numPr>
          <w:ilvl w:val="3"/>
          <w:numId w:val="34"/>
        </w:numPr>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B620AF" w:rsidP="007B5E41">
      <w:pPr>
        <w:pStyle w:val="a5"/>
        <w:numPr>
          <w:ilvl w:val="3"/>
          <w:numId w:val="34"/>
        </w:numPr>
        <w:spacing w:line="276" w:lineRule="auto"/>
        <w:ind w:left="0" w:firstLine="0"/>
        <w:rPr>
          <w:rFonts w:ascii="Arial" w:hAnsi="Arial" w:cs="Arial"/>
          <w:sz w:val="22"/>
          <w:szCs w:val="22"/>
        </w:rPr>
      </w:pPr>
      <w:r w:rsidRPr="000254DE">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0254DE" w:rsidRDefault="00B620AF" w:rsidP="007B5E41">
      <w:pPr>
        <w:pStyle w:val="a5"/>
        <w:numPr>
          <w:ilvl w:val="3"/>
          <w:numId w:val="34"/>
        </w:numPr>
        <w:spacing w:line="276" w:lineRule="auto"/>
        <w:ind w:left="0" w:firstLine="0"/>
        <w:rPr>
          <w:rFonts w:ascii="Arial" w:hAnsi="Arial" w:cs="Arial"/>
          <w:sz w:val="22"/>
          <w:szCs w:val="22"/>
        </w:rPr>
      </w:pPr>
      <w:r w:rsidRPr="000254DE">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0254DE" w:rsidRDefault="00E044C1" w:rsidP="00124631">
      <w:pPr>
        <w:tabs>
          <w:tab w:val="left" w:pos="1134"/>
        </w:tabs>
        <w:spacing w:line="276" w:lineRule="auto"/>
        <w:ind w:firstLine="0"/>
        <w:rPr>
          <w:rFonts w:ascii="Arial" w:hAnsi="Arial" w:cs="Arial"/>
          <w:sz w:val="22"/>
          <w:szCs w:val="22"/>
        </w:rPr>
      </w:pPr>
    </w:p>
    <w:p w:rsidR="00E044C1" w:rsidRPr="000254DE" w:rsidRDefault="00E044C1" w:rsidP="00124631">
      <w:pPr>
        <w:tabs>
          <w:tab w:val="left" w:pos="1134"/>
        </w:tabs>
        <w:spacing w:line="276" w:lineRule="auto"/>
        <w:ind w:firstLine="0"/>
        <w:rPr>
          <w:rFonts w:ascii="Arial" w:hAnsi="Arial" w:cs="Arial"/>
          <w:sz w:val="22"/>
          <w:szCs w:val="22"/>
        </w:rPr>
      </w:pPr>
    </w:p>
    <w:p w:rsidR="00E044C1" w:rsidRPr="000254DE" w:rsidRDefault="00E044C1" w:rsidP="00124631">
      <w:pPr>
        <w:tabs>
          <w:tab w:val="left" w:pos="1134"/>
        </w:tabs>
        <w:spacing w:line="276"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044C1" w:rsidRPr="000254DE" w:rsidRDefault="00B620AF" w:rsidP="003A53F8">
      <w:pPr>
        <w:pStyle w:val="21"/>
        <w:tabs>
          <w:tab w:val="clear" w:pos="1134"/>
          <w:tab w:val="num" w:pos="709"/>
        </w:tabs>
        <w:rPr>
          <w:rFonts w:ascii="Arial" w:hAnsi="Arial" w:cs="Arial"/>
          <w:sz w:val="22"/>
          <w:szCs w:val="22"/>
        </w:rPr>
      </w:pPr>
      <w:bookmarkStart w:id="53" w:name="_Ref55336378"/>
      <w:bookmarkStart w:id="54" w:name="_Toc57314676"/>
      <w:bookmarkStart w:id="55" w:name="_Toc69728990"/>
      <w:bookmarkStart w:id="56" w:name="_Toc427744514"/>
      <w:r w:rsidRPr="000254DE">
        <w:rPr>
          <w:rFonts w:ascii="Arial" w:hAnsi="Arial" w:cs="Arial"/>
          <w:sz w:val="22"/>
          <w:szCs w:val="22"/>
        </w:rPr>
        <w:t xml:space="preserve">Справка о перечне и годовых объемах выполнения аналогичных договоров (форма </w:t>
      </w:r>
      <w:r w:rsidR="00537601" w:rsidRPr="000254DE">
        <w:rPr>
          <w:rFonts w:ascii="Arial" w:hAnsi="Arial" w:cs="Arial"/>
          <w:sz w:val="22"/>
          <w:szCs w:val="22"/>
        </w:rPr>
        <w:t>6</w:t>
      </w:r>
      <w:r w:rsidRPr="000254DE">
        <w:rPr>
          <w:rFonts w:ascii="Arial" w:hAnsi="Arial" w:cs="Arial"/>
          <w:sz w:val="22"/>
          <w:szCs w:val="22"/>
        </w:rPr>
        <w:t>)</w:t>
      </w:r>
      <w:bookmarkEnd w:id="53"/>
      <w:bookmarkEnd w:id="54"/>
      <w:bookmarkEnd w:id="55"/>
      <w:bookmarkEnd w:id="56"/>
    </w:p>
    <w:p w:rsidR="00E044C1" w:rsidRPr="000254DE" w:rsidRDefault="0089186F" w:rsidP="003A53F8">
      <w:pPr>
        <w:pStyle w:val="a4"/>
        <w:tabs>
          <w:tab w:val="clear" w:pos="1560"/>
          <w:tab w:val="num" w:pos="993"/>
        </w:tabs>
        <w:rPr>
          <w:rFonts w:ascii="Arial" w:hAnsi="Arial" w:cs="Arial"/>
          <w:sz w:val="22"/>
          <w:szCs w:val="22"/>
        </w:rPr>
      </w:pPr>
      <w:r w:rsidRPr="000254DE">
        <w:rPr>
          <w:rFonts w:ascii="Arial" w:hAnsi="Arial" w:cs="Arial"/>
          <w:sz w:val="22"/>
          <w:szCs w:val="22"/>
        </w:rPr>
        <w:t>Форма Справки о перечне и годовых объемах выполнения аналогичных договоров</w:t>
      </w:r>
    </w:p>
    <w:p w:rsidR="00B620AF" w:rsidRPr="000254DE"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D25917" w:rsidRPr="000254DE" w:rsidRDefault="00B620AF" w:rsidP="00ED0C65">
      <w:pPr>
        <w:spacing w:line="276" w:lineRule="auto"/>
        <w:ind w:firstLine="0"/>
        <w:jc w:val="left"/>
        <w:rPr>
          <w:rFonts w:ascii="Arial" w:hAnsi="Arial" w:cs="Arial"/>
          <w:sz w:val="22"/>
          <w:szCs w:val="22"/>
        </w:rPr>
      </w:pPr>
      <w:r w:rsidRPr="000254DE">
        <w:rPr>
          <w:rFonts w:ascii="Arial" w:hAnsi="Arial" w:cs="Arial"/>
          <w:sz w:val="22"/>
          <w:szCs w:val="22"/>
        </w:rPr>
        <w:lastRenderedPageBreak/>
        <w:t xml:space="preserve">Приложение </w:t>
      </w:r>
      <w:r w:rsidR="00C71562" w:rsidRPr="000254DE">
        <w:rPr>
          <w:rFonts w:ascii="Arial" w:hAnsi="Arial" w:cs="Arial"/>
          <w:sz w:val="22"/>
          <w:szCs w:val="22"/>
        </w:rPr>
        <w:t>5</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bookmarkStart w:id="57" w:name="_Ref55336389"/>
      <w:bookmarkStart w:id="58" w:name="_Toc57314677"/>
      <w:bookmarkStart w:id="59" w:name="_Toc69728991"/>
    </w:p>
    <w:p w:rsidR="00D25917" w:rsidRPr="000254DE" w:rsidRDefault="00EF1DD6" w:rsidP="00ED0C65">
      <w:pPr>
        <w:suppressAutoHyphens/>
        <w:spacing w:line="276" w:lineRule="auto"/>
        <w:ind w:firstLine="0"/>
        <w:jc w:val="center"/>
        <w:rPr>
          <w:rFonts w:ascii="Arial" w:hAnsi="Arial" w:cs="Arial"/>
          <w:b/>
          <w:sz w:val="22"/>
          <w:szCs w:val="22"/>
        </w:rPr>
      </w:pPr>
      <w:r w:rsidRPr="000254DE">
        <w:rPr>
          <w:rFonts w:ascii="Arial" w:hAnsi="Arial" w:cs="Arial"/>
          <w:b/>
          <w:sz w:val="22"/>
          <w:szCs w:val="22"/>
        </w:rPr>
        <w:t>Справка о перечне и объемах выполнения аналогичных договоров</w:t>
      </w:r>
    </w:p>
    <w:p w:rsidR="00EF1DD6" w:rsidRPr="000254DE" w:rsidRDefault="00EF1DD6" w:rsidP="00ED0C65">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175E62" w:rsidRPr="000254DE"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0254DE" w:rsidTr="00022559">
        <w:trPr>
          <w:cantSplit/>
          <w:tblHeader/>
        </w:trPr>
        <w:tc>
          <w:tcPr>
            <w:tcW w:w="72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w:t>
            </w:r>
          </w:p>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п/п</w:t>
            </w:r>
          </w:p>
        </w:tc>
        <w:tc>
          <w:tcPr>
            <w:tcW w:w="234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 xml:space="preserve">Заказчик </w:t>
            </w:r>
            <w:r w:rsidRPr="000254DE">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 xml:space="preserve">Описание </w:t>
            </w:r>
            <w:proofErr w:type="gramStart"/>
            <w:r w:rsidRPr="000254DE">
              <w:rPr>
                <w:rFonts w:ascii="Arial" w:hAnsi="Arial" w:cs="Arial"/>
                <w:szCs w:val="22"/>
              </w:rPr>
              <w:t>договора</w:t>
            </w:r>
            <w:r w:rsidRPr="000254DE">
              <w:rPr>
                <w:rFonts w:ascii="Arial" w:hAnsi="Arial" w:cs="Arial"/>
                <w:szCs w:val="22"/>
              </w:rPr>
              <w:br/>
              <w:t>(</w:t>
            </w:r>
            <w:proofErr w:type="gramEnd"/>
            <w:r w:rsidRPr="000254DE">
              <w:rPr>
                <w:rFonts w:ascii="Arial" w:hAnsi="Arial" w:cs="Arial"/>
                <w:szCs w:val="22"/>
              </w:rPr>
              <w:t>объем и состав выполнение работ, описание основных условий договора)</w:t>
            </w:r>
          </w:p>
        </w:tc>
        <w:tc>
          <w:tcPr>
            <w:tcW w:w="144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Сумма договора, рублей</w:t>
            </w:r>
          </w:p>
        </w:tc>
        <w:tc>
          <w:tcPr>
            <w:tcW w:w="144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Сведения о рекламациях по перечисленным договорам</w:t>
            </w:r>
          </w:p>
        </w:tc>
      </w:tr>
      <w:tr w:rsidR="00175E62" w:rsidRPr="000254DE" w:rsidTr="00022559">
        <w:trPr>
          <w:cantSplit/>
        </w:trPr>
        <w:tc>
          <w:tcPr>
            <w:tcW w:w="720" w:type="dxa"/>
          </w:tcPr>
          <w:p w:rsidR="00175E62" w:rsidRPr="000254DE" w:rsidRDefault="00175E62" w:rsidP="00ED0C65">
            <w:pPr>
              <w:numPr>
                <w:ilvl w:val="0"/>
                <w:numId w:val="6"/>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numPr>
                <w:ilvl w:val="0"/>
                <w:numId w:val="6"/>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spacing w:line="276" w:lineRule="auto"/>
              <w:ind w:firstLine="0"/>
              <w:rPr>
                <w:rFonts w:ascii="Arial" w:hAnsi="Arial" w:cs="Arial"/>
                <w:sz w:val="22"/>
                <w:szCs w:val="22"/>
              </w:rPr>
            </w:pPr>
            <w:r w:rsidRPr="000254DE">
              <w:rPr>
                <w:rFonts w:ascii="Arial" w:hAnsi="Arial" w:cs="Arial"/>
                <w:sz w:val="22"/>
                <w:szCs w:val="22"/>
              </w:rPr>
              <w:t>…</w:t>
            </w: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020" w:type="dxa"/>
            <w:gridSpan w:val="4"/>
          </w:tcPr>
          <w:p w:rsidR="00175E62" w:rsidRPr="000254DE" w:rsidRDefault="00175E62" w:rsidP="00ED0C65">
            <w:pPr>
              <w:pStyle w:val="afb"/>
              <w:spacing w:before="0" w:after="0" w:line="276" w:lineRule="auto"/>
              <w:rPr>
                <w:rFonts w:ascii="Arial" w:hAnsi="Arial" w:cs="Arial"/>
                <w:sz w:val="22"/>
                <w:szCs w:val="22"/>
              </w:rPr>
            </w:pPr>
            <w:r w:rsidRPr="000254DE">
              <w:rPr>
                <w:rFonts w:ascii="Arial" w:hAnsi="Arial" w:cs="Arial"/>
                <w:b/>
                <w:sz w:val="22"/>
                <w:szCs w:val="22"/>
              </w:rPr>
              <w:t xml:space="preserve">ИТОГО за </w:t>
            </w:r>
            <w:r w:rsidR="003875A6" w:rsidRPr="000254DE">
              <w:rPr>
                <w:rFonts w:ascii="Arial" w:hAnsi="Arial" w:cs="Arial"/>
                <w:b/>
                <w:sz w:val="22"/>
                <w:szCs w:val="22"/>
              </w:rPr>
              <w:t>…</w:t>
            </w:r>
            <w:r w:rsidRPr="000254DE">
              <w:rPr>
                <w:rFonts w:ascii="Arial" w:hAnsi="Arial" w:cs="Arial"/>
                <w:b/>
                <w:sz w:val="22"/>
                <w:szCs w:val="22"/>
              </w:rPr>
              <w:t xml:space="preserve"> год</w:t>
            </w:r>
            <w:r w:rsidR="005838AC" w:rsidRPr="000254DE">
              <w:rPr>
                <w:rFonts w:ascii="Arial" w:hAnsi="Arial" w:cs="Arial"/>
                <w:b/>
                <w:sz w:val="22"/>
                <w:szCs w:val="22"/>
              </w:rPr>
              <w:t>*</w:t>
            </w: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jc w:val="center"/>
              <w:rPr>
                <w:rFonts w:ascii="Arial" w:hAnsi="Arial" w:cs="Arial"/>
                <w:sz w:val="22"/>
                <w:szCs w:val="22"/>
              </w:rPr>
            </w:pPr>
            <w:r w:rsidRPr="000254DE">
              <w:rPr>
                <w:rFonts w:ascii="Arial" w:hAnsi="Arial" w:cs="Arial"/>
                <w:sz w:val="22"/>
                <w:szCs w:val="22"/>
              </w:rPr>
              <w:t>отзывы</w:t>
            </w:r>
          </w:p>
        </w:tc>
      </w:tr>
      <w:tr w:rsidR="00175E62" w:rsidRPr="000254DE" w:rsidTr="00022559">
        <w:trPr>
          <w:cantSplit/>
        </w:trPr>
        <w:tc>
          <w:tcPr>
            <w:tcW w:w="720" w:type="dxa"/>
          </w:tcPr>
          <w:p w:rsidR="00175E62" w:rsidRPr="000254DE" w:rsidRDefault="00175E62" w:rsidP="007B5E41">
            <w:pPr>
              <w:numPr>
                <w:ilvl w:val="0"/>
                <w:numId w:val="25"/>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7B5E41">
            <w:pPr>
              <w:numPr>
                <w:ilvl w:val="0"/>
                <w:numId w:val="25"/>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pStyle w:val="afb"/>
              <w:spacing w:before="0" w:after="0" w:line="276" w:lineRule="auto"/>
              <w:rPr>
                <w:rFonts w:ascii="Arial" w:hAnsi="Arial" w:cs="Arial"/>
                <w:sz w:val="22"/>
                <w:szCs w:val="22"/>
              </w:rPr>
            </w:pPr>
            <w:r w:rsidRPr="000254DE">
              <w:rPr>
                <w:rFonts w:ascii="Arial" w:hAnsi="Arial" w:cs="Arial"/>
                <w:sz w:val="22"/>
                <w:szCs w:val="22"/>
              </w:rPr>
              <w:t>…</w:t>
            </w: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020" w:type="dxa"/>
            <w:gridSpan w:val="4"/>
          </w:tcPr>
          <w:p w:rsidR="00175E62" w:rsidRPr="000254DE" w:rsidRDefault="00175E62" w:rsidP="00ED0C65">
            <w:pPr>
              <w:pStyle w:val="afb"/>
              <w:spacing w:before="0" w:after="0" w:line="276" w:lineRule="auto"/>
              <w:rPr>
                <w:rFonts w:ascii="Arial" w:hAnsi="Arial" w:cs="Arial"/>
                <w:b/>
                <w:sz w:val="22"/>
                <w:szCs w:val="22"/>
              </w:rPr>
            </w:pPr>
            <w:r w:rsidRPr="000254DE">
              <w:rPr>
                <w:rFonts w:ascii="Arial" w:hAnsi="Arial" w:cs="Arial"/>
                <w:b/>
                <w:sz w:val="22"/>
                <w:szCs w:val="22"/>
              </w:rPr>
              <w:t>ИТОГО за целый 20</w:t>
            </w:r>
            <w:r w:rsidR="00BF5DE9" w:rsidRPr="000254DE">
              <w:rPr>
                <w:rFonts w:ascii="Arial" w:hAnsi="Arial" w:cs="Arial"/>
                <w:b/>
                <w:sz w:val="22"/>
                <w:szCs w:val="22"/>
              </w:rPr>
              <w:t>1</w:t>
            </w:r>
            <w:r w:rsidR="00ED0C65" w:rsidRPr="000254DE">
              <w:rPr>
                <w:rFonts w:ascii="Arial" w:hAnsi="Arial" w:cs="Arial"/>
                <w:b/>
                <w:sz w:val="22"/>
                <w:szCs w:val="22"/>
              </w:rPr>
              <w:t>4</w:t>
            </w:r>
            <w:r w:rsidRPr="000254DE">
              <w:rPr>
                <w:rFonts w:ascii="Arial" w:hAnsi="Arial" w:cs="Arial"/>
                <w:b/>
                <w:sz w:val="22"/>
                <w:szCs w:val="22"/>
              </w:rPr>
              <w:t xml:space="preserve"> год</w:t>
            </w:r>
          </w:p>
        </w:tc>
        <w:tc>
          <w:tcPr>
            <w:tcW w:w="1440" w:type="dxa"/>
          </w:tcPr>
          <w:p w:rsidR="00175E62" w:rsidRPr="000254DE" w:rsidRDefault="00175E62" w:rsidP="00ED0C65">
            <w:pPr>
              <w:pStyle w:val="afb"/>
              <w:spacing w:before="0" w:after="0" w:line="276" w:lineRule="auto"/>
              <w:rPr>
                <w:rFonts w:ascii="Arial" w:hAnsi="Arial" w:cs="Arial"/>
                <w:b/>
                <w:sz w:val="22"/>
                <w:szCs w:val="22"/>
              </w:rPr>
            </w:pPr>
          </w:p>
        </w:tc>
        <w:tc>
          <w:tcPr>
            <w:tcW w:w="1440" w:type="dxa"/>
          </w:tcPr>
          <w:p w:rsidR="00175E62" w:rsidRPr="000254DE" w:rsidRDefault="00175E62" w:rsidP="00ED0C65">
            <w:pPr>
              <w:pStyle w:val="afb"/>
              <w:spacing w:before="0" w:after="0" w:line="276" w:lineRule="auto"/>
              <w:jc w:val="center"/>
              <w:rPr>
                <w:rFonts w:ascii="Arial" w:hAnsi="Arial" w:cs="Arial"/>
                <w:b/>
                <w:sz w:val="22"/>
                <w:szCs w:val="22"/>
              </w:rPr>
            </w:pPr>
            <w:r w:rsidRPr="000254DE">
              <w:rPr>
                <w:rFonts w:ascii="Arial" w:hAnsi="Arial" w:cs="Arial"/>
                <w:sz w:val="22"/>
                <w:szCs w:val="22"/>
              </w:rPr>
              <w:t>отзывы</w:t>
            </w:r>
          </w:p>
        </w:tc>
      </w:tr>
      <w:tr w:rsidR="00175E62" w:rsidRPr="000254DE" w:rsidTr="00022559">
        <w:trPr>
          <w:cantSplit/>
        </w:trPr>
        <w:tc>
          <w:tcPr>
            <w:tcW w:w="720" w:type="dxa"/>
          </w:tcPr>
          <w:p w:rsidR="00175E62" w:rsidRPr="000254DE" w:rsidRDefault="00175E62" w:rsidP="00ED0C65">
            <w:pPr>
              <w:numPr>
                <w:ilvl w:val="0"/>
                <w:numId w:val="14"/>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numPr>
                <w:ilvl w:val="0"/>
                <w:numId w:val="14"/>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020" w:type="dxa"/>
            <w:gridSpan w:val="4"/>
          </w:tcPr>
          <w:p w:rsidR="00175E62" w:rsidRPr="000254DE" w:rsidRDefault="00175E62" w:rsidP="00ED0C65">
            <w:pPr>
              <w:pStyle w:val="afb"/>
              <w:spacing w:before="0" w:after="0" w:line="276" w:lineRule="auto"/>
              <w:rPr>
                <w:rFonts w:ascii="Arial" w:hAnsi="Arial" w:cs="Arial"/>
                <w:sz w:val="22"/>
                <w:szCs w:val="22"/>
              </w:rPr>
            </w:pPr>
            <w:r w:rsidRPr="000254DE">
              <w:rPr>
                <w:rFonts w:ascii="Arial" w:hAnsi="Arial" w:cs="Arial"/>
                <w:b/>
                <w:sz w:val="22"/>
                <w:szCs w:val="22"/>
              </w:rPr>
              <w:t>ИТОГО за целый 201</w:t>
            </w:r>
            <w:r w:rsidR="00ED0C65" w:rsidRPr="000254DE">
              <w:rPr>
                <w:rFonts w:ascii="Arial" w:hAnsi="Arial" w:cs="Arial"/>
                <w:b/>
                <w:sz w:val="22"/>
                <w:szCs w:val="22"/>
              </w:rPr>
              <w:t>5</w:t>
            </w:r>
            <w:r w:rsidRPr="000254DE">
              <w:rPr>
                <w:rFonts w:ascii="Arial" w:hAnsi="Arial" w:cs="Arial"/>
                <w:b/>
                <w:sz w:val="22"/>
                <w:szCs w:val="22"/>
              </w:rPr>
              <w:t xml:space="preserve"> год</w:t>
            </w: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EB1D97" w:rsidP="00ED0C65">
            <w:pPr>
              <w:pStyle w:val="afb"/>
              <w:spacing w:before="0" w:after="0" w:line="276" w:lineRule="auto"/>
              <w:jc w:val="center"/>
              <w:rPr>
                <w:rFonts w:ascii="Arial" w:hAnsi="Arial" w:cs="Arial"/>
                <w:sz w:val="22"/>
                <w:szCs w:val="22"/>
              </w:rPr>
            </w:pPr>
            <w:r w:rsidRPr="000254DE">
              <w:rPr>
                <w:rFonts w:ascii="Arial" w:hAnsi="Arial" w:cs="Arial"/>
                <w:sz w:val="22"/>
                <w:szCs w:val="22"/>
              </w:rPr>
              <w:t>отзывы</w:t>
            </w:r>
          </w:p>
        </w:tc>
      </w:tr>
    </w:tbl>
    <w:p w:rsidR="005838AC" w:rsidRPr="000254DE" w:rsidRDefault="005838AC" w:rsidP="00ED0C65">
      <w:pPr>
        <w:spacing w:line="276" w:lineRule="auto"/>
        <w:ind w:firstLine="0"/>
        <w:rPr>
          <w:rFonts w:ascii="Arial" w:hAnsi="Arial" w:cs="Arial"/>
          <w:i/>
          <w:sz w:val="22"/>
          <w:szCs w:val="22"/>
        </w:rPr>
      </w:pPr>
      <w:r w:rsidRPr="000254DE">
        <w:rPr>
          <w:rFonts w:ascii="Arial" w:hAnsi="Arial" w:cs="Arial"/>
          <w:i/>
          <w:sz w:val="22"/>
          <w:szCs w:val="22"/>
        </w:rPr>
        <w:t xml:space="preserve">*приветствуется предоставление информации за последние 8 </w:t>
      </w:r>
      <w:r w:rsidR="00D25917" w:rsidRPr="000254DE">
        <w:rPr>
          <w:rFonts w:ascii="Arial" w:hAnsi="Arial" w:cs="Arial"/>
          <w:i/>
          <w:sz w:val="22"/>
          <w:szCs w:val="22"/>
        </w:rPr>
        <w:t xml:space="preserve">(восемь) </w:t>
      </w:r>
      <w:r w:rsidRPr="000254DE">
        <w:rPr>
          <w:rFonts w:ascii="Arial" w:hAnsi="Arial" w:cs="Arial"/>
          <w:i/>
          <w:sz w:val="22"/>
          <w:szCs w:val="22"/>
        </w:rPr>
        <w:t>лет.</w:t>
      </w:r>
    </w:p>
    <w:p w:rsidR="00D25917" w:rsidRPr="000254DE" w:rsidRDefault="00EF1DD6" w:rsidP="00ED0C65">
      <w:pPr>
        <w:spacing w:line="276" w:lineRule="auto"/>
        <w:ind w:firstLine="0"/>
        <w:rPr>
          <w:rFonts w:ascii="Arial" w:hAnsi="Arial" w:cs="Arial"/>
          <w:color w:val="FF0000"/>
          <w:sz w:val="22"/>
          <w:szCs w:val="22"/>
        </w:rPr>
      </w:pPr>
      <w:r w:rsidRPr="000254DE">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0254DE">
        <w:rPr>
          <w:rFonts w:ascii="Arial" w:hAnsi="Arial" w:cs="Arial"/>
          <w:color w:val="FF0000"/>
          <w:sz w:val="22"/>
          <w:szCs w:val="22"/>
        </w:rPr>
        <w:t>.</w:t>
      </w:r>
    </w:p>
    <w:p w:rsidR="00EF1DD6" w:rsidRPr="000254DE" w:rsidRDefault="00EF1DD6" w:rsidP="00ED0C65">
      <w:pPr>
        <w:spacing w:line="276" w:lineRule="auto"/>
        <w:rPr>
          <w:rFonts w:ascii="Arial" w:hAnsi="Arial" w:cs="Arial"/>
          <w:sz w:val="22"/>
          <w:szCs w:val="22"/>
        </w:rPr>
      </w:pPr>
      <w:r w:rsidRPr="000254DE">
        <w:rPr>
          <w:rFonts w:ascii="Arial" w:hAnsi="Arial" w:cs="Arial"/>
          <w:sz w:val="22"/>
          <w:szCs w:val="22"/>
        </w:rPr>
        <w:t>___________________________________</w:t>
      </w:r>
      <w:r w:rsidR="00E92BB7" w:rsidRPr="000254DE">
        <w:rPr>
          <w:rFonts w:ascii="Arial" w:hAnsi="Arial" w:cs="Arial"/>
          <w:sz w:val="22"/>
          <w:szCs w:val="22"/>
        </w:rPr>
        <w:t>______________</w:t>
      </w:r>
    </w:p>
    <w:p w:rsidR="00EF1DD6" w:rsidRPr="000254DE" w:rsidRDefault="00EF1DD6" w:rsidP="00ED0C65">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EF1DD6" w:rsidRPr="000254DE" w:rsidRDefault="00EF1DD6" w:rsidP="00ED0C65">
      <w:pPr>
        <w:spacing w:line="276"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_____________</w:t>
      </w:r>
    </w:p>
    <w:p w:rsidR="00EF1DD6" w:rsidRPr="000254DE" w:rsidRDefault="00EF1DD6" w:rsidP="00ED0C65">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D25917" w:rsidRPr="000254DE" w:rsidRDefault="00D25917" w:rsidP="00ED0C65">
      <w:pPr>
        <w:spacing w:line="276" w:lineRule="auto"/>
        <w:ind w:right="3684"/>
        <w:jc w:val="center"/>
        <w:rPr>
          <w:rFonts w:ascii="Arial" w:hAnsi="Arial" w:cs="Arial"/>
          <w:b/>
          <w:sz w:val="22"/>
          <w:szCs w:val="22"/>
        </w:rPr>
      </w:pPr>
    </w:p>
    <w:p w:rsidR="009059C7" w:rsidRPr="000254DE" w:rsidRDefault="009059C7" w:rsidP="00ED0C65">
      <w:pPr>
        <w:spacing w:line="276" w:lineRule="auto"/>
        <w:ind w:right="3684"/>
        <w:jc w:val="center"/>
        <w:rPr>
          <w:rFonts w:ascii="Arial" w:hAnsi="Arial" w:cs="Arial"/>
          <w:b/>
          <w:sz w:val="22"/>
          <w:szCs w:val="22"/>
        </w:rPr>
      </w:pPr>
    </w:p>
    <w:p w:rsidR="009059C7" w:rsidRPr="000254DE" w:rsidRDefault="009059C7" w:rsidP="00ED0C65">
      <w:pPr>
        <w:spacing w:line="276" w:lineRule="auto"/>
        <w:ind w:right="3684"/>
        <w:jc w:val="center"/>
        <w:rPr>
          <w:rFonts w:ascii="Arial" w:hAnsi="Arial" w:cs="Arial"/>
          <w:b/>
          <w:sz w:val="22"/>
          <w:szCs w:val="22"/>
        </w:rPr>
      </w:pPr>
    </w:p>
    <w:p w:rsidR="00480C9C" w:rsidRPr="000254DE"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60" w:name="_Toc207796007"/>
      <w:bookmarkStart w:id="61" w:name="_Toc423378617"/>
      <w:bookmarkStart w:id="62" w:name="_Toc423421120"/>
    </w:p>
    <w:p w:rsidR="00E044C1" w:rsidRPr="000254DE" w:rsidRDefault="00EF1DD6" w:rsidP="003A53F8">
      <w:pPr>
        <w:pStyle w:val="a4"/>
        <w:spacing w:line="276" w:lineRule="auto"/>
        <w:ind w:left="1134"/>
        <w:rPr>
          <w:rFonts w:ascii="Arial" w:hAnsi="Arial" w:cs="Arial"/>
          <w:b/>
          <w:sz w:val="22"/>
          <w:szCs w:val="22"/>
        </w:rPr>
      </w:pPr>
      <w:r w:rsidRPr="000254DE">
        <w:rPr>
          <w:rFonts w:ascii="Arial" w:hAnsi="Arial" w:cs="Arial"/>
          <w:b/>
          <w:sz w:val="22"/>
          <w:szCs w:val="22"/>
        </w:rPr>
        <w:t>Инструкции по заполнению</w:t>
      </w:r>
      <w:bookmarkEnd w:id="60"/>
      <w:bookmarkEnd w:id="61"/>
      <w:bookmarkEnd w:id="62"/>
    </w:p>
    <w:p w:rsidR="00ED0C65" w:rsidRPr="000254DE" w:rsidRDefault="00ED0C65" w:rsidP="0024383F">
      <w:pPr>
        <w:pStyle w:val="a4"/>
        <w:numPr>
          <w:ilvl w:val="0"/>
          <w:numId w:val="0"/>
        </w:numPr>
        <w:spacing w:line="276" w:lineRule="auto"/>
        <w:ind w:left="1134" w:hanging="1134"/>
        <w:rPr>
          <w:rFonts w:ascii="Arial" w:hAnsi="Arial" w:cs="Arial"/>
          <w:b/>
          <w:sz w:val="22"/>
          <w:szCs w:val="22"/>
        </w:rPr>
      </w:pPr>
    </w:p>
    <w:p w:rsidR="00E044C1" w:rsidRPr="000254DE" w:rsidRDefault="00EF1DD6" w:rsidP="003A53F8">
      <w:pPr>
        <w:pStyle w:val="a5"/>
        <w:rPr>
          <w:rFonts w:ascii="Arial" w:hAnsi="Arial" w:cs="Arial"/>
          <w:sz w:val="22"/>
          <w:szCs w:val="22"/>
        </w:rPr>
      </w:pPr>
      <w:r w:rsidRPr="000254DE">
        <w:rPr>
          <w:rFonts w:ascii="Arial" w:hAnsi="Arial" w:cs="Arial"/>
          <w:sz w:val="22"/>
          <w:szCs w:val="22"/>
        </w:rPr>
        <w:t>Участник указывает дату и номер Предложения в соответствии с письмом о подаче оферты (</w:t>
      </w:r>
      <w:r w:rsidR="00ED0C65" w:rsidRPr="000254DE">
        <w:rPr>
          <w:rFonts w:ascii="Arial" w:hAnsi="Arial" w:cs="Arial"/>
          <w:sz w:val="22"/>
          <w:szCs w:val="22"/>
        </w:rPr>
        <w:t>форма 1</w:t>
      </w:r>
      <w:r w:rsidRPr="000254DE">
        <w:rPr>
          <w:rFonts w:ascii="Arial" w:hAnsi="Arial" w:cs="Arial"/>
          <w:sz w:val="22"/>
          <w:szCs w:val="22"/>
        </w:rPr>
        <w:t>).</w:t>
      </w:r>
    </w:p>
    <w:p w:rsidR="00E044C1" w:rsidRPr="000254DE" w:rsidRDefault="00EF1DD6" w:rsidP="003A53F8">
      <w:pPr>
        <w:pStyle w:val="a5"/>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EF1DD6" w:rsidP="003A53F8">
      <w:pPr>
        <w:pStyle w:val="a5"/>
        <w:rPr>
          <w:rFonts w:ascii="Arial" w:hAnsi="Arial" w:cs="Arial"/>
          <w:sz w:val="22"/>
          <w:szCs w:val="22"/>
        </w:rPr>
      </w:pPr>
      <w:r w:rsidRPr="000254DE">
        <w:rPr>
          <w:rFonts w:ascii="Arial" w:hAnsi="Arial" w:cs="Arial"/>
          <w:sz w:val="22"/>
          <w:szCs w:val="22"/>
        </w:rPr>
        <w:lastRenderedPageBreak/>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0254DE">
        <w:rPr>
          <w:rFonts w:ascii="Arial" w:hAnsi="Arial" w:cs="Arial"/>
          <w:sz w:val="22"/>
          <w:szCs w:val="22"/>
        </w:rPr>
        <w:t>Технического задания</w:t>
      </w:r>
      <w:r w:rsidR="008B6A20" w:rsidRPr="000254DE">
        <w:rPr>
          <w:rFonts w:ascii="Arial" w:hAnsi="Arial" w:cs="Arial"/>
          <w:sz w:val="22"/>
          <w:szCs w:val="22"/>
        </w:rPr>
        <w:t xml:space="preserve"> (Раздел 6)</w:t>
      </w:r>
      <w:r w:rsidR="00D25917" w:rsidRPr="000254DE">
        <w:rPr>
          <w:rFonts w:ascii="Arial" w:hAnsi="Arial" w:cs="Arial"/>
          <w:sz w:val="22"/>
          <w:szCs w:val="22"/>
        </w:rPr>
        <w:t xml:space="preserve"> и проекта Договора </w:t>
      </w:r>
      <w:r w:rsidR="008B6A20" w:rsidRPr="000254DE">
        <w:rPr>
          <w:rFonts w:ascii="Arial" w:hAnsi="Arial" w:cs="Arial"/>
          <w:sz w:val="22"/>
          <w:szCs w:val="22"/>
        </w:rPr>
        <w:t>(</w:t>
      </w:r>
      <w:r w:rsidR="00D25917" w:rsidRPr="000254DE">
        <w:rPr>
          <w:rFonts w:ascii="Arial" w:hAnsi="Arial" w:cs="Arial"/>
          <w:sz w:val="22"/>
          <w:szCs w:val="22"/>
        </w:rPr>
        <w:t xml:space="preserve">Раздел </w:t>
      </w:r>
      <w:r w:rsidR="00ED0C65" w:rsidRPr="000254DE">
        <w:rPr>
          <w:rFonts w:ascii="Arial" w:hAnsi="Arial" w:cs="Arial"/>
          <w:sz w:val="22"/>
          <w:szCs w:val="22"/>
        </w:rPr>
        <w:t>5</w:t>
      </w:r>
      <w:r w:rsidR="008B6A20" w:rsidRPr="000254DE">
        <w:rPr>
          <w:rFonts w:ascii="Arial" w:hAnsi="Arial" w:cs="Arial"/>
          <w:sz w:val="22"/>
          <w:szCs w:val="22"/>
        </w:rPr>
        <w:t>)</w:t>
      </w:r>
      <w:r w:rsidRPr="000254DE">
        <w:rPr>
          <w:rFonts w:ascii="Arial" w:hAnsi="Arial" w:cs="Arial"/>
          <w:sz w:val="22"/>
          <w:szCs w:val="22"/>
        </w:rPr>
        <w:t>.</w:t>
      </w:r>
    </w:p>
    <w:p w:rsidR="00E044C1" w:rsidRPr="000254DE" w:rsidRDefault="00EF1DD6" w:rsidP="003A53F8">
      <w:pPr>
        <w:pStyle w:val="a5"/>
        <w:rPr>
          <w:rFonts w:ascii="Arial" w:hAnsi="Arial" w:cs="Arial"/>
          <w:sz w:val="22"/>
          <w:szCs w:val="22"/>
        </w:rPr>
      </w:pPr>
      <w:r w:rsidRPr="000254DE">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0254DE" w:rsidRDefault="00EF1DD6" w:rsidP="003A53F8">
      <w:pPr>
        <w:pStyle w:val="a5"/>
        <w:rPr>
          <w:rFonts w:ascii="Arial" w:hAnsi="Arial" w:cs="Arial"/>
          <w:sz w:val="22"/>
          <w:szCs w:val="22"/>
        </w:rPr>
      </w:pPr>
      <w:r w:rsidRPr="000254DE">
        <w:rPr>
          <w:rFonts w:ascii="Arial" w:hAnsi="Arial" w:cs="Arial"/>
          <w:sz w:val="22"/>
          <w:szCs w:val="22"/>
        </w:rPr>
        <w:t>Участник может включать и незавершенные договоры, обязательно отмечая данный факт.</w:t>
      </w:r>
    </w:p>
    <w:p w:rsidR="00EF1DD6" w:rsidRPr="000254DE" w:rsidRDefault="00EF1DD6" w:rsidP="000111C1">
      <w:pPr>
        <w:tabs>
          <w:tab w:val="left" w:pos="851"/>
          <w:tab w:val="center" w:pos="1134"/>
        </w:tabs>
        <w:spacing w:line="240" w:lineRule="auto"/>
        <w:ind w:firstLine="0"/>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E044C1" w:rsidRPr="000254DE" w:rsidRDefault="00B620AF" w:rsidP="003A53F8">
      <w:pPr>
        <w:pStyle w:val="21"/>
        <w:spacing w:line="276" w:lineRule="auto"/>
        <w:ind w:left="0" w:firstLine="0"/>
        <w:rPr>
          <w:rFonts w:ascii="Arial" w:hAnsi="Arial" w:cs="Arial"/>
          <w:sz w:val="22"/>
          <w:szCs w:val="22"/>
        </w:rPr>
      </w:pPr>
      <w:bookmarkStart w:id="63" w:name="_Ref209512344"/>
      <w:bookmarkStart w:id="64" w:name="_Toc427744515"/>
      <w:r w:rsidRPr="000254DE">
        <w:rPr>
          <w:rFonts w:ascii="Arial" w:hAnsi="Arial" w:cs="Arial"/>
          <w:sz w:val="22"/>
          <w:szCs w:val="22"/>
        </w:rPr>
        <w:t xml:space="preserve">Справка о материально-технических ресурсах (форма </w:t>
      </w:r>
      <w:r w:rsidR="00537601" w:rsidRPr="000254DE">
        <w:rPr>
          <w:rFonts w:ascii="Arial" w:hAnsi="Arial" w:cs="Arial"/>
          <w:sz w:val="22"/>
          <w:szCs w:val="22"/>
        </w:rPr>
        <w:t>7</w:t>
      </w:r>
      <w:r w:rsidRPr="000254DE">
        <w:rPr>
          <w:rFonts w:ascii="Arial" w:hAnsi="Arial" w:cs="Arial"/>
          <w:sz w:val="22"/>
          <w:szCs w:val="22"/>
        </w:rPr>
        <w:t>)</w:t>
      </w:r>
      <w:bookmarkEnd w:id="57"/>
      <w:bookmarkEnd w:id="58"/>
      <w:bookmarkEnd w:id="59"/>
      <w:bookmarkEnd w:id="63"/>
      <w:bookmarkEnd w:id="64"/>
    </w:p>
    <w:p w:rsidR="00E044C1" w:rsidRPr="000254DE" w:rsidRDefault="009B5F20" w:rsidP="003A53F8">
      <w:pPr>
        <w:pStyle w:val="a4"/>
        <w:ind w:left="709" w:hanging="709"/>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Форма Справки о материально-технических ресурсах</w:t>
      </w:r>
    </w:p>
    <w:p w:rsidR="00B620AF" w:rsidRPr="000254DE"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B320F2">
      <w:pPr>
        <w:spacing w:line="240" w:lineRule="auto"/>
        <w:ind w:firstLine="0"/>
        <w:jc w:val="left"/>
        <w:rPr>
          <w:rFonts w:ascii="Arial" w:hAnsi="Arial" w:cs="Arial"/>
          <w:sz w:val="22"/>
          <w:szCs w:val="22"/>
        </w:rPr>
      </w:pPr>
    </w:p>
    <w:p w:rsidR="00B620AF" w:rsidRPr="000254DE" w:rsidRDefault="00B620AF" w:rsidP="00B320F2">
      <w:pPr>
        <w:spacing w:line="240"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7</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B620AF" w:rsidRPr="000254DE" w:rsidRDefault="00B620AF" w:rsidP="00B320F2">
      <w:pPr>
        <w:spacing w:line="240" w:lineRule="auto"/>
        <w:rPr>
          <w:rFonts w:ascii="Arial" w:hAnsi="Arial" w:cs="Arial"/>
          <w:sz w:val="22"/>
          <w:szCs w:val="22"/>
        </w:rPr>
      </w:pPr>
    </w:p>
    <w:p w:rsidR="00B620AF" w:rsidRPr="000254DE" w:rsidRDefault="00B620AF" w:rsidP="00B320F2">
      <w:pPr>
        <w:suppressAutoHyphens/>
        <w:spacing w:line="240" w:lineRule="auto"/>
        <w:ind w:firstLine="0"/>
        <w:jc w:val="center"/>
        <w:rPr>
          <w:rFonts w:ascii="Arial" w:hAnsi="Arial" w:cs="Arial"/>
          <w:b/>
          <w:sz w:val="22"/>
          <w:szCs w:val="22"/>
        </w:rPr>
      </w:pPr>
      <w:r w:rsidRPr="000254DE">
        <w:rPr>
          <w:rFonts w:ascii="Arial" w:hAnsi="Arial" w:cs="Arial"/>
          <w:b/>
          <w:sz w:val="22"/>
          <w:szCs w:val="22"/>
        </w:rPr>
        <w:t>Справка о материально-технических ресурсах</w:t>
      </w:r>
    </w:p>
    <w:p w:rsidR="00B620AF" w:rsidRPr="000254DE" w:rsidRDefault="00B620AF" w:rsidP="00B320F2">
      <w:pPr>
        <w:spacing w:line="240" w:lineRule="auto"/>
        <w:rPr>
          <w:rFonts w:ascii="Arial" w:hAnsi="Arial" w:cs="Arial"/>
          <w:sz w:val="22"/>
          <w:szCs w:val="22"/>
        </w:rPr>
      </w:pP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lastRenderedPageBreak/>
        <w:t>Наименование и адрес Участника: _________________________________</w:t>
      </w:r>
    </w:p>
    <w:p w:rsidR="00B620AF" w:rsidRPr="000254DE"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0254DE" w:rsidTr="002A7CD2">
        <w:trPr>
          <w:cantSplit/>
          <w:trHeight w:val="530"/>
        </w:trPr>
        <w:tc>
          <w:tcPr>
            <w:tcW w:w="720" w:type="dxa"/>
          </w:tcPr>
          <w:p w:rsidR="002B7F13" w:rsidRPr="000254DE" w:rsidRDefault="002B7F13" w:rsidP="00B320F2">
            <w:pPr>
              <w:pStyle w:val="af8"/>
              <w:spacing w:before="0" w:after="0"/>
              <w:rPr>
                <w:rFonts w:ascii="Arial" w:hAnsi="Arial" w:cs="Arial"/>
                <w:szCs w:val="22"/>
              </w:rPr>
            </w:pPr>
            <w:r w:rsidRPr="000254DE">
              <w:rPr>
                <w:rFonts w:ascii="Arial" w:hAnsi="Arial" w:cs="Arial"/>
                <w:szCs w:val="22"/>
              </w:rPr>
              <w:t>№</w:t>
            </w:r>
          </w:p>
          <w:p w:rsidR="002B7F13" w:rsidRPr="000254DE" w:rsidRDefault="002B7F13" w:rsidP="00B320F2">
            <w:pPr>
              <w:pStyle w:val="af8"/>
              <w:spacing w:before="0" w:after="0"/>
              <w:rPr>
                <w:rFonts w:ascii="Arial" w:hAnsi="Arial" w:cs="Arial"/>
                <w:szCs w:val="22"/>
              </w:rPr>
            </w:pPr>
            <w:r w:rsidRPr="000254DE">
              <w:rPr>
                <w:rFonts w:ascii="Arial" w:hAnsi="Arial" w:cs="Arial"/>
                <w:szCs w:val="22"/>
              </w:rPr>
              <w:t>п/п</w:t>
            </w:r>
          </w:p>
        </w:tc>
        <w:tc>
          <w:tcPr>
            <w:tcW w:w="2115" w:type="dxa"/>
          </w:tcPr>
          <w:p w:rsidR="002B7F13" w:rsidRPr="000254DE" w:rsidRDefault="002B7F13" w:rsidP="00B320F2">
            <w:pPr>
              <w:pStyle w:val="af8"/>
              <w:spacing w:before="0" w:after="0"/>
              <w:rPr>
                <w:rFonts w:ascii="Arial" w:hAnsi="Arial" w:cs="Arial"/>
                <w:szCs w:val="22"/>
              </w:rPr>
            </w:pPr>
            <w:r w:rsidRPr="000254DE">
              <w:rPr>
                <w:rFonts w:ascii="Arial" w:hAnsi="Arial" w:cs="Arial"/>
                <w:szCs w:val="22"/>
              </w:rPr>
              <w:t>Наименование</w:t>
            </w:r>
          </w:p>
          <w:p w:rsidR="002B7F13" w:rsidRPr="000254DE" w:rsidRDefault="002B7F13" w:rsidP="00B320F2">
            <w:pPr>
              <w:pStyle w:val="af8"/>
              <w:spacing w:before="0" w:after="0"/>
              <w:rPr>
                <w:rFonts w:ascii="Arial" w:hAnsi="Arial" w:cs="Arial"/>
                <w:i/>
                <w:szCs w:val="22"/>
              </w:rPr>
            </w:pPr>
            <w:r w:rsidRPr="000254DE">
              <w:rPr>
                <w:rFonts w:ascii="Arial" w:hAnsi="Arial" w:cs="Arial"/>
                <w:i/>
                <w:szCs w:val="22"/>
              </w:rPr>
              <w:t>(изготовитель, марка, год выпуска)</w:t>
            </w:r>
          </w:p>
        </w:tc>
        <w:tc>
          <w:tcPr>
            <w:tcW w:w="709" w:type="dxa"/>
          </w:tcPr>
          <w:p w:rsidR="002B7F13" w:rsidRPr="000254DE" w:rsidRDefault="002B7F13" w:rsidP="002B7F13">
            <w:pPr>
              <w:pStyle w:val="af8"/>
              <w:spacing w:before="0" w:after="0"/>
              <w:rPr>
                <w:rFonts w:ascii="Arial" w:hAnsi="Arial" w:cs="Arial"/>
                <w:szCs w:val="22"/>
              </w:rPr>
            </w:pPr>
            <w:r w:rsidRPr="000254DE">
              <w:rPr>
                <w:rFonts w:ascii="Arial" w:hAnsi="Arial" w:cs="Arial"/>
                <w:szCs w:val="22"/>
              </w:rPr>
              <w:t>Кол-во</w:t>
            </w:r>
          </w:p>
        </w:tc>
        <w:tc>
          <w:tcPr>
            <w:tcW w:w="1701" w:type="dxa"/>
          </w:tcPr>
          <w:p w:rsidR="002B7F13" w:rsidRPr="000254DE" w:rsidRDefault="002B7F13" w:rsidP="002B7F13">
            <w:pPr>
              <w:pStyle w:val="af8"/>
              <w:spacing w:before="0" w:after="0"/>
              <w:rPr>
                <w:rFonts w:ascii="Arial" w:hAnsi="Arial" w:cs="Arial"/>
                <w:szCs w:val="22"/>
              </w:rPr>
            </w:pPr>
            <w:r w:rsidRPr="000254DE">
              <w:rPr>
                <w:rFonts w:ascii="Arial" w:hAnsi="Arial" w:cs="Arial"/>
                <w:szCs w:val="22"/>
              </w:rPr>
              <w:t xml:space="preserve">Право собственности или иное право </w:t>
            </w:r>
            <w:r w:rsidRPr="000254DE">
              <w:rPr>
                <w:rFonts w:ascii="Arial" w:hAnsi="Arial" w:cs="Arial"/>
                <w:i/>
                <w:szCs w:val="22"/>
              </w:rPr>
              <w:t>(собственное, аренда, лизинг)</w:t>
            </w:r>
          </w:p>
        </w:tc>
        <w:tc>
          <w:tcPr>
            <w:tcW w:w="2552" w:type="dxa"/>
          </w:tcPr>
          <w:p w:rsidR="002B7F13" w:rsidRPr="000254DE" w:rsidRDefault="002A7CD2" w:rsidP="00B320F2">
            <w:pPr>
              <w:pStyle w:val="af8"/>
              <w:spacing w:before="0" w:after="0"/>
              <w:rPr>
                <w:rFonts w:ascii="Arial" w:hAnsi="Arial" w:cs="Arial"/>
                <w:i/>
                <w:szCs w:val="22"/>
              </w:rPr>
            </w:pPr>
            <w:r w:rsidRPr="000254DE">
              <w:rPr>
                <w:rFonts w:ascii="Arial" w:hAnsi="Arial" w:cs="Arial"/>
                <w:szCs w:val="22"/>
              </w:rPr>
              <w:t>Состояние (указать год выпуска) и местонахождение п</w:t>
            </w:r>
            <w:r w:rsidR="002B7F13" w:rsidRPr="000254DE">
              <w:rPr>
                <w:rFonts w:ascii="Arial" w:hAnsi="Arial" w:cs="Arial"/>
                <w:szCs w:val="22"/>
              </w:rPr>
              <w:t xml:space="preserve">редназначение </w:t>
            </w:r>
            <w:r w:rsidR="002B7F13" w:rsidRPr="000254DE">
              <w:rPr>
                <w:rFonts w:ascii="Arial" w:hAnsi="Arial" w:cs="Arial"/>
                <w:i/>
                <w:szCs w:val="22"/>
              </w:rPr>
              <w:t>(с точки зрения выполнения Договора)</w:t>
            </w:r>
          </w:p>
          <w:p w:rsidR="002B7F13" w:rsidRPr="000254DE" w:rsidRDefault="002B7F13" w:rsidP="00B320F2">
            <w:pPr>
              <w:pStyle w:val="af8"/>
              <w:spacing w:before="0" w:after="0"/>
              <w:rPr>
                <w:rFonts w:ascii="Arial" w:hAnsi="Arial" w:cs="Arial"/>
                <w:szCs w:val="22"/>
              </w:rPr>
            </w:pPr>
          </w:p>
        </w:tc>
        <w:tc>
          <w:tcPr>
            <w:tcW w:w="2358" w:type="dxa"/>
          </w:tcPr>
          <w:p w:rsidR="002A7CD2" w:rsidRPr="000254DE" w:rsidRDefault="002A7CD2" w:rsidP="002A7CD2">
            <w:pPr>
              <w:pStyle w:val="af8"/>
              <w:spacing w:before="0" w:after="0"/>
              <w:rPr>
                <w:rFonts w:ascii="Arial" w:hAnsi="Arial" w:cs="Arial"/>
                <w:i/>
                <w:szCs w:val="22"/>
              </w:rPr>
            </w:pPr>
            <w:r w:rsidRPr="000254DE">
              <w:rPr>
                <w:rFonts w:ascii="Arial" w:hAnsi="Arial" w:cs="Arial"/>
                <w:szCs w:val="22"/>
              </w:rPr>
              <w:t xml:space="preserve">Предназначение </w:t>
            </w:r>
            <w:r w:rsidRPr="000254DE">
              <w:rPr>
                <w:rFonts w:ascii="Arial" w:hAnsi="Arial" w:cs="Arial"/>
                <w:i/>
                <w:szCs w:val="22"/>
              </w:rPr>
              <w:t>(с точки зрения выполнения Договора)</w:t>
            </w:r>
          </w:p>
          <w:p w:rsidR="002B7F13" w:rsidRPr="000254DE" w:rsidRDefault="002B7F13" w:rsidP="00B320F2">
            <w:pPr>
              <w:pStyle w:val="af8"/>
              <w:spacing w:before="0" w:after="0"/>
              <w:rPr>
                <w:rFonts w:ascii="Arial" w:hAnsi="Arial" w:cs="Arial"/>
                <w:szCs w:val="22"/>
              </w:rPr>
            </w:pPr>
          </w:p>
        </w:tc>
      </w:tr>
      <w:tr w:rsidR="002B7F13" w:rsidRPr="000254DE" w:rsidTr="002A7CD2">
        <w:trPr>
          <w:cantSplit/>
        </w:trPr>
        <w:tc>
          <w:tcPr>
            <w:tcW w:w="720" w:type="dxa"/>
          </w:tcPr>
          <w:p w:rsidR="002B7F13" w:rsidRPr="000254DE" w:rsidRDefault="002B7F13" w:rsidP="0087358E">
            <w:pPr>
              <w:numPr>
                <w:ilvl w:val="0"/>
                <w:numId w:val="7"/>
              </w:numPr>
              <w:spacing w:line="240" w:lineRule="auto"/>
              <w:rPr>
                <w:rFonts w:ascii="Arial" w:hAnsi="Arial" w:cs="Arial"/>
                <w:sz w:val="22"/>
                <w:szCs w:val="22"/>
              </w:rPr>
            </w:pP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r w:rsidR="002B7F13" w:rsidRPr="000254DE" w:rsidTr="002A7CD2">
        <w:trPr>
          <w:cantSplit/>
        </w:trPr>
        <w:tc>
          <w:tcPr>
            <w:tcW w:w="720" w:type="dxa"/>
          </w:tcPr>
          <w:p w:rsidR="002B7F13" w:rsidRPr="000254DE" w:rsidRDefault="002B7F13" w:rsidP="0087358E">
            <w:pPr>
              <w:numPr>
                <w:ilvl w:val="0"/>
                <w:numId w:val="7"/>
              </w:numPr>
              <w:spacing w:line="240" w:lineRule="auto"/>
              <w:rPr>
                <w:rFonts w:ascii="Arial" w:hAnsi="Arial" w:cs="Arial"/>
                <w:sz w:val="22"/>
                <w:szCs w:val="22"/>
              </w:rPr>
            </w:pP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r w:rsidR="002B7F13" w:rsidRPr="000254DE" w:rsidTr="002A7CD2">
        <w:trPr>
          <w:cantSplit/>
        </w:trPr>
        <w:tc>
          <w:tcPr>
            <w:tcW w:w="720" w:type="dxa"/>
          </w:tcPr>
          <w:p w:rsidR="002B7F13" w:rsidRPr="000254DE" w:rsidRDefault="002B7F13" w:rsidP="0087358E">
            <w:pPr>
              <w:numPr>
                <w:ilvl w:val="0"/>
                <w:numId w:val="7"/>
              </w:numPr>
              <w:spacing w:line="240" w:lineRule="auto"/>
              <w:rPr>
                <w:rFonts w:ascii="Arial" w:hAnsi="Arial" w:cs="Arial"/>
                <w:sz w:val="22"/>
                <w:szCs w:val="22"/>
              </w:rPr>
            </w:pP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r w:rsidR="002B7F13" w:rsidRPr="000254DE" w:rsidTr="002A7CD2">
        <w:trPr>
          <w:cantSplit/>
        </w:trPr>
        <w:tc>
          <w:tcPr>
            <w:tcW w:w="720" w:type="dxa"/>
          </w:tcPr>
          <w:p w:rsidR="002B7F13" w:rsidRPr="000254DE" w:rsidRDefault="002B7F13" w:rsidP="00B320F2">
            <w:pPr>
              <w:pStyle w:val="afb"/>
              <w:spacing w:before="0" w:after="0"/>
              <w:rPr>
                <w:rFonts w:ascii="Arial" w:hAnsi="Arial" w:cs="Arial"/>
                <w:sz w:val="22"/>
                <w:szCs w:val="22"/>
              </w:rPr>
            </w:pPr>
            <w:r w:rsidRPr="000254DE">
              <w:rPr>
                <w:rFonts w:ascii="Arial" w:hAnsi="Arial" w:cs="Arial"/>
                <w:sz w:val="22"/>
                <w:szCs w:val="22"/>
              </w:rPr>
              <w:t>…</w:t>
            </w: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bl>
    <w:p w:rsidR="00B620AF" w:rsidRPr="000254DE" w:rsidRDefault="00B620AF" w:rsidP="00B320F2">
      <w:pPr>
        <w:spacing w:line="240" w:lineRule="auto"/>
        <w:rPr>
          <w:rFonts w:ascii="Arial" w:hAnsi="Arial" w:cs="Arial"/>
          <w:sz w:val="22"/>
          <w:szCs w:val="22"/>
        </w:rPr>
      </w:pPr>
    </w:p>
    <w:p w:rsidR="00B620AF" w:rsidRPr="000254DE" w:rsidRDefault="00B620AF" w:rsidP="00B320F2">
      <w:pPr>
        <w:spacing w:line="240"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320F2">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B620AF" w:rsidRPr="000254DE" w:rsidRDefault="00B620AF" w:rsidP="00B320F2">
      <w:pPr>
        <w:spacing w:line="240"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320F2">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B620AF" w:rsidRPr="000254DE" w:rsidRDefault="00B620AF"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620AF" w:rsidRPr="000254DE"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480C9C" w:rsidRPr="000254DE" w:rsidRDefault="00480C9C">
      <w:pPr>
        <w:spacing w:line="240" w:lineRule="auto"/>
        <w:ind w:firstLine="0"/>
        <w:jc w:val="left"/>
        <w:rPr>
          <w:rFonts w:ascii="Arial" w:eastAsia="Calibri" w:hAnsi="Arial" w:cs="Arial"/>
          <w:snapToGrid/>
          <w:sz w:val="22"/>
          <w:szCs w:val="22"/>
          <w:lang w:eastAsia="en-US"/>
        </w:rPr>
      </w:pPr>
      <w:bookmarkStart w:id="65" w:name="_Toc423378620"/>
      <w:bookmarkStart w:id="66" w:name="_Toc423421123"/>
      <w:r w:rsidRPr="000254DE">
        <w:rPr>
          <w:rFonts w:ascii="Arial" w:hAnsi="Arial" w:cs="Arial"/>
          <w:sz w:val="22"/>
          <w:szCs w:val="22"/>
        </w:rPr>
        <w:br w:type="page"/>
      </w:r>
    </w:p>
    <w:p w:rsidR="00E044C1" w:rsidRPr="000254DE" w:rsidRDefault="00B620AF" w:rsidP="003A53F8">
      <w:pPr>
        <w:pStyle w:val="a4"/>
        <w:ind w:left="1134"/>
        <w:rPr>
          <w:rFonts w:ascii="Arial" w:hAnsi="Arial" w:cs="Arial"/>
          <w:b/>
          <w:sz w:val="22"/>
          <w:szCs w:val="22"/>
        </w:rPr>
      </w:pPr>
      <w:r w:rsidRPr="000254DE">
        <w:rPr>
          <w:rFonts w:ascii="Arial" w:hAnsi="Arial" w:cs="Arial"/>
          <w:b/>
          <w:sz w:val="22"/>
          <w:szCs w:val="22"/>
        </w:rPr>
        <w:lastRenderedPageBreak/>
        <w:t>Инструкции по заполнению</w:t>
      </w:r>
      <w:bookmarkEnd w:id="65"/>
      <w:bookmarkEnd w:id="66"/>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Участник указывает дату и номер Предложения в соответствии с письмом о подаче оферты (</w:t>
      </w:r>
      <w:r w:rsidR="00B12C01" w:rsidRPr="000254DE">
        <w:rPr>
          <w:rFonts w:ascii="Arial" w:hAnsi="Arial" w:cs="Arial"/>
          <w:sz w:val="22"/>
          <w:szCs w:val="22"/>
        </w:rPr>
        <w:t>форма 1</w:t>
      </w:r>
      <w:r w:rsidRPr="000254DE">
        <w:rPr>
          <w:rFonts w:ascii="Arial" w:hAnsi="Arial" w:cs="Arial"/>
          <w:sz w:val="22"/>
          <w:szCs w:val="22"/>
        </w:rPr>
        <w:t>).</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0254DE">
        <w:rPr>
          <w:rFonts w:ascii="Arial" w:hAnsi="Arial" w:cs="Arial"/>
          <w:sz w:val="22"/>
          <w:szCs w:val="22"/>
        </w:rPr>
        <w:t>, включая</w:t>
      </w:r>
      <w:r w:rsidRPr="000254DE">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0254DE" w:rsidRDefault="00B620AF"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E044C1" w:rsidRPr="000254DE" w:rsidRDefault="00B620AF" w:rsidP="003A53F8">
      <w:pPr>
        <w:pStyle w:val="21"/>
        <w:spacing w:line="276" w:lineRule="auto"/>
        <w:ind w:left="0" w:firstLine="0"/>
        <w:rPr>
          <w:rFonts w:ascii="Arial" w:hAnsi="Arial" w:cs="Arial"/>
          <w:sz w:val="22"/>
          <w:szCs w:val="22"/>
        </w:rPr>
      </w:pPr>
      <w:bookmarkStart w:id="67" w:name="_Ref55336398"/>
      <w:bookmarkStart w:id="68" w:name="_Toc57314678"/>
      <w:bookmarkStart w:id="69" w:name="_Toc69728992"/>
      <w:bookmarkStart w:id="70" w:name="_Toc427744516"/>
      <w:r w:rsidRPr="000254DE">
        <w:rPr>
          <w:rFonts w:ascii="Arial" w:hAnsi="Arial" w:cs="Arial"/>
          <w:sz w:val="22"/>
          <w:szCs w:val="22"/>
        </w:rPr>
        <w:t>Справка о кадровых ресурсах (форма</w:t>
      </w:r>
      <w:r w:rsidR="00B12C01" w:rsidRPr="000254DE">
        <w:rPr>
          <w:rFonts w:ascii="Arial" w:hAnsi="Arial" w:cs="Arial"/>
          <w:sz w:val="22"/>
          <w:szCs w:val="22"/>
        </w:rPr>
        <w:t xml:space="preserve"> </w:t>
      </w:r>
      <w:r w:rsidR="00537601" w:rsidRPr="000254DE">
        <w:rPr>
          <w:rFonts w:ascii="Arial" w:hAnsi="Arial" w:cs="Arial"/>
          <w:sz w:val="22"/>
          <w:szCs w:val="22"/>
        </w:rPr>
        <w:t>8</w:t>
      </w:r>
      <w:r w:rsidRPr="000254DE">
        <w:rPr>
          <w:rFonts w:ascii="Arial" w:hAnsi="Arial" w:cs="Arial"/>
          <w:sz w:val="22"/>
          <w:szCs w:val="22"/>
        </w:rPr>
        <w:t>)</w:t>
      </w:r>
      <w:bookmarkEnd w:id="67"/>
      <w:bookmarkEnd w:id="68"/>
      <w:bookmarkEnd w:id="69"/>
      <w:bookmarkEnd w:id="70"/>
    </w:p>
    <w:p w:rsidR="00E044C1" w:rsidRPr="000254DE" w:rsidRDefault="009B5F20" w:rsidP="003A53F8">
      <w:pPr>
        <w:pStyle w:val="a4"/>
        <w:spacing w:line="276" w:lineRule="auto"/>
        <w:ind w:left="709" w:hanging="709"/>
        <w:rPr>
          <w:rFonts w:ascii="Arial" w:hAnsi="Arial" w:cs="Arial"/>
          <w:b/>
          <w:sz w:val="22"/>
          <w:szCs w:val="22"/>
        </w:rPr>
      </w:pPr>
      <w:r w:rsidRPr="000254DE">
        <w:rPr>
          <w:rFonts w:ascii="Arial" w:hAnsi="Arial" w:cs="Arial"/>
          <w:sz w:val="22"/>
          <w:szCs w:val="22"/>
        </w:rPr>
        <w:t xml:space="preserve"> </w:t>
      </w:r>
      <w:r w:rsidR="0089186F" w:rsidRPr="000254DE">
        <w:rPr>
          <w:rFonts w:ascii="Arial" w:hAnsi="Arial" w:cs="Arial"/>
          <w:b/>
          <w:sz w:val="22"/>
          <w:szCs w:val="22"/>
        </w:rPr>
        <w:t>Форма Справки о кадровых ресурсах</w:t>
      </w:r>
    </w:p>
    <w:p w:rsidR="00B620AF" w:rsidRPr="000254DE"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B12C01">
      <w:pPr>
        <w:spacing w:line="276" w:lineRule="auto"/>
        <w:ind w:firstLine="0"/>
        <w:jc w:val="left"/>
        <w:rPr>
          <w:rFonts w:ascii="Arial" w:hAnsi="Arial" w:cs="Arial"/>
          <w:sz w:val="22"/>
          <w:szCs w:val="22"/>
        </w:rPr>
      </w:pPr>
    </w:p>
    <w:p w:rsidR="00B620AF" w:rsidRPr="000254DE" w:rsidRDefault="00B620AF" w:rsidP="00B12C01">
      <w:pPr>
        <w:spacing w:line="276" w:lineRule="auto"/>
        <w:ind w:firstLine="0"/>
        <w:jc w:val="left"/>
        <w:rPr>
          <w:rFonts w:ascii="Arial" w:hAnsi="Arial" w:cs="Arial"/>
          <w:sz w:val="22"/>
          <w:szCs w:val="22"/>
        </w:rPr>
      </w:pPr>
      <w:r w:rsidRPr="000254DE">
        <w:rPr>
          <w:rFonts w:ascii="Arial" w:hAnsi="Arial" w:cs="Arial"/>
          <w:sz w:val="22"/>
          <w:szCs w:val="22"/>
        </w:rPr>
        <w:lastRenderedPageBreak/>
        <w:t xml:space="preserve">Приложение </w:t>
      </w:r>
      <w:r w:rsidR="00C71562" w:rsidRPr="000254DE">
        <w:rPr>
          <w:rFonts w:ascii="Arial" w:hAnsi="Arial" w:cs="Arial"/>
          <w:sz w:val="22"/>
          <w:szCs w:val="22"/>
        </w:rPr>
        <w:t>8</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F25AAC" w:rsidRPr="000254DE" w:rsidRDefault="00F25AAC" w:rsidP="00B12C01">
      <w:pPr>
        <w:suppressAutoHyphens/>
        <w:spacing w:line="276" w:lineRule="auto"/>
        <w:ind w:firstLine="0"/>
        <w:jc w:val="center"/>
        <w:rPr>
          <w:rFonts w:ascii="Arial" w:hAnsi="Arial" w:cs="Arial"/>
          <w:b/>
          <w:sz w:val="22"/>
          <w:szCs w:val="22"/>
        </w:rPr>
      </w:pPr>
    </w:p>
    <w:p w:rsidR="00B620AF" w:rsidRPr="000254DE" w:rsidRDefault="00B620AF" w:rsidP="00B12C01">
      <w:pPr>
        <w:suppressAutoHyphens/>
        <w:spacing w:line="276" w:lineRule="auto"/>
        <w:ind w:firstLine="0"/>
        <w:jc w:val="center"/>
        <w:rPr>
          <w:rFonts w:ascii="Arial" w:hAnsi="Arial" w:cs="Arial"/>
          <w:b/>
          <w:sz w:val="22"/>
          <w:szCs w:val="22"/>
        </w:rPr>
      </w:pPr>
      <w:r w:rsidRPr="000254DE">
        <w:rPr>
          <w:rFonts w:ascii="Arial" w:hAnsi="Arial" w:cs="Arial"/>
          <w:b/>
          <w:sz w:val="22"/>
          <w:szCs w:val="22"/>
        </w:rPr>
        <w:t>Справка о кадровых ресурсах</w:t>
      </w:r>
    </w:p>
    <w:p w:rsidR="00B620AF" w:rsidRPr="000254DE" w:rsidRDefault="00B620AF" w:rsidP="00B12C01">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B620AF" w:rsidRPr="000254DE" w:rsidRDefault="00B12C01" w:rsidP="00B12C01">
      <w:pPr>
        <w:keepNext/>
        <w:suppressAutoHyphens/>
        <w:spacing w:line="276" w:lineRule="auto"/>
        <w:ind w:firstLine="0"/>
        <w:jc w:val="left"/>
        <w:rPr>
          <w:rFonts w:ascii="Arial" w:hAnsi="Arial" w:cs="Arial"/>
          <w:sz w:val="22"/>
          <w:szCs w:val="22"/>
        </w:rPr>
      </w:pPr>
      <w:r w:rsidRPr="000254DE">
        <w:rPr>
          <w:rFonts w:ascii="Arial" w:hAnsi="Arial" w:cs="Arial"/>
          <w:b/>
          <w:sz w:val="22"/>
          <w:szCs w:val="22"/>
        </w:rPr>
        <w:t xml:space="preserve">Таблица </w:t>
      </w:r>
      <w:r w:rsidR="00B620AF" w:rsidRPr="000254DE">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0254DE" w:rsidTr="00B12C01">
        <w:trPr>
          <w:trHeight w:val="551"/>
        </w:trPr>
        <w:tc>
          <w:tcPr>
            <w:tcW w:w="695"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w:t>
            </w:r>
            <w:r w:rsidRPr="000254DE">
              <w:rPr>
                <w:rFonts w:ascii="Arial" w:hAnsi="Arial" w:cs="Arial"/>
                <w:szCs w:val="22"/>
              </w:rPr>
              <w:br/>
              <w:t>п/п</w:t>
            </w:r>
          </w:p>
        </w:tc>
        <w:tc>
          <w:tcPr>
            <w:tcW w:w="2268"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Фамилия, имя, отчество специалиста</w:t>
            </w:r>
          </w:p>
        </w:tc>
        <w:tc>
          <w:tcPr>
            <w:tcW w:w="2586" w:type="dxa"/>
          </w:tcPr>
          <w:p w:rsidR="00B620AF" w:rsidRPr="000254DE" w:rsidRDefault="00B12C01" w:rsidP="00B12C01">
            <w:pPr>
              <w:pStyle w:val="af8"/>
              <w:spacing w:before="0" w:after="0" w:line="276" w:lineRule="auto"/>
              <w:rPr>
                <w:rFonts w:ascii="Arial" w:hAnsi="Arial" w:cs="Arial"/>
                <w:szCs w:val="22"/>
              </w:rPr>
            </w:pPr>
            <w:r w:rsidRPr="000254DE">
              <w:rPr>
                <w:rFonts w:ascii="Arial" w:hAnsi="Arial" w:cs="Arial"/>
                <w:szCs w:val="22"/>
              </w:rPr>
              <w:t>Образование</w:t>
            </w:r>
            <w:r w:rsidR="002A7CD2" w:rsidRPr="000254DE">
              <w:rPr>
                <w:rFonts w:ascii="Arial" w:hAnsi="Arial" w:cs="Arial"/>
                <w:szCs w:val="22"/>
              </w:rPr>
              <w:t xml:space="preserve"> </w:t>
            </w:r>
            <w:r w:rsidRPr="000254DE">
              <w:rPr>
                <w:rFonts w:ascii="Arial" w:hAnsi="Arial" w:cs="Arial"/>
                <w:szCs w:val="22"/>
              </w:rPr>
              <w:t>(</w:t>
            </w:r>
            <w:r w:rsidR="002A7CD2" w:rsidRPr="000254DE">
              <w:rPr>
                <w:rFonts w:ascii="Arial" w:hAnsi="Arial" w:cs="Arial"/>
                <w:szCs w:val="22"/>
              </w:rPr>
              <w:t>учебное заведение</w:t>
            </w:r>
            <w:r w:rsidR="00B620AF" w:rsidRPr="000254DE">
              <w:rPr>
                <w:rFonts w:ascii="Arial" w:hAnsi="Arial" w:cs="Arial"/>
                <w:szCs w:val="22"/>
              </w:rPr>
              <w:t xml:space="preserve">, год </w:t>
            </w:r>
            <w:proofErr w:type="gramStart"/>
            <w:r w:rsidR="00B620AF" w:rsidRPr="000254DE">
              <w:rPr>
                <w:rFonts w:ascii="Arial" w:hAnsi="Arial" w:cs="Arial"/>
                <w:szCs w:val="22"/>
              </w:rPr>
              <w:t>окончания,  специальность</w:t>
            </w:r>
            <w:proofErr w:type="gramEnd"/>
            <w:r w:rsidR="00B620AF" w:rsidRPr="000254DE">
              <w:rPr>
                <w:rFonts w:ascii="Arial" w:hAnsi="Arial" w:cs="Arial"/>
                <w:szCs w:val="22"/>
              </w:rPr>
              <w:t>), группы допуска, сертификаты, лицензии и пр.</w:t>
            </w:r>
          </w:p>
        </w:tc>
        <w:tc>
          <w:tcPr>
            <w:tcW w:w="1950"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Должность</w:t>
            </w:r>
          </w:p>
        </w:tc>
        <w:tc>
          <w:tcPr>
            <w:tcW w:w="2747"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Стаж работы в данной или аналогичной должности, лет</w:t>
            </w:r>
          </w:p>
        </w:tc>
      </w:tr>
      <w:tr w:rsidR="00B620AF" w:rsidRPr="000254DE" w:rsidTr="00B12C01">
        <w:trPr>
          <w:cantSplit/>
        </w:trPr>
        <w:tc>
          <w:tcPr>
            <w:tcW w:w="10246" w:type="dxa"/>
            <w:gridSpan w:val="5"/>
          </w:tcPr>
          <w:p w:rsidR="00B620AF" w:rsidRPr="000254DE" w:rsidRDefault="00B620AF" w:rsidP="00B12C01">
            <w:pPr>
              <w:pStyle w:val="afb"/>
              <w:spacing w:before="0" w:after="0" w:line="276" w:lineRule="auto"/>
              <w:rPr>
                <w:rFonts w:ascii="Arial" w:hAnsi="Arial" w:cs="Arial"/>
                <w:sz w:val="22"/>
                <w:szCs w:val="22"/>
              </w:rPr>
            </w:pPr>
            <w:r w:rsidRPr="000254DE">
              <w:rPr>
                <w:rFonts w:ascii="Arial" w:hAnsi="Arial" w:cs="Arial"/>
                <w:sz w:val="22"/>
                <w:szCs w:val="22"/>
              </w:rPr>
              <w:t xml:space="preserve">Руководящее звено </w:t>
            </w:r>
            <w:r w:rsidR="002A7CD2" w:rsidRPr="000254DE">
              <w:rPr>
                <w:rFonts w:ascii="Arial" w:hAnsi="Arial" w:cs="Arial"/>
                <w:sz w:val="22"/>
                <w:szCs w:val="22"/>
              </w:rPr>
              <w:t>(руководитель и его заместители, главный бухгалтер, главный экономист, главный юрист)</w:t>
            </w:r>
          </w:p>
        </w:tc>
      </w:tr>
      <w:tr w:rsidR="00B620AF" w:rsidRPr="000254DE" w:rsidTr="00B12C01">
        <w:tc>
          <w:tcPr>
            <w:tcW w:w="695" w:type="dxa"/>
          </w:tcPr>
          <w:p w:rsidR="00B620AF" w:rsidRPr="000254DE" w:rsidRDefault="00B620AF" w:rsidP="00B12C01">
            <w:pPr>
              <w:numPr>
                <w:ilvl w:val="0"/>
                <w:numId w:val="9"/>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numPr>
                <w:ilvl w:val="0"/>
                <w:numId w:val="9"/>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spacing w:line="276" w:lineRule="auto"/>
              <w:ind w:firstLine="0"/>
              <w:rPr>
                <w:rFonts w:ascii="Arial" w:hAnsi="Arial" w:cs="Arial"/>
                <w:sz w:val="22"/>
                <w:szCs w:val="22"/>
              </w:rPr>
            </w:pPr>
            <w:r w:rsidRPr="000254DE">
              <w:rPr>
                <w:rFonts w:ascii="Arial" w:hAnsi="Arial" w:cs="Arial"/>
                <w:sz w:val="22"/>
                <w:szCs w:val="22"/>
              </w:rPr>
              <w:t>…</w:t>
            </w: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rPr>
          <w:cantSplit/>
        </w:trPr>
        <w:tc>
          <w:tcPr>
            <w:tcW w:w="10246" w:type="dxa"/>
            <w:gridSpan w:val="5"/>
          </w:tcPr>
          <w:p w:rsidR="00B620AF" w:rsidRPr="000254DE" w:rsidRDefault="002254C0" w:rsidP="00B12C01">
            <w:pPr>
              <w:pStyle w:val="afb"/>
              <w:spacing w:before="0" w:after="0" w:line="276" w:lineRule="auto"/>
              <w:rPr>
                <w:rFonts w:ascii="Arial" w:hAnsi="Arial" w:cs="Arial"/>
                <w:sz w:val="22"/>
                <w:szCs w:val="22"/>
              </w:rPr>
            </w:pPr>
            <w:r w:rsidRPr="000254DE">
              <w:rPr>
                <w:rFonts w:ascii="Arial" w:hAnsi="Arial" w:cs="Arial"/>
                <w:sz w:val="22"/>
                <w:szCs w:val="22"/>
              </w:rPr>
              <w:t>Специалисты</w:t>
            </w:r>
            <w:r w:rsidR="002A7CD2" w:rsidRPr="000254DE">
              <w:rPr>
                <w:rFonts w:ascii="Arial" w:hAnsi="Arial" w:cs="Arial"/>
                <w:sz w:val="22"/>
                <w:szCs w:val="22"/>
              </w:rPr>
              <w:t xml:space="preserve"> (инженерно-технические специалисты</w:t>
            </w:r>
            <w:r w:rsidR="00935526" w:rsidRPr="000254DE">
              <w:rPr>
                <w:rFonts w:ascii="Arial" w:hAnsi="Arial" w:cs="Arial"/>
                <w:sz w:val="22"/>
                <w:szCs w:val="22"/>
              </w:rPr>
              <w:t>,</w:t>
            </w:r>
            <w:r w:rsidR="002A7CD2" w:rsidRPr="000254DE">
              <w:rPr>
                <w:rFonts w:ascii="Arial" w:hAnsi="Arial" w:cs="Arial"/>
                <w:sz w:val="22"/>
                <w:szCs w:val="22"/>
              </w:rPr>
              <w:t xml:space="preserve"> планируемые для исполнения </w:t>
            </w:r>
            <w:proofErr w:type="gramStart"/>
            <w:r w:rsidR="002A7CD2" w:rsidRPr="000254DE">
              <w:rPr>
                <w:rFonts w:ascii="Arial" w:hAnsi="Arial" w:cs="Arial"/>
                <w:sz w:val="22"/>
                <w:szCs w:val="22"/>
              </w:rPr>
              <w:t>договора)</w:t>
            </w:r>
            <w:r w:rsidRPr="000254DE">
              <w:rPr>
                <w:rFonts w:ascii="Arial" w:hAnsi="Arial" w:cs="Arial"/>
                <w:sz w:val="22"/>
                <w:szCs w:val="22"/>
              </w:rPr>
              <w:t xml:space="preserve"> </w:t>
            </w:r>
            <w:r w:rsidR="00F97FD3" w:rsidRPr="000254DE">
              <w:rPr>
                <w:rFonts w:ascii="Arial" w:hAnsi="Arial" w:cs="Arial"/>
                <w:sz w:val="22"/>
                <w:szCs w:val="22"/>
              </w:rPr>
              <w:t xml:space="preserve"> </w:t>
            </w:r>
            <w:proofErr w:type="gramEnd"/>
          </w:p>
        </w:tc>
      </w:tr>
      <w:tr w:rsidR="00B620AF" w:rsidRPr="000254DE" w:rsidTr="00B12C01">
        <w:tc>
          <w:tcPr>
            <w:tcW w:w="695" w:type="dxa"/>
          </w:tcPr>
          <w:p w:rsidR="00B620AF" w:rsidRPr="000254DE" w:rsidRDefault="00B620AF" w:rsidP="00B12C01">
            <w:pPr>
              <w:numPr>
                <w:ilvl w:val="0"/>
                <w:numId w:val="10"/>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numPr>
                <w:ilvl w:val="0"/>
                <w:numId w:val="10"/>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935526" w:rsidRPr="000254DE" w:rsidTr="00B12C01">
        <w:tc>
          <w:tcPr>
            <w:tcW w:w="695" w:type="dxa"/>
            <w:vAlign w:val="bottom"/>
          </w:tcPr>
          <w:p w:rsidR="00935526" w:rsidRPr="000254DE" w:rsidRDefault="00935526" w:rsidP="00B12C01">
            <w:pPr>
              <w:spacing w:line="276" w:lineRule="auto"/>
              <w:ind w:left="360" w:hanging="360"/>
              <w:jc w:val="left"/>
              <w:rPr>
                <w:rFonts w:ascii="Arial" w:hAnsi="Arial" w:cs="Arial"/>
                <w:sz w:val="22"/>
                <w:szCs w:val="22"/>
              </w:rPr>
            </w:pPr>
            <w:r w:rsidRPr="000254DE">
              <w:rPr>
                <w:rFonts w:ascii="Arial" w:hAnsi="Arial" w:cs="Arial"/>
                <w:sz w:val="22"/>
                <w:szCs w:val="22"/>
              </w:rPr>
              <w:t>…</w:t>
            </w:r>
          </w:p>
        </w:tc>
        <w:tc>
          <w:tcPr>
            <w:tcW w:w="2268" w:type="dxa"/>
          </w:tcPr>
          <w:p w:rsidR="00935526" w:rsidRPr="000254DE" w:rsidRDefault="00935526" w:rsidP="00B12C01">
            <w:pPr>
              <w:pStyle w:val="afb"/>
              <w:spacing w:before="0" w:after="0" w:line="276" w:lineRule="auto"/>
              <w:rPr>
                <w:rFonts w:ascii="Arial" w:hAnsi="Arial" w:cs="Arial"/>
                <w:sz w:val="22"/>
                <w:szCs w:val="22"/>
              </w:rPr>
            </w:pPr>
          </w:p>
        </w:tc>
        <w:tc>
          <w:tcPr>
            <w:tcW w:w="2586" w:type="dxa"/>
          </w:tcPr>
          <w:p w:rsidR="00935526" w:rsidRPr="000254DE" w:rsidRDefault="00935526" w:rsidP="00B12C01">
            <w:pPr>
              <w:pStyle w:val="afb"/>
              <w:spacing w:before="0" w:after="0" w:line="276" w:lineRule="auto"/>
              <w:rPr>
                <w:rFonts w:ascii="Arial" w:hAnsi="Arial" w:cs="Arial"/>
                <w:sz w:val="22"/>
                <w:szCs w:val="22"/>
              </w:rPr>
            </w:pPr>
          </w:p>
        </w:tc>
        <w:tc>
          <w:tcPr>
            <w:tcW w:w="1950" w:type="dxa"/>
          </w:tcPr>
          <w:p w:rsidR="00935526" w:rsidRPr="000254DE" w:rsidRDefault="00935526" w:rsidP="00B12C01">
            <w:pPr>
              <w:pStyle w:val="afb"/>
              <w:spacing w:before="0" w:after="0" w:line="276" w:lineRule="auto"/>
              <w:rPr>
                <w:rFonts w:ascii="Arial" w:hAnsi="Arial" w:cs="Arial"/>
                <w:sz w:val="22"/>
                <w:szCs w:val="22"/>
              </w:rPr>
            </w:pPr>
          </w:p>
        </w:tc>
        <w:tc>
          <w:tcPr>
            <w:tcW w:w="2747" w:type="dxa"/>
          </w:tcPr>
          <w:p w:rsidR="00935526" w:rsidRPr="000254DE" w:rsidRDefault="00935526" w:rsidP="00B12C01">
            <w:pPr>
              <w:pStyle w:val="afb"/>
              <w:spacing w:before="0" w:after="0" w:line="276" w:lineRule="auto"/>
              <w:rPr>
                <w:rFonts w:ascii="Arial" w:hAnsi="Arial" w:cs="Arial"/>
                <w:sz w:val="22"/>
                <w:szCs w:val="22"/>
              </w:rPr>
            </w:pPr>
          </w:p>
        </w:tc>
      </w:tr>
      <w:tr w:rsidR="00935526" w:rsidRPr="000254DE" w:rsidTr="00B12C01">
        <w:tc>
          <w:tcPr>
            <w:tcW w:w="10246" w:type="dxa"/>
            <w:gridSpan w:val="5"/>
          </w:tcPr>
          <w:p w:rsidR="00935526" w:rsidRPr="000254DE" w:rsidRDefault="00935526" w:rsidP="00B12C01">
            <w:pPr>
              <w:pStyle w:val="afb"/>
              <w:spacing w:before="0" w:after="0" w:line="276" w:lineRule="auto"/>
              <w:rPr>
                <w:rFonts w:ascii="Arial" w:hAnsi="Arial" w:cs="Arial"/>
                <w:sz w:val="22"/>
                <w:szCs w:val="22"/>
              </w:rPr>
            </w:pPr>
            <w:r w:rsidRPr="000254DE">
              <w:rPr>
                <w:rFonts w:ascii="Arial" w:hAnsi="Arial" w:cs="Arial"/>
                <w:sz w:val="22"/>
                <w:szCs w:val="22"/>
              </w:rPr>
              <w:t>Прочий персонал (планируемый для исполнения договора)</w:t>
            </w:r>
          </w:p>
        </w:tc>
      </w:tr>
      <w:tr w:rsidR="00935526" w:rsidRPr="000254DE" w:rsidTr="00B12C01">
        <w:tc>
          <w:tcPr>
            <w:tcW w:w="695" w:type="dxa"/>
          </w:tcPr>
          <w:p w:rsidR="00935526" w:rsidRPr="000254DE" w:rsidRDefault="00B12C01" w:rsidP="00B12C01">
            <w:pPr>
              <w:spacing w:line="276" w:lineRule="auto"/>
              <w:ind w:firstLine="0"/>
              <w:rPr>
                <w:rFonts w:ascii="Arial" w:hAnsi="Arial" w:cs="Arial"/>
                <w:sz w:val="22"/>
                <w:szCs w:val="22"/>
              </w:rPr>
            </w:pPr>
            <w:r w:rsidRPr="000254DE">
              <w:rPr>
                <w:rFonts w:ascii="Arial" w:hAnsi="Arial" w:cs="Arial"/>
                <w:sz w:val="22"/>
                <w:szCs w:val="22"/>
              </w:rPr>
              <w:t>1.</w:t>
            </w:r>
          </w:p>
        </w:tc>
        <w:tc>
          <w:tcPr>
            <w:tcW w:w="2268" w:type="dxa"/>
          </w:tcPr>
          <w:p w:rsidR="00935526" w:rsidRPr="000254DE" w:rsidRDefault="00935526" w:rsidP="00B12C01">
            <w:pPr>
              <w:pStyle w:val="afb"/>
              <w:spacing w:before="0" w:after="0" w:line="276" w:lineRule="auto"/>
              <w:rPr>
                <w:rFonts w:ascii="Arial" w:hAnsi="Arial" w:cs="Arial"/>
                <w:sz w:val="22"/>
                <w:szCs w:val="22"/>
              </w:rPr>
            </w:pPr>
          </w:p>
        </w:tc>
        <w:tc>
          <w:tcPr>
            <w:tcW w:w="2586" w:type="dxa"/>
          </w:tcPr>
          <w:p w:rsidR="00935526" w:rsidRPr="000254DE" w:rsidRDefault="00935526" w:rsidP="00B12C01">
            <w:pPr>
              <w:pStyle w:val="afb"/>
              <w:spacing w:before="0" w:after="0" w:line="276" w:lineRule="auto"/>
              <w:rPr>
                <w:rFonts w:ascii="Arial" w:hAnsi="Arial" w:cs="Arial"/>
                <w:sz w:val="22"/>
                <w:szCs w:val="22"/>
              </w:rPr>
            </w:pPr>
          </w:p>
        </w:tc>
        <w:tc>
          <w:tcPr>
            <w:tcW w:w="1950" w:type="dxa"/>
          </w:tcPr>
          <w:p w:rsidR="00935526" w:rsidRPr="000254DE" w:rsidRDefault="00935526" w:rsidP="00B12C01">
            <w:pPr>
              <w:pStyle w:val="afb"/>
              <w:spacing w:before="0" w:after="0" w:line="276" w:lineRule="auto"/>
              <w:rPr>
                <w:rFonts w:ascii="Arial" w:hAnsi="Arial" w:cs="Arial"/>
                <w:sz w:val="22"/>
                <w:szCs w:val="22"/>
              </w:rPr>
            </w:pPr>
          </w:p>
        </w:tc>
        <w:tc>
          <w:tcPr>
            <w:tcW w:w="2747" w:type="dxa"/>
          </w:tcPr>
          <w:p w:rsidR="00935526" w:rsidRPr="000254DE" w:rsidRDefault="00935526" w:rsidP="00B12C01">
            <w:pPr>
              <w:pStyle w:val="afb"/>
              <w:spacing w:before="0" w:after="0" w:line="276" w:lineRule="auto"/>
              <w:rPr>
                <w:rFonts w:ascii="Arial" w:hAnsi="Arial" w:cs="Arial"/>
                <w:sz w:val="22"/>
                <w:szCs w:val="22"/>
              </w:rPr>
            </w:pPr>
          </w:p>
        </w:tc>
      </w:tr>
      <w:tr w:rsidR="00935526" w:rsidRPr="000254DE" w:rsidTr="00B12C01">
        <w:tc>
          <w:tcPr>
            <w:tcW w:w="695" w:type="dxa"/>
          </w:tcPr>
          <w:p w:rsidR="00935526" w:rsidRPr="000254DE" w:rsidRDefault="00B12C01" w:rsidP="00B12C01">
            <w:pPr>
              <w:spacing w:line="276" w:lineRule="auto"/>
              <w:ind w:firstLine="0"/>
              <w:rPr>
                <w:rFonts w:ascii="Arial" w:hAnsi="Arial" w:cs="Arial"/>
                <w:sz w:val="22"/>
                <w:szCs w:val="22"/>
              </w:rPr>
            </w:pPr>
            <w:r w:rsidRPr="000254DE">
              <w:rPr>
                <w:rFonts w:ascii="Arial" w:hAnsi="Arial" w:cs="Arial"/>
                <w:sz w:val="22"/>
                <w:szCs w:val="22"/>
              </w:rPr>
              <w:t>2.</w:t>
            </w:r>
          </w:p>
        </w:tc>
        <w:tc>
          <w:tcPr>
            <w:tcW w:w="2268" w:type="dxa"/>
          </w:tcPr>
          <w:p w:rsidR="00935526" w:rsidRPr="000254DE" w:rsidRDefault="00935526" w:rsidP="00B12C01">
            <w:pPr>
              <w:pStyle w:val="afb"/>
              <w:spacing w:before="0" w:after="0" w:line="276" w:lineRule="auto"/>
              <w:rPr>
                <w:rFonts w:ascii="Arial" w:hAnsi="Arial" w:cs="Arial"/>
                <w:sz w:val="22"/>
                <w:szCs w:val="22"/>
              </w:rPr>
            </w:pPr>
          </w:p>
        </w:tc>
        <w:tc>
          <w:tcPr>
            <w:tcW w:w="2586" w:type="dxa"/>
          </w:tcPr>
          <w:p w:rsidR="00935526" w:rsidRPr="000254DE" w:rsidRDefault="00935526" w:rsidP="00B12C01">
            <w:pPr>
              <w:pStyle w:val="afb"/>
              <w:spacing w:before="0" w:after="0" w:line="276" w:lineRule="auto"/>
              <w:rPr>
                <w:rFonts w:ascii="Arial" w:hAnsi="Arial" w:cs="Arial"/>
                <w:sz w:val="22"/>
                <w:szCs w:val="22"/>
              </w:rPr>
            </w:pPr>
          </w:p>
        </w:tc>
        <w:tc>
          <w:tcPr>
            <w:tcW w:w="1950" w:type="dxa"/>
          </w:tcPr>
          <w:p w:rsidR="00935526" w:rsidRPr="000254DE" w:rsidRDefault="00935526" w:rsidP="00B12C01">
            <w:pPr>
              <w:pStyle w:val="afb"/>
              <w:spacing w:before="0" w:after="0" w:line="276" w:lineRule="auto"/>
              <w:rPr>
                <w:rFonts w:ascii="Arial" w:hAnsi="Arial" w:cs="Arial"/>
                <w:sz w:val="22"/>
                <w:szCs w:val="22"/>
              </w:rPr>
            </w:pPr>
          </w:p>
        </w:tc>
        <w:tc>
          <w:tcPr>
            <w:tcW w:w="2747" w:type="dxa"/>
          </w:tcPr>
          <w:p w:rsidR="00935526" w:rsidRPr="000254DE" w:rsidRDefault="00935526"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spacing w:line="276" w:lineRule="auto"/>
              <w:ind w:firstLine="0"/>
              <w:rPr>
                <w:rFonts w:ascii="Arial" w:hAnsi="Arial" w:cs="Arial"/>
                <w:sz w:val="22"/>
                <w:szCs w:val="22"/>
              </w:rPr>
            </w:pPr>
            <w:r w:rsidRPr="000254DE">
              <w:rPr>
                <w:rFonts w:ascii="Arial" w:hAnsi="Arial" w:cs="Arial"/>
                <w:sz w:val="22"/>
                <w:szCs w:val="22"/>
              </w:rPr>
              <w:t>…</w:t>
            </w: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jc w:val="center"/>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jc w:val="center"/>
              <w:rPr>
                <w:rFonts w:ascii="Arial" w:hAnsi="Arial" w:cs="Arial"/>
                <w:sz w:val="22"/>
                <w:szCs w:val="22"/>
              </w:rPr>
            </w:pPr>
          </w:p>
        </w:tc>
      </w:tr>
    </w:tbl>
    <w:p w:rsidR="00B620AF" w:rsidRPr="000254DE" w:rsidRDefault="00B12C01" w:rsidP="00B12C01">
      <w:pPr>
        <w:keepNext/>
        <w:suppressAutoHyphens/>
        <w:spacing w:line="276" w:lineRule="auto"/>
        <w:ind w:firstLine="0"/>
        <w:jc w:val="left"/>
        <w:rPr>
          <w:rFonts w:ascii="Arial" w:hAnsi="Arial" w:cs="Arial"/>
          <w:b/>
          <w:sz w:val="22"/>
          <w:szCs w:val="22"/>
        </w:rPr>
      </w:pPr>
      <w:r w:rsidRPr="000254DE">
        <w:rPr>
          <w:rFonts w:ascii="Arial" w:hAnsi="Arial" w:cs="Arial"/>
          <w:b/>
          <w:sz w:val="22"/>
          <w:szCs w:val="22"/>
        </w:rPr>
        <w:t xml:space="preserve">Таблица </w:t>
      </w:r>
      <w:r w:rsidR="00B620AF" w:rsidRPr="000254DE">
        <w:rPr>
          <w:rFonts w:ascii="Arial" w:hAnsi="Arial" w:cs="Arial"/>
          <w:b/>
          <w:sz w:val="22"/>
          <w:szCs w:val="22"/>
        </w:rPr>
        <w:t xml:space="preserve">2. </w:t>
      </w:r>
      <w:r w:rsidR="002A7CD2" w:rsidRPr="000254DE">
        <w:rPr>
          <w:rFonts w:ascii="Arial" w:hAnsi="Arial" w:cs="Arial"/>
          <w:b/>
          <w:sz w:val="22"/>
          <w:szCs w:val="22"/>
        </w:rPr>
        <w:t>Общий</w:t>
      </w:r>
      <w:r w:rsidR="00B620AF" w:rsidRPr="000254DE">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0254DE"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8"/>
              <w:spacing w:line="276" w:lineRule="auto"/>
              <w:rPr>
                <w:rFonts w:ascii="Arial" w:hAnsi="Arial" w:cs="Arial"/>
                <w:color w:val="000000"/>
                <w:szCs w:val="22"/>
              </w:rPr>
            </w:pPr>
            <w:r w:rsidRPr="000254DE">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8"/>
              <w:spacing w:line="276" w:lineRule="auto"/>
              <w:rPr>
                <w:rFonts w:ascii="Arial" w:hAnsi="Arial" w:cs="Arial"/>
                <w:color w:val="000000"/>
                <w:szCs w:val="22"/>
              </w:rPr>
            </w:pPr>
            <w:r w:rsidRPr="000254DE">
              <w:rPr>
                <w:rFonts w:ascii="Arial" w:hAnsi="Arial" w:cs="Arial"/>
                <w:color w:val="000000"/>
                <w:szCs w:val="22"/>
              </w:rPr>
              <w:t>Штатная численность</w:t>
            </w:r>
            <w:r w:rsidR="002A7CD2" w:rsidRPr="000254DE">
              <w:rPr>
                <w:rFonts w:ascii="Arial" w:hAnsi="Arial" w:cs="Arial"/>
                <w:color w:val="000000"/>
                <w:szCs w:val="22"/>
              </w:rPr>
              <w:t xml:space="preserve"> компании</w:t>
            </w:r>
            <w:r w:rsidRPr="000254DE">
              <w:rPr>
                <w:rFonts w:ascii="Arial" w:hAnsi="Arial" w:cs="Arial"/>
                <w:color w:val="000000"/>
                <w:szCs w:val="22"/>
              </w:rPr>
              <w:t>, чел.</w:t>
            </w:r>
          </w:p>
        </w:tc>
      </w:tr>
      <w:tr w:rsidR="00513D8A" w:rsidRPr="000254DE"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r w:rsidRPr="000254DE">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p>
        </w:tc>
      </w:tr>
      <w:tr w:rsidR="00513D8A" w:rsidRPr="000254DE"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r w:rsidRPr="000254DE">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p>
        </w:tc>
      </w:tr>
      <w:tr w:rsidR="00513D8A" w:rsidRPr="000254DE"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r w:rsidRPr="000254DE">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p>
        </w:tc>
      </w:tr>
    </w:tbl>
    <w:p w:rsidR="00B620AF" w:rsidRPr="000254DE" w:rsidRDefault="00B620AF" w:rsidP="00B12C01">
      <w:pPr>
        <w:spacing w:line="276"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12C01">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B620AF" w:rsidRPr="000254DE" w:rsidRDefault="00B620AF" w:rsidP="00B12C01">
      <w:pPr>
        <w:spacing w:line="276"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12C01">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B620AF" w:rsidRPr="000254DE" w:rsidRDefault="00B620AF" w:rsidP="00B12C01">
      <w:pPr>
        <w:keepNext/>
        <w:spacing w:line="276" w:lineRule="auto"/>
        <w:rPr>
          <w:rFonts w:ascii="Arial" w:hAnsi="Arial" w:cs="Arial"/>
          <w:b/>
          <w:sz w:val="22"/>
          <w:szCs w:val="22"/>
        </w:rPr>
      </w:pPr>
    </w:p>
    <w:p w:rsidR="00B620AF" w:rsidRPr="000254DE"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E044C1" w:rsidRPr="000254DE" w:rsidRDefault="00B620AF" w:rsidP="003A53F8">
      <w:pPr>
        <w:pStyle w:val="a4"/>
        <w:spacing w:line="276" w:lineRule="auto"/>
        <w:ind w:left="993" w:hanging="993"/>
        <w:rPr>
          <w:rFonts w:ascii="Arial" w:hAnsi="Arial" w:cs="Arial"/>
          <w:b/>
          <w:sz w:val="22"/>
          <w:szCs w:val="22"/>
        </w:rPr>
      </w:pPr>
      <w:bookmarkStart w:id="71" w:name="_Toc423378623"/>
      <w:bookmarkStart w:id="72" w:name="_Toc423421126"/>
      <w:r w:rsidRPr="000254DE">
        <w:rPr>
          <w:rFonts w:ascii="Arial" w:hAnsi="Arial" w:cs="Arial"/>
          <w:b/>
          <w:sz w:val="22"/>
          <w:szCs w:val="22"/>
        </w:rPr>
        <w:t>Инструкции по заполнению</w:t>
      </w:r>
      <w:bookmarkEnd w:id="71"/>
      <w:bookmarkEnd w:id="72"/>
    </w:p>
    <w:p w:rsidR="00B12C01" w:rsidRPr="000254DE" w:rsidRDefault="00B12C01" w:rsidP="00B12C01">
      <w:pPr>
        <w:pStyle w:val="a4"/>
        <w:numPr>
          <w:ilvl w:val="0"/>
          <w:numId w:val="0"/>
        </w:numPr>
        <w:spacing w:line="276" w:lineRule="auto"/>
        <w:ind w:left="1134"/>
        <w:rPr>
          <w:rFonts w:ascii="Arial" w:hAnsi="Arial" w:cs="Arial"/>
          <w:b/>
          <w:sz w:val="22"/>
          <w:szCs w:val="22"/>
        </w:rPr>
      </w:pP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Участник указывает дату и номер Предложения в соответствии с письмом о подаче оферты (</w:t>
      </w:r>
      <w:r w:rsidR="00B12C01" w:rsidRPr="000254DE">
        <w:rPr>
          <w:rFonts w:ascii="Arial" w:hAnsi="Arial" w:cs="Arial"/>
          <w:sz w:val="22"/>
          <w:szCs w:val="22"/>
        </w:rPr>
        <w:t>форма 1</w:t>
      </w:r>
      <w:r w:rsidRPr="000254DE">
        <w:rPr>
          <w:rFonts w:ascii="Arial" w:hAnsi="Arial" w:cs="Arial"/>
          <w:sz w:val="22"/>
          <w:szCs w:val="22"/>
        </w:rPr>
        <w:t>).</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B12C01" w:rsidP="003A53F8">
      <w:pPr>
        <w:pStyle w:val="a5"/>
        <w:spacing w:line="276" w:lineRule="auto"/>
        <w:ind w:left="0" w:firstLine="0"/>
        <w:rPr>
          <w:rFonts w:ascii="Arial" w:hAnsi="Arial" w:cs="Arial"/>
          <w:sz w:val="22"/>
          <w:szCs w:val="22"/>
        </w:rPr>
      </w:pPr>
      <w:r w:rsidRPr="000254DE">
        <w:rPr>
          <w:rFonts w:ascii="Arial" w:hAnsi="Arial" w:cs="Arial"/>
          <w:sz w:val="22"/>
          <w:szCs w:val="22"/>
        </w:rPr>
        <w:t xml:space="preserve">В таблице </w:t>
      </w:r>
      <w:r w:rsidR="00B620AF" w:rsidRPr="000254DE">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0254DE" w:rsidRDefault="00B12C01" w:rsidP="003A53F8">
      <w:pPr>
        <w:pStyle w:val="a5"/>
        <w:spacing w:line="276" w:lineRule="auto"/>
        <w:ind w:left="0" w:firstLine="0"/>
        <w:rPr>
          <w:rFonts w:ascii="Arial" w:hAnsi="Arial" w:cs="Arial"/>
          <w:sz w:val="22"/>
          <w:szCs w:val="22"/>
        </w:rPr>
      </w:pPr>
      <w:r w:rsidRPr="000254DE">
        <w:rPr>
          <w:rFonts w:ascii="Arial" w:hAnsi="Arial" w:cs="Arial"/>
          <w:sz w:val="22"/>
          <w:szCs w:val="22"/>
        </w:rPr>
        <w:lastRenderedPageBreak/>
        <w:t xml:space="preserve">В таблице </w:t>
      </w:r>
      <w:r w:rsidR="00B620AF" w:rsidRPr="000254DE">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0254DE" w:rsidRDefault="00B620AF" w:rsidP="00E50CBB">
      <w:pPr>
        <w:spacing w:line="240" w:lineRule="auto"/>
        <w:ind w:left="993" w:hanging="993"/>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E044C1" w:rsidRPr="000254DE" w:rsidRDefault="008667B0" w:rsidP="003A53F8">
      <w:pPr>
        <w:pStyle w:val="21"/>
        <w:spacing w:line="276" w:lineRule="auto"/>
        <w:ind w:left="0" w:firstLine="0"/>
        <w:rPr>
          <w:rFonts w:ascii="Arial" w:hAnsi="Arial" w:cs="Arial"/>
          <w:sz w:val="22"/>
          <w:szCs w:val="22"/>
        </w:rPr>
      </w:pPr>
      <w:bookmarkStart w:id="73" w:name="_Ref285092299"/>
      <w:bookmarkStart w:id="74" w:name="_Toc427744517"/>
      <w:r w:rsidRPr="000254DE">
        <w:rPr>
          <w:rFonts w:ascii="Arial" w:hAnsi="Arial" w:cs="Arial"/>
          <w:sz w:val="22"/>
          <w:szCs w:val="22"/>
        </w:rPr>
        <w:t xml:space="preserve">Информационное письмо о соблюдении Участником </w:t>
      </w:r>
      <w:r w:rsidR="00D831B0" w:rsidRPr="000254DE">
        <w:rPr>
          <w:rFonts w:ascii="Arial" w:hAnsi="Arial" w:cs="Arial"/>
          <w:sz w:val="22"/>
          <w:szCs w:val="22"/>
        </w:rPr>
        <w:t>запроса предложений</w:t>
      </w:r>
      <w:r w:rsidRPr="000254DE">
        <w:rPr>
          <w:rFonts w:ascii="Arial" w:hAnsi="Arial" w:cs="Arial"/>
          <w:sz w:val="22"/>
          <w:szCs w:val="22"/>
        </w:rPr>
        <w:t xml:space="preserve"> принципов Глобального договора ООН (форма</w:t>
      </w:r>
      <w:r w:rsidR="00B0732B" w:rsidRPr="000254DE">
        <w:rPr>
          <w:rFonts w:ascii="Arial" w:hAnsi="Arial" w:cs="Arial"/>
          <w:sz w:val="22"/>
          <w:szCs w:val="22"/>
        </w:rPr>
        <w:t xml:space="preserve"> </w:t>
      </w:r>
      <w:r w:rsidR="00537601" w:rsidRPr="000254DE">
        <w:rPr>
          <w:rFonts w:ascii="Arial" w:hAnsi="Arial" w:cs="Arial"/>
          <w:sz w:val="22"/>
          <w:szCs w:val="22"/>
        </w:rPr>
        <w:t>9</w:t>
      </w:r>
      <w:r w:rsidRPr="000254DE">
        <w:rPr>
          <w:rFonts w:ascii="Arial" w:hAnsi="Arial" w:cs="Arial"/>
          <w:sz w:val="22"/>
          <w:szCs w:val="22"/>
        </w:rPr>
        <w:t>)</w:t>
      </w:r>
      <w:bookmarkEnd w:id="73"/>
      <w:bookmarkEnd w:id="74"/>
    </w:p>
    <w:p w:rsidR="00E044C1" w:rsidRPr="000254DE" w:rsidRDefault="0089186F" w:rsidP="003A53F8">
      <w:pPr>
        <w:pStyle w:val="a4"/>
        <w:spacing w:line="276" w:lineRule="auto"/>
        <w:ind w:left="0" w:firstLine="0"/>
        <w:rPr>
          <w:rFonts w:ascii="Arial" w:hAnsi="Arial" w:cs="Arial"/>
          <w:b/>
          <w:sz w:val="22"/>
          <w:szCs w:val="22"/>
        </w:rPr>
      </w:pPr>
      <w:r w:rsidRPr="000254DE">
        <w:rPr>
          <w:rFonts w:ascii="Arial" w:hAnsi="Arial" w:cs="Arial"/>
          <w:b/>
          <w:sz w:val="22"/>
          <w:szCs w:val="22"/>
        </w:rPr>
        <w:t xml:space="preserve">Форма письма </w:t>
      </w:r>
      <w:proofErr w:type="gramStart"/>
      <w:r w:rsidRPr="000254DE">
        <w:rPr>
          <w:rFonts w:ascii="Arial" w:hAnsi="Arial" w:cs="Arial"/>
          <w:b/>
          <w:sz w:val="22"/>
          <w:szCs w:val="22"/>
        </w:rPr>
        <w:t>о  соблюдении</w:t>
      </w:r>
      <w:proofErr w:type="gramEnd"/>
      <w:r w:rsidRPr="000254DE">
        <w:rPr>
          <w:rFonts w:ascii="Arial" w:hAnsi="Arial" w:cs="Arial"/>
          <w:b/>
          <w:sz w:val="22"/>
          <w:szCs w:val="22"/>
        </w:rPr>
        <w:t xml:space="preserve"> Участником запроса предложений принципов Глобального договора ООН </w:t>
      </w:r>
    </w:p>
    <w:p w:rsidR="008667B0" w:rsidRPr="000254DE"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8667B0" w:rsidRPr="000254DE" w:rsidRDefault="008667B0" w:rsidP="00B0732B">
      <w:pPr>
        <w:spacing w:line="276" w:lineRule="auto"/>
        <w:ind w:firstLine="0"/>
        <w:jc w:val="left"/>
        <w:rPr>
          <w:rFonts w:ascii="Arial" w:hAnsi="Arial" w:cs="Arial"/>
          <w:sz w:val="22"/>
          <w:szCs w:val="22"/>
        </w:rPr>
      </w:pPr>
    </w:p>
    <w:p w:rsidR="008667B0" w:rsidRPr="000254DE" w:rsidRDefault="008667B0" w:rsidP="00B0732B">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9</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8667B0" w:rsidRPr="000254DE" w:rsidRDefault="008667B0" w:rsidP="00B0732B">
      <w:pPr>
        <w:spacing w:line="276" w:lineRule="auto"/>
        <w:rPr>
          <w:rFonts w:ascii="Arial" w:hAnsi="Arial" w:cs="Arial"/>
          <w:sz w:val="22"/>
          <w:szCs w:val="22"/>
        </w:rPr>
      </w:pPr>
    </w:p>
    <w:p w:rsidR="008667B0" w:rsidRPr="000254DE" w:rsidRDefault="008667B0" w:rsidP="00B0732B">
      <w:pPr>
        <w:spacing w:line="276" w:lineRule="auto"/>
        <w:jc w:val="center"/>
        <w:rPr>
          <w:rFonts w:ascii="Arial" w:hAnsi="Arial" w:cs="Arial"/>
          <w:sz w:val="22"/>
          <w:szCs w:val="22"/>
        </w:rPr>
      </w:pPr>
      <w:r w:rsidRPr="000254DE">
        <w:rPr>
          <w:rFonts w:ascii="Arial" w:hAnsi="Arial" w:cs="Arial"/>
          <w:sz w:val="22"/>
          <w:szCs w:val="22"/>
        </w:rPr>
        <w:t>Уважаемые господа!</w:t>
      </w:r>
    </w:p>
    <w:p w:rsidR="008667B0" w:rsidRPr="000254DE" w:rsidRDefault="008667B0" w:rsidP="00B0732B">
      <w:pPr>
        <w:spacing w:line="276" w:lineRule="auto"/>
        <w:rPr>
          <w:rFonts w:ascii="Arial" w:hAnsi="Arial" w:cs="Arial"/>
          <w:sz w:val="22"/>
          <w:szCs w:val="22"/>
        </w:rPr>
      </w:pPr>
      <w:r w:rsidRPr="000254DE">
        <w:rPr>
          <w:rFonts w:ascii="Arial" w:hAnsi="Arial" w:cs="Arial"/>
          <w:sz w:val="22"/>
          <w:szCs w:val="22"/>
        </w:rPr>
        <w:lastRenderedPageBreak/>
        <w:t xml:space="preserve">           При рассмотрении наше</w:t>
      </w:r>
      <w:r w:rsidR="00D831B0" w:rsidRPr="000254DE">
        <w:rPr>
          <w:rFonts w:ascii="Arial" w:hAnsi="Arial" w:cs="Arial"/>
          <w:sz w:val="22"/>
          <w:szCs w:val="22"/>
        </w:rPr>
        <w:t>го</w:t>
      </w:r>
      <w:r w:rsidRPr="000254DE">
        <w:rPr>
          <w:rFonts w:ascii="Arial" w:hAnsi="Arial" w:cs="Arial"/>
          <w:sz w:val="22"/>
          <w:szCs w:val="22"/>
        </w:rPr>
        <w:t xml:space="preserve"> </w:t>
      </w:r>
      <w:r w:rsidR="00D831B0" w:rsidRPr="000254DE">
        <w:rPr>
          <w:rFonts w:ascii="Arial" w:hAnsi="Arial" w:cs="Arial"/>
          <w:sz w:val="22"/>
          <w:szCs w:val="22"/>
        </w:rPr>
        <w:t>предложения</w:t>
      </w:r>
      <w:r w:rsidRPr="000254DE">
        <w:rPr>
          <w:rFonts w:ascii="Arial" w:hAnsi="Arial" w:cs="Arial"/>
          <w:sz w:val="22"/>
          <w:szCs w:val="22"/>
        </w:rPr>
        <w:t xml:space="preserve"> просим учесть, </w:t>
      </w:r>
      <w:proofErr w:type="gramStart"/>
      <w:r w:rsidRPr="000254DE">
        <w:rPr>
          <w:rFonts w:ascii="Arial" w:hAnsi="Arial" w:cs="Arial"/>
          <w:sz w:val="22"/>
          <w:szCs w:val="22"/>
        </w:rPr>
        <w:t xml:space="preserve">что  </w:t>
      </w:r>
      <w:r w:rsidR="008B6A20" w:rsidRPr="000254DE">
        <w:rPr>
          <w:rFonts w:ascii="Arial" w:hAnsi="Arial" w:cs="Arial"/>
          <w:sz w:val="22"/>
          <w:szCs w:val="22"/>
        </w:rPr>
        <w:t>(</w:t>
      </w:r>
      <w:proofErr w:type="gramEnd"/>
      <w:r w:rsidRPr="000254DE">
        <w:rPr>
          <w:rFonts w:ascii="Arial" w:hAnsi="Arial" w:cs="Arial"/>
          <w:b/>
          <w:i/>
          <w:sz w:val="22"/>
          <w:szCs w:val="22"/>
        </w:rPr>
        <w:t xml:space="preserve">указывается наименование Участника </w:t>
      </w:r>
      <w:r w:rsidR="005B69BF" w:rsidRPr="000254DE">
        <w:rPr>
          <w:rFonts w:ascii="Arial" w:hAnsi="Arial" w:cs="Arial"/>
          <w:b/>
          <w:i/>
          <w:sz w:val="22"/>
          <w:szCs w:val="22"/>
        </w:rPr>
        <w:t>запроса предложений</w:t>
      </w:r>
      <w:r w:rsidR="008B6A20" w:rsidRPr="000254DE">
        <w:rPr>
          <w:rFonts w:ascii="Arial" w:hAnsi="Arial" w:cs="Arial"/>
          <w:b/>
          <w:i/>
          <w:sz w:val="22"/>
          <w:szCs w:val="22"/>
        </w:rPr>
        <w:t>)</w:t>
      </w:r>
      <w:r w:rsidRPr="000254DE">
        <w:rPr>
          <w:rFonts w:ascii="Arial" w:hAnsi="Arial" w:cs="Arial"/>
          <w:i/>
          <w:sz w:val="22"/>
          <w:szCs w:val="22"/>
        </w:rPr>
        <w:t xml:space="preserve"> </w:t>
      </w:r>
      <w:r w:rsidRPr="000254DE">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0254DE" w:rsidRDefault="008667B0" w:rsidP="00B0732B">
      <w:pPr>
        <w:spacing w:line="276" w:lineRule="auto"/>
        <w:rPr>
          <w:rFonts w:ascii="Arial" w:hAnsi="Arial" w:cs="Arial"/>
          <w:sz w:val="22"/>
          <w:szCs w:val="22"/>
        </w:rPr>
      </w:pPr>
      <w:r w:rsidRPr="000254DE">
        <w:rPr>
          <w:rFonts w:ascii="Arial" w:hAnsi="Arial" w:cs="Arial"/>
          <w:b/>
          <w:i/>
          <w:sz w:val="22"/>
          <w:szCs w:val="22"/>
        </w:rPr>
        <w:t xml:space="preserve">           </w:t>
      </w:r>
      <w:r w:rsidR="008B6A20" w:rsidRPr="000254DE">
        <w:rPr>
          <w:rFonts w:ascii="Arial" w:hAnsi="Arial" w:cs="Arial"/>
          <w:b/>
          <w:i/>
          <w:sz w:val="22"/>
          <w:szCs w:val="22"/>
        </w:rPr>
        <w:t>(</w:t>
      </w:r>
      <w:r w:rsidRPr="000254DE">
        <w:rPr>
          <w:rFonts w:ascii="Arial" w:hAnsi="Arial" w:cs="Arial"/>
          <w:b/>
          <w:i/>
          <w:sz w:val="22"/>
          <w:szCs w:val="22"/>
        </w:rPr>
        <w:t xml:space="preserve">указывается наименование Участника </w:t>
      </w:r>
      <w:r w:rsidR="005B69BF" w:rsidRPr="000254DE">
        <w:rPr>
          <w:rFonts w:ascii="Arial" w:hAnsi="Arial" w:cs="Arial"/>
          <w:b/>
          <w:i/>
          <w:sz w:val="22"/>
          <w:szCs w:val="22"/>
        </w:rPr>
        <w:t>запроса предложений</w:t>
      </w:r>
      <w:r w:rsidR="008B6A20" w:rsidRPr="000254DE">
        <w:rPr>
          <w:rFonts w:ascii="Arial" w:hAnsi="Arial" w:cs="Arial"/>
          <w:b/>
          <w:i/>
          <w:sz w:val="22"/>
          <w:szCs w:val="22"/>
        </w:rPr>
        <w:t>)</w:t>
      </w:r>
      <w:r w:rsidRPr="000254DE">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0254DE" w:rsidRDefault="008B6A20" w:rsidP="00B0732B">
      <w:pPr>
        <w:spacing w:line="276" w:lineRule="auto"/>
        <w:rPr>
          <w:rFonts w:ascii="Arial" w:hAnsi="Arial" w:cs="Arial"/>
          <w:sz w:val="22"/>
          <w:szCs w:val="22"/>
        </w:rPr>
      </w:pPr>
      <w:r w:rsidRPr="000254DE">
        <w:rPr>
          <w:rFonts w:ascii="Arial" w:hAnsi="Arial" w:cs="Arial"/>
          <w:b/>
          <w:i/>
          <w:sz w:val="22"/>
          <w:szCs w:val="22"/>
        </w:rPr>
        <w:t xml:space="preserve">         (</w:t>
      </w:r>
      <w:r w:rsidR="008667B0" w:rsidRPr="000254DE">
        <w:rPr>
          <w:rFonts w:ascii="Arial" w:hAnsi="Arial" w:cs="Arial"/>
          <w:b/>
          <w:i/>
          <w:sz w:val="22"/>
          <w:szCs w:val="22"/>
        </w:rPr>
        <w:t xml:space="preserve">указывается наименование Участника </w:t>
      </w:r>
      <w:r w:rsidR="005B69BF" w:rsidRPr="000254DE">
        <w:rPr>
          <w:rFonts w:ascii="Arial" w:hAnsi="Arial" w:cs="Arial"/>
          <w:b/>
          <w:i/>
          <w:sz w:val="22"/>
          <w:szCs w:val="22"/>
        </w:rPr>
        <w:t>запроса предложений</w:t>
      </w:r>
      <w:r w:rsidRPr="000254DE">
        <w:rPr>
          <w:rFonts w:ascii="Arial" w:hAnsi="Arial" w:cs="Arial"/>
          <w:b/>
          <w:i/>
          <w:sz w:val="22"/>
          <w:szCs w:val="22"/>
        </w:rPr>
        <w:t>)</w:t>
      </w:r>
      <w:r w:rsidR="008667B0" w:rsidRPr="000254DE">
        <w:rPr>
          <w:rFonts w:ascii="Arial" w:hAnsi="Arial" w:cs="Arial"/>
          <w:b/>
          <w:i/>
          <w:sz w:val="22"/>
          <w:szCs w:val="22"/>
        </w:rPr>
        <w:t xml:space="preserve"> </w:t>
      </w:r>
      <w:r w:rsidR="008667B0" w:rsidRPr="000254DE">
        <w:rPr>
          <w:rFonts w:ascii="Arial" w:hAnsi="Arial" w:cs="Arial"/>
          <w:sz w:val="22"/>
          <w:szCs w:val="22"/>
        </w:rPr>
        <w:t>согла</w:t>
      </w:r>
      <w:r w:rsidR="002254AF" w:rsidRPr="000254DE">
        <w:rPr>
          <w:rFonts w:ascii="Arial" w:hAnsi="Arial" w:cs="Arial"/>
          <w:sz w:val="22"/>
          <w:szCs w:val="22"/>
        </w:rPr>
        <w:t>сен на включение в заключаемые П</w:t>
      </w:r>
      <w:r w:rsidR="008667B0" w:rsidRPr="000254DE">
        <w:rPr>
          <w:rFonts w:ascii="Arial" w:hAnsi="Arial" w:cs="Arial"/>
          <w:sz w:val="22"/>
          <w:szCs w:val="22"/>
        </w:rPr>
        <w:t>АО «</w:t>
      </w:r>
      <w:proofErr w:type="spellStart"/>
      <w:r w:rsidR="002254AF" w:rsidRPr="000254DE">
        <w:rPr>
          <w:rFonts w:ascii="Arial" w:hAnsi="Arial" w:cs="Arial"/>
          <w:sz w:val="22"/>
          <w:szCs w:val="22"/>
        </w:rPr>
        <w:t>Юнипро</w:t>
      </w:r>
      <w:proofErr w:type="spellEnd"/>
      <w:r w:rsidR="008667B0" w:rsidRPr="000254DE">
        <w:rPr>
          <w:rFonts w:ascii="Arial" w:hAnsi="Arial" w:cs="Arial"/>
          <w:sz w:val="22"/>
          <w:szCs w:val="22"/>
        </w:rPr>
        <w:t xml:space="preserve">» договоры (соглашения) соответствующего условия о соблюдении </w:t>
      </w:r>
      <w:proofErr w:type="gramStart"/>
      <w:r w:rsidR="008667B0" w:rsidRPr="000254DE">
        <w:rPr>
          <w:rFonts w:ascii="Arial" w:hAnsi="Arial" w:cs="Arial"/>
          <w:sz w:val="22"/>
          <w:szCs w:val="22"/>
        </w:rPr>
        <w:t>сторонами  заключаемого</w:t>
      </w:r>
      <w:proofErr w:type="gramEnd"/>
      <w:r w:rsidR="008667B0" w:rsidRPr="000254DE">
        <w:rPr>
          <w:rFonts w:ascii="Arial" w:hAnsi="Arial" w:cs="Arial"/>
          <w:sz w:val="22"/>
          <w:szCs w:val="22"/>
        </w:rPr>
        <w:t xml:space="preserve"> договора (соглашения)  принципов Глобального договора ООН, а также будет оказывать воздействие на своих с</w:t>
      </w:r>
      <w:r w:rsidR="005A3344" w:rsidRPr="000254DE">
        <w:rPr>
          <w:rFonts w:ascii="Arial" w:hAnsi="Arial" w:cs="Arial"/>
          <w:sz w:val="22"/>
          <w:szCs w:val="22"/>
        </w:rPr>
        <w:t>оисполнителей</w:t>
      </w:r>
      <w:r w:rsidR="008667B0" w:rsidRPr="000254DE">
        <w:rPr>
          <w:rFonts w:ascii="Arial" w:hAnsi="Arial" w:cs="Arial"/>
          <w:sz w:val="22"/>
          <w:szCs w:val="22"/>
        </w:rPr>
        <w:t xml:space="preserve"> (субпоставщиков) в целях соблюдения ими Принципов.</w:t>
      </w:r>
    </w:p>
    <w:p w:rsidR="008667B0" w:rsidRPr="000254DE" w:rsidRDefault="008667B0" w:rsidP="00B0732B">
      <w:pPr>
        <w:spacing w:line="276" w:lineRule="auto"/>
        <w:rPr>
          <w:rFonts w:ascii="Arial" w:hAnsi="Arial" w:cs="Arial"/>
          <w:sz w:val="22"/>
          <w:szCs w:val="22"/>
        </w:rPr>
      </w:pPr>
    </w:p>
    <w:p w:rsidR="008667B0" w:rsidRPr="000254DE" w:rsidRDefault="008667B0" w:rsidP="00B0732B">
      <w:pPr>
        <w:spacing w:line="276" w:lineRule="auto"/>
        <w:rPr>
          <w:rFonts w:ascii="Arial" w:hAnsi="Arial" w:cs="Arial"/>
          <w:sz w:val="22"/>
          <w:szCs w:val="22"/>
        </w:rPr>
      </w:pPr>
      <w:r w:rsidRPr="000254DE">
        <w:rPr>
          <w:rFonts w:ascii="Arial" w:hAnsi="Arial" w:cs="Arial"/>
          <w:sz w:val="22"/>
          <w:szCs w:val="22"/>
        </w:rPr>
        <w:t>__________________________________________</w:t>
      </w:r>
    </w:p>
    <w:p w:rsidR="008667B0" w:rsidRPr="000254DE" w:rsidRDefault="008667B0" w:rsidP="00B0732B">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8667B0" w:rsidRPr="000254DE" w:rsidRDefault="008667B0" w:rsidP="00B0732B">
      <w:pPr>
        <w:spacing w:line="276" w:lineRule="auto"/>
        <w:rPr>
          <w:rFonts w:ascii="Arial" w:hAnsi="Arial" w:cs="Arial"/>
          <w:sz w:val="22"/>
          <w:szCs w:val="22"/>
        </w:rPr>
      </w:pPr>
      <w:r w:rsidRPr="000254DE">
        <w:rPr>
          <w:rFonts w:ascii="Arial" w:hAnsi="Arial" w:cs="Arial"/>
          <w:sz w:val="22"/>
          <w:szCs w:val="22"/>
        </w:rPr>
        <w:t>__________________________________________</w:t>
      </w:r>
    </w:p>
    <w:p w:rsidR="008667B0" w:rsidRPr="000254DE" w:rsidRDefault="008667B0" w:rsidP="00B0732B">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667B0" w:rsidRPr="000254DE"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8667B0" w:rsidRPr="000254DE" w:rsidRDefault="008667B0" w:rsidP="00B0732B">
      <w:pPr>
        <w:spacing w:line="276" w:lineRule="auto"/>
        <w:rPr>
          <w:rFonts w:ascii="Arial" w:hAnsi="Arial" w:cs="Arial"/>
          <w:sz w:val="22"/>
          <w:szCs w:val="22"/>
        </w:rPr>
      </w:pPr>
    </w:p>
    <w:p w:rsidR="00480C9C" w:rsidRPr="000254DE" w:rsidRDefault="00480C9C" w:rsidP="00B0732B">
      <w:pPr>
        <w:spacing w:line="276" w:lineRule="auto"/>
        <w:ind w:firstLine="0"/>
        <w:jc w:val="left"/>
        <w:rPr>
          <w:rFonts w:ascii="Arial" w:eastAsia="Calibri" w:hAnsi="Arial" w:cs="Arial"/>
          <w:snapToGrid/>
          <w:sz w:val="22"/>
          <w:szCs w:val="22"/>
          <w:lang w:eastAsia="en-US"/>
        </w:rPr>
      </w:pPr>
      <w:bookmarkStart w:id="75" w:name="_Toc423378626"/>
      <w:bookmarkStart w:id="76" w:name="_Toc423421129"/>
      <w:r w:rsidRPr="000254DE">
        <w:rPr>
          <w:rFonts w:ascii="Arial" w:hAnsi="Arial" w:cs="Arial"/>
          <w:sz w:val="22"/>
          <w:szCs w:val="22"/>
        </w:rPr>
        <w:br w:type="page"/>
      </w:r>
    </w:p>
    <w:p w:rsidR="00E044C1" w:rsidRPr="000254DE" w:rsidRDefault="008667B0" w:rsidP="003A53F8">
      <w:pPr>
        <w:pStyle w:val="a4"/>
        <w:spacing w:line="276" w:lineRule="auto"/>
        <w:ind w:left="0" w:firstLine="0"/>
        <w:rPr>
          <w:rFonts w:ascii="Arial" w:hAnsi="Arial" w:cs="Arial"/>
          <w:b/>
          <w:sz w:val="22"/>
          <w:szCs w:val="22"/>
        </w:rPr>
      </w:pPr>
      <w:r w:rsidRPr="000254DE">
        <w:rPr>
          <w:rFonts w:ascii="Arial" w:hAnsi="Arial" w:cs="Arial"/>
          <w:b/>
          <w:sz w:val="22"/>
          <w:szCs w:val="22"/>
        </w:rPr>
        <w:lastRenderedPageBreak/>
        <w:t>Инструкции по заполнению</w:t>
      </w:r>
      <w:bookmarkEnd w:id="75"/>
      <w:bookmarkEnd w:id="76"/>
    </w:p>
    <w:p w:rsidR="00B0732B" w:rsidRPr="000254DE" w:rsidRDefault="00B0732B" w:rsidP="00B0732B">
      <w:pPr>
        <w:pStyle w:val="a4"/>
        <w:numPr>
          <w:ilvl w:val="0"/>
          <w:numId w:val="0"/>
        </w:numPr>
        <w:spacing w:line="276" w:lineRule="auto"/>
        <w:rPr>
          <w:rFonts w:ascii="Arial" w:hAnsi="Arial" w:cs="Arial"/>
          <w:sz w:val="22"/>
          <w:szCs w:val="22"/>
        </w:rPr>
      </w:pPr>
    </w:p>
    <w:p w:rsidR="00E044C1" w:rsidRPr="000254DE" w:rsidRDefault="009D0346" w:rsidP="003A53F8">
      <w:pPr>
        <w:pStyle w:val="a5"/>
        <w:rPr>
          <w:rFonts w:ascii="Arial" w:hAnsi="Arial" w:cs="Arial"/>
          <w:sz w:val="22"/>
          <w:szCs w:val="22"/>
        </w:rPr>
      </w:pPr>
      <w:r w:rsidRPr="000254DE">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0254DE" w:rsidRDefault="009D0346" w:rsidP="003A53F8">
      <w:pPr>
        <w:pStyle w:val="a5"/>
        <w:rPr>
          <w:rFonts w:ascii="Arial" w:hAnsi="Arial" w:cs="Arial"/>
          <w:sz w:val="22"/>
          <w:szCs w:val="22"/>
        </w:rPr>
      </w:pPr>
      <w:r w:rsidRPr="000254DE">
        <w:rPr>
          <w:rFonts w:ascii="Arial" w:hAnsi="Arial" w:cs="Arial"/>
          <w:sz w:val="22"/>
          <w:szCs w:val="22"/>
        </w:rPr>
        <w:t xml:space="preserve">Участник запроса предложений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9D0346" w:rsidP="003A53F8">
      <w:pPr>
        <w:pStyle w:val="a5"/>
        <w:rPr>
          <w:rFonts w:ascii="Arial" w:hAnsi="Arial" w:cs="Arial"/>
          <w:sz w:val="22"/>
          <w:szCs w:val="22"/>
        </w:rPr>
      </w:pPr>
      <w:r w:rsidRPr="000254DE">
        <w:rPr>
          <w:rFonts w:ascii="Arial" w:hAnsi="Arial" w:cs="Arial"/>
          <w:sz w:val="22"/>
          <w:szCs w:val="22"/>
        </w:rPr>
        <w:t>При составлении данного письма Участник запроса предложений должен учесть, что</w:t>
      </w:r>
      <w:r w:rsidR="00B0732B" w:rsidRPr="000254DE">
        <w:rPr>
          <w:rFonts w:ascii="Arial" w:hAnsi="Arial" w:cs="Arial"/>
          <w:sz w:val="22"/>
          <w:szCs w:val="22"/>
        </w:rPr>
        <w:t xml:space="preserve"> </w:t>
      </w:r>
      <w:r w:rsidRPr="000254DE">
        <w:rPr>
          <w:rFonts w:ascii="Arial" w:hAnsi="Arial" w:cs="Arial"/>
          <w:sz w:val="22"/>
          <w:szCs w:val="22"/>
        </w:rPr>
        <w:t>взаимное соблюдение Принципов Глобального д</w:t>
      </w:r>
      <w:r w:rsidR="00B0732B" w:rsidRPr="000254DE">
        <w:rPr>
          <w:rFonts w:ascii="Arial" w:hAnsi="Arial" w:cs="Arial"/>
          <w:sz w:val="22"/>
          <w:szCs w:val="22"/>
        </w:rPr>
        <w:t xml:space="preserve">оговора ООН всеми участниками </w:t>
      </w:r>
      <w:r w:rsidRPr="000254DE">
        <w:rPr>
          <w:rFonts w:ascii="Arial" w:hAnsi="Arial" w:cs="Arial"/>
          <w:sz w:val="22"/>
          <w:szCs w:val="22"/>
        </w:rPr>
        <w:t>закупок будет способствовать установлению</w:t>
      </w:r>
      <w:r w:rsidR="00B0732B" w:rsidRPr="000254DE">
        <w:rPr>
          <w:rFonts w:ascii="Arial" w:hAnsi="Arial" w:cs="Arial"/>
          <w:sz w:val="22"/>
          <w:szCs w:val="22"/>
        </w:rPr>
        <w:t xml:space="preserve"> высоких этических и моральных </w:t>
      </w:r>
      <w:r w:rsidRPr="000254DE">
        <w:rPr>
          <w:rFonts w:ascii="Arial" w:hAnsi="Arial" w:cs="Arial"/>
          <w:sz w:val="22"/>
          <w:szCs w:val="22"/>
        </w:rPr>
        <w:t>стандартов ведения бизнеса.</w:t>
      </w:r>
    </w:p>
    <w:p w:rsidR="00E044C1" w:rsidRPr="000254DE" w:rsidRDefault="009D0346" w:rsidP="003A53F8">
      <w:pPr>
        <w:pStyle w:val="a5"/>
        <w:rPr>
          <w:rFonts w:ascii="Arial" w:hAnsi="Arial" w:cs="Arial"/>
          <w:sz w:val="22"/>
          <w:szCs w:val="22"/>
        </w:rPr>
      </w:pPr>
      <w:r w:rsidRPr="000254DE">
        <w:rPr>
          <w:rFonts w:ascii="Arial" w:hAnsi="Arial" w:cs="Arial"/>
          <w:sz w:val="22"/>
          <w:szCs w:val="22"/>
        </w:rPr>
        <w:t xml:space="preserve">При составлении данного письма Участник запроса предложений должен учесть, что в </w:t>
      </w:r>
      <w:r w:rsidR="00E533BB" w:rsidRPr="000254DE">
        <w:rPr>
          <w:rFonts w:ascii="Arial" w:hAnsi="Arial" w:cs="Arial"/>
          <w:sz w:val="22"/>
          <w:szCs w:val="22"/>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0254DE">
        <w:rPr>
          <w:rFonts w:ascii="Arial" w:hAnsi="Arial" w:cs="Arial"/>
          <w:sz w:val="22"/>
          <w:szCs w:val="22"/>
        </w:rPr>
        <w:t>ООН,  этот</w:t>
      </w:r>
      <w:proofErr w:type="gramEnd"/>
      <w:r w:rsidR="00E533BB" w:rsidRPr="000254DE">
        <w:rPr>
          <w:rFonts w:ascii="Arial" w:hAnsi="Arial" w:cs="Arial"/>
          <w:sz w:val="22"/>
          <w:szCs w:val="22"/>
        </w:rPr>
        <w:t xml:space="preserve"> факт может быть признан Зак</w:t>
      </w:r>
      <w:r w:rsidR="00E0669E" w:rsidRPr="000254DE">
        <w:rPr>
          <w:rFonts w:ascii="Arial" w:hAnsi="Arial" w:cs="Arial"/>
          <w:sz w:val="22"/>
          <w:szCs w:val="22"/>
        </w:rPr>
        <w:t>азчиком</w:t>
      </w:r>
      <w:r w:rsidR="00E533BB" w:rsidRPr="000254DE">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0254DE" w:rsidRDefault="00E533BB" w:rsidP="003A53F8">
      <w:pPr>
        <w:pStyle w:val="a5"/>
        <w:rPr>
          <w:rFonts w:ascii="Arial" w:hAnsi="Arial" w:cs="Arial"/>
          <w:sz w:val="22"/>
          <w:szCs w:val="22"/>
        </w:rPr>
      </w:pPr>
      <w:r w:rsidRPr="000254DE">
        <w:rPr>
          <w:rFonts w:ascii="Arial" w:hAnsi="Arial" w:cs="Arial"/>
          <w:sz w:val="22"/>
          <w:szCs w:val="22"/>
        </w:rPr>
        <w:t>При составлении данного письма Участник запроса предложений должен учесть, что в</w:t>
      </w:r>
      <w:r w:rsidR="00B0732B" w:rsidRPr="000254DE">
        <w:rPr>
          <w:rFonts w:ascii="Arial" w:hAnsi="Arial" w:cs="Arial"/>
          <w:sz w:val="22"/>
          <w:szCs w:val="22"/>
        </w:rPr>
        <w:t xml:space="preserve"> </w:t>
      </w:r>
      <w:r w:rsidRPr="000254DE">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0254DE">
        <w:rPr>
          <w:rFonts w:ascii="Arial" w:hAnsi="Arial" w:cs="Arial"/>
          <w:sz w:val="22"/>
          <w:szCs w:val="22"/>
        </w:rPr>
        <w:t>Участником [</w:t>
      </w:r>
      <w:r w:rsidRPr="000254DE">
        <w:rPr>
          <w:rFonts w:ascii="Arial" w:hAnsi="Arial" w:cs="Arial"/>
          <w:sz w:val="22"/>
          <w:szCs w:val="22"/>
        </w:rPr>
        <w:t>Подрядчиком</w:t>
      </w:r>
      <w:r w:rsidR="00935526" w:rsidRPr="000254DE">
        <w:rPr>
          <w:rFonts w:ascii="Arial" w:hAnsi="Arial" w:cs="Arial"/>
          <w:sz w:val="22"/>
          <w:szCs w:val="22"/>
        </w:rPr>
        <w:t xml:space="preserve">, </w:t>
      </w:r>
      <w:r w:rsidRPr="000254DE">
        <w:rPr>
          <w:rFonts w:ascii="Arial" w:hAnsi="Arial" w:cs="Arial"/>
          <w:sz w:val="22"/>
          <w:szCs w:val="22"/>
        </w:rPr>
        <w:t>Поставщиком</w:t>
      </w:r>
      <w:r w:rsidR="005A3344" w:rsidRPr="000254DE">
        <w:rPr>
          <w:rFonts w:ascii="Arial" w:hAnsi="Arial" w:cs="Arial"/>
          <w:sz w:val="22"/>
          <w:szCs w:val="22"/>
        </w:rPr>
        <w:t>, Исполнителем</w:t>
      </w:r>
      <w:r w:rsidRPr="000254DE">
        <w:rPr>
          <w:rFonts w:ascii="Arial" w:hAnsi="Arial" w:cs="Arial"/>
          <w:sz w:val="22"/>
          <w:szCs w:val="22"/>
        </w:rPr>
        <w:t xml:space="preserve">] Принципов Глобального договора ООН, этот факт нарушений может послужить основанием </w:t>
      </w:r>
      <w:proofErr w:type="gramStart"/>
      <w:r w:rsidRPr="000254DE">
        <w:rPr>
          <w:rFonts w:ascii="Arial" w:hAnsi="Arial" w:cs="Arial"/>
          <w:sz w:val="22"/>
          <w:szCs w:val="22"/>
        </w:rPr>
        <w:t>для  досрочного</w:t>
      </w:r>
      <w:proofErr w:type="gramEnd"/>
      <w:r w:rsidRPr="000254DE">
        <w:rPr>
          <w:rFonts w:ascii="Arial" w:hAnsi="Arial" w:cs="Arial"/>
          <w:sz w:val="22"/>
          <w:szCs w:val="22"/>
        </w:rPr>
        <w:t xml:space="preserve"> расторжения договора в одностороннем порядке.</w:t>
      </w:r>
    </w:p>
    <w:p w:rsidR="009D0346" w:rsidRPr="000254DE" w:rsidRDefault="009D0346" w:rsidP="000111C1">
      <w:pPr>
        <w:pStyle w:val="a5"/>
        <w:numPr>
          <w:ilvl w:val="0"/>
          <w:numId w:val="0"/>
        </w:numPr>
        <w:spacing w:line="240" w:lineRule="auto"/>
        <w:rPr>
          <w:rFonts w:ascii="Arial" w:hAnsi="Arial" w:cs="Arial"/>
          <w:sz w:val="22"/>
          <w:szCs w:val="22"/>
        </w:rPr>
      </w:pPr>
    </w:p>
    <w:p w:rsidR="009D0346" w:rsidRPr="000254DE" w:rsidRDefault="009D0346" w:rsidP="000111C1">
      <w:pPr>
        <w:spacing w:line="240" w:lineRule="auto"/>
        <w:ind w:firstLine="0"/>
        <w:rPr>
          <w:rFonts w:ascii="Arial" w:hAnsi="Arial" w:cs="Arial"/>
          <w:sz w:val="22"/>
          <w:szCs w:val="22"/>
        </w:rPr>
      </w:pPr>
      <w:r w:rsidRPr="000254DE">
        <w:rPr>
          <w:rFonts w:ascii="Arial" w:hAnsi="Arial" w:cs="Arial"/>
          <w:sz w:val="22"/>
          <w:szCs w:val="22"/>
        </w:rPr>
        <w:t xml:space="preserve">          </w:t>
      </w:r>
    </w:p>
    <w:p w:rsidR="008667B0" w:rsidRPr="000254DE" w:rsidRDefault="008667B0" w:rsidP="000111C1">
      <w:pPr>
        <w:spacing w:line="240" w:lineRule="auto"/>
        <w:ind w:left="993" w:hanging="993"/>
        <w:rPr>
          <w:rFonts w:ascii="Arial" w:hAnsi="Arial" w:cs="Arial"/>
          <w:sz w:val="22"/>
          <w:szCs w:val="22"/>
        </w:rPr>
      </w:pPr>
    </w:p>
    <w:p w:rsidR="00406535" w:rsidRPr="000254DE" w:rsidRDefault="00406535" w:rsidP="000111C1">
      <w:pPr>
        <w:spacing w:line="240" w:lineRule="auto"/>
        <w:ind w:left="993" w:hanging="993"/>
        <w:rPr>
          <w:rFonts w:ascii="Arial" w:hAnsi="Arial" w:cs="Arial"/>
          <w:sz w:val="22"/>
          <w:szCs w:val="22"/>
        </w:rPr>
      </w:pPr>
    </w:p>
    <w:p w:rsidR="00406535" w:rsidRPr="000254DE" w:rsidRDefault="00406535" w:rsidP="000111C1">
      <w:pPr>
        <w:spacing w:line="240" w:lineRule="auto"/>
        <w:ind w:left="993" w:hanging="993"/>
        <w:rPr>
          <w:rFonts w:ascii="Arial" w:hAnsi="Arial" w:cs="Arial"/>
          <w:sz w:val="22"/>
          <w:szCs w:val="22"/>
        </w:rPr>
      </w:pPr>
    </w:p>
    <w:p w:rsidR="00406535" w:rsidRPr="000254DE" w:rsidRDefault="00406535" w:rsidP="000111C1">
      <w:pPr>
        <w:spacing w:line="240" w:lineRule="auto"/>
        <w:ind w:left="993" w:hanging="993"/>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E044C1" w:rsidRPr="000254DE" w:rsidRDefault="00F3026D" w:rsidP="000E2B07">
      <w:pPr>
        <w:pStyle w:val="1"/>
        <w:rPr>
          <w:rFonts w:cs="Arial"/>
          <w:sz w:val="22"/>
          <w:szCs w:val="22"/>
        </w:rPr>
      </w:pPr>
      <w:bookmarkStart w:id="77" w:name="_Toc427744518"/>
      <w:proofErr w:type="gramStart"/>
      <w:r w:rsidRPr="000254DE">
        <w:rPr>
          <w:rFonts w:cs="Arial"/>
          <w:sz w:val="22"/>
          <w:szCs w:val="22"/>
        </w:rPr>
        <w:lastRenderedPageBreak/>
        <w:t>ПРОЕКТ  ДОГОВОРА</w:t>
      </w:r>
      <w:proofErr w:type="gramEnd"/>
      <w:r w:rsidRPr="000254DE">
        <w:rPr>
          <w:rFonts w:cs="Arial"/>
          <w:sz w:val="22"/>
          <w:szCs w:val="22"/>
        </w:rPr>
        <w:t xml:space="preserve"> (с приложениями)</w:t>
      </w:r>
      <w:bookmarkEnd w:id="77"/>
    </w:p>
    <w:p w:rsidR="00D35A17" w:rsidRPr="000254DE" w:rsidRDefault="00D35A17" w:rsidP="00D35A17">
      <w:pPr>
        <w:rPr>
          <w:rFonts w:ascii="Arial" w:hAnsi="Arial" w:cs="Arial"/>
          <w:sz w:val="22"/>
          <w:szCs w:val="22"/>
        </w:rPr>
      </w:pPr>
    </w:p>
    <w:p w:rsidR="00852448" w:rsidRPr="000254DE" w:rsidRDefault="00852448" w:rsidP="00D35A17">
      <w:pPr>
        <w:pStyle w:val="afffa"/>
        <w:tabs>
          <w:tab w:val="left" w:pos="9214"/>
          <w:tab w:val="left" w:pos="9356"/>
        </w:tabs>
        <w:spacing w:before="120" w:after="120"/>
        <w:ind w:left="600" w:right="45"/>
        <w:jc w:val="center"/>
        <w:rPr>
          <w:rFonts w:ascii="Arial" w:hAnsi="Arial" w:cs="Arial"/>
          <w:b/>
          <w:snapToGrid w:val="0"/>
          <w:sz w:val="22"/>
          <w:szCs w:val="22"/>
        </w:rPr>
      </w:pPr>
      <w:r w:rsidRPr="000254DE">
        <w:rPr>
          <w:rFonts w:ascii="Arial" w:hAnsi="Arial" w:cs="Arial"/>
          <w:b/>
          <w:snapToGrid w:val="0"/>
          <w:sz w:val="22"/>
          <w:szCs w:val="22"/>
        </w:rPr>
        <w:t>Договор поставки № ___________</w:t>
      </w:r>
    </w:p>
    <w:p w:rsidR="00D35A17" w:rsidRPr="000254DE" w:rsidRDefault="00D35A17" w:rsidP="00D35A17">
      <w:pPr>
        <w:pStyle w:val="afffa"/>
        <w:tabs>
          <w:tab w:val="left" w:pos="9214"/>
          <w:tab w:val="left" w:pos="9356"/>
        </w:tabs>
        <w:spacing w:before="120" w:after="120"/>
        <w:ind w:left="600" w:right="45"/>
        <w:jc w:val="center"/>
        <w:rPr>
          <w:rFonts w:ascii="Arial" w:hAnsi="Arial" w:cs="Arial"/>
          <w:b/>
          <w:snapToGrid w:val="0"/>
          <w:sz w:val="22"/>
          <w:szCs w:val="22"/>
        </w:rPr>
      </w:pPr>
    </w:p>
    <w:p w:rsidR="00852448" w:rsidRPr="000254DE" w:rsidRDefault="00852448" w:rsidP="00D35A17">
      <w:pPr>
        <w:pStyle w:val="affe"/>
        <w:ind w:firstLine="0"/>
        <w:rPr>
          <w:rFonts w:ascii="Arial" w:hAnsi="Arial" w:cs="Arial"/>
          <w:sz w:val="22"/>
          <w:szCs w:val="22"/>
        </w:rPr>
      </w:pPr>
      <w:r w:rsidRPr="000254DE">
        <w:rPr>
          <w:rFonts w:ascii="Arial" w:hAnsi="Arial" w:cs="Arial"/>
          <w:sz w:val="22"/>
          <w:szCs w:val="22"/>
        </w:rPr>
        <w:t>г. _________________</w:t>
      </w:r>
      <w:r w:rsidRPr="000254DE">
        <w:rPr>
          <w:rFonts w:ascii="Arial" w:hAnsi="Arial" w:cs="Arial"/>
          <w:sz w:val="22"/>
          <w:szCs w:val="22"/>
        </w:rPr>
        <w:tab/>
      </w:r>
      <w:r w:rsidRPr="000254DE">
        <w:rPr>
          <w:rFonts w:ascii="Arial" w:hAnsi="Arial" w:cs="Arial"/>
          <w:sz w:val="22"/>
          <w:szCs w:val="22"/>
        </w:rPr>
        <w:tab/>
      </w:r>
      <w:r w:rsidRPr="000254DE">
        <w:rPr>
          <w:rFonts w:ascii="Arial" w:hAnsi="Arial" w:cs="Arial"/>
          <w:sz w:val="22"/>
          <w:szCs w:val="22"/>
        </w:rPr>
        <w:tab/>
      </w:r>
      <w:r w:rsidRPr="000254DE">
        <w:rPr>
          <w:rFonts w:ascii="Arial" w:hAnsi="Arial" w:cs="Arial"/>
          <w:sz w:val="22"/>
          <w:szCs w:val="22"/>
        </w:rPr>
        <w:tab/>
        <w:t xml:space="preserve">          </w:t>
      </w:r>
      <w:r w:rsidR="00D35A17" w:rsidRPr="000254DE">
        <w:rPr>
          <w:rFonts w:ascii="Arial" w:hAnsi="Arial" w:cs="Arial"/>
          <w:sz w:val="22"/>
          <w:szCs w:val="22"/>
        </w:rPr>
        <w:t xml:space="preserve">                             </w:t>
      </w:r>
      <w:proofErr w:type="gramStart"/>
      <w:r w:rsidR="00D35A17" w:rsidRPr="000254DE">
        <w:rPr>
          <w:rFonts w:ascii="Arial" w:hAnsi="Arial" w:cs="Arial"/>
          <w:sz w:val="22"/>
          <w:szCs w:val="22"/>
        </w:rPr>
        <w:t xml:space="preserve">   </w:t>
      </w:r>
      <w:r w:rsidRPr="000254DE">
        <w:rPr>
          <w:rFonts w:ascii="Arial" w:hAnsi="Arial" w:cs="Arial"/>
          <w:sz w:val="22"/>
          <w:szCs w:val="22"/>
        </w:rPr>
        <w:t>«</w:t>
      </w:r>
      <w:proofErr w:type="gramEnd"/>
      <w:r w:rsidRPr="000254DE">
        <w:rPr>
          <w:rFonts w:ascii="Arial" w:hAnsi="Arial" w:cs="Arial"/>
          <w:sz w:val="22"/>
          <w:szCs w:val="22"/>
        </w:rPr>
        <w:t>____» ___________20__ года</w:t>
      </w:r>
    </w:p>
    <w:p w:rsidR="00852448" w:rsidRPr="000254DE" w:rsidRDefault="00852448" w:rsidP="00852448">
      <w:pPr>
        <w:pStyle w:val="affe"/>
        <w:ind w:left="600" w:firstLine="0"/>
        <w:rPr>
          <w:rFonts w:ascii="Arial" w:hAnsi="Arial" w:cs="Arial"/>
          <w:sz w:val="22"/>
          <w:szCs w:val="22"/>
        </w:rPr>
      </w:pPr>
    </w:p>
    <w:p w:rsidR="00852448" w:rsidRPr="000254DE" w:rsidRDefault="002254AF" w:rsidP="00D35A17">
      <w:pPr>
        <w:pStyle w:val="affe"/>
        <w:ind w:firstLine="567"/>
        <w:rPr>
          <w:rFonts w:ascii="Arial" w:hAnsi="Arial" w:cs="Arial"/>
          <w:color w:val="auto"/>
          <w:sz w:val="22"/>
          <w:szCs w:val="22"/>
        </w:rPr>
      </w:pPr>
      <w:r w:rsidRPr="000254DE">
        <w:rPr>
          <w:rFonts w:ascii="Arial" w:hAnsi="Arial" w:cs="Arial"/>
          <w:color w:val="auto"/>
          <w:sz w:val="22"/>
          <w:szCs w:val="22"/>
        </w:rPr>
        <w:t>Публичное</w:t>
      </w:r>
      <w:r w:rsidR="00852448" w:rsidRPr="000254DE">
        <w:rPr>
          <w:rFonts w:ascii="Arial" w:hAnsi="Arial" w:cs="Arial"/>
          <w:color w:val="auto"/>
          <w:sz w:val="22"/>
          <w:szCs w:val="22"/>
        </w:rPr>
        <w:t xml:space="preserve"> а</w:t>
      </w:r>
      <w:r w:rsidRPr="000254DE">
        <w:rPr>
          <w:rFonts w:ascii="Arial" w:hAnsi="Arial" w:cs="Arial"/>
          <w:color w:val="auto"/>
          <w:sz w:val="22"/>
          <w:szCs w:val="22"/>
        </w:rPr>
        <w:t>кционерное общество «</w:t>
      </w:r>
      <w:proofErr w:type="spellStart"/>
      <w:r w:rsidRPr="000254DE">
        <w:rPr>
          <w:rFonts w:ascii="Arial" w:hAnsi="Arial" w:cs="Arial"/>
          <w:color w:val="auto"/>
          <w:sz w:val="22"/>
          <w:szCs w:val="22"/>
        </w:rPr>
        <w:t>Юнипро</w:t>
      </w:r>
      <w:proofErr w:type="spellEnd"/>
      <w:r w:rsidRPr="000254DE">
        <w:rPr>
          <w:rFonts w:ascii="Arial" w:hAnsi="Arial" w:cs="Arial"/>
          <w:color w:val="auto"/>
          <w:sz w:val="22"/>
          <w:szCs w:val="22"/>
        </w:rPr>
        <w:t>» (ПАО «</w:t>
      </w:r>
      <w:proofErr w:type="spellStart"/>
      <w:r w:rsidRPr="000254DE">
        <w:rPr>
          <w:rFonts w:ascii="Arial" w:hAnsi="Arial" w:cs="Arial"/>
          <w:color w:val="auto"/>
          <w:sz w:val="22"/>
          <w:szCs w:val="22"/>
        </w:rPr>
        <w:t>Юнипро</w:t>
      </w:r>
      <w:proofErr w:type="spellEnd"/>
      <w:r w:rsidRPr="000254DE">
        <w:rPr>
          <w:rFonts w:ascii="Arial" w:hAnsi="Arial" w:cs="Arial"/>
          <w:color w:val="auto"/>
          <w:sz w:val="22"/>
          <w:szCs w:val="22"/>
        </w:rPr>
        <w:t>»</w:t>
      </w:r>
      <w:r w:rsidR="00852448" w:rsidRPr="000254DE">
        <w:rPr>
          <w:rFonts w:ascii="Arial" w:hAnsi="Arial" w:cs="Arial"/>
          <w:color w:val="auto"/>
          <w:sz w:val="22"/>
          <w:szCs w:val="22"/>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D35A17" w:rsidRPr="000254DE" w:rsidRDefault="00D35A17" w:rsidP="00D35A17">
      <w:pPr>
        <w:pStyle w:val="affe"/>
        <w:ind w:firstLine="567"/>
        <w:rPr>
          <w:rFonts w:ascii="Arial" w:hAnsi="Arial" w:cs="Arial"/>
          <w:color w:val="auto"/>
          <w:sz w:val="22"/>
          <w:szCs w:val="22"/>
        </w:rPr>
      </w:pPr>
    </w:p>
    <w:p w:rsidR="00852448" w:rsidRPr="000254DE" w:rsidRDefault="00852448" w:rsidP="00D35A17">
      <w:pPr>
        <w:pStyle w:val="afffa"/>
        <w:tabs>
          <w:tab w:val="left" w:pos="9214"/>
          <w:tab w:val="left" w:pos="9356"/>
        </w:tabs>
        <w:spacing w:before="120" w:after="120"/>
        <w:ind w:left="0" w:right="45"/>
        <w:jc w:val="center"/>
        <w:rPr>
          <w:rFonts w:ascii="Arial" w:hAnsi="Arial" w:cs="Arial"/>
          <w:b/>
          <w:sz w:val="22"/>
          <w:szCs w:val="22"/>
        </w:rPr>
      </w:pPr>
      <w:r w:rsidRPr="000254DE">
        <w:rPr>
          <w:rFonts w:ascii="Arial" w:hAnsi="Arial" w:cs="Arial"/>
          <w:b/>
          <w:sz w:val="22"/>
          <w:szCs w:val="22"/>
        </w:rPr>
        <w:t>1. Предмет Договора</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D35A17" w:rsidRPr="000254DE" w:rsidRDefault="00D35A17" w:rsidP="00D35A17">
      <w:pPr>
        <w:pStyle w:val="affe"/>
        <w:ind w:firstLine="567"/>
        <w:rPr>
          <w:rFonts w:ascii="Arial" w:hAnsi="Arial" w:cs="Arial"/>
          <w:color w:val="auto"/>
          <w:sz w:val="22"/>
          <w:szCs w:val="22"/>
        </w:rPr>
      </w:pPr>
    </w:p>
    <w:p w:rsidR="00852448" w:rsidRPr="000254DE" w:rsidRDefault="00852448" w:rsidP="00D35A17">
      <w:pPr>
        <w:pStyle w:val="26"/>
        <w:tabs>
          <w:tab w:val="left" w:pos="0"/>
        </w:tabs>
        <w:spacing w:line="240" w:lineRule="auto"/>
        <w:ind w:firstLine="0"/>
        <w:jc w:val="center"/>
        <w:rPr>
          <w:rFonts w:ascii="Arial" w:hAnsi="Arial" w:cs="Arial"/>
          <w:b/>
          <w:snapToGrid/>
          <w:sz w:val="22"/>
          <w:szCs w:val="22"/>
        </w:rPr>
      </w:pPr>
      <w:r w:rsidRPr="000254DE">
        <w:rPr>
          <w:rFonts w:ascii="Arial" w:hAnsi="Arial" w:cs="Arial"/>
          <w:b/>
          <w:snapToGrid/>
          <w:sz w:val="22"/>
          <w:szCs w:val="22"/>
        </w:rPr>
        <w:t>2. Условия поставки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 </w:t>
      </w:r>
      <w:r w:rsidR="00D35A17" w:rsidRPr="000254DE">
        <w:rPr>
          <w:rFonts w:ascii="Arial" w:hAnsi="Arial" w:cs="Arial"/>
          <w:color w:val="auto"/>
          <w:sz w:val="22"/>
          <w:szCs w:val="22"/>
        </w:rPr>
        <w:tab/>
      </w:r>
      <w:r w:rsidRPr="000254DE">
        <w:rPr>
          <w:rFonts w:ascii="Arial" w:hAnsi="Arial" w:cs="Arial"/>
          <w:color w:val="auto"/>
          <w:sz w:val="22"/>
          <w:szCs w:val="22"/>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Качество продукции, которая согласно </w:t>
      </w:r>
      <w:proofErr w:type="gramStart"/>
      <w:r w:rsidRPr="000254DE">
        <w:rPr>
          <w:rFonts w:ascii="Arial" w:hAnsi="Arial" w:cs="Arial"/>
          <w:color w:val="auto"/>
          <w:sz w:val="22"/>
          <w:szCs w:val="22"/>
        </w:rPr>
        <w:t>спецификации</w:t>
      </w:r>
      <w:proofErr w:type="gramEnd"/>
      <w:r w:rsidRPr="000254DE">
        <w:rPr>
          <w:rFonts w:ascii="Arial" w:hAnsi="Arial" w:cs="Arial"/>
          <w:color w:val="auto"/>
          <w:sz w:val="22"/>
          <w:szCs w:val="22"/>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0254DE">
        <w:rPr>
          <w:rFonts w:ascii="Arial" w:hAnsi="Arial" w:cs="Arial"/>
          <w:color w:val="auto"/>
          <w:sz w:val="22"/>
          <w:szCs w:val="22"/>
        </w:rPr>
        <w:t>спецификации</w:t>
      </w:r>
      <w:proofErr w:type="gramEnd"/>
      <w:r w:rsidRPr="000254DE">
        <w:rPr>
          <w:rFonts w:ascii="Arial" w:hAnsi="Arial" w:cs="Arial"/>
          <w:color w:val="auto"/>
          <w:sz w:val="22"/>
          <w:szCs w:val="22"/>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2.2. Сроки поставки продукции определяются спецификациями.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2.3. Право собственности на продукцию переходит к Покупателю в момент получения им продукции.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Момент получения продукции определяется в зависимости от условий поставки: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lastRenderedPageBreak/>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реквизиты Договора;</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lastRenderedPageBreak/>
        <w:t>- наименование (согласно спецификации) и количество продукции, вложенной в данное тарное место (упаковку).</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Если иное не определено спецификацией, тара и упаковка являются невозвратными, их стоимость включается в цену продукции.</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2.8. Покупатель вправе отказаться от принятия продукции: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если ее пос</w:t>
      </w:r>
      <w:r w:rsidR="00334AA3" w:rsidRPr="000254DE">
        <w:rPr>
          <w:rFonts w:ascii="Arial" w:hAnsi="Arial" w:cs="Arial"/>
          <w:color w:val="auto"/>
          <w:sz w:val="22"/>
          <w:szCs w:val="22"/>
        </w:rPr>
        <w:t>тавка просрочена более чем на 10 (десять</w:t>
      </w:r>
      <w:r w:rsidRPr="000254DE">
        <w:rPr>
          <w:rFonts w:ascii="Arial" w:hAnsi="Arial" w:cs="Arial"/>
          <w:color w:val="auto"/>
          <w:sz w:val="22"/>
          <w:szCs w:val="22"/>
        </w:rPr>
        <w:t>) календарных дней;</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 в иных случаях, предусмотренных законодательством.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2.9. Досрочная поставка продукции может производиться только с письменного согласия Покупателя (данный пункт включается в текст Договора по решению заявителя, подавшего заявку на приобретение продукции согласованному с куратором договора).</w:t>
      </w:r>
    </w:p>
    <w:p w:rsidR="00D35A17" w:rsidRPr="000254DE" w:rsidRDefault="00D35A17" w:rsidP="00D35A17">
      <w:pPr>
        <w:pStyle w:val="affe"/>
        <w:ind w:firstLine="567"/>
        <w:rPr>
          <w:rFonts w:ascii="Arial" w:hAnsi="Arial" w:cs="Arial"/>
          <w:color w:val="auto"/>
          <w:sz w:val="22"/>
          <w:szCs w:val="22"/>
        </w:rPr>
      </w:pPr>
    </w:p>
    <w:p w:rsidR="00852448" w:rsidRPr="000254DE" w:rsidRDefault="00852448" w:rsidP="00D35A17">
      <w:pPr>
        <w:pStyle w:val="affe"/>
        <w:tabs>
          <w:tab w:val="left" w:pos="9720"/>
        </w:tabs>
        <w:spacing w:before="120" w:after="120"/>
        <w:ind w:firstLine="0"/>
        <w:jc w:val="center"/>
        <w:rPr>
          <w:rFonts w:ascii="Arial" w:hAnsi="Arial" w:cs="Arial"/>
          <w:b/>
          <w:color w:val="auto"/>
          <w:sz w:val="22"/>
          <w:szCs w:val="22"/>
        </w:rPr>
      </w:pPr>
      <w:r w:rsidRPr="000254DE">
        <w:rPr>
          <w:rFonts w:ascii="Arial" w:hAnsi="Arial" w:cs="Arial"/>
          <w:b/>
          <w:color w:val="auto"/>
          <w:sz w:val="22"/>
          <w:szCs w:val="22"/>
        </w:rPr>
        <w:t>3. Приемка продукции</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3.1. Покупатель осуществляет приемку продукции по количеству: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3.3. Приемка продукции производится в следующие сроки:</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3.3.1. по количеству:</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б) продукции, поступившей в исправной таре (упаковке):</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по весу брутто и / или количеству мест - в день получения продукции от поставщика или от грузоперевозчика;</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lastRenderedPageBreak/>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Вызов представителя Поставщика осуществляется одним из следующих способов:</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телеграммой;</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телефонограммой;</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письменным извещением, переданным по факсу;</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письмом, направляемым экспресс-почтой.</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В извещении о вызове представителя Поставщика должна быть указана следующая информация:</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а) реквизиты (номер и дата) Договора;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б) наименование продукции;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г) характер выявленных недостатков продукции;</w:t>
      </w:r>
      <w:r w:rsidRPr="000254DE">
        <w:rPr>
          <w:rFonts w:ascii="Arial" w:hAnsi="Arial" w:cs="Arial"/>
          <w:color w:val="auto"/>
          <w:sz w:val="22"/>
          <w:szCs w:val="22"/>
        </w:rPr>
        <w:tab/>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д) время, на которое назначена дальнейшая приемка продукции;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е) место, где она будет проводиться.</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3.9. Акты приемки, упомянутые в пунктах </w:t>
      </w:r>
      <w:proofErr w:type="gramStart"/>
      <w:r w:rsidRPr="000254DE">
        <w:rPr>
          <w:rFonts w:ascii="Arial" w:hAnsi="Arial" w:cs="Arial"/>
          <w:color w:val="auto"/>
          <w:sz w:val="22"/>
          <w:szCs w:val="22"/>
        </w:rPr>
        <w:t>3.5.-</w:t>
      </w:r>
      <w:proofErr w:type="gramEnd"/>
      <w:r w:rsidRPr="000254DE">
        <w:rPr>
          <w:rFonts w:ascii="Arial" w:hAnsi="Arial" w:cs="Arial"/>
          <w:color w:val="auto"/>
          <w:sz w:val="22"/>
          <w:szCs w:val="22"/>
        </w:rPr>
        <w:t>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Акты приемки должны содержать следующие обязательные реквизиты:</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а) наименование Покупателя продукции и его адрес;</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б) дата составления акта, место приемки продукции, время начала и окончания приемки продукции;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в) фамилии, инициалы лиц, принимавших участие в приемке продукции место их работы и занимаемые должности;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г) наименование и адрес Поставщика;</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з) номер и дата коммерческого акта (акта, выданного органом автомобильного транспорта), если такой акт составлялся;</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и) описание повреждений и иных недостатков поставленной продукции;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к) подписи членов комиссии;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lastRenderedPageBreak/>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0254DE" w:rsidRDefault="00D35A17" w:rsidP="00D35A17">
      <w:pPr>
        <w:pStyle w:val="affe"/>
        <w:ind w:firstLine="567"/>
        <w:rPr>
          <w:rFonts w:ascii="Arial" w:hAnsi="Arial" w:cs="Arial"/>
          <w:color w:val="auto"/>
          <w:sz w:val="22"/>
          <w:szCs w:val="22"/>
        </w:rPr>
      </w:pPr>
    </w:p>
    <w:p w:rsidR="00852448" w:rsidRPr="000254DE" w:rsidRDefault="00852448" w:rsidP="00D35A17">
      <w:pPr>
        <w:pStyle w:val="affe"/>
        <w:tabs>
          <w:tab w:val="left" w:pos="9720"/>
        </w:tabs>
        <w:spacing w:before="120" w:after="120"/>
        <w:ind w:firstLine="0"/>
        <w:jc w:val="center"/>
        <w:rPr>
          <w:rFonts w:ascii="Arial" w:hAnsi="Arial" w:cs="Arial"/>
          <w:b/>
          <w:color w:val="auto"/>
          <w:sz w:val="22"/>
          <w:szCs w:val="22"/>
        </w:rPr>
      </w:pPr>
      <w:r w:rsidRPr="000254DE">
        <w:rPr>
          <w:rFonts w:ascii="Arial" w:hAnsi="Arial" w:cs="Arial"/>
          <w:b/>
          <w:color w:val="auto"/>
          <w:sz w:val="22"/>
          <w:szCs w:val="22"/>
        </w:rPr>
        <w:t>4. Условия оплаты</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0254DE" w:rsidRDefault="00852448" w:rsidP="00D35A17">
      <w:pPr>
        <w:pStyle w:val="afff0"/>
        <w:ind w:firstLine="567"/>
        <w:rPr>
          <w:rFonts w:ascii="Arial" w:hAnsi="Arial" w:cs="Arial"/>
          <w:sz w:val="22"/>
          <w:szCs w:val="22"/>
        </w:rPr>
      </w:pPr>
      <w:r w:rsidRPr="000254DE">
        <w:rPr>
          <w:rFonts w:ascii="Arial" w:hAnsi="Arial" w:cs="Arial"/>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0254DE" w:rsidRDefault="00852448" w:rsidP="00D35A17">
      <w:pPr>
        <w:pStyle w:val="affc"/>
        <w:ind w:firstLine="567"/>
        <w:jc w:val="both"/>
        <w:rPr>
          <w:rFonts w:ascii="Arial" w:hAnsi="Arial" w:cs="Arial"/>
          <w:b w:val="0"/>
          <w:sz w:val="22"/>
          <w:szCs w:val="22"/>
        </w:rPr>
      </w:pPr>
      <w:r w:rsidRPr="000254DE">
        <w:rPr>
          <w:rFonts w:ascii="Arial" w:hAnsi="Arial" w:cs="Arial"/>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0254DE" w:rsidRDefault="00852448" w:rsidP="00D35A17">
      <w:pPr>
        <w:pStyle w:val="afff0"/>
        <w:ind w:firstLine="567"/>
        <w:rPr>
          <w:rFonts w:ascii="Arial" w:hAnsi="Arial" w:cs="Arial"/>
          <w:sz w:val="22"/>
          <w:szCs w:val="22"/>
        </w:rPr>
      </w:pPr>
      <w:r w:rsidRPr="000254DE">
        <w:rPr>
          <w:rFonts w:ascii="Arial" w:hAnsi="Arial" w:cs="Arial"/>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4.5. Оплата производится путем перечисления денежных средств на расчетный счет Поставщика.</w:t>
      </w:r>
    </w:p>
    <w:p w:rsidR="00852448" w:rsidRPr="000254DE" w:rsidRDefault="00852448" w:rsidP="00D35A17">
      <w:pPr>
        <w:pStyle w:val="afffa"/>
        <w:ind w:left="0" w:firstLine="567"/>
        <w:rPr>
          <w:rFonts w:ascii="Arial" w:hAnsi="Arial" w:cs="Arial"/>
          <w:sz w:val="22"/>
          <w:szCs w:val="22"/>
        </w:rPr>
      </w:pPr>
      <w:r w:rsidRPr="000254DE">
        <w:rPr>
          <w:rFonts w:ascii="Arial" w:hAnsi="Arial" w:cs="Arial"/>
          <w:sz w:val="22"/>
          <w:szCs w:val="22"/>
        </w:rPr>
        <w:t>4.6. Обязанность Покупателя по оплате считается исполненной с момента списания денежных средств с расчетного счета Покупателя.</w:t>
      </w:r>
    </w:p>
    <w:p w:rsidR="00316B64" w:rsidRPr="000254DE" w:rsidRDefault="00316B64" w:rsidP="00316B64">
      <w:pPr>
        <w:spacing w:line="276" w:lineRule="auto"/>
        <w:rPr>
          <w:rFonts w:ascii="Arial" w:hAnsi="Arial" w:cs="Arial"/>
          <w:sz w:val="22"/>
          <w:szCs w:val="22"/>
        </w:rPr>
      </w:pPr>
      <w:r w:rsidRPr="000254DE">
        <w:rPr>
          <w:rFonts w:ascii="Arial" w:hAnsi="Arial" w:cs="Arial"/>
          <w:sz w:val="22"/>
          <w:szCs w:val="22"/>
          <w:lang w:eastAsia="en-U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РФ, не начисляются.</w:t>
      </w:r>
      <w:r w:rsidRPr="000254DE">
        <w:rPr>
          <w:rFonts w:ascii="Arial" w:hAnsi="Arial" w:cs="Arial"/>
          <w:sz w:val="22"/>
          <w:szCs w:val="22"/>
        </w:rPr>
        <w:t xml:space="preserve">               </w:t>
      </w:r>
    </w:p>
    <w:p w:rsidR="00852448" w:rsidRPr="000254DE" w:rsidRDefault="00852448" w:rsidP="00D35A17">
      <w:pPr>
        <w:pStyle w:val="affe"/>
        <w:ind w:firstLine="0"/>
        <w:rPr>
          <w:rFonts w:ascii="Arial" w:hAnsi="Arial" w:cs="Arial"/>
          <w:color w:val="auto"/>
          <w:sz w:val="22"/>
          <w:szCs w:val="22"/>
        </w:rPr>
      </w:pPr>
    </w:p>
    <w:p w:rsidR="00852448" w:rsidRPr="000254DE" w:rsidRDefault="00852448" w:rsidP="00D35A17">
      <w:pPr>
        <w:pStyle w:val="affc"/>
        <w:jc w:val="both"/>
        <w:rPr>
          <w:rFonts w:ascii="Arial" w:hAnsi="Arial" w:cs="Arial"/>
          <w:i/>
          <w:sz w:val="22"/>
          <w:szCs w:val="22"/>
        </w:rPr>
      </w:pPr>
      <w:r w:rsidRPr="000254DE">
        <w:rPr>
          <w:rFonts w:ascii="Arial" w:hAnsi="Arial" w:cs="Arial"/>
          <w:i/>
          <w:sz w:val="22"/>
          <w:szCs w:val="22"/>
        </w:rPr>
        <w:t>В случае если Договор предусматривает авансовые платежи и в соответствии с требованиями пунктом 4.1. «Положения по обращению банковских гарантий и р</w:t>
      </w:r>
      <w:r w:rsidR="002254AF" w:rsidRPr="000254DE">
        <w:rPr>
          <w:rFonts w:ascii="Arial" w:hAnsi="Arial" w:cs="Arial"/>
          <w:i/>
          <w:sz w:val="22"/>
          <w:szCs w:val="22"/>
        </w:rPr>
        <w:t>езервных аккредитивов в ПАО «</w:t>
      </w:r>
      <w:proofErr w:type="spellStart"/>
      <w:r w:rsidR="002254AF" w:rsidRPr="000254DE">
        <w:rPr>
          <w:rFonts w:ascii="Arial" w:hAnsi="Arial" w:cs="Arial"/>
          <w:i/>
          <w:sz w:val="22"/>
          <w:szCs w:val="22"/>
        </w:rPr>
        <w:t>Юнипро</w:t>
      </w:r>
      <w:proofErr w:type="spellEnd"/>
      <w:r w:rsidRPr="000254DE">
        <w:rPr>
          <w:rFonts w:ascii="Arial" w:hAnsi="Arial" w:cs="Arial"/>
          <w:i/>
          <w:sz w:val="22"/>
          <w:szCs w:val="22"/>
        </w:rPr>
        <w:t>»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0254DE" w:rsidRDefault="00852448" w:rsidP="00D35A17">
      <w:pPr>
        <w:pStyle w:val="affe"/>
        <w:ind w:firstLine="0"/>
        <w:rPr>
          <w:rFonts w:ascii="Arial" w:hAnsi="Arial" w:cs="Arial"/>
          <w:b/>
          <w:i/>
          <w:color w:val="auto"/>
          <w:sz w:val="22"/>
          <w:szCs w:val="22"/>
        </w:rPr>
      </w:pP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lastRenderedPageBreak/>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w:t>
      </w:r>
      <w:proofErr w:type="gramStart"/>
      <w:r w:rsidRPr="000254DE">
        <w:rPr>
          <w:rFonts w:ascii="Arial" w:hAnsi="Arial" w:cs="Arial"/>
          <w:b/>
          <w:i/>
          <w:sz w:val="22"/>
          <w:szCs w:val="22"/>
        </w:rPr>
        <w:t>партии  продукции</w:t>
      </w:r>
      <w:proofErr w:type="gramEnd"/>
      <w:r w:rsidRPr="000254DE">
        <w:rPr>
          <w:rFonts w:ascii="Arial" w:hAnsi="Arial" w:cs="Arial"/>
          <w:b/>
          <w:i/>
          <w:sz w:val="22"/>
          <w:szCs w:val="22"/>
        </w:rPr>
        <w:t>)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 размер </w:t>
      </w:r>
      <w:proofErr w:type="spellStart"/>
      <w:r w:rsidRPr="000254DE">
        <w:rPr>
          <w:rFonts w:ascii="Arial" w:hAnsi="Arial" w:cs="Arial"/>
          <w:b/>
          <w:i/>
          <w:sz w:val="22"/>
          <w:szCs w:val="22"/>
        </w:rPr>
        <w:t>истребуемой</w:t>
      </w:r>
      <w:proofErr w:type="spellEnd"/>
      <w:r w:rsidRPr="000254DE">
        <w:rPr>
          <w:rFonts w:ascii="Arial" w:hAnsi="Arial" w:cs="Arial"/>
          <w:b/>
          <w:i/>
          <w:sz w:val="22"/>
          <w:szCs w:val="22"/>
        </w:rPr>
        <w:t xml:space="preserve"> Покупателем суммы по Дополнительной Гарантии исполнения Договора;</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lastRenderedPageBreak/>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а) досрочно расторгнуть Договор в одностороннем внесудебном порядке и потребовать возмещения убытков; </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Если Поставщик </w:t>
      </w:r>
      <w:proofErr w:type="gramStart"/>
      <w:r w:rsidRPr="000254DE">
        <w:rPr>
          <w:rFonts w:ascii="Arial" w:hAnsi="Arial" w:cs="Arial"/>
          <w:b/>
          <w:i/>
          <w:sz w:val="22"/>
          <w:szCs w:val="22"/>
        </w:rPr>
        <w:t>в случаях</w:t>
      </w:r>
      <w:proofErr w:type="gramEnd"/>
      <w:r w:rsidRPr="000254DE">
        <w:rPr>
          <w:rFonts w:ascii="Arial" w:hAnsi="Arial" w:cs="Arial"/>
          <w:b/>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а) или досрочно расторгнуть Договор в одностороннем внесудебном порядке и потребовать возмещения убытков; </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Pr="000254DE">
        <w:rPr>
          <w:rFonts w:ascii="Arial" w:hAnsi="Arial" w:cs="Arial"/>
          <w:b/>
          <w:i/>
          <w:sz w:val="22"/>
          <w:szCs w:val="22"/>
        </w:rPr>
        <w:t>в сроки</w:t>
      </w:r>
      <w:proofErr w:type="gramEnd"/>
      <w:r w:rsidRPr="000254DE">
        <w:rPr>
          <w:rFonts w:ascii="Arial" w:hAnsi="Arial" w:cs="Arial"/>
          <w:b/>
          <w:i/>
          <w:sz w:val="22"/>
          <w:szCs w:val="22"/>
        </w:rPr>
        <w:t xml:space="preserve"> предусмотренные Договором для оплаты поставленной продукции. </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4. Все расходы, связанные с выпуском, передачей, </w:t>
      </w:r>
      <w:proofErr w:type="spellStart"/>
      <w:r w:rsidRPr="000254DE">
        <w:rPr>
          <w:rFonts w:ascii="Arial" w:hAnsi="Arial" w:cs="Arial"/>
          <w:b/>
          <w:i/>
          <w:sz w:val="22"/>
          <w:szCs w:val="22"/>
        </w:rPr>
        <w:t>перевыпуском</w:t>
      </w:r>
      <w:proofErr w:type="spellEnd"/>
      <w:r w:rsidRPr="000254DE">
        <w:rPr>
          <w:rFonts w:ascii="Arial" w:hAnsi="Arial" w:cs="Arial"/>
          <w:b/>
          <w:i/>
          <w:sz w:val="22"/>
          <w:szCs w:val="22"/>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0254DE">
        <w:rPr>
          <w:rFonts w:ascii="Arial" w:hAnsi="Arial" w:cs="Arial"/>
          <w:b/>
          <w:i/>
          <w:sz w:val="22"/>
          <w:szCs w:val="22"/>
        </w:rPr>
        <w:t>перевыпуска</w:t>
      </w:r>
      <w:proofErr w:type="spellEnd"/>
      <w:r w:rsidRPr="000254DE">
        <w:rPr>
          <w:rFonts w:ascii="Arial" w:hAnsi="Arial" w:cs="Arial"/>
          <w:b/>
          <w:i/>
          <w:sz w:val="22"/>
          <w:szCs w:val="22"/>
        </w:rPr>
        <w:t>, продления Дополнительной Гарантии исполнения Договора возникла по вине Покупателя.</w:t>
      </w:r>
    </w:p>
    <w:p w:rsidR="00852448" w:rsidRPr="000254DE" w:rsidRDefault="00852448" w:rsidP="00D35A17">
      <w:pPr>
        <w:pStyle w:val="afffa"/>
        <w:ind w:left="0"/>
        <w:jc w:val="both"/>
        <w:rPr>
          <w:rFonts w:ascii="Arial" w:hAnsi="Arial" w:cs="Arial"/>
          <w:b/>
          <w:i/>
          <w:sz w:val="22"/>
          <w:szCs w:val="22"/>
        </w:rPr>
      </w:pP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0254DE" w:rsidRDefault="00852448" w:rsidP="00D35A17">
      <w:pPr>
        <w:pStyle w:val="afffa"/>
        <w:ind w:left="0"/>
        <w:jc w:val="both"/>
        <w:rPr>
          <w:rFonts w:ascii="Arial" w:hAnsi="Arial" w:cs="Arial"/>
          <w:b/>
          <w:i/>
          <w:sz w:val="22"/>
          <w:szCs w:val="22"/>
        </w:rPr>
      </w:pPr>
    </w:p>
    <w:p w:rsidR="00852448" w:rsidRPr="000254DE" w:rsidRDefault="00852448" w:rsidP="00D35A17">
      <w:pPr>
        <w:pStyle w:val="affc"/>
        <w:jc w:val="both"/>
        <w:rPr>
          <w:rFonts w:ascii="Arial" w:hAnsi="Arial" w:cs="Arial"/>
          <w:i/>
          <w:sz w:val="22"/>
          <w:szCs w:val="22"/>
        </w:rPr>
      </w:pPr>
      <w:r w:rsidRPr="000254DE">
        <w:rPr>
          <w:rFonts w:ascii="Arial" w:hAnsi="Arial" w:cs="Arial"/>
          <w:i/>
          <w:sz w:val="22"/>
          <w:szCs w:val="22"/>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0254DE" w:rsidRDefault="00852448" w:rsidP="00D35A17">
      <w:pPr>
        <w:pStyle w:val="affc"/>
        <w:jc w:val="both"/>
        <w:rPr>
          <w:rFonts w:ascii="Arial" w:hAnsi="Arial" w:cs="Arial"/>
          <w:i/>
          <w:sz w:val="22"/>
          <w:szCs w:val="22"/>
        </w:rPr>
      </w:pP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lastRenderedPageBreak/>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0254DE">
        <w:rPr>
          <w:rFonts w:ascii="Arial" w:hAnsi="Arial" w:cs="Arial"/>
          <w:b/>
          <w:i/>
          <w:sz w:val="22"/>
          <w:szCs w:val="22"/>
        </w:rPr>
        <w:t>срокаа</w:t>
      </w:r>
      <w:proofErr w:type="spellEnd"/>
      <w:r w:rsidRPr="000254DE">
        <w:rPr>
          <w:rFonts w:ascii="Arial" w:hAnsi="Arial" w:cs="Arial"/>
          <w:b/>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2. Покупатель имеет право предъявить требование об уплате сумм по Гарантии гарантийного периода в следующих случаях:</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Требование Покупателя к банку о выплате суммы по Гарантии гарантийного периода должно содержать следующие сведения:</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 размер </w:t>
      </w:r>
      <w:proofErr w:type="spellStart"/>
      <w:r w:rsidRPr="000254DE">
        <w:rPr>
          <w:rFonts w:ascii="Arial" w:hAnsi="Arial" w:cs="Arial"/>
          <w:b/>
          <w:i/>
          <w:sz w:val="22"/>
          <w:szCs w:val="22"/>
        </w:rPr>
        <w:t>истребуемой</w:t>
      </w:r>
      <w:proofErr w:type="spellEnd"/>
      <w:r w:rsidRPr="000254DE">
        <w:rPr>
          <w:rFonts w:ascii="Arial" w:hAnsi="Arial" w:cs="Arial"/>
          <w:b/>
          <w:i/>
          <w:sz w:val="22"/>
          <w:szCs w:val="22"/>
        </w:rPr>
        <w:t xml:space="preserve"> Покупателем суммы по Гарантии гарантийного периода;</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а) досрочно расторгнуть Договор в одностороннем внесудебном порядке и потребовать возмещения убытков; </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б) приостановить проведение платежей по Договору до предоставления Гарантии гарантийного периода, согласованной Покупателем.</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w:t>
      </w:r>
      <w:r w:rsidRPr="000254DE">
        <w:rPr>
          <w:rFonts w:ascii="Arial" w:hAnsi="Arial" w:cs="Arial"/>
          <w:b/>
          <w:i/>
          <w:sz w:val="22"/>
          <w:szCs w:val="22"/>
        </w:rPr>
        <w:lastRenderedPageBreak/>
        <w:t>периода на согласованных условиях) в срок, установленный Договором, Покупатель вправе осуществить любое из следующих действий:</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4. Все расходы, связанные с выпуском, передачей, </w:t>
      </w:r>
      <w:proofErr w:type="spellStart"/>
      <w:r w:rsidRPr="000254DE">
        <w:rPr>
          <w:rFonts w:ascii="Arial" w:hAnsi="Arial" w:cs="Arial"/>
          <w:b/>
          <w:i/>
          <w:sz w:val="22"/>
          <w:szCs w:val="22"/>
        </w:rPr>
        <w:t>перевыпуском</w:t>
      </w:r>
      <w:proofErr w:type="spellEnd"/>
      <w:r w:rsidRPr="000254DE">
        <w:rPr>
          <w:rFonts w:ascii="Arial" w:hAnsi="Arial" w:cs="Arial"/>
          <w:b/>
          <w:i/>
          <w:sz w:val="22"/>
          <w:szCs w:val="22"/>
        </w:rPr>
        <w:t xml:space="preserve">, продлением Гарантии гарантийного периода несет Поставщик за исключением случаев, когда необходимость </w:t>
      </w:r>
      <w:proofErr w:type="spellStart"/>
      <w:r w:rsidRPr="000254DE">
        <w:rPr>
          <w:rFonts w:ascii="Arial" w:hAnsi="Arial" w:cs="Arial"/>
          <w:b/>
          <w:i/>
          <w:sz w:val="22"/>
          <w:szCs w:val="22"/>
        </w:rPr>
        <w:t>перевыпуска</w:t>
      </w:r>
      <w:proofErr w:type="spellEnd"/>
      <w:r w:rsidRPr="000254DE">
        <w:rPr>
          <w:rFonts w:ascii="Arial" w:hAnsi="Arial" w:cs="Arial"/>
          <w:b/>
          <w:i/>
          <w:sz w:val="22"/>
          <w:szCs w:val="22"/>
        </w:rPr>
        <w:t>, продления Гарантии гарантийного периода возникла по вине Покупателя.</w:t>
      </w:r>
    </w:p>
    <w:p w:rsidR="00D35A17" w:rsidRPr="000254DE" w:rsidRDefault="00D35A17" w:rsidP="00D35A17">
      <w:pPr>
        <w:pStyle w:val="afffa"/>
        <w:ind w:left="0"/>
        <w:jc w:val="both"/>
        <w:rPr>
          <w:rFonts w:ascii="Arial" w:hAnsi="Arial" w:cs="Arial"/>
          <w:b/>
          <w:i/>
          <w:sz w:val="22"/>
          <w:szCs w:val="22"/>
        </w:rPr>
      </w:pPr>
    </w:p>
    <w:p w:rsidR="00852448" w:rsidRPr="000254DE" w:rsidRDefault="00852448" w:rsidP="00D35A17">
      <w:pPr>
        <w:pStyle w:val="affe"/>
        <w:tabs>
          <w:tab w:val="left" w:pos="9720"/>
        </w:tabs>
        <w:spacing w:before="120" w:after="120"/>
        <w:ind w:firstLine="0"/>
        <w:jc w:val="center"/>
        <w:rPr>
          <w:rFonts w:ascii="Arial" w:hAnsi="Arial" w:cs="Arial"/>
          <w:b/>
          <w:color w:val="auto"/>
          <w:sz w:val="22"/>
          <w:szCs w:val="22"/>
        </w:rPr>
      </w:pPr>
      <w:r w:rsidRPr="000254DE">
        <w:rPr>
          <w:rFonts w:ascii="Arial" w:hAnsi="Arial" w:cs="Arial"/>
          <w:b/>
          <w:color w:val="auto"/>
          <w:sz w:val="22"/>
          <w:szCs w:val="22"/>
        </w:rPr>
        <w:t>5. Гарантии</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5.4. Гарантийный срок в этом случае продлевается соответственно на период устранения недостатков.</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0254DE" w:rsidRDefault="00D35A17" w:rsidP="00D35A17">
      <w:pPr>
        <w:pStyle w:val="affe"/>
        <w:ind w:firstLine="0"/>
        <w:rPr>
          <w:rFonts w:ascii="Arial" w:hAnsi="Arial" w:cs="Arial"/>
          <w:color w:val="auto"/>
          <w:sz w:val="22"/>
          <w:szCs w:val="22"/>
        </w:rPr>
      </w:pPr>
    </w:p>
    <w:p w:rsidR="00852448" w:rsidRPr="000254DE" w:rsidRDefault="00852448" w:rsidP="00D35A17">
      <w:pPr>
        <w:pStyle w:val="affe"/>
        <w:tabs>
          <w:tab w:val="left" w:pos="9720"/>
        </w:tabs>
        <w:spacing w:before="120" w:after="120"/>
        <w:ind w:firstLine="0"/>
        <w:jc w:val="center"/>
        <w:rPr>
          <w:rFonts w:ascii="Arial" w:hAnsi="Arial" w:cs="Arial"/>
          <w:b/>
          <w:color w:val="auto"/>
          <w:sz w:val="22"/>
          <w:szCs w:val="22"/>
        </w:rPr>
      </w:pPr>
      <w:r w:rsidRPr="000254DE">
        <w:rPr>
          <w:rFonts w:ascii="Arial" w:hAnsi="Arial" w:cs="Arial"/>
          <w:b/>
          <w:color w:val="auto"/>
          <w:sz w:val="22"/>
          <w:szCs w:val="22"/>
        </w:rPr>
        <w:t>6. Ответственность Сторон</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 соразмерного уменьшения покупной цены;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w:t>
      </w:r>
      <w:r w:rsidRPr="000254DE">
        <w:rPr>
          <w:rFonts w:ascii="Arial" w:hAnsi="Arial" w:cs="Arial"/>
          <w:color w:val="auto"/>
          <w:sz w:val="22"/>
          <w:szCs w:val="22"/>
        </w:rPr>
        <w:lastRenderedPageBreak/>
        <w:t xml:space="preserve">случае не может превышать длительность срока поставки данной продукции, указанного в соответствующей спецификации);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 возмещения своих расходов на устранение недостатков продукции;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6.3. Указанная в пункте 6.2 Договора неустойка взыскивается с Поставщика по день фактического исполнения обязательств.</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0254DE" w:rsidRDefault="00852448" w:rsidP="00D35A17">
      <w:pPr>
        <w:pStyle w:val="affe"/>
        <w:ind w:firstLine="0"/>
        <w:rPr>
          <w:rFonts w:ascii="Arial" w:hAnsi="Arial" w:cs="Arial"/>
          <w:color w:val="auto"/>
          <w:sz w:val="22"/>
          <w:szCs w:val="22"/>
        </w:rPr>
      </w:pPr>
    </w:p>
    <w:p w:rsidR="00852448" w:rsidRPr="000254DE" w:rsidRDefault="00852448" w:rsidP="00D35A17">
      <w:pPr>
        <w:pStyle w:val="affe"/>
        <w:ind w:firstLine="0"/>
        <w:rPr>
          <w:rFonts w:ascii="Arial" w:hAnsi="Arial" w:cs="Arial"/>
          <w:b/>
          <w:i/>
          <w:color w:val="auto"/>
          <w:sz w:val="22"/>
          <w:szCs w:val="22"/>
        </w:rPr>
      </w:pPr>
      <w:r w:rsidRPr="000254DE">
        <w:rPr>
          <w:rFonts w:ascii="Arial" w:hAnsi="Arial" w:cs="Arial"/>
          <w:b/>
          <w:i/>
          <w:color w:val="auto"/>
          <w:sz w:val="22"/>
          <w:szCs w:val="22"/>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0254DE" w:rsidRDefault="00852448" w:rsidP="00D35A17">
      <w:pPr>
        <w:pStyle w:val="affe"/>
        <w:ind w:firstLine="0"/>
        <w:rPr>
          <w:rFonts w:ascii="Arial" w:hAnsi="Arial" w:cs="Arial"/>
          <w:b/>
          <w:i/>
          <w:color w:val="auto"/>
          <w:sz w:val="22"/>
          <w:szCs w:val="22"/>
        </w:rPr>
      </w:pPr>
    </w:p>
    <w:p w:rsidR="00852448" w:rsidRPr="000254DE" w:rsidRDefault="00852448" w:rsidP="00D35A17">
      <w:pPr>
        <w:pStyle w:val="affe"/>
        <w:ind w:firstLine="0"/>
        <w:rPr>
          <w:rFonts w:ascii="Arial" w:hAnsi="Arial" w:cs="Arial"/>
          <w:b/>
          <w:i/>
          <w:color w:val="auto"/>
          <w:sz w:val="22"/>
          <w:szCs w:val="22"/>
        </w:rPr>
      </w:pPr>
      <w:r w:rsidRPr="000254DE">
        <w:rPr>
          <w:rFonts w:ascii="Arial" w:hAnsi="Arial" w:cs="Arial"/>
          <w:b/>
          <w:i/>
          <w:color w:val="auto"/>
          <w:sz w:val="22"/>
          <w:szCs w:val="22"/>
        </w:rPr>
        <w:t>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0254DE" w:rsidRDefault="00852448" w:rsidP="00D35A17">
      <w:pPr>
        <w:pStyle w:val="affe"/>
        <w:tabs>
          <w:tab w:val="left" w:pos="9720"/>
        </w:tabs>
        <w:spacing w:before="120" w:after="120"/>
        <w:ind w:firstLine="0"/>
        <w:jc w:val="center"/>
        <w:rPr>
          <w:rFonts w:ascii="Arial" w:hAnsi="Arial" w:cs="Arial"/>
          <w:b/>
          <w:color w:val="auto"/>
          <w:sz w:val="22"/>
          <w:szCs w:val="22"/>
        </w:rPr>
      </w:pPr>
      <w:r w:rsidRPr="000254DE">
        <w:rPr>
          <w:rFonts w:ascii="Arial" w:hAnsi="Arial" w:cs="Arial"/>
          <w:b/>
          <w:color w:val="auto"/>
          <w:sz w:val="22"/>
          <w:szCs w:val="22"/>
        </w:rPr>
        <w:t>7. Срок действия Договора</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0254DE" w:rsidRDefault="00D35A17" w:rsidP="00D35A17">
      <w:pPr>
        <w:pStyle w:val="affe"/>
        <w:ind w:firstLine="567"/>
        <w:rPr>
          <w:rFonts w:ascii="Arial" w:hAnsi="Arial" w:cs="Arial"/>
          <w:color w:val="auto"/>
          <w:sz w:val="22"/>
          <w:szCs w:val="22"/>
        </w:rPr>
      </w:pPr>
    </w:p>
    <w:p w:rsidR="00852448" w:rsidRPr="000254DE" w:rsidRDefault="00852448" w:rsidP="00D35A17">
      <w:pPr>
        <w:pStyle w:val="affe"/>
        <w:tabs>
          <w:tab w:val="left" w:pos="9720"/>
        </w:tabs>
        <w:spacing w:before="120" w:after="120"/>
        <w:ind w:firstLine="0"/>
        <w:jc w:val="center"/>
        <w:rPr>
          <w:rFonts w:ascii="Arial" w:hAnsi="Arial" w:cs="Arial"/>
          <w:b/>
          <w:color w:val="auto"/>
          <w:sz w:val="22"/>
          <w:szCs w:val="22"/>
        </w:rPr>
      </w:pPr>
      <w:r w:rsidRPr="000254DE">
        <w:rPr>
          <w:rFonts w:ascii="Arial" w:hAnsi="Arial" w:cs="Arial"/>
          <w:b/>
          <w:color w:val="auto"/>
          <w:sz w:val="22"/>
          <w:szCs w:val="22"/>
        </w:rPr>
        <w:t>8. Конфиденциальность</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w:t>
      </w:r>
      <w:r w:rsidRPr="000254DE">
        <w:rPr>
          <w:rFonts w:ascii="Arial" w:hAnsi="Arial" w:cs="Arial"/>
          <w:color w:val="auto"/>
          <w:sz w:val="22"/>
          <w:szCs w:val="22"/>
        </w:rPr>
        <w:lastRenderedPageBreak/>
        <w:t xml:space="preserve">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8.3.</w:t>
      </w:r>
      <w:r w:rsidRPr="000254DE">
        <w:rPr>
          <w:rFonts w:ascii="Arial" w:hAnsi="Arial" w:cs="Arial"/>
          <w:color w:val="auto"/>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8.4.</w:t>
      </w:r>
      <w:r w:rsidRPr="000254DE">
        <w:rPr>
          <w:rFonts w:ascii="Arial" w:hAnsi="Arial" w:cs="Arial"/>
          <w:color w:val="auto"/>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8.5.</w:t>
      </w:r>
      <w:r w:rsidRPr="000254DE">
        <w:rPr>
          <w:rFonts w:ascii="Arial" w:hAnsi="Arial" w:cs="Arial"/>
          <w:color w:val="auto"/>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8.6.</w:t>
      </w:r>
      <w:r w:rsidRPr="000254DE">
        <w:rPr>
          <w:rFonts w:ascii="Arial" w:hAnsi="Arial" w:cs="Arial"/>
          <w:color w:val="auto"/>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0254DE" w:rsidRDefault="00D35A17" w:rsidP="00D35A17">
      <w:pPr>
        <w:pStyle w:val="affe"/>
        <w:ind w:firstLine="567"/>
        <w:rPr>
          <w:rFonts w:ascii="Arial" w:hAnsi="Arial" w:cs="Arial"/>
          <w:color w:val="auto"/>
          <w:sz w:val="22"/>
          <w:szCs w:val="22"/>
        </w:rPr>
      </w:pPr>
    </w:p>
    <w:p w:rsidR="00852448" w:rsidRPr="000254DE" w:rsidRDefault="00852448" w:rsidP="00D35A17">
      <w:pPr>
        <w:pStyle w:val="affc"/>
        <w:spacing w:before="120" w:after="120"/>
        <w:rPr>
          <w:rFonts w:ascii="Arial" w:hAnsi="Arial" w:cs="Arial"/>
          <w:sz w:val="22"/>
          <w:szCs w:val="22"/>
        </w:rPr>
      </w:pPr>
      <w:r w:rsidRPr="000254DE">
        <w:rPr>
          <w:rFonts w:ascii="Arial" w:hAnsi="Arial" w:cs="Arial"/>
          <w:sz w:val="22"/>
          <w:szCs w:val="22"/>
        </w:rPr>
        <w:t>9. Обстоятельства непреодолимой силы (форс-мажор)</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9.1.</w:t>
      </w:r>
      <w:r w:rsidRPr="000254DE">
        <w:rPr>
          <w:rFonts w:ascii="Arial" w:hAnsi="Arial" w:cs="Arial"/>
          <w:color w:val="auto"/>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9.2.</w:t>
      </w:r>
      <w:r w:rsidRPr="000254DE">
        <w:rPr>
          <w:rFonts w:ascii="Arial" w:hAnsi="Arial" w:cs="Arial"/>
          <w:color w:val="auto"/>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9.3.</w:t>
      </w:r>
      <w:r w:rsidRPr="000254DE">
        <w:rPr>
          <w:rFonts w:ascii="Arial" w:hAnsi="Arial" w:cs="Arial"/>
          <w:color w:val="auto"/>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9.4.</w:t>
      </w:r>
      <w:r w:rsidRPr="000254DE">
        <w:rPr>
          <w:rFonts w:ascii="Arial" w:hAnsi="Arial" w:cs="Arial"/>
          <w:color w:val="auto"/>
          <w:sz w:val="22"/>
          <w:szCs w:val="22"/>
        </w:rPr>
        <w:tab/>
        <w:t xml:space="preserve">Обязанность </w:t>
      </w:r>
      <w:bookmarkStart w:id="78" w:name="OCRUncertain200"/>
      <w:r w:rsidRPr="000254DE">
        <w:rPr>
          <w:rFonts w:ascii="Arial" w:hAnsi="Arial" w:cs="Arial"/>
          <w:color w:val="auto"/>
          <w:sz w:val="22"/>
          <w:szCs w:val="22"/>
        </w:rPr>
        <w:t>доказывания</w:t>
      </w:r>
      <w:bookmarkEnd w:id="78"/>
      <w:r w:rsidRPr="000254DE">
        <w:rPr>
          <w:rFonts w:ascii="Arial" w:hAnsi="Arial" w:cs="Arial"/>
          <w:color w:val="auto"/>
          <w:sz w:val="22"/>
          <w:szCs w:val="22"/>
        </w:rPr>
        <w:t xml:space="preserve"> обстоятельства непреодолимой силы лежит на Стороне, не исполнившей свои обязательства.</w:t>
      </w:r>
    </w:p>
    <w:p w:rsidR="00852448" w:rsidRPr="000254DE" w:rsidRDefault="00852448" w:rsidP="00D35A17">
      <w:pPr>
        <w:pStyle w:val="affc"/>
        <w:spacing w:before="120" w:after="120"/>
        <w:rPr>
          <w:rFonts w:ascii="Arial" w:hAnsi="Arial" w:cs="Arial"/>
          <w:sz w:val="22"/>
          <w:szCs w:val="22"/>
        </w:rPr>
      </w:pPr>
      <w:r w:rsidRPr="000254DE">
        <w:rPr>
          <w:rFonts w:ascii="Arial" w:hAnsi="Arial" w:cs="Arial"/>
          <w:sz w:val="22"/>
          <w:szCs w:val="22"/>
        </w:rPr>
        <w:t>10. Прочие условия</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копию устава;</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копию свидетельства о постановке на учет в налоговом органе;</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копию баланса на последнюю отчетную дату (для организаций);</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копию банковской карточки с образцами подписей, заверенную банком;</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10.4. Уступка прав (требований) к Покупателю по Договору без письменного согласия Покупателя не допускается.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0254DE">
        <w:rPr>
          <w:rFonts w:ascii="Arial" w:hAnsi="Arial" w:cs="Arial"/>
          <w:color w:val="auto"/>
          <w:sz w:val="22"/>
          <w:szCs w:val="22"/>
        </w:rPr>
        <w:t>неденежного</w:t>
      </w:r>
      <w:proofErr w:type="spellEnd"/>
      <w:r w:rsidRPr="000254DE">
        <w:rPr>
          <w:rFonts w:ascii="Arial" w:hAnsi="Arial" w:cs="Arial"/>
          <w:color w:val="auto"/>
          <w:sz w:val="22"/>
          <w:szCs w:val="22"/>
        </w:rPr>
        <w:t xml:space="preserve"> исполнения, то сумма штрафа исчисляется от суммы спецификации(</w:t>
      </w:r>
      <w:proofErr w:type="spellStart"/>
      <w:r w:rsidRPr="000254DE">
        <w:rPr>
          <w:rFonts w:ascii="Arial" w:hAnsi="Arial" w:cs="Arial"/>
          <w:color w:val="auto"/>
          <w:sz w:val="22"/>
          <w:szCs w:val="22"/>
        </w:rPr>
        <w:t>ий</w:t>
      </w:r>
      <w:proofErr w:type="spellEnd"/>
      <w:r w:rsidRPr="000254DE">
        <w:rPr>
          <w:rFonts w:ascii="Arial" w:hAnsi="Arial" w:cs="Arial"/>
          <w:color w:val="auto"/>
          <w:sz w:val="22"/>
          <w:szCs w:val="22"/>
        </w:rPr>
        <w:t>) к Договору, права (требования) из которой(</w:t>
      </w:r>
      <w:proofErr w:type="spellStart"/>
      <w:r w:rsidRPr="000254DE">
        <w:rPr>
          <w:rFonts w:ascii="Arial" w:hAnsi="Arial" w:cs="Arial"/>
          <w:color w:val="auto"/>
          <w:sz w:val="22"/>
          <w:szCs w:val="22"/>
        </w:rPr>
        <w:t>ых</w:t>
      </w:r>
      <w:proofErr w:type="spellEnd"/>
      <w:r w:rsidRPr="000254DE">
        <w:rPr>
          <w:rFonts w:ascii="Arial" w:hAnsi="Arial" w:cs="Arial"/>
          <w:color w:val="auto"/>
          <w:sz w:val="22"/>
          <w:szCs w:val="22"/>
        </w:rPr>
        <w:t>) были уступлены.</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10.6. Договор составлен в двух экземплярах, по одному экземпляру - для каждой Стороны.</w:t>
      </w:r>
    </w:p>
    <w:p w:rsidR="00726A88" w:rsidRPr="000254DE" w:rsidRDefault="00726A88" w:rsidP="00726A88">
      <w:pPr>
        <w:spacing w:line="276" w:lineRule="auto"/>
        <w:rPr>
          <w:rFonts w:ascii="Arial" w:hAnsi="Arial" w:cs="Arial"/>
          <w:sz w:val="22"/>
          <w:szCs w:val="22"/>
        </w:rPr>
      </w:pPr>
      <w:r w:rsidRPr="000254DE">
        <w:rPr>
          <w:rFonts w:ascii="Arial" w:hAnsi="Arial" w:cs="Arial"/>
          <w:color w:val="000000"/>
          <w:sz w:val="22"/>
          <w:szCs w:val="22"/>
        </w:rPr>
        <w:t xml:space="preserve">10.7.  </w:t>
      </w:r>
      <w:r w:rsidRPr="000254DE">
        <w:rPr>
          <w:rFonts w:ascii="Arial" w:hAnsi="Arial" w:cs="Arial"/>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726A88" w:rsidRPr="000254DE" w:rsidRDefault="00726A88" w:rsidP="00726A88">
      <w:pPr>
        <w:spacing w:line="276" w:lineRule="auto"/>
        <w:rPr>
          <w:rFonts w:ascii="Arial" w:hAnsi="Arial" w:cs="Arial"/>
          <w:sz w:val="22"/>
          <w:szCs w:val="22"/>
        </w:rPr>
      </w:pPr>
      <w:r w:rsidRPr="000254DE">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726A88" w:rsidRPr="000254DE" w:rsidRDefault="00726A88" w:rsidP="00726A88">
      <w:pPr>
        <w:spacing w:line="276" w:lineRule="auto"/>
        <w:rPr>
          <w:rFonts w:ascii="Arial" w:hAnsi="Arial" w:cs="Arial"/>
          <w:sz w:val="22"/>
          <w:szCs w:val="22"/>
        </w:rPr>
      </w:pPr>
      <w:r w:rsidRPr="000254DE">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726A88" w:rsidRPr="000254DE" w:rsidRDefault="00726A88" w:rsidP="00726A88">
      <w:pPr>
        <w:pStyle w:val="affe"/>
        <w:ind w:firstLine="567"/>
        <w:rPr>
          <w:rFonts w:ascii="Arial" w:hAnsi="Arial" w:cs="Arial"/>
          <w:sz w:val="22"/>
          <w:szCs w:val="22"/>
        </w:rPr>
      </w:pPr>
      <w:r w:rsidRPr="000254DE">
        <w:rPr>
          <w:rFonts w:ascii="Arial" w:hAnsi="Arial" w:cs="Arial"/>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0254DE">
        <w:rPr>
          <w:rFonts w:ascii="Arial" w:hAnsi="Arial" w:cs="Arial"/>
          <w:i/>
          <w:sz w:val="22"/>
          <w:szCs w:val="22"/>
        </w:rPr>
        <w:t xml:space="preserve"> (представительства)</w:t>
      </w:r>
      <w:r w:rsidRPr="000254DE">
        <w:rPr>
          <w:rFonts w:ascii="Arial" w:hAnsi="Arial" w:cs="Arial"/>
          <w:sz w:val="22"/>
          <w:szCs w:val="22"/>
        </w:rPr>
        <w:t xml:space="preserve"> Покупателя, указанного в качестве грузополучателя в соответствующей спецификации.</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0254DE">
        <w:rPr>
          <w:rFonts w:ascii="Arial" w:hAnsi="Arial" w:cs="Arial"/>
          <w:color w:val="auto"/>
          <w:sz w:val="22"/>
          <w:szCs w:val="22"/>
        </w:rPr>
        <w:t>к защите</w:t>
      </w:r>
      <w:proofErr w:type="gramEnd"/>
      <w:r w:rsidRPr="000254DE">
        <w:rPr>
          <w:rFonts w:ascii="Arial" w:hAnsi="Arial" w:cs="Arial"/>
          <w:color w:val="auto"/>
          <w:sz w:val="22"/>
          <w:szCs w:val="22"/>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10.9. В соответствии с Положением о соблюдении Принципов Глобально</w:t>
      </w:r>
      <w:r w:rsidR="002254AF" w:rsidRPr="000254DE">
        <w:rPr>
          <w:rFonts w:ascii="Arial" w:hAnsi="Arial" w:cs="Arial"/>
          <w:color w:val="auto"/>
          <w:sz w:val="22"/>
          <w:szCs w:val="22"/>
        </w:rPr>
        <w:t>го договора ООН, действующим в ПАО «</w:t>
      </w:r>
      <w:proofErr w:type="spellStart"/>
      <w:r w:rsidR="002254AF" w:rsidRPr="000254DE">
        <w:rPr>
          <w:rFonts w:ascii="Arial" w:hAnsi="Arial" w:cs="Arial"/>
          <w:color w:val="auto"/>
          <w:sz w:val="22"/>
          <w:szCs w:val="22"/>
        </w:rPr>
        <w:t>Юнипро</w:t>
      </w:r>
      <w:proofErr w:type="spellEnd"/>
      <w:r w:rsidRPr="000254DE">
        <w:rPr>
          <w:rFonts w:ascii="Arial" w:hAnsi="Arial" w:cs="Arial"/>
          <w:color w:val="auto"/>
          <w:sz w:val="22"/>
          <w:szCs w:val="22"/>
        </w:rP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0254DE">
        <w:rPr>
          <w:rFonts w:ascii="Arial" w:hAnsi="Arial" w:cs="Arial"/>
          <w:color w:val="auto"/>
          <w:sz w:val="22"/>
          <w:szCs w:val="22"/>
        </w:rPr>
        <w:t>Жанейрская</w:t>
      </w:r>
      <w:proofErr w:type="spellEnd"/>
      <w:r w:rsidRPr="000254DE">
        <w:rPr>
          <w:rFonts w:ascii="Arial" w:hAnsi="Arial" w:cs="Arial"/>
          <w:color w:val="auto"/>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w:t>
      </w:r>
      <w:r w:rsidRPr="000254DE">
        <w:rPr>
          <w:rFonts w:ascii="Arial" w:hAnsi="Arial" w:cs="Arial"/>
          <w:color w:val="auto"/>
          <w:sz w:val="22"/>
          <w:szCs w:val="22"/>
        </w:rPr>
        <w:lastRenderedPageBreak/>
        <w:t>действую</w:t>
      </w:r>
      <w:r w:rsidR="002254AF" w:rsidRPr="000254DE">
        <w:rPr>
          <w:rFonts w:ascii="Arial" w:hAnsi="Arial" w:cs="Arial"/>
          <w:color w:val="auto"/>
          <w:sz w:val="22"/>
          <w:szCs w:val="22"/>
        </w:rPr>
        <w:t>щее в ПАО «</w:t>
      </w:r>
      <w:proofErr w:type="spellStart"/>
      <w:r w:rsidR="002254AF" w:rsidRPr="000254DE">
        <w:rPr>
          <w:rFonts w:ascii="Arial" w:hAnsi="Arial" w:cs="Arial"/>
          <w:color w:val="auto"/>
          <w:sz w:val="22"/>
          <w:szCs w:val="22"/>
        </w:rPr>
        <w:t>Юнипро</w:t>
      </w:r>
      <w:proofErr w:type="spellEnd"/>
      <w:r w:rsidR="002254AF" w:rsidRPr="000254DE">
        <w:rPr>
          <w:rFonts w:ascii="Arial" w:hAnsi="Arial" w:cs="Arial"/>
          <w:color w:val="auto"/>
          <w:sz w:val="22"/>
          <w:szCs w:val="22"/>
        </w:rPr>
        <w:t>», опубликовано на сайте ПАО «</w:t>
      </w:r>
      <w:proofErr w:type="spellStart"/>
      <w:r w:rsidR="002254AF" w:rsidRPr="000254DE">
        <w:rPr>
          <w:rFonts w:ascii="Arial" w:hAnsi="Arial" w:cs="Arial"/>
          <w:color w:val="auto"/>
          <w:sz w:val="22"/>
          <w:szCs w:val="22"/>
        </w:rPr>
        <w:t>Юнипро</w:t>
      </w:r>
      <w:proofErr w:type="spellEnd"/>
      <w:r w:rsidR="002254AF" w:rsidRPr="000254DE">
        <w:rPr>
          <w:rFonts w:ascii="Arial" w:hAnsi="Arial" w:cs="Arial"/>
          <w:color w:val="auto"/>
          <w:sz w:val="22"/>
          <w:szCs w:val="22"/>
        </w:rPr>
        <w:t xml:space="preserve">»: </w:t>
      </w:r>
      <w:proofErr w:type="spellStart"/>
      <w:r w:rsidR="002254AF" w:rsidRPr="000254DE">
        <w:rPr>
          <w:rFonts w:ascii="Arial" w:hAnsi="Arial" w:cs="Arial"/>
          <w:color w:val="auto"/>
          <w:sz w:val="22"/>
          <w:szCs w:val="22"/>
        </w:rPr>
        <w:t>www</w:t>
      </w:r>
      <w:proofErr w:type="spellEnd"/>
      <w:r w:rsidR="002254AF" w:rsidRPr="000254DE">
        <w:rPr>
          <w:rFonts w:ascii="Arial" w:hAnsi="Arial" w:cs="Arial"/>
          <w:color w:val="auto"/>
          <w:sz w:val="22"/>
          <w:szCs w:val="22"/>
        </w:rPr>
        <w:t>.</w:t>
      </w:r>
      <w:proofErr w:type="spellStart"/>
      <w:r w:rsidR="002254AF" w:rsidRPr="000254DE">
        <w:rPr>
          <w:rFonts w:ascii="Arial" w:hAnsi="Arial" w:cs="Arial"/>
          <w:color w:val="auto"/>
          <w:sz w:val="22"/>
          <w:szCs w:val="22"/>
          <w:lang w:val="en-US"/>
        </w:rPr>
        <w:t>unipro</w:t>
      </w:r>
      <w:proofErr w:type="spellEnd"/>
      <w:r w:rsidR="002254AF" w:rsidRPr="000254DE">
        <w:rPr>
          <w:rFonts w:ascii="Arial" w:hAnsi="Arial" w:cs="Arial"/>
          <w:color w:val="auto"/>
          <w:sz w:val="22"/>
          <w:szCs w:val="22"/>
        </w:rPr>
        <w:t>.</w:t>
      </w:r>
      <w:r w:rsidR="002254AF" w:rsidRPr="000254DE">
        <w:rPr>
          <w:rFonts w:ascii="Arial" w:hAnsi="Arial" w:cs="Arial"/>
          <w:color w:val="auto"/>
          <w:sz w:val="22"/>
          <w:szCs w:val="22"/>
          <w:lang w:val="en-US"/>
        </w:rPr>
        <w:t>energy</w:t>
      </w:r>
      <w:r w:rsidRPr="000254DE">
        <w:rPr>
          <w:rFonts w:ascii="Arial" w:hAnsi="Arial" w:cs="Arial"/>
          <w:color w:val="auto"/>
          <w:sz w:val="22"/>
          <w:szCs w:val="22"/>
        </w:rPr>
        <w:t>. Поставщик с Положением о соблюдении Принципов Глобально</w:t>
      </w:r>
      <w:r w:rsidR="002254AF" w:rsidRPr="000254DE">
        <w:rPr>
          <w:rFonts w:ascii="Arial" w:hAnsi="Arial" w:cs="Arial"/>
          <w:color w:val="auto"/>
          <w:sz w:val="22"/>
          <w:szCs w:val="22"/>
        </w:rPr>
        <w:t>го договора ООН, действующим в ПАО «</w:t>
      </w:r>
      <w:proofErr w:type="spellStart"/>
      <w:r w:rsidR="002254AF" w:rsidRPr="000254DE">
        <w:rPr>
          <w:rFonts w:ascii="Arial" w:hAnsi="Arial" w:cs="Arial"/>
          <w:color w:val="auto"/>
          <w:sz w:val="22"/>
          <w:szCs w:val="22"/>
        </w:rPr>
        <w:t>Юнипро</w:t>
      </w:r>
      <w:proofErr w:type="spellEnd"/>
      <w:r w:rsidRPr="000254DE">
        <w:rPr>
          <w:rFonts w:ascii="Arial" w:hAnsi="Arial" w:cs="Arial"/>
          <w:color w:val="auto"/>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D35A17" w:rsidRPr="000254DE" w:rsidRDefault="00D35A17" w:rsidP="00D35A17">
      <w:pPr>
        <w:pStyle w:val="affe"/>
        <w:ind w:firstLine="0"/>
        <w:rPr>
          <w:rFonts w:ascii="Arial" w:hAnsi="Arial" w:cs="Arial"/>
          <w:color w:val="auto"/>
          <w:sz w:val="22"/>
          <w:szCs w:val="22"/>
        </w:rPr>
      </w:pPr>
    </w:p>
    <w:p w:rsidR="00852448" w:rsidRPr="000254DE" w:rsidRDefault="00852448" w:rsidP="00D35A17">
      <w:pPr>
        <w:pStyle w:val="affc"/>
        <w:spacing w:before="120" w:after="120"/>
        <w:rPr>
          <w:rFonts w:ascii="Arial" w:hAnsi="Arial" w:cs="Arial"/>
          <w:sz w:val="22"/>
          <w:szCs w:val="22"/>
        </w:rPr>
      </w:pPr>
      <w:r w:rsidRPr="000254DE">
        <w:rPr>
          <w:rFonts w:ascii="Arial" w:hAnsi="Arial" w:cs="Arial"/>
          <w:sz w:val="22"/>
          <w:szCs w:val="22"/>
        </w:rPr>
        <w:t>11. Реквизиты и подписи Сторон</w:t>
      </w:r>
    </w:p>
    <w:tbl>
      <w:tblPr>
        <w:tblW w:w="9840" w:type="dxa"/>
        <w:tblInd w:w="113" w:type="dxa"/>
        <w:tblLayout w:type="fixed"/>
        <w:tblCellMar>
          <w:left w:w="113" w:type="dxa"/>
          <w:right w:w="113" w:type="dxa"/>
        </w:tblCellMar>
        <w:tblLook w:val="0000" w:firstRow="0" w:lastRow="0" w:firstColumn="0" w:lastColumn="0" w:noHBand="0" w:noVBand="0"/>
      </w:tblPr>
      <w:tblGrid>
        <w:gridCol w:w="4889"/>
        <w:gridCol w:w="4951"/>
      </w:tblGrid>
      <w:tr w:rsidR="00316B64" w:rsidRPr="000254DE" w:rsidTr="00316B64">
        <w:trPr>
          <w:trHeight w:val="573"/>
        </w:trPr>
        <w:tc>
          <w:tcPr>
            <w:tcW w:w="4889" w:type="dxa"/>
            <w:tcBorders>
              <w:top w:val="nil"/>
              <w:left w:val="nil"/>
              <w:bottom w:val="nil"/>
              <w:right w:val="nil"/>
            </w:tcBorders>
          </w:tcPr>
          <w:p w:rsidR="00316B64" w:rsidRPr="000254DE" w:rsidRDefault="00852448" w:rsidP="00316B64">
            <w:pPr>
              <w:pStyle w:val="9"/>
              <w:numPr>
                <w:ilvl w:val="0"/>
                <w:numId w:val="0"/>
              </w:numPr>
              <w:spacing w:before="0"/>
              <w:rPr>
                <w:rFonts w:cs="Arial"/>
                <w:b/>
                <w:szCs w:val="22"/>
              </w:rPr>
            </w:pPr>
            <w:r w:rsidRPr="000254DE">
              <w:rPr>
                <w:rFonts w:cs="Arial"/>
                <w:b/>
                <w:szCs w:val="22"/>
              </w:rPr>
              <w:br w:type="page"/>
            </w:r>
            <w:r w:rsidR="00316B64" w:rsidRPr="000254DE">
              <w:rPr>
                <w:rFonts w:cs="Arial"/>
                <w:b/>
                <w:szCs w:val="22"/>
              </w:rPr>
              <w:t>Поставщик</w:t>
            </w:r>
          </w:p>
        </w:tc>
        <w:tc>
          <w:tcPr>
            <w:tcW w:w="4951" w:type="dxa"/>
            <w:tcBorders>
              <w:top w:val="nil"/>
              <w:left w:val="nil"/>
              <w:bottom w:val="nil"/>
              <w:right w:val="nil"/>
            </w:tcBorders>
            <w:vAlign w:val="center"/>
          </w:tcPr>
          <w:p w:rsidR="00316B64" w:rsidRPr="000254DE" w:rsidRDefault="00316B64" w:rsidP="00316B64">
            <w:pPr>
              <w:pStyle w:val="affffb"/>
              <w:ind w:firstLine="0"/>
              <w:rPr>
                <w:rFonts w:ascii="Arial" w:hAnsi="Arial" w:cs="Arial"/>
                <w:b/>
                <w:sz w:val="22"/>
                <w:szCs w:val="22"/>
              </w:rPr>
            </w:pPr>
            <w:r w:rsidRPr="000254DE">
              <w:rPr>
                <w:rFonts w:ascii="Arial" w:hAnsi="Arial" w:cs="Arial"/>
                <w:b/>
                <w:sz w:val="22"/>
                <w:szCs w:val="22"/>
              </w:rPr>
              <w:t>Покупатель</w:t>
            </w:r>
          </w:p>
          <w:p w:rsidR="00316B64" w:rsidRPr="000254DE" w:rsidRDefault="009837E0" w:rsidP="00316B64">
            <w:pPr>
              <w:pStyle w:val="affffb"/>
              <w:ind w:firstLine="0"/>
              <w:rPr>
                <w:rFonts w:ascii="Arial" w:hAnsi="Arial" w:cs="Arial"/>
                <w:b/>
                <w:sz w:val="22"/>
                <w:szCs w:val="22"/>
              </w:rPr>
            </w:pPr>
            <w:r w:rsidRPr="000254DE">
              <w:rPr>
                <w:rFonts w:ascii="Arial" w:hAnsi="Arial" w:cs="Arial"/>
                <w:b/>
                <w:color w:val="000000"/>
                <w:sz w:val="22"/>
                <w:szCs w:val="22"/>
              </w:rPr>
              <w:t>ПАО «</w:t>
            </w:r>
            <w:proofErr w:type="spellStart"/>
            <w:r w:rsidRPr="000254DE">
              <w:rPr>
                <w:rFonts w:ascii="Arial" w:hAnsi="Arial" w:cs="Arial"/>
                <w:b/>
                <w:color w:val="000000"/>
                <w:sz w:val="22"/>
                <w:szCs w:val="22"/>
              </w:rPr>
              <w:t>Юнипро</w:t>
            </w:r>
            <w:proofErr w:type="spellEnd"/>
            <w:r w:rsidR="00316B64" w:rsidRPr="000254DE">
              <w:rPr>
                <w:rFonts w:ascii="Arial" w:hAnsi="Arial" w:cs="Arial"/>
                <w:b/>
                <w:color w:val="000000"/>
                <w:sz w:val="22"/>
                <w:szCs w:val="22"/>
              </w:rPr>
              <w:t>»</w:t>
            </w:r>
          </w:p>
        </w:tc>
      </w:tr>
      <w:tr w:rsidR="00316B64" w:rsidRPr="000254DE" w:rsidTr="00316B64">
        <w:trPr>
          <w:trHeight w:val="3159"/>
        </w:trPr>
        <w:tc>
          <w:tcPr>
            <w:tcW w:w="4889" w:type="dxa"/>
            <w:tcBorders>
              <w:top w:val="nil"/>
              <w:left w:val="nil"/>
              <w:bottom w:val="single" w:sz="4" w:space="0" w:color="auto"/>
              <w:right w:val="nil"/>
            </w:tcBorders>
          </w:tcPr>
          <w:p w:rsidR="00316B64" w:rsidRPr="000254DE" w:rsidRDefault="00316B64" w:rsidP="00316B64">
            <w:pPr>
              <w:rPr>
                <w:rFonts w:ascii="Arial" w:hAnsi="Arial" w:cs="Arial"/>
                <w:sz w:val="22"/>
                <w:szCs w:val="22"/>
              </w:rPr>
            </w:pPr>
          </w:p>
        </w:tc>
        <w:tc>
          <w:tcPr>
            <w:tcW w:w="4951" w:type="dxa"/>
            <w:tcBorders>
              <w:top w:val="nil"/>
              <w:left w:val="nil"/>
              <w:bottom w:val="single" w:sz="4" w:space="0" w:color="auto"/>
              <w:right w:val="nil"/>
            </w:tcBorders>
          </w:tcPr>
          <w:p w:rsidR="00316B64" w:rsidRPr="000254DE" w:rsidRDefault="00316B64" w:rsidP="00316B64">
            <w:pPr>
              <w:ind w:firstLine="0"/>
              <w:rPr>
                <w:rFonts w:ascii="Arial" w:hAnsi="Arial" w:cs="Arial"/>
                <w:sz w:val="22"/>
                <w:szCs w:val="22"/>
              </w:rPr>
            </w:pPr>
            <w:r w:rsidRPr="000254DE">
              <w:rPr>
                <w:rFonts w:ascii="Arial" w:hAnsi="Arial" w:cs="Arial"/>
                <w:b/>
                <w:sz w:val="22"/>
                <w:szCs w:val="22"/>
              </w:rPr>
              <w:t xml:space="preserve">Местонахождение общества: </w:t>
            </w:r>
            <w:r w:rsidRPr="000254DE">
              <w:rPr>
                <w:rFonts w:ascii="Arial" w:hAnsi="Arial" w:cs="Arial"/>
                <w:sz w:val="22"/>
                <w:szCs w:val="22"/>
              </w:rPr>
              <w:t xml:space="preserve">628406, Российская Федерация, Тюменская область, Ханты-Мансийский автономный округ-Югра, город Сургут, улица </w:t>
            </w:r>
            <w:proofErr w:type="spellStart"/>
            <w:r w:rsidRPr="000254DE">
              <w:rPr>
                <w:rFonts w:ascii="Arial" w:hAnsi="Arial" w:cs="Arial"/>
                <w:sz w:val="22"/>
                <w:szCs w:val="22"/>
              </w:rPr>
              <w:t>Энергостроителей</w:t>
            </w:r>
            <w:proofErr w:type="spellEnd"/>
            <w:r w:rsidRPr="000254DE">
              <w:rPr>
                <w:rFonts w:ascii="Arial" w:hAnsi="Arial" w:cs="Arial"/>
                <w:sz w:val="22"/>
                <w:szCs w:val="22"/>
              </w:rPr>
              <w:t xml:space="preserve"> 23, сооружение 34. </w:t>
            </w:r>
          </w:p>
          <w:p w:rsidR="00316B64" w:rsidRPr="000254DE" w:rsidRDefault="00316B64" w:rsidP="00316B64">
            <w:pPr>
              <w:ind w:firstLine="0"/>
              <w:rPr>
                <w:rFonts w:ascii="Arial" w:hAnsi="Arial" w:cs="Arial"/>
                <w:b/>
                <w:sz w:val="22"/>
                <w:szCs w:val="22"/>
              </w:rPr>
            </w:pPr>
            <w:r w:rsidRPr="000254DE">
              <w:rPr>
                <w:rFonts w:ascii="Arial" w:hAnsi="Arial" w:cs="Arial"/>
                <w:b/>
                <w:sz w:val="22"/>
                <w:szCs w:val="22"/>
              </w:rPr>
              <w:t>Плательщик:</w:t>
            </w:r>
          </w:p>
          <w:p w:rsidR="00316B64" w:rsidRPr="000254DE" w:rsidRDefault="009837E0" w:rsidP="00316B64">
            <w:pPr>
              <w:ind w:firstLine="0"/>
              <w:rPr>
                <w:rFonts w:ascii="Arial" w:hAnsi="Arial" w:cs="Arial"/>
                <w:sz w:val="22"/>
                <w:szCs w:val="22"/>
              </w:rPr>
            </w:pPr>
            <w:r w:rsidRPr="000254DE">
              <w:rPr>
                <w:rFonts w:ascii="Arial" w:hAnsi="Arial" w:cs="Arial"/>
                <w:sz w:val="22"/>
                <w:szCs w:val="22"/>
              </w:rPr>
              <w:t>Филиал «Березовская ГРЭС» ПАО «</w:t>
            </w:r>
            <w:proofErr w:type="spellStart"/>
            <w:r w:rsidRPr="000254DE">
              <w:rPr>
                <w:rFonts w:ascii="Arial" w:hAnsi="Arial" w:cs="Arial"/>
                <w:sz w:val="22"/>
                <w:szCs w:val="22"/>
              </w:rPr>
              <w:t>Юнипро</w:t>
            </w:r>
            <w:proofErr w:type="spellEnd"/>
            <w:r w:rsidR="00316B64" w:rsidRPr="000254DE">
              <w:rPr>
                <w:rFonts w:ascii="Arial" w:hAnsi="Arial" w:cs="Arial"/>
                <w:sz w:val="22"/>
                <w:szCs w:val="22"/>
              </w:rPr>
              <w:t>»</w:t>
            </w:r>
          </w:p>
          <w:p w:rsidR="00316B64" w:rsidRPr="000254DE" w:rsidRDefault="00316B64" w:rsidP="00316B64">
            <w:pPr>
              <w:ind w:firstLine="0"/>
              <w:rPr>
                <w:rFonts w:ascii="Arial" w:hAnsi="Arial" w:cs="Arial"/>
                <w:sz w:val="22"/>
                <w:szCs w:val="22"/>
              </w:rPr>
            </w:pPr>
            <w:r w:rsidRPr="000254DE">
              <w:rPr>
                <w:rFonts w:ascii="Arial" w:hAnsi="Arial" w:cs="Arial"/>
                <w:b/>
                <w:sz w:val="22"/>
                <w:szCs w:val="22"/>
              </w:rPr>
              <w:t xml:space="preserve">Адрес для направления почтовой корреспонденции: </w:t>
            </w:r>
            <w:r w:rsidRPr="000254DE">
              <w:rPr>
                <w:rFonts w:ascii="Arial" w:hAnsi="Arial" w:cs="Arial"/>
                <w:sz w:val="22"/>
                <w:szCs w:val="22"/>
              </w:rPr>
              <w:t>662313, Красноярский край, г. Шарыпово, а/я 6-3/40</w:t>
            </w:r>
          </w:p>
          <w:p w:rsidR="00316B64" w:rsidRPr="000254DE" w:rsidRDefault="00316B64" w:rsidP="00316B64">
            <w:pPr>
              <w:ind w:firstLine="0"/>
              <w:rPr>
                <w:rFonts w:ascii="Arial" w:hAnsi="Arial" w:cs="Arial"/>
                <w:sz w:val="22"/>
                <w:szCs w:val="22"/>
              </w:rPr>
            </w:pPr>
            <w:r w:rsidRPr="000254DE">
              <w:rPr>
                <w:rFonts w:ascii="Arial" w:hAnsi="Arial" w:cs="Arial"/>
                <w:sz w:val="22"/>
                <w:szCs w:val="22"/>
              </w:rPr>
              <w:t>Тел./факс: 8(39153) 71-421/ 71-025</w:t>
            </w:r>
          </w:p>
        </w:tc>
      </w:tr>
      <w:tr w:rsidR="00316B64" w:rsidRPr="000254DE" w:rsidTr="00316B64">
        <w:trPr>
          <w:trHeight w:val="180"/>
        </w:trPr>
        <w:tc>
          <w:tcPr>
            <w:tcW w:w="4889" w:type="dxa"/>
            <w:tcBorders>
              <w:top w:val="single" w:sz="4" w:space="0" w:color="auto"/>
              <w:left w:val="single" w:sz="4" w:space="0" w:color="auto"/>
              <w:bottom w:val="single" w:sz="4" w:space="0" w:color="auto"/>
              <w:right w:val="single" w:sz="4" w:space="0" w:color="auto"/>
            </w:tcBorders>
          </w:tcPr>
          <w:p w:rsidR="00316B64" w:rsidRPr="000254DE" w:rsidRDefault="00316B64" w:rsidP="00316B64">
            <w:pPr>
              <w:rPr>
                <w:rFonts w:ascii="Arial" w:hAnsi="Arial" w:cs="Arial"/>
                <w:sz w:val="22"/>
                <w:szCs w:val="22"/>
              </w:rPr>
            </w:pPr>
          </w:p>
        </w:tc>
        <w:tc>
          <w:tcPr>
            <w:tcW w:w="4951" w:type="dxa"/>
            <w:tcBorders>
              <w:top w:val="single" w:sz="4" w:space="0" w:color="auto"/>
              <w:left w:val="single" w:sz="4" w:space="0" w:color="auto"/>
              <w:bottom w:val="single" w:sz="4" w:space="0" w:color="auto"/>
              <w:right w:val="single" w:sz="4" w:space="0" w:color="auto"/>
            </w:tcBorders>
          </w:tcPr>
          <w:p w:rsidR="00316B64" w:rsidRPr="000254DE" w:rsidRDefault="00316B64" w:rsidP="00316B64">
            <w:pPr>
              <w:ind w:firstLine="0"/>
              <w:rPr>
                <w:rFonts w:ascii="Arial" w:hAnsi="Arial" w:cs="Arial"/>
                <w:sz w:val="22"/>
                <w:szCs w:val="22"/>
              </w:rPr>
            </w:pPr>
            <w:r w:rsidRPr="000254DE">
              <w:rPr>
                <w:rFonts w:ascii="Arial" w:hAnsi="Arial" w:cs="Arial"/>
                <w:b/>
                <w:sz w:val="22"/>
                <w:szCs w:val="22"/>
              </w:rPr>
              <w:t>Банковские реквизиты:</w:t>
            </w:r>
          </w:p>
        </w:tc>
      </w:tr>
      <w:tr w:rsidR="00316B64" w:rsidRPr="000254DE" w:rsidTr="00316B64">
        <w:trPr>
          <w:trHeight w:val="1030"/>
        </w:trPr>
        <w:tc>
          <w:tcPr>
            <w:tcW w:w="4889" w:type="dxa"/>
            <w:tcBorders>
              <w:top w:val="single" w:sz="4" w:space="0" w:color="auto"/>
              <w:left w:val="single" w:sz="4" w:space="0" w:color="auto"/>
              <w:bottom w:val="single" w:sz="4" w:space="0" w:color="auto"/>
              <w:right w:val="single" w:sz="4" w:space="0" w:color="auto"/>
            </w:tcBorders>
          </w:tcPr>
          <w:p w:rsidR="00316B64" w:rsidRPr="000254DE" w:rsidRDefault="00316B64" w:rsidP="00316B64">
            <w:pPr>
              <w:rPr>
                <w:rFonts w:ascii="Arial" w:hAnsi="Arial" w:cs="Arial"/>
                <w:sz w:val="22"/>
                <w:szCs w:val="22"/>
              </w:rPr>
            </w:pPr>
          </w:p>
        </w:tc>
        <w:tc>
          <w:tcPr>
            <w:tcW w:w="4951" w:type="dxa"/>
            <w:tcBorders>
              <w:top w:val="single" w:sz="4" w:space="0" w:color="auto"/>
              <w:left w:val="single" w:sz="4" w:space="0" w:color="auto"/>
              <w:bottom w:val="single" w:sz="4" w:space="0" w:color="auto"/>
              <w:right w:val="single" w:sz="4" w:space="0" w:color="auto"/>
            </w:tcBorders>
          </w:tcPr>
          <w:p w:rsidR="00316B64" w:rsidRPr="000254DE" w:rsidRDefault="00316B64" w:rsidP="00316B64">
            <w:pPr>
              <w:ind w:firstLine="0"/>
              <w:rPr>
                <w:rFonts w:ascii="Arial" w:hAnsi="Arial" w:cs="Arial"/>
                <w:sz w:val="22"/>
                <w:szCs w:val="22"/>
              </w:rPr>
            </w:pPr>
            <w:r w:rsidRPr="000254DE">
              <w:rPr>
                <w:rFonts w:ascii="Arial" w:hAnsi="Arial" w:cs="Arial"/>
                <w:sz w:val="22"/>
                <w:szCs w:val="22"/>
              </w:rPr>
              <w:t>р/с 40702810192000000443</w:t>
            </w:r>
          </w:p>
          <w:p w:rsidR="00316B64" w:rsidRPr="000254DE" w:rsidRDefault="00316B64" w:rsidP="00316B64">
            <w:pPr>
              <w:ind w:firstLine="0"/>
              <w:rPr>
                <w:rFonts w:ascii="Arial" w:hAnsi="Arial" w:cs="Arial"/>
                <w:sz w:val="22"/>
                <w:szCs w:val="22"/>
              </w:rPr>
            </w:pPr>
            <w:r w:rsidRPr="000254DE">
              <w:rPr>
                <w:rFonts w:ascii="Arial" w:hAnsi="Arial" w:cs="Arial"/>
                <w:sz w:val="22"/>
                <w:szCs w:val="22"/>
              </w:rPr>
              <w:t>в ГПБ (АО) г. Москва</w:t>
            </w:r>
          </w:p>
          <w:p w:rsidR="00316B64" w:rsidRPr="000254DE" w:rsidRDefault="00316B64" w:rsidP="00316B64">
            <w:pPr>
              <w:ind w:firstLine="0"/>
              <w:rPr>
                <w:rFonts w:ascii="Arial" w:hAnsi="Arial" w:cs="Arial"/>
                <w:sz w:val="22"/>
                <w:szCs w:val="22"/>
              </w:rPr>
            </w:pPr>
            <w:r w:rsidRPr="000254DE">
              <w:rPr>
                <w:rFonts w:ascii="Arial" w:hAnsi="Arial" w:cs="Arial"/>
                <w:sz w:val="22"/>
                <w:szCs w:val="22"/>
              </w:rPr>
              <w:t>БИК 044525823</w:t>
            </w:r>
          </w:p>
          <w:p w:rsidR="00316B64" w:rsidRPr="000254DE" w:rsidRDefault="00316B64" w:rsidP="00316B64">
            <w:pPr>
              <w:ind w:firstLine="0"/>
              <w:rPr>
                <w:rFonts w:ascii="Arial" w:hAnsi="Arial" w:cs="Arial"/>
                <w:sz w:val="22"/>
                <w:szCs w:val="22"/>
              </w:rPr>
            </w:pPr>
            <w:r w:rsidRPr="000254DE">
              <w:rPr>
                <w:rFonts w:ascii="Arial" w:hAnsi="Arial" w:cs="Arial"/>
                <w:sz w:val="22"/>
                <w:szCs w:val="22"/>
              </w:rPr>
              <w:t>к/с 30101810200000000823</w:t>
            </w:r>
          </w:p>
        </w:tc>
      </w:tr>
      <w:tr w:rsidR="00316B64" w:rsidRPr="000254DE" w:rsidTr="00316B64">
        <w:trPr>
          <w:trHeight w:val="128"/>
        </w:trPr>
        <w:tc>
          <w:tcPr>
            <w:tcW w:w="4889" w:type="dxa"/>
            <w:tcBorders>
              <w:top w:val="single" w:sz="4" w:space="0" w:color="auto"/>
              <w:left w:val="single" w:sz="4" w:space="0" w:color="auto"/>
              <w:bottom w:val="single" w:sz="4" w:space="0" w:color="auto"/>
              <w:right w:val="single" w:sz="4" w:space="0" w:color="auto"/>
            </w:tcBorders>
          </w:tcPr>
          <w:p w:rsidR="00316B64" w:rsidRPr="000254DE" w:rsidRDefault="00316B64" w:rsidP="00316B64">
            <w:pPr>
              <w:rPr>
                <w:rFonts w:ascii="Arial" w:hAnsi="Arial" w:cs="Arial"/>
                <w:b/>
                <w:sz w:val="22"/>
                <w:szCs w:val="22"/>
              </w:rPr>
            </w:pPr>
          </w:p>
        </w:tc>
        <w:tc>
          <w:tcPr>
            <w:tcW w:w="4951" w:type="dxa"/>
            <w:tcBorders>
              <w:top w:val="single" w:sz="4" w:space="0" w:color="auto"/>
              <w:left w:val="single" w:sz="4" w:space="0" w:color="auto"/>
              <w:bottom w:val="single" w:sz="4" w:space="0" w:color="auto"/>
              <w:right w:val="single" w:sz="4" w:space="0" w:color="auto"/>
            </w:tcBorders>
          </w:tcPr>
          <w:p w:rsidR="00316B64" w:rsidRPr="000254DE" w:rsidRDefault="00316B64" w:rsidP="00316B64">
            <w:pPr>
              <w:ind w:firstLine="0"/>
              <w:rPr>
                <w:rFonts w:ascii="Arial" w:hAnsi="Arial" w:cs="Arial"/>
                <w:b/>
                <w:sz w:val="22"/>
                <w:szCs w:val="22"/>
              </w:rPr>
            </w:pPr>
            <w:proofErr w:type="gramStart"/>
            <w:r w:rsidRPr="000254DE">
              <w:rPr>
                <w:rFonts w:ascii="Arial" w:hAnsi="Arial" w:cs="Arial"/>
                <w:b/>
                <w:sz w:val="22"/>
                <w:szCs w:val="22"/>
              </w:rPr>
              <w:t>ИНН  8602067092</w:t>
            </w:r>
            <w:proofErr w:type="gramEnd"/>
            <w:r w:rsidRPr="000254DE">
              <w:rPr>
                <w:rFonts w:ascii="Arial" w:hAnsi="Arial" w:cs="Arial"/>
                <w:b/>
                <w:sz w:val="22"/>
                <w:szCs w:val="22"/>
              </w:rPr>
              <w:t>/ КПП 245902002</w:t>
            </w:r>
          </w:p>
        </w:tc>
      </w:tr>
      <w:tr w:rsidR="00316B64" w:rsidRPr="000254DE" w:rsidTr="00316B64">
        <w:trPr>
          <w:trHeight w:val="303"/>
        </w:trPr>
        <w:tc>
          <w:tcPr>
            <w:tcW w:w="4889" w:type="dxa"/>
            <w:tcBorders>
              <w:top w:val="single" w:sz="4" w:space="0" w:color="auto"/>
              <w:left w:val="nil"/>
              <w:bottom w:val="nil"/>
              <w:right w:val="nil"/>
            </w:tcBorders>
          </w:tcPr>
          <w:p w:rsidR="00316B64" w:rsidRPr="000254DE" w:rsidRDefault="00316B64" w:rsidP="00316B64">
            <w:pPr>
              <w:rPr>
                <w:rFonts w:ascii="Arial" w:hAnsi="Arial" w:cs="Arial"/>
                <w:sz w:val="22"/>
                <w:szCs w:val="22"/>
              </w:rPr>
            </w:pPr>
          </w:p>
        </w:tc>
        <w:tc>
          <w:tcPr>
            <w:tcW w:w="4951" w:type="dxa"/>
            <w:tcBorders>
              <w:top w:val="single" w:sz="4" w:space="0" w:color="auto"/>
              <w:left w:val="nil"/>
              <w:bottom w:val="nil"/>
              <w:right w:val="nil"/>
            </w:tcBorders>
          </w:tcPr>
          <w:p w:rsidR="00316B64" w:rsidRPr="000254DE" w:rsidRDefault="00316B64" w:rsidP="00316B64">
            <w:pPr>
              <w:rPr>
                <w:rFonts w:ascii="Arial" w:hAnsi="Arial" w:cs="Arial"/>
                <w:b/>
                <w:sz w:val="22"/>
                <w:szCs w:val="22"/>
              </w:rPr>
            </w:pPr>
          </w:p>
        </w:tc>
      </w:tr>
    </w:tbl>
    <w:p w:rsidR="00316B64" w:rsidRPr="000254DE" w:rsidRDefault="00316B64" w:rsidP="00316B64">
      <w:pPr>
        <w:tabs>
          <w:tab w:val="left" w:pos="9720"/>
        </w:tabs>
        <w:ind w:right="-365"/>
        <w:rPr>
          <w:rFonts w:ascii="Arial" w:hAnsi="Arial" w:cs="Arial"/>
          <w:color w:val="000000"/>
          <w:sz w:val="22"/>
          <w:szCs w:val="22"/>
        </w:rPr>
      </w:pPr>
    </w:p>
    <w:p w:rsidR="00316B64" w:rsidRPr="000254DE" w:rsidRDefault="00316B64" w:rsidP="00316B64">
      <w:pPr>
        <w:tabs>
          <w:tab w:val="left" w:pos="9720"/>
        </w:tabs>
        <w:ind w:right="-365"/>
        <w:rPr>
          <w:rFonts w:ascii="Arial" w:hAnsi="Arial" w:cs="Arial"/>
          <w:b/>
          <w:color w:val="000000"/>
          <w:sz w:val="22"/>
          <w:szCs w:val="22"/>
        </w:rPr>
      </w:pPr>
    </w:p>
    <w:p w:rsidR="00316B64" w:rsidRPr="000254DE" w:rsidRDefault="00316B64" w:rsidP="00316B64">
      <w:pPr>
        <w:tabs>
          <w:tab w:val="left" w:pos="9720"/>
        </w:tabs>
        <w:ind w:right="-365"/>
        <w:rPr>
          <w:rFonts w:ascii="Arial" w:hAnsi="Arial" w:cs="Arial"/>
          <w:b/>
          <w:color w:val="000000"/>
          <w:sz w:val="22"/>
          <w:szCs w:val="22"/>
        </w:rPr>
      </w:pPr>
      <w:r w:rsidRPr="000254DE">
        <w:rPr>
          <w:rFonts w:ascii="Arial" w:hAnsi="Arial" w:cs="Arial"/>
          <w:b/>
          <w:color w:val="000000"/>
          <w:sz w:val="22"/>
          <w:szCs w:val="22"/>
        </w:rPr>
        <w:t xml:space="preserve">__________________ </w:t>
      </w:r>
      <w:proofErr w:type="spellStart"/>
      <w:r w:rsidRPr="000254DE">
        <w:rPr>
          <w:rFonts w:ascii="Arial" w:hAnsi="Arial" w:cs="Arial"/>
          <w:b/>
          <w:color w:val="000000"/>
          <w:sz w:val="22"/>
          <w:szCs w:val="22"/>
        </w:rPr>
        <w:t>м.п</w:t>
      </w:r>
      <w:proofErr w:type="spellEnd"/>
      <w:r w:rsidRPr="000254DE">
        <w:rPr>
          <w:rFonts w:ascii="Arial" w:hAnsi="Arial" w:cs="Arial"/>
          <w:b/>
          <w:color w:val="000000"/>
          <w:sz w:val="22"/>
          <w:szCs w:val="22"/>
        </w:rPr>
        <w:t>.                                            _______________</w:t>
      </w:r>
      <w:proofErr w:type="spellStart"/>
      <w:r w:rsidRPr="000254DE">
        <w:rPr>
          <w:rFonts w:ascii="Arial" w:hAnsi="Arial" w:cs="Arial"/>
          <w:b/>
          <w:color w:val="000000"/>
          <w:sz w:val="22"/>
          <w:szCs w:val="22"/>
        </w:rPr>
        <w:t>м.п</w:t>
      </w:r>
      <w:proofErr w:type="spellEnd"/>
      <w:r w:rsidRPr="000254DE">
        <w:rPr>
          <w:rFonts w:ascii="Arial" w:hAnsi="Arial" w:cs="Arial"/>
          <w:b/>
          <w:color w:val="000000"/>
          <w:sz w:val="22"/>
          <w:szCs w:val="22"/>
        </w:rPr>
        <w:t>.</w:t>
      </w:r>
    </w:p>
    <w:p w:rsidR="00406535" w:rsidRPr="000254DE" w:rsidRDefault="00406535" w:rsidP="00852448">
      <w:pPr>
        <w:ind w:firstLine="0"/>
        <w:rPr>
          <w:rFonts w:ascii="Arial" w:hAnsi="Arial" w:cs="Arial"/>
          <w:sz w:val="22"/>
          <w:szCs w:val="22"/>
        </w:rPr>
      </w:pPr>
    </w:p>
    <w:p w:rsidR="00316B64" w:rsidRPr="000254DE" w:rsidRDefault="00316B64" w:rsidP="00852448">
      <w:pPr>
        <w:ind w:firstLine="0"/>
        <w:rPr>
          <w:rFonts w:ascii="Arial" w:hAnsi="Arial" w:cs="Arial"/>
          <w:sz w:val="22"/>
          <w:szCs w:val="22"/>
        </w:rPr>
      </w:pPr>
    </w:p>
    <w:p w:rsidR="00316B64" w:rsidRPr="000254DE" w:rsidRDefault="00316B64" w:rsidP="00852448">
      <w:pPr>
        <w:ind w:firstLine="0"/>
        <w:rPr>
          <w:rFonts w:ascii="Arial" w:hAnsi="Arial" w:cs="Arial"/>
          <w:sz w:val="22"/>
          <w:szCs w:val="22"/>
        </w:rPr>
      </w:pPr>
    </w:p>
    <w:p w:rsidR="00316B64" w:rsidRPr="000254DE" w:rsidRDefault="00316B64" w:rsidP="00852448">
      <w:pPr>
        <w:ind w:firstLine="0"/>
        <w:rPr>
          <w:rFonts w:ascii="Arial" w:hAnsi="Arial" w:cs="Arial"/>
          <w:sz w:val="22"/>
          <w:szCs w:val="22"/>
        </w:rPr>
      </w:pPr>
    </w:p>
    <w:p w:rsidR="00316B64" w:rsidRPr="000254DE" w:rsidRDefault="00316B64" w:rsidP="00852448">
      <w:pPr>
        <w:ind w:firstLine="0"/>
        <w:rPr>
          <w:rFonts w:ascii="Arial" w:hAnsi="Arial" w:cs="Arial"/>
          <w:sz w:val="22"/>
          <w:szCs w:val="22"/>
        </w:rPr>
      </w:pPr>
    </w:p>
    <w:p w:rsidR="00316B64" w:rsidRPr="000254DE" w:rsidRDefault="00316B64" w:rsidP="00852448">
      <w:pPr>
        <w:ind w:firstLine="0"/>
        <w:rPr>
          <w:rFonts w:ascii="Arial" w:hAnsi="Arial" w:cs="Arial"/>
          <w:sz w:val="22"/>
          <w:szCs w:val="22"/>
        </w:rPr>
      </w:pPr>
    </w:p>
    <w:p w:rsidR="009C1BDF" w:rsidRPr="000254DE" w:rsidRDefault="009C1BDF" w:rsidP="00852448">
      <w:pPr>
        <w:ind w:firstLine="0"/>
        <w:rPr>
          <w:rFonts w:ascii="Arial" w:hAnsi="Arial" w:cs="Arial"/>
          <w:sz w:val="22"/>
          <w:szCs w:val="22"/>
        </w:rPr>
      </w:pPr>
    </w:p>
    <w:p w:rsidR="009C1BDF" w:rsidRPr="000254DE" w:rsidRDefault="009C1BDF" w:rsidP="00852448">
      <w:pPr>
        <w:ind w:firstLine="0"/>
        <w:rPr>
          <w:rFonts w:ascii="Arial" w:hAnsi="Arial" w:cs="Arial"/>
          <w:sz w:val="22"/>
          <w:szCs w:val="22"/>
        </w:rPr>
      </w:pPr>
    </w:p>
    <w:p w:rsidR="009C1BDF" w:rsidRPr="000254DE" w:rsidRDefault="009C1BDF" w:rsidP="00852448">
      <w:pPr>
        <w:ind w:firstLine="0"/>
        <w:rPr>
          <w:rFonts w:ascii="Arial" w:hAnsi="Arial" w:cs="Arial"/>
          <w:sz w:val="22"/>
          <w:szCs w:val="22"/>
        </w:rPr>
      </w:pPr>
    </w:p>
    <w:p w:rsidR="009C1BDF" w:rsidRPr="000254DE" w:rsidRDefault="009C1BDF" w:rsidP="00852448">
      <w:pPr>
        <w:ind w:firstLine="0"/>
        <w:rPr>
          <w:rFonts w:ascii="Arial" w:hAnsi="Arial" w:cs="Arial"/>
          <w:sz w:val="22"/>
          <w:szCs w:val="22"/>
        </w:rPr>
      </w:pPr>
    </w:p>
    <w:p w:rsidR="00316B64" w:rsidRPr="000254DE" w:rsidRDefault="00316B64" w:rsidP="00852448">
      <w:pPr>
        <w:ind w:firstLine="0"/>
        <w:rPr>
          <w:rFonts w:ascii="Arial" w:hAnsi="Arial" w:cs="Arial"/>
          <w:sz w:val="22"/>
          <w:szCs w:val="22"/>
        </w:rPr>
      </w:pPr>
    </w:p>
    <w:p w:rsidR="00316B64" w:rsidRPr="000254DE" w:rsidRDefault="00316B64" w:rsidP="00852448">
      <w:pPr>
        <w:ind w:firstLine="0"/>
        <w:rPr>
          <w:rFonts w:ascii="Arial" w:hAnsi="Arial" w:cs="Arial"/>
          <w:sz w:val="22"/>
          <w:szCs w:val="22"/>
        </w:rPr>
      </w:pPr>
    </w:p>
    <w:p w:rsidR="00316B64" w:rsidRPr="000254DE" w:rsidRDefault="00316B64" w:rsidP="00316B64">
      <w:pPr>
        <w:tabs>
          <w:tab w:val="left" w:pos="9720"/>
        </w:tabs>
        <w:ind w:right="-18"/>
        <w:jc w:val="right"/>
        <w:rPr>
          <w:rFonts w:ascii="Arial" w:hAnsi="Arial" w:cs="Arial"/>
          <w:sz w:val="22"/>
          <w:szCs w:val="22"/>
        </w:rPr>
      </w:pPr>
      <w:r w:rsidRPr="000254DE">
        <w:rPr>
          <w:rFonts w:ascii="Arial" w:hAnsi="Arial" w:cs="Arial"/>
          <w:i/>
          <w:sz w:val="22"/>
          <w:szCs w:val="22"/>
        </w:rPr>
        <w:t xml:space="preserve">   </w:t>
      </w:r>
      <w:r w:rsidRPr="000254DE">
        <w:rPr>
          <w:rFonts w:ascii="Arial" w:hAnsi="Arial" w:cs="Arial"/>
          <w:sz w:val="22"/>
          <w:szCs w:val="22"/>
        </w:rPr>
        <w:t>Приложение №</w:t>
      </w:r>
      <w:proofErr w:type="gramStart"/>
      <w:r w:rsidRPr="000254DE">
        <w:rPr>
          <w:rFonts w:ascii="Arial" w:hAnsi="Arial" w:cs="Arial"/>
          <w:sz w:val="22"/>
          <w:szCs w:val="22"/>
        </w:rPr>
        <w:t>1  к</w:t>
      </w:r>
      <w:proofErr w:type="gramEnd"/>
      <w:r w:rsidRPr="000254DE">
        <w:rPr>
          <w:rFonts w:ascii="Arial" w:hAnsi="Arial" w:cs="Arial"/>
          <w:sz w:val="22"/>
          <w:szCs w:val="22"/>
        </w:rPr>
        <w:t xml:space="preserve"> договору </w:t>
      </w:r>
    </w:p>
    <w:p w:rsidR="00316B64" w:rsidRPr="000254DE" w:rsidRDefault="00316B64" w:rsidP="00316B64">
      <w:pPr>
        <w:tabs>
          <w:tab w:val="left" w:pos="9720"/>
        </w:tabs>
        <w:ind w:right="-18"/>
        <w:jc w:val="right"/>
        <w:rPr>
          <w:rFonts w:ascii="Arial" w:hAnsi="Arial" w:cs="Arial"/>
          <w:sz w:val="22"/>
          <w:szCs w:val="22"/>
        </w:rPr>
      </w:pPr>
      <w:r w:rsidRPr="000254DE">
        <w:rPr>
          <w:rFonts w:ascii="Arial" w:hAnsi="Arial" w:cs="Arial"/>
          <w:sz w:val="22"/>
          <w:szCs w:val="22"/>
        </w:rPr>
        <w:t xml:space="preserve">                                                                                            поставки № __________ </w:t>
      </w:r>
    </w:p>
    <w:p w:rsidR="00316B64" w:rsidRPr="000254DE" w:rsidRDefault="00316B64" w:rsidP="00316B64">
      <w:pPr>
        <w:tabs>
          <w:tab w:val="left" w:pos="9720"/>
        </w:tabs>
        <w:ind w:right="-18"/>
        <w:jc w:val="right"/>
        <w:rPr>
          <w:rFonts w:ascii="Arial" w:hAnsi="Arial" w:cs="Arial"/>
          <w:sz w:val="22"/>
          <w:szCs w:val="22"/>
        </w:rPr>
      </w:pPr>
      <w:r w:rsidRPr="000254DE">
        <w:rPr>
          <w:rFonts w:ascii="Arial" w:hAnsi="Arial" w:cs="Arial"/>
          <w:sz w:val="22"/>
          <w:szCs w:val="22"/>
        </w:rPr>
        <w:t xml:space="preserve">                                                                                  </w:t>
      </w:r>
      <w:r w:rsidR="009837E0" w:rsidRPr="000254DE">
        <w:rPr>
          <w:rFonts w:ascii="Arial" w:hAnsi="Arial" w:cs="Arial"/>
          <w:sz w:val="22"/>
          <w:szCs w:val="22"/>
        </w:rPr>
        <w:t xml:space="preserve">          от «___</w:t>
      </w:r>
      <w:proofErr w:type="gramStart"/>
      <w:r w:rsidR="009837E0" w:rsidRPr="000254DE">
        <w:rPr>
          <w:rFonts w:ascii="Arial" w:hAnsi="Arial" w:cs="Arial"/>
          <w:sz w:val="22"/>
          <w:szCs w:val="22"/>
        </w:rPr>
        <w:t>_»_</w:t>
      </w:r>
      <w:proofErr w:type="gramEnd"/>
      <w:r w:rsidR="009837E0" w:rsidRPr="000254DE">
        <w:rPr>
          <w:rFonts w:ascii="Arial" w:hAnsi="Arial" w:cs="Arial"/>
          <w:sz w:val="22"/>
          <w:szCs w:val="22"/>
        </w:rPr>
        <w:t>________2016</w:t>
      </w:r>
      <w:r w:rsidRPr="000254DE">
        <w:rPr>
          <w:rFonts w:ascii="Arial" w:hAnsi="Arial" w:cs="Arial"/>
          <w:sz w:val="22"/>
          <w:szCs w:val="22"/>
        </w:rPr>
        <w:t xml:space="preserve"> года  </w:t>
      </w:r>
    </w:p>
    <w:p w:rsidR="00316B64" w:rsidRPr="000254DE" w:rsidRDefault="00316B64" w:rsidP="00316B64">
      <w:pPr>
        <w:tabs>
          <w:tab w:val="left" w:pos="9720"/>
        </w:tabs>
        <w:ind w:right="-18"/>
        <w:rPr>
          <w:rFonts w:ascii="Arial" w:hAnsi="Arial" w:cs="Arial"/>
          <w:i/>
          <w:sz w:val="22"/>
          <w:szCs w:val="22"/>
        </w:rPr>
      </w:pPr>
      <w:r w:rsidRPr="000254DE">
        <w:rPr>
          <w:rFonts w:ascii="Arial" w:hAnsi="Arial" w:cs="Arial"/>
          <w:i/>
          <w:sz w:val="22"/>
          <w:szCs w:val="22"/>
        </w:rPr>
        <w:t xml:space="preserve">                                                </w:t>
      </w:r>
      <w:r w:rsidRPr="000254DE">
        <w:rPr>
          <w:rFonts w:ascii="Arial" w:hAnsi="Arial" w:cs="Arial"/>
          <w:sz w:val="22"/>
          <w:szCs w:val="22"/>
        </w:rPr>
        <w:t xml:space="preserve"> </w:t>
      </w:r>
    </w:p>
    <w:p w:rsidR="00316B64" w:rsidRPr="000254DE" w:rsidRDefault="00316B64" w:rsidP="00316B64">
      <w:pPr>
        <w:tabs>
          <w:tab w:val="left" w:pos="9720"/>
        </w:tabs>
        <w:ind w:right="-18"/>
        <w:jc w:val="center"/>
        <w:rPr>
          <w:rFonts w:ascii="Arial" w:hAnsi="Arial" w:cs="Arial"/>
          <w:i/>
          <w:sz w:val="22"/>
          <w:szCs w:val="22"/>
        </w:rPr>
      </w:pPr>
      <w:r w:rsidRPr="000254DE">
        <w:rPr>
          <w:rFonts w:ascii="Arial" w:hAnsi="Arial" w:cs="Arial"/>
          <w:b/>
          <w:sz w:val="22"/>
          <w:szCs w:val="22"/>
        </w:rPr>
        <w:t>Спецификация № 1</w:t>
      </w:r>
    </w:p>
    <w:p w:rsidR="00316B64" w:rsidRPr="000254DE" w:rsidRDefault="00316B64" w:rsidP="00316B64">
      <w:pPr>
        <w:jc w:val="center"/>
        <w:rPr>
          <w:rFonts w:ascii="Arial" w:hAnsi="Arial" w:cs="Arial"/>
          <w:i/>
          <w:sz w:val="22"/>
          <w:szCs w:val="22"/>
        </w:rPr>
      </w:pPr>
      <w:r w:rsidRPr="000254DE">
        <w:rPr>
          <w:rFonts w:ascii="Arial" w:hAnsi="Arial" w:cs="Arial"/>
          <w:b/>
          <w:sz w:val="22"/>
          <w:szCs w:val="22"/>
        </w:rPr>
        <w:t>к договору поставки №_______</w:t>
      </w:r>
      <w:proofErr w:type="gramStart"/>
      <w:r w:rsidRPr="000254DE">
        <w:rPr>
          <w:rFonts w:ascii="Arial" w:hAnsi="Arial" w:cs="Arial"/>
          <w:b/>
          <w:sz w:val="22"/>
          <w:szCs w:val="22"/>
        </w:rPr>
        <w:t>_  от</w:t>
      </w:r>
      <w:proofErr w:type="gramEnd"/>
      <w:r w:rsidRPr="000254DE">
        <w:rPr>
          <w:rFonts w:ascii="Arial" w:hAnsi="Arial" w:cs="Arial"/>
          <w:b/>
          <w:sz w:val="22"/>
          <w:szCs w:val="22"/>
        </w:rPr>
        <w:t xml:space="preserve">  «____»_________201</w:t>
      </w:r>
      <w:r w:rsidR="009837E0" w:rsidRPr="000254DE">
        <w:rPr>
          <w:rFonts w:ascii="Arial" w:hAnsi="Arial" w:cs="Arial"/>
          <w:b/>
          <w:sz w:val="22"/>
          <w:szCs w:val="22"/>
        </w:rPr>
        <w:t>6</w:t>
      </w:r>
      <w:r w:rsidRPr="000254DE">
        <w:rPr>
          <w:rFonts w:ascii="Arial" w:hAnsi="Arial" w:cs="Arial"/>
          <w:b/>
          <w:sz w:val="22"/>
          <w:szCs w:val="22"/>
        </w:rPr>
        <w:t xml:space="preserve"> года</w:t>
      </w:r>
    </w:p>
    <w:p w:rsidR="00316B64" w:rsidRPr="000254DE" w:rsidRDefault="00316B64" w:rsidP="00316B64">
      <w:pPr>
        <w:rPr>
          <w:rFonts w:ascii="Arial" w:hAnsi="Arial" w:cs="Arial"/>
          <w:i/>
          <w:sz w:val="22"/>
          <w:szCs w:val="22"/>
        </w:rPr>
      </w:pPr>
    </w:p>
    <w:p w:rsidR="00316B64" w:rsidRPr="000254DE" w:rsidRDefault="00316B64" w:rsidP="00316B64">
      <w:pPr>
        <w:tabs>
          <w:tab w:val="left" w:pos="9720"/>
        </w:tabs>
        <w:ind w:right="-365"/>
        <w:rPr>
          <w:rFonts w:ascii="Arial" w:hAnsi="Arial" w:cs="Arial"/>
          <w:sz w:val="22"/>
          <w:szCs w:val="22"/>
        </w:rPr>
      </w:pPr>
      <w:r w:rsidRPr="000254DE">
        <w:rPr>
          <w:rFonts w:ascii="Arial" w:hAnsi="Arial" w:cs="Arial"/>
          <w:color w:val="000000"/>
          <w:sz w:val="22"/>
          <w:szCs w:val="22"/>
        </w:rPr>
        <w:t xml:space="preserve"> </w:t>
      </w:r>
      <w:r w:rsidRPr="000254DE">
        <w:rPr>
          <w:rFonts w:ascii="Arial" w:hAnsi="Arial" w:cs="Arial"/>
          <w:b/>
          <w:sz w:val="22"/>
          <w:szCs w:val="22"/>
        </w:rPr>
        <w:t xml:space="preserve">   </w:t>
      </w:r>
      <w:r w:rsidRPr="000254DE">
        <w:rPr>
          <w:rFonts w:ascii="Arial" w:hAnsi="Arial" w:cs="Arial"/>
          <w:sz w:val="22"/>
          <w:szCs w:val="22"/>
        </w:rPr>
        <w:t xml:space="preserve">г. Шарыпово                                                                                      </w:t>
      </w:r>
      <w:proofErr w:type="gramStart"/>
      <w:r w:rsidRPr="000254DE">
        <w:rPr>
          <w:rFonts w:ascii="Arial" w:hAnsi="Arial" w:cs="Arial"/>
          <w:sz w:val="22"/>
          <w:szCs w:val="22"/>
        </w:rPr>
        <w:t xml:space="preserve">   «</w:t>
      </w:r>
      <w:proofErr w:type="gramEnd"/>
      <w:r w:rsidRPr="000254DE">
        <w:rPr>
          <w:rFonts w:ascii="Arial" w:hAnsi="Arial" w:cs="Arial"/>
          <w:sz w:val="22"/>
          <w:szCs w:val="22"/>
        </w:rPr>
        <w:t>_____» __________________201</w:t>
      </w:r>
      <w:r w:rsidR="009837E0" w:rsidRPr="000254DE">
        <w:rPr>
          <w:rFonts w:ascii="Arial" w:hAnsi="Arial" w:cs="Arial"/>
          <w:sz w:val="22"/>
          <w:szCs w:val="22"/>
        </w:rPr>
        <w:t>6</w:t>
      </w:r>
      <w:r w:rsidRPr="000254DE">
        <w:rPr>
          <w:rFonts w:ascii="Arial" w:hAnsi="Arial" w:cs="Arial"/>
          <w:sz w:val="22"/>
          <w:szCs w:val="22"/>
        </w:rPr>
        <w:t xml:space="preserve">г.   </w:t>
      </w:r>
    </w:p>
    <w:p w:rsidR="00316B64" w:rsidRPr="000254DE" w:rsidRDefault="00316B64" w:rsidP="00316B64">
      <w:pPr>
        <w:tabs>
          <w:tab w:val="left" w:pos="9720"/>
        </w:tabs>
        <w:ind w:right="-365"/>
        <w:rPr>
          <w:rFonts w:ascii="Arial" w:hAnsi="Arial" w:cs="Arial"/>
          <w:sz w:val="22"/>
          <w:szCs w:val="22"/>
        </w:rPr>
      </w:pPr>
      <w:r w:rsidRPr="000254DE">
        <w:rPr>
          <w:rFonts w:ascii="Arial" w:hAnsi="Arial" w:cs="Arial"/>
          <w:sz w:val="22"/>
          <w:szCs w:val="22"/>
        </w:rPr>
        <w:t xml:space="preserve">   </w:t>
      </w:r>
    </w:p>
    <w:p w:rsidR="002B4431" w:rsidRPr="000254DE" w:rsidRDefault="009837E0" w:rsidP="002B4431">
      <w:pPr>
        <w:pStyle w:val="affe"/>
        <w:ind w:firstLine="567"/>
        <w:rPr>
          <w:rFonts w:ascii="Arial" w:hAnsi="Arial" w:cs="Arial"/>
          <w:color w:val="auto"/>
          <w:sz w:val="22"/>
          <w:szCs w:val="22"/>
        </w:rPr>
      </w:pPr>
      <w:r w:rsidRPr="000254DE">
        <w:rPr>
          <w:rFonts w:ascii="Arial" w:hAnsi="Arial" w:cs="Arial"/>
          <w:color w:val="auto"/>
          <w:sz w:val="22"/>
          <w:szCs w:val="22"/>
        </w:rPr>
        <w:t>Публичное</w:t>
      </w:r>
      <w:r w:rsidR="002B4431" w:rsidRPr="000254DE">
        <w:rPr>
          <w:rFonts w:ascii="Arial" w:hAnsi="Arial" w:cs="Arial"/>
          <w:color w:val="auto"/>
          <w:sz w:val="22"/>
          <w:szCs w:val="22"/>
        </w:rPr>
        <w:t xml:space="preserve"> а</w:t>
      </w:r>
      <w:r w:rsidRPr="000254DE">
        <w:rPr>
          <w:rFonts w:ascii="Arial" w:hAnsi="Arial" w:cs="Arial"/>
          <w:color w:val="auto"/>
          <w:sz w:val="22"/>
          <w:szCs w:val="22"/>
        </w:rPr>
        <w:t>кционерное общество «</w:t>
      </w:r>
      <w:proofErr w:type="spellStart"/>
      <w:r w:rsidRPr="000254DE">
        <w:rPr>
          <w:rFonts w:ascii="Arial" w:hAnsi="Arial" w:cs="Arial"/>
          <w:color w:val="auto"/>
          <w:sz w:val="22"/>
          <w:szCs w:val="22"/>
        </w:rPr>
        <w:t>Юнипро</w:t>
      </w:r>
      <w:proofErr w:type="spellEnd"/>
      <w:r w:rsidRPr="000254DE">
        <w:rPr>
          <w:rFonts w:ascii="Arial" w:hAnsi="Arial" w:cs="Arial"/>
          <w:color w:val="auto"/>
          <w:sz w:val="22"/>
          <w:szCs w:val="22"/>
        </w:rPr>
        <w:t>» (ПАО «</w:t>
      </w:r>
      <w:proofErr w:type="spellStart"/>
      <w:r w:rsidRPr="000254DE">
        <w:rPr>
          <w:rFonts w:ascii="Arial" w:hAnsi="Arial" w:cs="Arial"/>
          <w:color w:val="auto"/>
          <w:sz w:val="22"/>
          <w:szCs w:val="22"/>
        </w:rPr>
        <w:t>Юнипро</w:t>
      </w:r>
      <w:proofErr w:type="spellEnd"/>
      <w:r w:rsidRPr="000254DE">
        <w:rPr>
          <w:rFonts w:ascii="Arial" w:hAnsi="Arial" w:cs="Arial"/>
          <w:color w:val="auto"/>
          <w:sz w:val="22"/>
          <w:szCs w:val="22"/>
        </w:rPr>
        <w:t>»</w:t>
      </w:r>
      <w:r w:rsidR="002B4431" w:rsidRPr="000254DE">
        <w:rPr>
          <w:rFonts w:ascii="Arial" w:hAnsi="Arial" w:cs="Arial"/>
          <w:color w:val="auto"/>
          <w:sz w:val="22"/>
          <w:szCs w:val="22"/>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316B64" w:rsidRPr="000254DE" w:rsidRDefault="00316B64" w:rsidP="00316B64">
      <w:pPr>
        <w:ind w:firstLine="540"/>
        <w:rPr>
          <w:rFonts w:ascii="Arial" w:hAnsi="Arial" w:cs="Arial"/>
          <w:color w:val="000000"/>
          <w:sz w:val="22"/>
          <w:szCs w:val="22"/>
        </w:rPr>
      </w:pPr>
    </w:p>
    <w:p w:rsidR="00316B64" w:rsidRPr="000254DE" w:rsidRDefault="00316B64" w:rsidP="00316B64">
      <w:pPr>
        <w:ind w:firstLine="540"/>
        <w:rPr>
          <w:rFonts w:ascii="Arial" w:hAnsi="Arial" w:cs="Arial"/>
          <w:b/>
          <w:color w:val="000000"/>
          <w:sz w:val="22"/>
          <w:szCs w:val="22"/>
        </w:rPr>
      </w:pPr>
      <w:r w:rsidRPr="000254DE">
        <w:rPr>
          <w:rFonts w:ascii="Arial" w:hAnsi="Arial" w:cs="Arial"/>
          <w:b/>
          <w:color w:val="000000"/>
          <w:sz w:val="22"/>
          <w:szCs w:val="22"/>
        </w:rPr>
        <w:t>1.По настоящей Спецификации поставляется следующая продукция:</w:t>
      </w:r>
    </w:p>
    <w:tbl>
      <w:tblPr>
        <w:tblW w:w="926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43"/>
        <w:gridCol w:w="2002"/>
        <w:gridCol w:w="1763"/>
        <w:gridCol w:w="1644"/>
        <w:gridCol w:w="633"/>
        <w:gridCol w:w="512"/>
        <w:gridCol w:w="1002"/>
        <w:gridCol w:w="1169"/>
      </w:tblGrid>
      <w:tr w:rsidR="00316B64" w:rsidRPr="000254DE" w:rsidTr="00316B64">
        <w:trPr>
          <w:trHeight w:val="371"/>
          <w:jc w:val="center"/>
        </w:trPr>
        <w:tc>
          <w:tcPr>
            <w:tcW w:w="532" w:type="dxa"/>
            <w:tcBorders>
              <w:top w:val="single" w:sz="4" w:space="0" w:color="auto"/>
              <w:left w:val="single" w:sz="4" w:space="0" w:color="auto"/>
              <w:bottom w:val="single" w:sz="4" w:space="0" w:color="auto"/>
            </w:tcBorders>
            <w:shd w:val="clear" w:color="auto" w:fill="auto"/>
            <w:vAlign w:val="center"/>
            <w:hideMark/>
          </w:tcPr>
          <w:p w:rsidR="00316B64" w:rsidRPr="000254DE" w:rsidRDefault="00316B64" w:rsidP="00316B64">
            <w:pPr>
              <w:pStyle w:val="affffb"/>
              <w:ind w:firstLine="0"/>
              <w:jc w:val="center"/>
              <w:rPr>
                <w:rFonts w:ascii="Arial" w:hAnsi="Arial" w:cs="Arial"/>
                <w:b/>
                <w:sz w:val="22"/>
                <w:szCs w:val="22"/>
              </w:rPr>
            </w:pPr>
            <w:r w:rsidRPr="000254DE">
              <w:rPr>
                <w:rFonts w:ascii="Arial" w:hAnsi="Arial" w:cs="Arial"/>
                <w:b/>
                <w:sz w:val="22"/>
                <w:szCs w:val="22"/>
              </w:rPr>
              <w:t>№ п/п</w:t>
            </w:r>
          </w:p>
        </w:tc>
        <w:tc>
          <w:tcPr>
            <w:tcW w:w="2003" w:type="dxa"/>
            <w:tcBorders>
              <w:top w:val="single" w:sz="4" w:space="0" w:color="auto"/>
              <w:bottom w:val="single" w:sz="4" w:space="0" w:color="auto"/>
            </w:tcBorders>
            <w:shd w:val="clear" w:color="auto" w:fill="auto"/>
            <w:vAlign w:val="center"/>
            <w:hideMark/>
          </w:tcPr>
          <w:p w:rsidR="00316B64" w:rsidRPr="000254DE" w:rsidRDefault="00316B64" w:rsidP="00316B64">
            <w:pPr>
              <w:pStyle w:val="affffb"/>
              <w:ind w:firstLine="0"/>
              <w:jc w:val="center"/>
              <w:rPr>
                <w:rFonts w:ascii="Arial" w:hAnsi="Arial" w:cs="Arial"/>
                <w:b/>
                <w:sz w:val="22"/>
                <w:szCs w:val="22"/>
              </w:rPr>
            </w:pPr>
            <w:r w:rsidRPr="000254DE">
              <w:rPr>
                <w:rFonts w:ascii="Arial" w:hAnsi="Arial" w:cs="Arial"/>
                <w:b/>
                <w:sz w:val="22"/>
                <w:szCs w:val="22"/>
              </w:rPr>
              <w:t>Наименование продукции</w:t>
            </w:r>
          </w:p>
        </w:tc>
        <w:tc>
          <w:tcPr>
            <w:tcW w:w="1767" w:type="dxa"/>
            <w:tcBorders>
              <w:top w:val="single" w:sz="4" w:space="0" w:color="auto"/>
              <w:bottom w:val="single" w:sz="4" w:space="0" w:color="auto"/>
            </w:tcBorders>
            <w:shd w:val="clear" w:color="auto" w:fill="auto"/>
            <w:vAlign w:val="center"/>
            <w:hideMark/>
          </w:tcPr>
          <w:p w:rsidR="00316B64" w:rsidRPr="000254DE" w:rsidRDefault="00316B64" w:rsidP="00316B64">
            <w:pPr>
              <w:pStyle w:val="affffb"/>
              <w:ind w:firstLine="0"/>
              <w:jc w:val="center"/>
              <w:rPr>
                <w:rFonts w:ascii="Arial" w:hAnsi="Arial" w:cs="Arial"/>
                <w:b/>
                <w:sz w:val="22"/>
                <w:szCs w:val="22"/>
              </w:rPr>
            </w:pPr>
            <w:r w:rsidRPr="000254DE">
              <w:rPr>
                <w:rFonts w:ascii="Arial" w:hAnsi="Arial" w:cs="Arial"/>
                <w:b/>
                <w:sz w:val="22"/>
                <w:szCs w:val="22"/>
              </w:rPr>
              <w:t>Тип, марка</w:t>
            </w:r>
          </w:p>
        </w:tc>
        <w:tc>
          <w:tcPr>
            <w:tcW w:w="1648" w:type="dxa"/>
            <w:tcBorders>
              <w:top w:val="single" w:sz="4" w:space="0" w:color="auto"/>
              <w:bottom w:val="single" w:sz="4" w:space="0" w:color="auto"/>
            </w:tcBorders>
          </w:tcPr>
          <w:p w:rsidR="00316B64" w:rsidRPr="000254DE" w:rsidRDefault="00316B64" w:rsidP="00316B64">
            <w:pPr>
              <w:pStyle w:val="affffb"/>
              <w:ind w:hanging="49"/>
              <w:jc w:val="center"/>
              <w:rPr>
                <w:rFonts w:ascii="Arial" w:hAnsi="Arial" w:cs="Arial"/>
                <w:b/>
                <w:sz w:val="22"/>
                <w:szCs w:val="22"/>
              </w:rPr>
            </w:pPr>
            <w:r w:rsidRPr="000254DE">
              <w:rPr>
                <w:rFonts w:ascii="Arial" w:hAnsi="Arial" w:cs="Arial"/>
                <w:b/>
                <w:sz w:val="22"/>
                <w:szCs w:val="22"/>
              </w:rPr>
              <w:t>гост</w:t>
            </w:r>
          </w:p>
        </w:tc>
        <w:tc>
          <w:tcPr>
            <w:tcW w:w="633" w:type="dxa"/>
            <w:tcBorders>
              <w:top w:val="single" w:sz="4" w:space="0" w:color="auto"/>
              <w:bottom w:val="single" w:sz="4" w:space="0" w:color="auto"/>
            </w:tcBorders>
            <w:shd w:val="clear" w:color="auto" w:fill="auto"/>
            <w:vAlign w:val="center"/>
            <w:hideMark/>
          </w:tcPr>
          <w:p w:rsidR="00316B64" w:rsidRPr="000254DE" w:rsidRDefault="00316B64" w:rsidP="00316B64">
            <w:pPr>
              <w:pStyle w:val="affffb"/>
              <w:ind w:firstLine="0"/>
              <w:jc w:val="center"/>
              <w:rPr>
                <w:rFonts w:ascii="Arial" w:hAnsi="Arial" w:cs="Arial"/>
                <w:b/>
                <w:sz w:val="22"/>
                <w:szCs w:val="22"/>
              </w:rPr>
            </w:pPr>
            <w:r w:rsidRPr="000254DE">
              <w:rPr>
                <w:rFonts w:ascii="Arial" w:hAnsi="Arial" w:cs="Arial"/>
                <w:b/>
                <w:sz w:val="22"/>
                <w:szCs w:val="22"/>
              </w:rPr>
              <w:t xml:space="preserve">Ед. </w:t>
            </w:r>
            <w:proofErr w:type="spellStart"/>
            <w:r w:rsidRPr="000254DE">
              <w:rPr>
                <w:rFonts w:ascii="Arial" w:hAnsi="Arial" w:cs="Arial"/>
                <w:b/>
                <w:sz w:val="22"/>
                <w:szCs w:val="22"/>
              </w:rPr>
              <w:t>изм</w:t>
            </w:r>
            <w:proofErr w:type="spellEnd"/>
          </w:p>
        </w:tc>
        <w:tc>
          <w:tcPr>
            <w:tcW w:w="512" w:type="dxa"/>
            <w:tcBorders>
              <w:top w:val="single" w:sz="4" w:space="0" w:color="auto"/>
              <w:bottom w:val="single" w:sz="4" w:space="0" w:color="auto"/>
            </w:tcBorders>
            <w:shd w:val="clear" w:color="auto" w:fill="auto"/>
            <w:vAlign w:val="center"/>
            <w:hideMark/>
          </w:tcPr>
          <w:p w:rsidR="00316B64" w:rsidRPr="000254DE" w:rsidRDefault="00316B64" w:rsidP="00316B64">
            <w:pPr>
              <w:pStyle w:val="affffb"/>
              <w:ind w:firstLine="0"/>
              <w:jc w:val="center"/>
              <w:rPr>
                <w:rFonts w:ascii="Arial" w:hAnsi="Arial" w:cs="Arial"/>
                <w:b/>
                <w:sz w:val="22"/>
                <w:szCs w:val="22"/>
              </w:rPr>
            </w:pPr>
            <w:r w:rsidRPr="000254DE">
              <w:rPr>
                <w:rFonts w:ascii="Arial" w:hAnsi="Arial" w:cs="Arial"/>
                <w:b/>
                <w:sz w:val="22"/>
                <w:szCs w:val="22"/>
              </w:rPr>
              <w:t>К-во</w:t>
            </w:r>
          </w:p>
        </w:tc>
        <w:tc>
          <w:tcPr>
            <w:tcW w:w="1003" w:type="dxa"/>
            <w:tcBorders>
              <w:top w:val="single" w:sz="4" w:space="0" w:color="auto"/>
              <w:bottom w:val="single" w:sz="4" w:space="0" w:color="auto"/>
            </w:tcBorders>
            <w:shd w:val="clear" w:color="auto" w:fill="auto"/>
            <w:vAlign w:val="center"/>
            <w:hideMark/>
          </w:tcPr>
          <w:p w:rsidR="00316B64" w:rsidRPr="000254DE" w:rsidRDefault="00316B64" w:rsidP="00316B64">
            <w:pPr>
              <w:pStyle w:val="affffb"/>
              <w:ind w:firstLine="0"/>
              <w:jc w:val="center"/>
              <w:rPr>
                <w:rFonts w:ascii="Arial" w:hAnsi="Arial" w:cs="Arial"/>
                <w:b/>
                <w:sz w:val="22"/>
                <w:szCs w:val="22"/>
              </w:rPr>
            </w:pPr>
            <w:r w:rsidRPr="000254DE">
              <w:rPr>
                <w:rFonts w:ascii="Arial" w:hAnsi="Arial" w:cs="Arial"/>
                <w:b/>
                <w:sz w:val="22"/>
                <w:szCs w:val="22"/>
              </w:rPr>
              <w:t>Цена руб.,   без НДС</w:t>
            </w:r>
          </w:p>
        </w:tc>
        <w:tc>
          <w:tcPr>
            <w:tcW w:w="1170" w:type="dxa"/>
            <w:tcBorders>
              <w:top w:val="single" w:sz="4" w:space="0" w:color="auto"/>
              <w:bottom w:val="single" w:sz="4" w:space="0" w:color="auto"/>
              <w:right w:val="single" w:sz="4" w:space="0" w:color="auto"/>
            </w:tcBorders>
            <w:shd w:val="clear" w:color="auto" w:fill="auto"/>
            <w:vAlign w:val="center"/>
            <w:hideMark/>
          </w:tcPr>
          <w:p w:rsidR="00316B64" w:rsidRPr="000254DE" w:rsidRDefault="00316B64" w:rsidP="002B4431">
            <w:pPr>
              <w:pStyle w:val="affffb"/>
              <w:ind w:firstLine="0"/>
              <w:jc w:val="center"/>
              <w:rPr>
                <w:rFonts w:ascii="Arial" w:hAnsi="Arial" w:cs="Arial"/>
                <w:b/>
                <w:sz w:val="22"/>
                <w:szCs w:val="22"/>
              </w:rPr>
            </w:pPr>
            <w:r w:rsidRPr="000254DE">
              <w:rPr>
                <w:rFonts w:ascii="Arial" w:hAnsi="Arial" w:cs="Arial"/>
                <w:b/>
                <w:sz w:val="22"/>
                <w:szCs w:val="22"/>
              </w:rPr>
              <w:t xml:space="preserve">Сумма руб., </w:t>
            </w:r>
            <w:proofErr w:type="gramStart"/>
            <w:r w:rsidRPr="000254DE">
              <w:rPr>
                <w:rFonts w:ascii="Arial" w:hAnsi="Arial" w:cs="Arial"/>
                <w:b/>
                <w:sz w:val="22"/>
                <w:szCs w:val="22"/>
              </w:rPr>
              <w:t>без  НДС</w:t>
            </w:r>
            <w:proofErr w:type="gramEnd"/>
          </w:p>
        </w:tc>
      </w:tr>
      <w:tr w:rsidR="00316B64" w:rsidRPr="000254DE" w:rsidTr="00316B64">
        <w:trPr>
          <w:trHeight w:val="124"/>
          <w:jc w:val="center"/>
        </w:trPr>
        <w:tc>
          <w:tcPr>
            <w:tcW w:w="532" w:type="dxa"/>
            <w:tcBorders>
              <w:top w:val="single" w:sz="4" w:space="0" w:color="auto"/>
              <w:left w:val="single" w:sz="4" w:space="0" w:color="auto"/>
              <w:bottom w:val="single" w:sz="4" w:space="0" w:color="auto"/>
            </w:tcBorders>
            <w:shd w:val="clear" w:color="auto" w:fill="auto"/>
            <w:vAlign w:val="bottom"/>
            <w:hideMark/>
          </w:tcPr>
          <w:p w:rsidR="00316B64" w:rsidRPr="000254DE" w:rsidRDefault="00316B64" w:rsidP="002B4431">
            <w:pPr>
              <w:ind w:firstLine="0"/>
              <w:rPr>
                <w:rFonts w:ascii="Arial" w:hAnsi="Arial" w:cs="Arial"/>
                <w:sz w:val="22"/>
                <w:szCs w:val="22"/>
              </w:rPr>
            </w:pPr>
            <w:r w:rsidRPr="000254DE">
              <w:rPr>
                <w:rFonts w:ascii="Arial" w:hAnsi="Arial" w:cs="Arial"/>
                <w:sz w:val="22"/>
                <w:szCs w:val="22"/>
              </w:rPr>
              <w:t>1</w:t>
            </w:r>
          </w:p>
        </w:tc>
        <w:tc>
          <w:tcPr>
            <w:tcW w:w="2003" w:type="dxa"/>
            <w:tcBorders>
              <w:top w:val="single" w:sz="4" w:space="0" w:color="auto"/>
              <w:bottom w:val="single" w:sz="4" w:space="0" w:color="auto"/>
            </w:tcBorders>
            <w:shd w:val="clear" w:color="auto" w:fill="auto"/>
            <w:vAlign w:val="center"/>
          </w:tcPr>
          <w:p w:rsidR="00316B64" w:rsidRPr="000254DE" w:rsidRDefault="00316B64" w:rsidP="002B4431">
            <w:pPr>
              <w:ind w:firstLine="123"/>
              <w:rPr>
                <w:rFonts w:ascii="Arial" w:hAnsi="Arial" w:cs="Arial"/>
                <w:sz w:val="22"/>
                <w:szCs w:val="22"/>
              </w:rPr>
            </w:pPr>
          </w:p>
        </w:tc>
        <w:tc>
          <w:tcPr>
            <w:tcW w:w="1767" w:type="dxa"/>
            <w:tcBorders>
              <w:top w:val="single" w:sz="4" w:space="0" w:color="auto"/>
              <w:bottom w:val="single" w:sz="4" w:space="0" w:color="auto"/>
            </w:tcBorders>
            <w:shd w:val="clear" w:color="auto" w:fill="auto"/>
            <w:vAlign w:val="center"/>
          </w:tcPr>
          <w:p w:rsidR="00316B64" w:rsidRPr="000254DE" w:rsidRDefault="00316B64" w:rsidP="00316B64">
            <w:pPr>
              <w:rPr>
                <w:rFonts w:ascii="Arial" w:hAnsi="Arial" w:cs="Arial"/>
                <w:sz w:val="22"/>
                <w:szCs w:val="22"/>
              </w:rPr>
            </w:pPr>
          </w:p>
        </w:tc>
        <w:tc>
          <w:tcPr>
            <w:tcW w:w="1648" w:type="dxa"/>
            <w:tcBorders>
              <w:top w:val="single" w:sz="4" w:space="0" w:color="auto"/>
              <w:bottom w:val="single" w:sz="4" w:space="0" w:color="auto"/>
            </w:tcBorders>
            <w:vAlign w:val="center"/>
          </w:tcPr>
          <w:p w:rsidR="00316B64" w:rsidRPr="000254DE" w:rsidRDefault="00316B64" w:rsidP="00316B64">
            <w:pPr>
              <w:rPr>
                <w:rFonts w:ascii="Arial" w:hAnsi="Arial" w:cs="Arial"/>
                <w:sz w:val="22"/>
                <w:szCs w:val="22"/>
              </w:rPr>
            </w:pPr>
          </w:p>
        </w:tc>
        <w:tc>
          <w:tcPr>
            <w:tcW w:w="633" w:type="dxa"/>
            <w:tcBorders>
              <w:top w:val="single" w:sz="4" w:space="0" w:color="auto"/>
              <w:bottom w:val="single" w:sz="4" w:space="0" w:color="auto"/>
            </w:tcBorders>
            <w:shd w:val="clear" w:color="auto" w:fill="auto"/>
            <w:vAlign w:val="center"/>
          </w:tcPr>
          <w:p w:rsidR="00316B64" w:rsidRPr="000254DE" w:rsidRDefault="00316B64" w:rsidP="00316B64">
            <w:pPr>
              <w:rPr>
                <w:rFonts w:ascii="Arial" w:hAnsi="Arial" w:cs="Arial"/>
                <w:sz w:val="22"/>
                <w:szCs w:val="22"/>
              </w:rPr>
            </w:pPr>
          </w:p>
        </w:tc>
        <w:tc>
          <w:tcPr>
            <w:tcW w:w="512" w:type="dxa"/>
            <w:tcBorders>
              <w:top w:val="single" w:sz="4" w:space="0" w:color="auto"/>
              <w:bottom w:val="single" w:sz="4" w:space="0" w:color="auto"/>
            </w:tcBorders>
            <w:shd w:val="clear" w:color="auto" w:fill="auto"/>
            <w:vAlign w:val="center"/>
          </w:tcPr>
          <w:p w:rsidR="00316B64" w:rsidRPr="000254DE" w:rsidRDefault="00316B64" w:rsidP="00316B64">
            <w:pPr>
              <w:jc w:val="center"/>
              <w:rPr>
                <w:rFonts w:ascii="Arial" w:hAnsi="Arial" w:cs="Arial"/>
                <w:sz w:val="22"/>
                <w:szCs w:val="22"/>
              </w:rPr>
            </w:pPr>
          </w:p>
        </w:tc>
        <w:tc>
          <w:tcPr>
            <w:tcW w:w="1003" w:type="dxa"/>
            <w:tcBorders>
              <w:top w:val="single" w:sz="4" w:space="0" w:color="auto"/>
              <w:bottom w:val="single" w:sz="4" w:space="0" w:color="auto"/>
            </w:tcBorders>
            <w:shd w:val="clear" w:color="auto" w:fill="auto"/>
            <w:vAlign w:val="center"/>
          </w:tcPr>
          <w:p w:rsidR="00316B64" w:rsidRPr="000254DE" w:rsidRDefault="00316B64" w:rsidP="00316B64">
            <w:pPr>
              <w:jc w:val="right"/>
              <w:rPr>
                <w:rFonts w:ascii="Arial" w:hAnsi="Arial" w:cs="Arial"/>
                <w:sz w:val="22"/>
                <w:szCs w:val="22"/>
              </w:rPr>
            </w:pPr>
          </w:p>
        </w:tc>
        <w:tc>
          <w:tcPr>
            <w:tcW w:w="1170" w:type="dxa"/>
            <w:tcBorders>
              <w:top w:val="single" w:sz="4" w:space="0" w:color="auto"/>
              <w:bottom w:val="single" w:sz="4" w:space="0" w:color="auto"/>
              <w:right w:val="single" w:sz="4" w:space="0" w:color="auto"/>
            </w:tcBorders>
            <w:shd w:val="clear" w:color="auto" w:fill="auto"/>
            <w:vAlign w:val="center"/>
          </w:tcPr>
          <w:p w:rsidR="00316B64" w:rsidRPr="000254DE" w:rsidRDefault="00316B64" w:rsidP="00316B64">
            <w:pPr>
              <w:jc w:val="center"/>
              <w:rPr>
                <w:rFonts w:ascii="Arial" w:hAnsi="Arial" w:cs="Arial"/>
                <w:sz w:val="22"/>
                <w:szCs w:val="22"/>
              </w:rPr>
            </w:pPr>
          </w:p>
        </w:tc>
      </w:tr>
      <w:tr w:rsidR="00316B64" w:rsidRPr="000254DE" w:rsidTr="00316B64">
        <w:trPr>
          <w:trHeight w:val="124"/>
          <w:jc w:val="center"/>
        </w:trPr>
        <w:tc>
          <w:tcPr>
            <w:tcW w:w="532" w:type="dxa"/>
            <w:tcBorders>
              <w:top w:val="single" w:sz="4" w:space="0" w:color="auto"/>
              <w:left w:val="single" w:sz="4" w:space="0" w:color="auto"/>
              <w:bottom w:val="single" w:sz="4" w:space="0" w:color="auto"/>
            </w:tcBorders>
            <w:shd w:val="clear" w:color="auto" w:fill="auto"/>
            <w:vAlign w:val="bottom"/>
          </w:tcPr>
          <w:p w:rsidR="00316B64" w:rsidRPr="000254DE" w:rsidRDefault="00316B64" w:rsidP="002B4431">
            <w:pPr>
              <w:ind w:firstLine="0"/>
              <w:rPr>
                <w:rFonts w:ascii="Arial" w:hAnsi="Arial" w:cs="Arial"/>
                <w:sz w:val="22"/>
                <w:szCs w:val="22"/>
              </w:rPr>
            </w:pPr>
            <w:r w:rsidRPr="000254DE">
              <w:rPr>
                <w:rFonts w:ascii="Arial" w:hAnsi="Arial" w:cs="Arial"/>
                <w:sz w:val="22"/>
                <w:szCs w:val="22"/>
              </w:rPr>
              <w:t>2</w:t>
            </w:r>
          </w:p>
        </w:tc>
        <w:tc>
          <w:tcPr>
            <w:tcW w:w="2003" w:type="dxa"/>
            <w:tcBorders>
              <w:top w:val="single" w:sz="4" w:space="0" w:color="auto"/>
              <w:bottom w:val="single" w:sz="4" w:space="0" w:color="auto"/>
            </w:tcBorders>
            <w:shd w:val="clear" w:color="auto" w:fill="auto"/>
            <w:vAlign w:val="center"/>
          </w:tcPr>
          <w:p w:rsidR="00316B64" w:rsidRPr="000254DE" w:rsidRDefault="00316B64" w:rsidP="00316B64">
            <w:pPr>
              <w:rPr>
                <w:rFonts w:ascii="Arial" w:hAnsi="Arial" w:cs="Arial"/>
                <w:sz w:val="22"/>
                <w:szCs w:val="22"/>
              </w:rPr>
            </w:pPr>
          </w:p>
        </w:tc>
        <w:tc>
          <w:tcPr>
            <w:tcW w:w="1767" w:type="dxa"/>
            <w:tcBorders>
              <w:top w:val="single" w:sz="4" w:space="0" w:color="auto"/>
              <w:bottom w:val="single" w:sz="4" w:space="0" w:color="auto"/>
            </w:tcBorders>
            <w:shd w:val="clear" w:color="auto" w:fill="auto"/>
            <w:vAlign w:val="center"/>
          </w:tcPr>
          <w:p w:rsidR="00316B64" w:rsidRPr="000254DE" w:rsidRDefault="00316B64" w:rsidP="00316B64">
            <w:pPr>
              <w:rPr>
                <w:rFonts w:ascii="Arial" w:hAnsi="Arial" w:cs="Arial"/>
                <w:sz w:val="22"/>
                <w:szCs w:val="22"/>
              </w:rPr>
            </w:pPr>
          </w:p>
        </w:tc>
        <w:tc>
          <w:tcPr>
            <w:tcW w:w="1648" w:type="dxa"/>
            <w:tcBorders>
              <w:top w:val="single" w:sz="4" w:space="0" w:color="auto"/>
              <w:bottom w:val="single" w:sz="4" w:space="0" w:color="auto"/>
            </w:tcBorders>
            <w:vAlign w:val="center"/>
          </w:tcPr>
          <w:p w:rsidR="00316B64" w:rsidRPr="000254DE" w:rsidRDefault="00316B64" w:rsidP="00316B64">
            <w:pPr>
              <w:rPr>
                <w:rFonts w:ascii="Arial" w:hAnsi="Arial" w:cs="Arial"/>
                <w:sz w:val="22"/>
                <w:szCs w:val="22"/>
              </w:rPr>
            </w:pPr>
          </w:p>
        </w:tc>
        <w:tc>
          <w:tcPr>
            <w:tcW w:w="633" w:type="dxa"/>
            <w:tcBorders>
              <w:top w:val="single" w:sz="4" w:space="0" w:color="auto"/>
              <w:bottom w:val="single" w:sz="4" w:space="0" w:color="auto"/>
            </w:tcBorders>
            <w:shd w:val="clear" w:color="auto" w:fill="auto"/>
            <w:vAlign w:val="center"/>
          </w:tcPr>
          <w:p w:rsidR="00316B64" w:rsidRPr="000254DE" w:rsidRDefault="00316B64" w:rsidP="00316B64">
            <w:pPr>
              <w:rPr>
                <w:rFonts w:ascii="Arial" w:hAnsi="Arial" w:cs="Arial"/>
                <w:sz w:val="22"/>
                <w:szCs w:val="22"/>
              </w:rPr>
            </w:pPr>
          </w:p>
        </w:tc>
        <w:tc>
          <w:tcPr>
            <w:tcW w:w="512" w:type="dxa"/>
            <w:tcBorders>
              <w:top w:val="single" w:sz="4" w:space="0" w:color="auto"/>
              <w:bottom w:val="single" w:sz="4" w:space="0" w:color="auto"/>
            </w:tcBorders>
            <w:shd w:val="clear" w:color="auto" w:fill="auto"/>
            <w:vAlign w:val="center"/>
          </w:tcPr>
          <w:p w:rsidR="00316B64" w:rsidRPr="000254DE" w:rsidRDefault="00316B64" w:rsidP="00316B64">
            <w:pPr>
              <w:jc w:val="center"/>
              <w:rPr>
                <w:rFonts w:ascii="Arial" w:hAnsi="Arial" w:cs="Arial"/>
                <w:sz w:val="22"/>
                <w:szCs w:val="22"/>
              </w:rPr>
            </w:pPr>
          </w:p>
        </w:tc>
        <w:tc>
          <w:tcPr>
            <w:tcW w:w="1003" w:type="dxa"/>
            <w:tcBorders>
              <w:top w:val="single" w:sz="4" w:space="0" w:color="auto"/>
              <w:bottom w:val="single" w:sz="4" w:space="0" w:color="auto"/>
            </w:tcBorders>
            <w:shd w:val="clear" w:color="auto" w:fill="auto"/>
            <w:vAlign w:val="center"/>
          </w:tcPr>
          <w:p w:rsidR="00316B64" w:rsidRPr="000254DE" w:rsidRDefault="00316B64" w:rsidP="00316B64">
            <w:pPr>
              <w:jc w:val="right"/>
              <w:rPr>
                <w:rFonts w:ascii="Arial" w:hAnsi="Arial" w:cs="Arial"/>
                <w:sz w:val="22"/>
                <w:szCs w:val="22"/>
              </w:rPr>
            </w:pPr>
          </w:p>
        </w:tc>
        <w:tc>
          <w:tcPr>
            <w:tcW w:w="1170" w:type="dxa"/>
            <w:tcBorders>
              <w:top w:val="single" w:sz="4" w:space="0" w:color="auto"/>
              <w:bottom w:val="single" w:sz="4" w:space="0" w:color="auto"/>
              <w:right w:val="single" w:sz="4" w:space="0" w:color="auto"/>
            </w:tcBorders>
            <w:shd w:val="clear" w:color="auto" w:fill="auto"/>
            <w:vAlign w:val="center"/>
          </w:tcPr>
          <w:p w:rsidR="00316B64" w:rsidRPr="000254DE" w:rsidRDefault="00316B64" w:rsidP="00316B64">
            <w:pPr>
              <w:jc w:val="center"/>
              <w:rPr>
                <w:rFonts w:ascii="Arial" w:hAnsi="Arial" w:cs="Arial"/>
                <w:sz w:val="22"/>
                <w:szCs w:val="22"/>
              </w:rPr>
            </w:pPr>
          </w:p>
        </w:tc>
      </w:tr>
      <w:tr w:rsidR="00316B64" w:rsidRPr="000254DE" w:rsidTr="002B4431">
        <w:trPr>
          <w:trHeight w:val="265"/>
          <w:jc w:val="center"/>
        </w:trPr>
        <w:tc>
          <w:tcPr>
            <w:tcW w:w="4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right"/>
              <w:rPr>
                <w:rFonts w:ascii="Arial" w:hAnsi="Arial" w:cs="Arial"/>
                <w:sz w:val="22"/>
                <w:szCs w:val="22"/>
              </w:rPr>
            </w:pPr>
            <w:r w:rsidRPr="000254DE">
              <w:rPr>
                <w:rFonts w:ascii="Arial" w:hAnsi="Arial" w:cs="Arial"/>
                <w:sz w:val="22"/>
                <w:szCs w:val="22"/>
              </w:rPr>
              <w:t>Итого:</w:t>
            </w:r>
          </w:p>
        </w:tc>
        <w:tc>
          <w:tcPr>
            <w:tcW w:w="1648" w:type="dxa"/>
            <w:tcBorders>
              <w:top w:val="single" w:sz="4" w:space="0" w:color="auto"/>
              <w:left w:val="single" w:sz="4" w:space="0" w:color="auto"/>
              <w:bottom w:val="single" w:sz="4" w:space="0" w:color="auto"/>
              <w:right w:val="single" w:sz="4" w:space="0" w:color="auto"/>
            </w:tcBorders>
          </w:tcPr>
          <w:p w:rsidR="00316B64" w:rsidRPr="000254DE" w:rsidRDefault="00316B64" w:rsidP="00316B64">
            <w:pPr>
              <w:pStyle w:val="affffb"/>
              <w:jc w:val="center"/>
              <w:rPr>
                <w:rFonts w:ascii="Arial" w:hAnsi="Arial" w:cs="Arial"/>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center"/>
              <w:rPr>
                <w:rFonts w:ascii="Arial" w:hAnsi="Arial" w:cs="Arial"/>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center"/>
              <w:rPr>
                <w:rFonts w:ascii="Arial" w:hAnsi="Arial" w:cs="Arial"/>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center"/>
              <w:rPr>
                <w:rFonts w:ascii="Arial" w:hAnsi="Arial" w:cs="Arial"/>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6B64" w:rsidRPr="000254DE" w:rsidRDefault="00316B64" w:rsidP="00316B64">
            <w:pPr>
              <w:pStyle w:val="affffb"/>
              <w:jc w:val="right"/>
              <w:rPr>
                <w:rFonts w:ascii="Arial" w:hAnsi="Arial" w:cs="Arial"/>
                <w:b/>
                <w:sz w:val="22"/>
                <w:szCs w:val="22"/>
              </w:rPr>
            </w:pPr>
          </w:p>
        </w:tc>
      </w:tr>
      <w:tr w:rsidR="00316B64" w:rsidRPr="000254DE" w:rsidTr="002B4431">
        <w:trPr>
          <w:trHeight w:val="265"/>
          <w:jc w:val="center"/>
        </w:trPr>
        <w:tc>
          <w:tcPr>
            <w:tcW w:w="4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right"/>
              <w:rPr>
                <w:rFonts w:ascii="Arial" w:hAnsi="Arial" w:cs="Arial"/>
                <w:sz w:val="22"/>
                <w:szCs w:val="22"/>
              </w:rPr>
            </w:pPr>
            <w:r w:rsidRPr="000254DE">
              <w:rPr>
                <w:rFonts w:ascii="Arial" w:hAnsi="Arial" w:cs="Arial"/>
                <w:sz w:val="22"/>
                <w:szCs w:val="22"/>
              </w:rPr>
              <w:t>НДС 18%</w:t>
            </w:r>
          </w:p>
        </w:tc>
        <w:tc>
          <w:tcPr>
            <w:tcW w:w="1648" w:type="dxa"/>
            <w:tcBorders>
              <w:top w:val="single" w:sz="4" w:space="0" w:color="auto"/>
              <w:left w:val="single" w:sz="4" w:space="0" w:color="auto"/>
              <w:bottom w:val="single" w:sz="4" w:space="0" w:color="auto"/>
              <w:right w:val="single" w:sz="4" w:space="0" w:color="auto"/>
            </w:tcBorders>
          </w:tcPr>
          <w:p w:rsidR="00316B64" w:rsidRPr="000254DE" w:rsidRDefault="00316B64" w:rsidP="00316B64">
            <w:pPr>
              <w:pStyle w:val="affffb"/>
              <w:jc w:val="center"/>
              <w:rPr>
                <w:rFonts w:ascii="Arial" w:hAnsi="Arial" w:cs="Arial"/>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center"/>
              <w:rPr>
                <w:rFonts w:ascii="Arial" w:hAnsi="Arial" w:cs="Arial"/>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center"/>
              <w:rPr>
                <w:rFonts w:ascii="Arial" w:hAnsi="Arial" w:cs="Arial"/>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center"/>
              <w:rPr>
                <w:rFonts w:ascii="Arial" w:hAnsi="Arial" w:cs="Arial"/>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6B64" w:rsidRPr="000254DE" w:rsidRDefault="00316B64" w:rsidP="00316B64">
            <w:pPr>
              <w:pStyle w:val="affffb"/>
              <w:jc w:val="right"/>
              <w:rPr>
                <w:rFonts w:ascii="Arial" w:hAnsi="Arial" w:cs="Arial"/>
                <w:b/>
                <w:sz w:val="22"/>
                <w:szCs w:val="22"/>
              </w:rPr>
            </w:pPr>
          </w:p>
        </w:tc>
      </w:tr>
      <w:tr w:rsidR="00316B64" w:rsidRPr="000254DE" w:rsidTr="002B4431">
        <w:trPr>
          <w:trHeight w:val="265"/>
          <w:jc w:val="center"/>
        </w:trPr>
        <w:tc>
          <w:tcPr>
            <w:tcW w:w="4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right"/>
              <w:rPr>
                <w:rFonts w:ascii="Arial" w:hAnsi="Arial" w:cs="Arial"/>
                <w:sz w:val="22"/>
                <w:szCs w:val="22"/>
              </w:rPr>
            </w:pPr>
            <w:r w:rsidRPr="000254DE">
              <w:rPr>
                <w:rFonts w:ascii="Arial" w:hAnsi="Arial" w:cs="Arial"/>
                <w:sz w:val="22"/>
                <w:szCs w:val="22"/>
              </w:rPr>
              <w:t>Всего:</w:t>
            </w:r>
          </w:p>
        </w:tc>
        <w:tc>
          <w:tcPr>
            <w:tcW w:w="1648" w:type="dxa"/>
            <w:tcBorders>
              <w:top w:val="single" w:sz="4" w:space="0" w:color="auto"/>
              <w:left w:val="single" w:sz="4" w:space="0" w:color="auto"/>
              <w:bottom w:val="single" w:sz="4" w:space="0" w:color="auto"/>
              <w:right w:val="single" w:sz="4" w:space="0" w:color="auto"/>
            </w:tcBorders>
          </w:tcPr>
          <w:p w:rsidR="00316B64" w:rsidRPr="000254DE" w:rsidRDefault="00316B64" w:rsidP="00316B64">
            <w:pPr>
              <w:pStyle w:val="affffb"/>
              <w:jc w:val="center"/>
              <w:rPr>
                <w:rFonts w:ascii="Arial" w:hAnsi="Arial" w:cs="Arial"/>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center"/>
              <w:rPr>
                <w:rFonts w:ascii="Arial" w:hAnsi="Arial" w:cs="Arial"/>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center"/>
              <w:rPr>
                <w:rFonts w:ascii="Arial" w:hAnsi="Arial" w:cs="Arial"/>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center"/>
              <w:rPr>
                <w:rFonts w:ascii="Arial" w:hAnsi="Arial" w:cs="Arial"/>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6B64" w:rsidRPr="000254DE" w:rsidRDefault="00316B64" w:rsidP="00316B64">
            <w:pPr>
              <w:pStyle w:val="affffb"/>
              <w:jc w:val="right"/>
              <w:rPr>
                <w:rFonts w:ascii="Arial" w:hAnsi="Arial" w:cs="Arial"/>
                <w:b/>
                <w:sz w:val="22"/>
                <w:szCs w:val="22"/>
              </w:rPr>
            </w:pPr>
          </w:p>
        </w:tc>
      </w:tr>
    </w:tbl>
    <w:p w:rsidR="00316B64" w:rsidRPr="000254DE" w:rsidRDefault="00316B64" w:rsidP="00316B64">
      <w:pPr>
        <w:rPr>
          <w:rFonts w:ascii="Arial" w:hAnsi="Arial" w:cs="Arial"/>
          <w:b/>
          <w:sz w:val="22"/>
          <w:szCs w:val="22"/>
        </w:rPr>
      </w:pPr>
    </w:p>
    <w:p w:rsidR="00316B64" w:rsidRPr="000254DE" w:rsidRDefault="00316B64" w:rsidP="002B4431">
      <w:pPr>
        <w:ind w:left="567" w:firstLine="0"/>
        <w:rPr>
          <w:rFonts w:ascii="Arial" w:hAnsi="Arial" w:cs="Arial"/>
          <w:sz w:val="22"/>
          <w:szCs w:val="22"/>
        </w:rPr>
      </w:pPr>
      <w:r w:rsidRPr="000254DE">
        <w:rPr>
          <w:rFonts w:ascii="Arial" w:hAnsi="Arial" w:cs="Arial"/>
          <w:b/>
          <w:sz w:val="22"/>
          <w:szCs w:val="22"/>
        </w:rPr>
        <w:t>2. Общая стоимость поставляемой по спецификации продукции составляет:</w:t>
      </w:r>
      <w:r w:rsidRPr="000254DE">
        <w:rPr>
          <w:rFonts w:ascii="Arial" w:hAnsi="Arial" w:cs="Arial"/>
          <w:sz w:val="22"/>
          <w:szCs w:val="22"/>
        </w:rPr>
        <w:t xml:space="preserve"> </w:t>
      </w:r>
      <w:r w:rsidR="002B4431" w:rsidRPr="000254DE">
        <w:rPr>
          <w:rFonts w:ascii="Arial" w:hAnsi="Arial" w:cs="Arial"/>
          <w:b/>
          <w:sz w:val="22"/>
          <w:szCs w:val="22"/>
        </w:rPr>
        <w:t>_______________</w:t>
      </w:r>
      <w:r w:rsidRPr="000254DE">
        <w:rPr>
          <w:rFonts w:ascii="Arial" w:hAnsi="Arial" w:cs="Arial"/>
          <w:sz w:val="22"/>
          <w:szCs w:val="22"/>
        </w:rPr>
        <w:t xml:space="preserve">, в </w:t>
      </w:r>
      <w:proofErr w:type="spellStart"/>
      <w:r w:rsidRPr="000254DE">
        <w:rPr>
          <w:rFonts w:ascii="Arial" w:hAnsi="Arial" w:cs="Arial"/>
          <w:sz w:val="22"/>
          <w:szCs w:val="22"/>
        </w:rPr>
        <w:t>т.ч</w:t>
      </w:r>
      <w:proofErr w:type="spellEnd"/>
      <w:r w:rsidRPr="000254DE">
        <w:rPr>
          <w:rFonts w:ascii="Arial" w:hAnsi="Arial" w:cs="Arial"/>
          <w:sz w:val="22"/>
          <w:szCs w:val="22"/>
        </w:rPr>
        <w:t xml:space="preserve">. НДС-18% в сумме </w:t>
      </w:r>
      <w:r w:rsidR="002B4431" w:rsidRPr="000254DE">
        <w:rPr>
          <w:rFonts w:ascii="Arial" w:hAnsi="Arial" w:cs="Arial"/>
          <w:b/>
          <w:sz w:val="22"/>
          <w:szCs w:val="22"/>
        </w:rPr>
        <w:t>____________</w:t>
      </w:r>
      <w:r w:rsidRPr="000254DE">
        <w:rPr>
          <w:rFonts w:ascii="Arial" w:hAnsi="Arial" w:cs="Arial"/>
          <w:sz w:val="22"/>
          <w:szCs w:val="22"/>
        </w:rPr>
        <w:t>руб., в цену продукции включены все налоги и обязательные платежи, все скидки, тара, упаковка, транспортные и иные расходы, связанные с</w:t>
      </w:r>
      <w:r w:rsidR="002B4431" w:rsidRPr="000254DE">
        <w:rPr>
          <w:rFonts w:ascii="Arial" w:hAnsi="Arial" w:cs="Arial"/>
          <w:sz w:val="22"/>
          <w:szCs w:val="22"/>
        </w:rPr>
        <w:t xml:space="preserve"> доставкой </w:t>
      </w:r>
      <w:r w:rsidRPr="000254DE">
        <w:rPr>
          <w:rFonts w:ascii="Arial" w:hAnsi="Arial" w:cs="Arial"/>
          <w:sz w:val="22"/>
          <w:szCs w:val="22"/>
        </w:rPr>
        <w:t xml:space="preserve">продукции.  </w:t>
      </w:r>
    </w:p>
    <w:p w:rsidR="00316B64" w:rsidRPr="000254DE" w:rsidRDefault="002B4431" w:rsidP="002B4431">
      <w:pPr>
        <w:ind w:left="567" w:firstLine="0"/>
        <w:rPr>
          <w:rFonts w:ascii="Arial" w:hAnsi="Arial" w:cs="Arial"/>
          <w:sz w:val="22"/>
          <w:szCs w:val="22"/>
        </w:rPr>
      </w:pPr>
      <w:r w:rsidRPr="000254DE">
        <w:rPr>
          <w:rFonts w:ascii="Arial" w:hAnsi="Arial" w:cs="Arial"/>
          <w:b/>
          <w:sz w:val="22"/>
          <w:szCs w:val="22"/>
        </w:rPr>
        <w:t xml:space="preserve">3. Срок </w:t>
      </w:r>
      <w:r w:rsidR="00316B64" w:rsidRPr="000254DE">
        <w:rPr>
          <w:rFonts w:ascii="Arial" w:hAnsi="Arial" w:cs="Arial"/>
          <w:b/>
          <w:sz w:val="22"/>
          <w:szCs w:val="22"/>
        </w:rPr>
        <w:t>поставки:</w:t>
      </w:r>
      <w:r w:rsidRPr="000254DE">
        <w:rPr>
          <w:rFonts w:ascii="Arial" w:hAnsi="Arial" w:cs="Arial"/>
          <w:b/>
          <w:sz w:val="22"/>
          <w:szCs w:val="22"/>
        </w:rPr>
        <w:t xml:space="preserve"> </w:t>
      </w:r>
      <w:r w:rsidR="00334AA3" w:rsidRPr="000254DE">
        <w:rPr>
          <w:rFonts w:ascii="Arial" w:hAnsi="Arial" w:cs="Arial"/>
          <w:sz w:val="22"/>
          <w:szCs w:val="22"/>
        </w:rPr>
        <w:t>до 27 ноября</w:t>
      </w:r>
      <w:r w:rsidR="009837E0" w:rsidRPr="000254DE">
        <w:rPr>
          <w:rFonts w:ascii="Arial" w:hAnsi="Arial" w:cs="Arial"/>
          <w:sz w:val="22"/>
          <w:szCs w:val="22"/>
        </w:rPr>
        <w:t xml:space="preserve"> 2016</w:t>
      </w:r>
      <w:proofErr w:type="gramStart"/>
      <w:r w:rsidR="009837E0" w:rsidRPr="000254DE">
        <w:rPr>
          <w:rFonts w:ascii="Arial" w:hAnsi="Arial" w:cs="Arial"/>
          <w:sz w:val="22"/>
          <w:szCs w:val="22"/>
        </w:rPr>
        <w:t>г.</w:t>
      </w:r>
      <w:r w:rsidRPr="000254DE">
        <w:rPr>
          <w:rFonts w:ascii="Arial" w:hAnsi="Arial" w:cs="Arial"/>
          <w:sz w:val="22"/>
          <w:szCs w:val="22"/>
        </w:rPr>
        <w:t>.</w:t>
      </w:r>
      <w:proofErr w:type="gramEnd"/>
    </w:p>
    <w:p w:rsidR="00316B64" w:rsidRPr="000254DE" w:rsidRDefault="00316B64" w:rsidP="002B4431">
      <w:pPr>
        <w:ind w:left="567" w:right="-365" w:firstLine="0"/>
        <w:rPr>
          <w:rFonts w:ascii="Arial" w:hAnsi="Arial" w:cs="Arial"/>
          <w:sz w:val="22"/>
          <w:szCs w:val="22"/>
        </w:rPr>
      </w:pPr>
      <w:r w:rsidRPr="000254DE">
        <w:rPr>
          <w:rFonts w:ascii="Arial" w:hAnsi="Arial" w:cs="Arial"/>
          <w:b/>
          <w:color w:val="000000"/>
          <w:sz w:val="22"/>
          <w:szCs w:val="22"/>
        </w:rPr>
        <w:t xml:space="preserve">4. </w:t>
      </w:r>
      <w:r w:rsidRPr="000254DE">
        <w:rPr>
          <w:rFonts w:ascii="Arial" w:hAnsi="Arial" w:cs="Arial"/>
          <w:b/>
          <w:sz w:val="22"/>
          <w:szCs w:val="22"/>
        </w:rPr>
        <w:t>Способ доставки:</w:t>
      </w:r>
      <w:r w:rsidR="002B4431" w:rsidRPr="000254DE">
        <w:rPr>
          <w:rFonts w:ascii="Arial" w:hAnsi="Arial" w:cs="Arial"/>
          <w:b/>
          <w:sz w:val="22"/>
          <w:szCs w:val="22"/>
        </w:rPr>
        <w:t xml:space="preserve"> </w:t>
      </w:r>
      <w:r w:rsidRPr="000254DE">
        <w:rPr>
          <w:rFonts w:ascii="Arial" w:hAnsi="Arial" w:cs="Arial"/>
          <w:sz w:val="22"/>
          <w:szCs w:val="22"/>
        </w:rPr>
        <w:t>Автотранспортом до склада Покупателя.</w:t>
      </w:r>
    </w:p>
    <w:p w:rsidR="00316B64" w:rsidRPr="000254DE" w:rsidRDefault="002B4431" w:rsidP="002B4431">
      <w:pPr>
        <w:ind w:left="567" w:right="-365" w:firstLine="0"/>
        <w:rPr>
          <w:rFonts w:ascii="Arial" w:hAnsi="Arial" w:cs="Arial"/>
          <w:b/>
          <w:color w:val="000000"/>
          <w:sz w:val="22"/>
          <w:szCs w:val="22"/>
        </w:rPr>
      </w:pPr>
      <w:r w:rsidRPr="000254DE">
        <w:rPr>
          <w:rFonts w:ascii="Arial" w:hAnsi="Arial" w:cs="Arial"/>
          <w:b/>
          <w:color w:val="000000"/>
          <w:sz w:val="22"/>
          <w:szCs w:val="22"/>
        </w:rPr>
        <w:t>5</w:t>
      </w:r>
      <w:r w:rsidR="00316B64" w:rsidRPr="000254DE">
        <w:rPr>
          <w:rFonts w:ascii="Arial" w:hAnsi="Arial" w:cs="Arial"/>
          <w:b/>
          <w:color w:val="000000"/>
          <w:sz w:val="22"/>
          <w:szCs w:val="22"/>
        </w:rPr>
        <w:t xml:space="preserve">. Реквизиты Грузополучателя: </w:t>
      </w:r>
      <w:r w:rsidR="00316B64" w:rsidRPr="000254DE">
        <w:rPr>
          <w:rFonts w:ascii="Arial" w:hAnsi="Arial" w:cs="Arial"/>
          <w:bCs/>
          <w:sz w:val="22"/>
          <w:szCs w:val="22"/>
        </w:rPr>
        <w:t>филиал «</w:t>
      </w:r>
      <w:r w:rsidR="00316B64" w:rsidRPr="000254DE">
        <w:rPr>
          <w:rFonts w:ascii="Arial" w:hAnsi="Arial" w:cs="Arial"/>
          <w:color w:val="000000"/>
          <w:sz w:val="22"/>
          <w:szCs w:val="22"/>
        </w:rPr>
        <w:t xml:space="preserve">Березовская ГРЭС» </w:t>
      </w:r>
      <w:r w:rsidR="009837E0" w:rsidRPr="000254DE">
        <w:rPr>
          <w:rFonts w:ascii="Arial" w:hAnsi="Arial" w:cs="Arial"/>
          <w:bCs/>
          <w:sz w:val="22"/>
          <w:szCs w:val="22"/>
        </w:rPr>
        <w:t>ПАО «</w:t>
      </w:r>
      <w:proofErr w:type="spellStart"/>
      <w:r w:rsidR="009837E0" w:rsidRPr="000254DE">
        <w:rPr>
          <w:rFonts w:ascii="Arial" w:hAnsi="Arial" w:cs="Arial"/>
          <w:bCs/>
          <w:sz w:val="22"/>
          <w:szCs w:val="22"/>
        </w:rPr>
        <w:t>Юнипро</w:t>
      </w:r>
      <w:proofErr w:type="spellEnd"/>
      <w:r w:rsidR="00316B64" w:rsidRPr="000254DE">
        <w:rPr>
          <w:rFonts w:ascii="Arial" w:hAnsi="Arial" w:cs="Arial"/>
          <w:bCs/>
          <w:sz w:val="22"/>
          <w:szCs w:val="22"/>
        </w:rPr>
        <w:t>»</w:t>
      </w:r>
    </w:p>
    <w:p w:rsidR="00316B64" w:rsidRPr="000254DE" w:rsidRDefault="002B4431" w:rsidP="002B4431">
      <w:pPr>
        <w:pStyle w:val="affe"/>
        <w:tabs>
          <w:tab w:val="num" w:pos="0"/>
          <w:tab w:val="num" w:pos="851"/>
        </w:tabs>
        <w:ind w:left="567" w:right="-2" w:firstLine="0"/>
        <w:rPr>
          <w:rFonts w:ascii="Arial" w:hAnsi="Arial" w:cs="Arial"/>
          <w:sz w:val="22"/>
          <w:szCs w:val="22"/>
        </w:rPr>
      </w:pPr>
      <w:r w:rsidRPr="000254DE">
        <w:rPr>
          <w:rFonts w:ascii="Arial" w:hAnsi="Arial" w:cs="Arial"/>
          <w:sz w:val="22"/>
          <w:szCs w:val="22"/>
        </w:rPr>
        <w:t>5</w:t>
      </w:r>
      <w:r w:rsidR="00316B64" w:rsidRPr="000254DE">
        <w:rPr>
          <w:rFonts w:ascii="Arial" w:hAnsi="Arial" w:cs="Arial"/>
          <w:sz w:val="22"/>
          <w:szCs w:val="22"/>
        </w:rPr>
        <w:t xml:space="preserve">.1. Местонахождение грузополучателя: 662328, Красноярский край, </w:t>
      </w:r>
      <w:proofErr w:type="spellStart"/>
      <w:r w:rsidR="00316B64" w:rsidRPr="000254DE">
        <w:rPr>
          <w:rFonts w:ascii="Arial" w:hAnsi="Arial" w:cs="Arial"/>
          <w:sz w:val="22"/>
          <w:szCs w:val="22"/>
        </w:rPr>
        <w:t>Шарыповский</w:t>
      </w:r>
      <w:proofErr w:type="spellEnd"/>
      <w:r w:rsidR="00316B64" w:rsidRPr="000254DE">
        <w:rPr>
          <w:rFonts w:ascii="Arial" w:hAnsi="Arial" w:cs="Arial"/>
          <w:sz w:val="22"/>
          <w:szCs w:val="22"/>
        </w:rPr>
        <w:t xml:space="preserve"> район, с. Холмогорское, </w:t>
      </w:r>
      <w:proofErr w:type="spellStart"/>
      <w:r w:rsidR="00316B64" w:rsidRPr="000254DE">
        <w:rPr>
          <w:rFonts w:ascii="Arial" w:hAnsi="Arial" w:cs="Arial"/>
          <w:sz w:val="22"/>
          <w:szCs w:val="22"/>
        </w:rPr>
        <w:t>промбаза</w:t>
      </w:r>
      <w:proofErr w:type="spellEnd"/>
      <w:r w:rsidR="00316B64" w:rsidRPr="000254DE">
        <w:rPr>
          <w:rFonts w:ascii="Arial" w:hAnsi="Arial" w:cs="Arial"/>
          <w:sz w:val="22"/>
          <w:szCs w:val="22"/>
        </w:rPr>
        <w:t xml:space="preserve"> "Энергетиков", строение  </w:t>
      </w:r>
    </w:p>
    <w:p w:rsidR="00316B64" w:rsidRPr="000254DE" w:rsidRDefault="00316B64" w:rsidP="00316B64">
      <w:pPr>
        <w:rPr>
          <w:rFonts w:ascii="Arial" w:hAnsi="Arial" w:cs="Arial"/>
          <w:b/>
          <w:sz w:val="22"/>
          <w:szCs w:val="22"/>
          <w:lang w:val="sr-Cyrl-CS"/>
        </w:rPr>
      </w:pPr>
    </w:p>
    <w:p w:rsidR="00316B64" w:rsidRPr="000254DE" w:rsidRDefault="00316B64" w:rsidP="00316B64">
      <w:pPr>
        <w:tabs>
          <w:tab w:val="left" w:pos="9720"/>
        </w:tabs>
        <w:ind w:right="-365"/>
        <w:rPr>
          <w:rFonts w:ascii="Arial" w:hAnsi="Arial" w:cs="Arial"/>
          <w:b/>
          <w:color w:val="000000"/>
          <w:sz w:val="22"/>
          <w:szCs w:val="22"/>
        </w:rPr>
      </w:pPr>
      <w:r w:rsidRPr="000254DE">
        <w:rPr>
          <w:rFonts w:ascii="Arial" w:hAnsi="Arial" w:cs="Arial"/>
          <w:b/>
          <w:color w:val="000000"/>
          <w:sz w:val="22"/>
          <w:szCs w:val="22"/>
        </w:rPr>
        <w:t xml:space="preserve">__________________ </w:t>
      </w:r>
      <w:proofErr w:type="spellStart"/>
      <w:r w:rsidR="002B4431" w:rsidRPr="000254DE">
        <w:rPr>
          <w:rFonts w:ascii="Arial" w:hAnsi="Arial" w:cs="Arial"/>
          <w:b/>
          <w:color w:val="000000"/>
          <w:sz w:val="22"/>
          <w:szCs w:val="22"/>
        </w:rPr>
        <w:t>м.п</w:t>
      </w:r>
      <w:proofErr w:type="spellEnd"/>
      <w:r w:rsidR="002B4431" w:rsidRPr="000254DE">
        <w:rPr>
          <w:rFonts w:ascii="Arial" w:hAnsi="Arial" w:cs="Arial"/>
          <w:b/>
          <w:color w:val="000000"/>
          <w:sz w:val="22"/>
          <w:szCs w:val="22"/>
        </w:rPr>
        <w:t>.</w:t>
      </w:r>
      <w:r w:rsidRPr="000254DE">
        <w:rPr>
          <w:rFonts w:ascii="Arial" w:hAnsi="Arial" w:cs="Arial"/>
          <w:b/>
          <w:color w:val="000000"/>
          <w:sz w:val="22"/>
          <w:szCs w:val="22"/>
        </w:rPr>
        <w:t xml:space="preserve">                              _______________</w:t>
      </w:r>
      <w:proofErr w:type="spellStart"/>
      <w:r w:rsidR="002B4431" w:rsidRPr="000254DE">
        <w:rPr>
          <w:rFonts w:ascii="Arial" w:hAnsi="Arial" w:cs="Arial"/>
          <w:b/>
          <w:color w:val="000000"/>
          <w:sz w:val="22"/>
          <w:szCs w:val="22"/>
        </w:rPr>
        <w:t>м.п</w:t>
      </w:r>
      <w:proofErr w:type="spellEnd"/>
      <w:r w:rsidR="002B4431" w:rsidRPr="000254DE">
        <w:rPr>
          <w:rFonts w:ascii="Arial" w:hAnsi="Arial" w:cs="Arial"/>
          <w:b/>
          <w:color w:val="000000"/>
          <w:sz w:val="22"/>
          <w:szCs w:val="22"/>
        </w:rPr>
        <w:t>.</w:t>
      </w:r>
      <w:r w:rsidRPr="000254DE">
        <w:rPr>
          <w:rFonts w:ascii="Arial" w:hAnsi="Arial" w:cs="Arial"/>
          <w:b/>
          <w:color w:val="000000"/>
          <w:sz w:val="22"/>
          <w:szCs w:val="22"/>
        </w:rPr>
        <w:t xml:space="preserve"> </w:t>
      </w:r>
    </w:p>
    <w:p w:rsidR="007031B8" w:rsidRPr="000254DE" w:rsidRDefault="00406535" w:rsidP="000E2B07">
      <w:pPr>
        <w:pStyle w:val="1"/>
        <w:rPr>
          <w:rFonts w:cs="Arial"/>
          <w:sz w:val="22"/>
          <w:szCs w:val="22"/>
        </w:rPr>
      </w:pPr>
      <w:bookmarkStart w:id="79" w:name="_Toc427744519"/>
      <w:bookmarkStart w:id="80" w:name="_GoBack"/>
      <w:bookmarkEnd w:id="80"/>
      <w:r w:rsidRPr="000254DE">
        <w:rPr>
          <w:rFonts w:cs="Arial"/>
          <w:sz w:val="22"/>
          <w:szCs w:val="22"/>
        </w:rPr>
        <w:lastRenderedPageBreak/>
        <w:t>Т</w:t>
      </w:r>
      <w:r w:rsidR="00B1053C" w:rsidRPr="000254DE">
        <w:rPr>
          <w:rFonts w:cs="Arial"/>
          <w:sz w:val="22"/>
          <w:szCs w:val="22"/>
        </w:rPr>
        <w:t>ЕХНИЧЕСКАЯ ЧАСТЬ</w:t>
      </w:r>
      <w:bookmarkEnd w:id="79"/>
      <w:r w:rsidR="00B1053C" w:rsidRPr="000254DE">
        <w:rPr>
          <w:rFonts w:cs="Arial"/>
          <w:sz w:val="22"/>
          <w:szCs w:val="22"/>
        </w:rPr>
        <w:t xml:space="preserve"> </w:t>
      </w:r>
    </w:p>
    <w:p w:rsidR="00EB69C9" w:rsidRPr="000254DE" w:rsidRDefault="00EB69C9" w:rsidP="009B4952">
      <w:pPr>
        <w:ind w:firstLine="0"/>
        <w:rPr>
          <w:rFonts w:ascii="Arial" w:hAnsi="Arial" w:cs="Arial"/>
          <w:b/>
          <w:sz w:val="22"/>
          <w:szCs w:val="22"/>
        </w:rPr>
      </w:pPr>
    </w:p>
    <w:p w:rsidR="00EB69C9" w:rsidRPr="000254DE" w:rsidRDefault="007031B8" w:rsidP="009837E0">
      <w:pPr>
        <w:ind w:firstLine="0"/>
        <w:jc w:val="left"/>
        <w:rPr>
          <w:rFonts w:ascii="Arial" w:hAnsi="Arial" w:cs="Arial"/>
          <w:b/>
          <w:sz w:val="22"/>
          <w:szCs w:val="22"/>
        </w:rPr>
      </w:pPr>
      <w:r w:rsidRPr="000254DE">
        <w:rPr>
          <w:rFonts w:ascii="Arial" w:hAnsi="Arial" w:cs="Arial"/>
          <w:b/>
          <w:sz w:val="22"/>
          <w:szCs w:val="22"/>
        </w:rPr>
        <w:t>Технические треб</w:t>
      </w:r>
      <w:r w:rsidR="00127ADF" w:rsidRPr="000254DE">
        <w:rPr>
          <w:rFonts w:ascii="Arial" w:hAnsi="Arial" w:cs="Arial"/>
          <w:b/>
          <w:sz w:val="22"/>
          <w:szCs w:val="22"/>
        </w:rPr>
        <w:t xml:space="preserve">ования на поставку </w:t>
      </w:r>
      <w:r w:rsidR="009837E0" w:rsidRPr="000254DE">
        <w:rPr>
          <w:rFonts w:ascii="Arial" w:hAnsi="Arial" w:cs="Arial"/>
          <w:b/>
          <w:sz w:val="22"/>
          <w:szCs w:val="22"/>
        </w:rPr>
        <w:t>кабельной продукции</w:t>
      </w:r>
      <w:r w:rsidR="00127ADF" w:rsidRPr="000254DE">
        <w:rPr>
          <w:rFonts w:ascii="Arial" w:hAnsi="Arial" w:cs="Arial"/>
          <w:b/>
          <w:sz w:val="22"/>
          <w:szCs w:val="22"/>
        </w:rPr>
        <w:t>.</w:t>
      </w:r>
    </w:p>
    <w:p w:rsidR="007031B8" w:rsidRPr="000254DE" w:rsidRDefault="008D243A" w:rsidP="007B5E41">
      <w:pPr>
        <w:pStyle w:val="a5"/>
        <w:numPr>
          <w:ilvl w:val="1"/>
          <w:numId w:val="42"/>
        </w:numPr>
        <w:ind w:left="426" w:hanging="426"/>
        <w:rPr>
          <w:rFonts w:ascii="Arial" w:hAnsi="Arial" w:cs="Arial"/>
          <w:b/>
          <w:sz w:val="22"/>
          <w:szCs w:val="22"/>
        </w:rPr>
      </w:pPr>
      <w:r w:rsidRPr="000254DE">
        <w:rPr>
          <w:rFonts w:ascii="Arial" w:hAnsi="Arial" w:cs="Arial"/>
          <w:b/>
          <w:sz w:val="22"/>
          <w:szCs w:val="22"/>
        </w:rPr>
        <w:t xml:space="preserve">    </w:t>
      </w:r>
      <w:r w:rsidR="00EB69C9" w:rsidRPr="000254DE">
        <w:rPr>
          <w:rFonts w:ascii="Arial" w:hAnsi="Arial" w:cs="Arial"/>
          <w:b/>
          <w:sz w:val="22"/>
          <w:szCs w:val="22"/>
        </w:rPr>
        <w:t xml:space="preserve">Наименование Заказчика - </w:t>
      </w:r>
      <w:r w:rsidR="00127ADF" w:rsidRPr="000254DE">
        <w:rPr>
          <w:rFonts w:ascii="Arial" w:hAnsi="Arial" w:cs="Arial"/>
          <w:sz w:val="22"/>
          <w:szCs w:val="22"/>
        </w:rPr>
        <w:t>Филиал «Березовская</w:t>
      </w:r>
      <w:r w:rsidR="007031B8" w:rsidRPr="000254DE">
        <w:rPr>
          <w:rFonts w:ascii="Arial" w:hAnsi="Arial" w:cs="Arial"/>
          <w:sz w:val="22"/>
          <w:szCs w:val="22"/>
        </w:rPr>
        <w:t xml:space="preserve"> ГРЭС» </w:t>
      </w:r>
      <w:r w:rsidR="009837E0" w:rsidRPr="000254DE">
        <w:rPr>
          <w:rFonts w:ascii="Arial" w:hAnsi="Arial" w:cs="Arial"/>
          <w:sz w:val="22"/>
          <w:szCs w:val="22"/>
        </w:rPr>
        <w:t>ПАО «</w:t>
      </w:r>
      <w:proofErr w:type="spellStart"/>
      <w:r w:rsidR="009837E0" w:rsidRPr="000254DE">
        <w:rPr>
          <w:rFonts w:ascii="Arial" w:hAnsi="Arial" w:cs="Arial"/>
          <w:sz w:val="22"/>
          <w:szCs w:val="22"/>
        </w:rPr>
        <w:t>Юнипро</w:t>
      </w:r>
      <w:proofErr w:type="spellEnd"/>
      <w:r w:rsidR="00EB69C9" w:rsidRPr="000254DE">
        <w:rPr>
          <w:rFonts w:ascii="Arial" w:hAnsi="Arial" w:cs="Arial"/>
          <w:sz w:val="22"/>
          <w:szCs w:val="22"/>
        </w:rPr>
        <w:t>»</w:t>
      </w:r>
    </w:p>
    <w:p w:rsidR="00731639" w:rsidRPr="000254DE" w:rsidRDefault="008D243A" w:rsidP="009B4952">
      <w:pPr>
        <w:pStyle w:val="a5"/>
        <w:numPr>
          <w:ilvl w:val="1"/>
          <w:numId w:val="42"/>
        </w:numPr>
        <w:ind w:left="426" w:hanging="426"/>
        <w:rPr>
          <w:rFonts w:ascii="Arial" w:hAnsi="Arial" w:cs="Arial"/>
          <w:b/>
          <w:sz w:val="22"/>
          <w:szCs w:val="22"/>
        </w:rPr>
      </w:pPr>
      <w:r w:rsidRPr="000254DE">
        <w:rPr>
          <w:rFonts w:ascii="Arial" w:hAnsi="Arial" w:cs="Arial"/>
          <w:b/>
          <w:snapToGrid/>
          <w:sz w:val="22"/>
          <w:szCs w:val="22"/>
        </w:rPr>
        <w:t xml:space="preserve">    </w:t>
      </w:r>
      <w:r w:rsidR="007031B8" w:rsidRPr="000254DE">
        <w:rPr>
          <w:rFonts w:ascii="Arial" w:hAnsi="Arial" w:cs="Arial"/>
          <w:b/>
          <w:sz w:val="22"/>
          <w:szCs w:val="22"/>
        </w:rPr>
        <w:t>Технические ха</w:t>
      </w:r>
      <w:r w:rsidR="00EB69C9" w:rsidRPr="000254DE">
        <w:rPr>
          <w:rFonts w:ascii="Arial" w:hAnsi="Arial" w:cs="Arial"/>
          <w:b/>
          <w:sz w:val="22"/>
          <w:szCs w:val="22"/>
        </w:rPr>
        <w:t>рактеристики: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961"/>
        <w:gridCol w:w="3827"/>
      </w:tblGrid>
      <w:tr w:rsidR="007D2108" w:rsidRPr="000254DE" w:rsidTr="007D2108">
        <w:trPr>
          <w:trHeight w:val="690"/>
        </w:trPr>
        <w:tc>
          <w:tcPr>
            <w:tcW w:w="846" w:type="dxa"/>
            <w:shd w:val="clear" w:color="auto" w:fill="auto"/>
            <w:vAlign w:val="center"/>
            <w:hideMark/>
          </w:tcPr>
          <w:p w:rsidR="007D2108" w:rsidRPr="000254DE" w:rsidRDefault="007D2108" w:rsidP="007D2108">
            <w:pPr>
              <w:spacing w:line="240" w:lineRule="auto"/>
              <w:ind w:firstLine="0"/>
              <w:jc w:val="center"/>
              <w:rPr>
                <w:rFonts w:ascii="Arial" w:hAnsi="Arial" w:cs="Arial"/>
                <w:b/>
                <w:bCs/>
                <w:color w:val="000000"/>
                <w:sz w:val="22"/>
                <w:szCs w:val="22"/>
              </w:rPr>
            </w:pPr>
            <w:r w:rsidRPr="000254DE">
              <w:rPr>
                <w:rFonts w:ascii="Arial" w:hAnsi="Arial" w:cs="Arial"/>
                <w:b/>
                <w:bCs/>
                <w:color w:val="000000"/>
                <w:sz w:val="22"/>
                <w:szCs w:val="22"/>
              </w:rPr>
              <w:t>№ п/п</w:t>
            </w:r>
          </w:p>
        </w:tc>
        <w:tc>
          <w:tcPr>
            <w:tcW w:w="4961" w:type="dxa"/>
            <w:shd w:val="clear" w:color="auto" w:fill="auto"/>
            <w:vAlign w:val="center"/>
            <w:hideMark/>
          </w:tcPr>
          <w:p w:rsidR="007D2108" w:rsidRPr="000254DE" w:rsidRDefault="007D2108" w:rsidP="007D2108">
            <w:pPr>
              <w:spacing w:line="240" w:lineRule="auto"/>
              <w:ind w:firstLine="0"/>
              <w:jc w:val="left"/>
              <w:rPr>
                <w:rFonts w:ascii="Arial" w:hAnsi="Arial" w:cs="Arial"/>
                <w:b/>
                <w:bCs/>
                <w:color w:val="000000"/>
                <w:sz w:val="22"/>
                <w:szCs w:val="22"/>
              </w:rPr>
            </w:pPr>
            <w:r w:rsidRPr="000254DE">
              <w:rPr>
                <w:rFonts w:ascii="Arial" w:hAnsi="Arial" w:cs="Arial"/>
                <w:b/>
                <w:bCs/>
                <w:color w:val="000000"/>
                <w:sz w:val="22"/>
                <w:szCs w:val="22"/>
              </w:rPr>
              <w:t>Наименование продукции</w:t>
            </w:r>
          </w:p>
        </w:tc>
        <w:tc>
          <w:tcPr>
            <w:tcW w:w="3827" w:type="dxa"/>
            <w:shd w:val="clear" w:color="auto" w:fill="auto"/>
            <w:noWrap/>
            <w:vAlign w:val="center"/>
            <w:hideMark/>
          </w:tcPr>
          <w:p w:rsidR="007D2108" w:rsidRPr="000254DE" w:rsidRDefault="007D2108" w:rsidP="007D2108">
            <w:pPr>
              <w:spacing w:line="240" w:lineRule="auto"/>
              <w:ind w:firstLine="0"/>
              <w:jc w:val="left"/>
              <w:rPr>
                <w:rFonts w:ascii="Arial" w:hAnsi="Arial" w:cs="Arial"/>
                <w:b/>
                <w:bCs/>
                <w:color w:val="000000"/>
                <w:sz w:val="22"/>
                <w:szCs w:val="22"/>
              </w:rPr>
            </w:pPr>
            <w:r w:rsidRPr="000254DE">
              <w:rPr>
                <w:rFonts w:ascii="Arial" w:hAnsi="Arial" w:cs="Arial"/>
                <w:b/>
                <w:bCs/>
                <w:color w:val="000000"/>
                <w:sz w:val="22"/>
                <w:szCs w:val="22"/>
              </w:rPr>
              <w:t>ГОСТ, ТУ</w:t>
            </w:r>
          </w:p>
        </w:tc>
      </w:tr>
      <w:tr w:rsidR="000254DE" w:rsidRPr="000254DE" w:rsidTr="007D2108">
        <w:trPr>
          <w:trHeight w:val="300"/>
        </w:trPr>
        <w:tc>
          <w:tcPr>
            <w:tcW w:w="846" w:type="dxa"/>
            <w:shd w:val="clear" w:color="auto" w:fill="auto"/>
            <w:vAlign w:val="center"/>
            <w:hideMark/>
          </w:tcPr>
          <w:p w:rsidR="000254DE" w:rsidRPr="000254DE" w:rsidRDefault="000254DE" w:rsidP="000254DE">
            <w:pPr>
              <w:spacing w:line="240" w:lineRule="auto"/>
              <w:ind w:firstLine="0"/>
              <w:rPr>
                <w:rFonts w:ascii="Arial" w:hAnsi="Arial" w:cs="Arial"/>
                <w:color w:val="000000"/>
                <w:sz w:val="22"/>
                <w:szCs w:val="22"/>
              </w:rPr>
            </w:pPr>
            <w:r w:rsidRPr="000254DE">
              <w:rPr>
                <w:rFonts w:ascii="Arial" w:hAnsi="Arial" w:cs="Arial"/>
                <w:color w:val="000000"/>
                <w:sz w:val="22"/>
                <w:szCs w:val="22"/>
              </w:rPr>
              <w:t>1</w:t>
            </w:r>
          </w:p>
        </w:tc>
        <w:tc>
          <w:tcPr>
            <w:tcW w:w="4961" w:type="dxa"/>
            <w:shd w:val="clear" w:color="auto" w:fill="auto"/>
            <w:vAlign w:val="center"/>
          </w:tcPr>
          <w:p w:rsidR="000254DE" w:rsidRPr="000254DE" w:rsidRDefault="000254DE" w:rsidP="000254DE">
            <w:pPr>
              <w:rPr>
                <w:rFonts w:ascii="Arial" w:hAnsi="Arial" w:cs="Arial"/>
                <w:color w:val="000000"/>
                <w:sz w:val="22"/>
                <w:szCs w:val="22"/>
              </w:rPr>
            </w:pPr>
            <w:r w:rsidRPr="000254DE">
              <w:rPr>
                <w:rFonts w:ascii="Arial" w:hAnsi="Arial" w:cs="Arial"/>
                <w:color w:val="000000"/>
                <w:sz w:val="22"/>
                <w:szCs w:val="22"/>
              </w:rPr>
              <w:t>Двигатель электрический асинхронный трехфазный с короткозамкнутым ротором АИР80В4У2 380В IM3081 1,5кВт 1500об/мин</w:t>
            </w:r>
          </w:p>
        </w:tc>
        <w:tc>
          <w:tcPr>
            <w:tcW w:w="3827" w:type="dxa"/>
            <w:shd w:val="clear" w:color="auto" w:fill="auto"/>
            <w:noWrap/>
            <w:vAlign w:val="center"/>
          </w:tcPr>
          <w:p w:rsidR="000254DE" w:rsidRPr="000254DE" w:rsidRDefault="000254DE" w:rsidP="000254DE">
            <w:pPr>
              <w:rPr>
                <w:rFonts w:ascii="Arial" w:hAnsi="Arial" w:cs="Arial"/>
                <w:sz w:val="22"/>
                <w:szCs w:val="22"/>
              </w:rPr>
            </w:pPr>
            <w:r w:rsidRPr="000254DE">
              <w:rPr>
                <w:rFonts w:ascii="Arial" w:hAnsi="Arial" w:cs="Arial"/>
                <w:sz w:val="22"/>
                <w:szCs w:val="22"/>
              </w:rPr>
              <w:t>НД Производителя</w:t>
            </w:r>
          </w:p>
        </w:tc>
      </w:tr>
      <w:tr w:rsidR="000254DE" w:rsidRPr="000254DE" w:rsidTr="007D2108">
        <w:trPr>
          <w:trHeight w:val="300"/>
        </w:trPr>
        <w:tc>
          <w:tcPr>
            <w:tcW w:w="846" w:type="dxa"/>
            <w:shd w:val="clear" w:color="auto" w:fill="auto"/>
            <w:noWrap/>
            <w:vAlign w:val="center"/>
            <w:hideMark/>
          </w:tcPr>
          <w:p w:rsidR="000254DE" w:rsidRPr="000254DE" w:rsidRDefault="000254DE" w:rsidP="000254DE">
            <w:pPr>
              <w:spacing w:line="240" w:lineRule="auto"/>
              <w:ind w:firstLine="0"/>
              <w:rPr>
                <w:rFonts w:ascii="Arial" w:hAnsi="Arial" w:cs="Arial"/>
                <w:color w:val="000000"/>
                <w:sz w:val="22"/>
                <w:szCs w:val="22"/>
              </w:rPr>
            </w:pPr>
            <w:r w:rsidRPr="000254DE">
              <w:rPr>
                <w:rFonts w:ascii="Arial" w:hAnsi="Arial" w:cs="Arial"/>
                <w:color w:val="000000"/>
                <w:sz w:val="22"/>
                <w:szCs w:val="22"/>
              </w:rPr>
              <w:t>2</w:t>
            </w:r>
          </w:p>
        </w:tc>
        <w:tc>
          <w:tcPr>
            <w:tcW w:w="4961" w:type="dxa"/>
            <w:shd w:val="clear" w:color="auto" w:fill="auto"/>
            <w:noWrap/>
            <w:vAlign w:val="center"/>
          </w:tcPr>
          <w:p w:rsidR="000254DE" w:rsidRPr="000254DE" w:rsidRDefault="000254DE" w:rsidP="000254DE">
            <w:pPr>
              <w:rPr>
                <w:rFonts w:ascii="Arial" w:hAnsi="Arial" w:cs="Arial"/>
                <w:color w:val="000000"/>
                <w:sz w:val="22"/>
                <w:szCs w:val="22"/>
              </w:rPr>
            </w:pPr>
            <w:r w:rsidRPr="000254DE">
              <w:rPr>
                <w:rFonts w:ascii="Arial" w:hAnsi="Arial" w:cs="Arial"/>
                <w:color w:val="000000"/>
                <w:sz w:val="22"/>
                <w:szCs w:val="22"/>
              </w:rPr>
              <w:t>Двигатель электрический асинхронный 4АА56В4НЛУ3 0,18кВт 1350об/мин 127/220В монтажное исполнение IM1001 Тип и серия-асинхронный(4АА), Применение-общепромышленный, Напряжение питающей сети-127/220В, Монтажное исполнение-IM1001, Климатическое исполнение и категория размещения-УЗ, Частота тока</w:t>
            </w:r>
            <w:proofErr w:type="gramStart"/>
            <w:r w:rsidRPr="000254DE">
              <w:rPr>
                <w:rFonts w:ascii="Arial" w:hAnsi="Arial" w:cs="Arial"/>
                <w:color w:val="000000"/>
                <w:sz w:val="22"/>
                <w:szCs w:val="22"/>
              </w:rPr>
              <w:t>-.,</w:t>
            </w:r>
            <w:proofErr w:type="gramEnd"/>
            <w:r w:rsidRPr="000254DE">
              <w:rPr>
                <w:rFonts w:ascii="Arial" w:hAnsi="Arial" w:cs="Arial"/>
                <w:color w:val="000000"/>
                <w:sz w:val="22"/>
                <w:szCs w:val="22"/>
              </w:rPr>
              <w:t xml:space="preserve"> Частота вращения, об/мин-1350, Мощность-0,18кВт,</w:t>
            </w:r>
          </w:p>
        </w:tc>
        <w:tc>
          <w:tcPr>
            <w:tcW w:w="3827" w:type="dxa"/>
            <w:shd w:val="clear" w:color="auto" w:fill="auto"/>
            <w:noWrap/>
            <w:vAlign w:val="center"/>
          </w:tcPr>
          <w:p w:rsidR="000254DE" w:rsidRPr="000254DE" w:rsidRDefault="000254DE" w:rsidP="000254DE">
            <w:pPr>
              <w:rPr>
                <w:rFonts w:ascii="Arial" w:hAnsi="Arial" w:cs="Arial"/>
                <w:sz w:val="22"/>
                <w:szCs w:val="22"/>
              </w:rPr>
            </w:pPr>
            <w:r w:rsidRPr="000254DE">
              <w:rPr>
                <w:rFonts w:ascii="Arial" w:hAnsi="Arial" w:cs="Arial"/>
                <w:sz w:val="22"/>
                <w:szCs w:val="22"/>
              </w:rPr>
              <w:t> НД Производителя</w:t>
            </w:r>
          </w:p>
        </w:tc>
      </w:tr>
      <w:tr w:rsidR="000254DE" w:rsidRPr="000254DE" w:rsidTr="009837E0">
        <w:trPr>
          <w:trHeight w:val="155"/>
        </w:trPr>
        <w:tc>
          <w:tcPr>
            <w:tcW w:w="846" w:type="dxa"/>
            <w:shd w:val="clear" w:color="auto" w:fill="auto"/>
            <w:noWrap/>
            <w:vAlign w:val="center"/>
            <w:hideMark/>
          </w:tcPr>
          <w:p w:rsidR="000254DE" w:rsidRPr="000254DE" w:rsidRDefault="000254DE" w:rsidP="000254DE">
            <w:pPr>
              <w:spacing w:line="240" w:lineRule="auto"/>
              <w:ind w:firstLine="0"/>
              <w:rPr>
                <w:rFonts w:ascii="Arial" w:hAnsi="Arial" w:cs="Arial"/>
                <w:color w:val="000000"/>
                <w:sz w:val="22"/>
                <w:szCs w:val="22"/>
              </w:rPr>
            </w:pPr>
            <w:r w:rsidRPr="000254DE">
              <w:rPr>
                <w:rFonts w:ascii="Arial" w:hAnsi="Arial" w:cs="Arial"/>
                <w:color w:val="000000"/>
                <w:sz w:val="22"/>
                <w:szCs w:val="22"/>
              </w:rPr>
              <w:t>3</w:t>
            </w:r>
          </w:p>
        </w:tc>
        <w:tc>
          <w:tcPr>
            <w:tcW w:w="4961" w:type="dxa"/>
            <w:shd w:val="clear" w:color="auto" w:fill="auto"/>
            <w:vAlign w:val="center"/>
          </w:tcPr>
          <w:p w:rsidR="000254DE" w:rsidRPr="000254DE" w:rsidRDefault="000254DE" w:rsidP="000254DE">
            <w:pPr>
              <w:rPr>
                <w:rFonts w:ascii="Arial" w:hAnsi="Arial" w:cs="Arial"/>
                <w:color w:val="000000"/>
                <w:sz w:val="22"/>
                <w:szCs w:val="22"/>
              </w:rPr>
            </w:pPr>
            <w:r w:rsidRPr="000254DE">
              <w:rPr>
                <w:rFonts w:ascii="Arial" w:hAnsi="Arial" w:cs="Arial"/>
                <w:color w:val="000000"/>
                <w:sz w:val="22"/>
                <w:szCs w:val="22"/>
              </w:rPr>
              <w:t>Двигатель электрический асинхронный трехфазный с короткозамкнутым ротором с повышенным скольжением 4АМС80А4У3 380В IM3001 1,3кВт 1370об/мин</w:t>
            </w:r>
          </w:p>
        </w:tc>
        <w:tc>
          <w:tcPr>
            <w:tcW w:w="3827" w:type="dxa"/>
            <w:shd w:val="clear" w:color="auto" w:fill="auto"/>
            <w:noWrap/>
            <w:vAlign w:val="center"/>
          </w:tcPr>
          <w:p w:rsidR="000254DE" w:rsidRPr="000254DE" w:rsidRDefault="000254DE" w:rsidP="000254DE">
            <w:pPr>
              <w:rPr>
                <w:rFonts w:ascii="Arial" w:hAnsi="Arial" w:cs="Arial"/>
                <w:sz w:val="22"/>
                <w:szCs w:val="22"/>
              </w:rPr>
            </w:pPr>
            <w:r w:rsidRPr="000254DE">
              <w:rPr>
                <w:rFonts w:ascii="Arial" w:hAnsi="Arial" w:cs="Arial"/>
                <w:sz w:val="22"/>
                <w:szCs w:val="22"/>
              </w:rPr>
              <w:t>НД производителя</w:t>
            </w:r>
          </w:p>
        </w:tc>
      </w:tr>
      <w:tr w:rsidR="000254DE" w:rsidRPr="000254DE" w:rsidTr="009837E0">
        <w:trPr>
          <w:trHeight w:val="161"/>
        </w:trPr>
        <w:tc>
          <w:tcPr>
            <w:tcW w:w="846" w:type="dxa"/>
            <w:shd w:val="clear" w:color="auto" w:fill="auto"/>
            <w:noWrap/>
            <w:vAlign w:val="center"/>
            <w:hideMark/>
          </w:tcPr>
          <w:p w:rsidR="000254DE" w:rsidRPr="000254DE" w:rsidRDefault="000254DE" w:rsidP="000254DE">
            <w:pPr>
              <w:spacing w:line="240" w:lineRule="auto"/>
              <w:ind w:firstLine="0"/>
              <w:rPr>
                <w:rFonts w:ascii="Arial" w:hAnsi="Arial" w:cs="Arial"/>
                <w:color w:val="000000"/>
                <w:sz w:val="22"/>
                <w:szCs w:val="22"/>
              </w:rPr>
            </w:pPr>
            <w:r w:rsidRPr="000254DE">
              <w:rPr>
                <w:rFonts w:ascii="Arial" w:hAnsi="Arial" w:cs="Arial"/>
                <w:color w:val="000000"/>
                <w:sz w:val="22"/>
                <w:szCs w:val="22"/>
              </w:rPr>
              <w:t>4</w:t>
            </w:r>
          </w:p>
        </w:tc>
        <w:tc>
          <w:tcPr>
            <w:tcW w:w="4961" w:type="dxa"/>
            <w:shd w:val="clear" w:color="auto" w:fill="auto"/>
            <w:vAlign w:val="center"/>
          </w:tcPr>
          <w:p w:rsidR="000254DE" w:rsidRPr="000254DE" w:rsidRDefault="000254DE" w:rsidP="000254DE">
            <w:pPr>
              <w:rPr>
                <w:rFonts w:ascii="Arial" w:hAnsi="Arial" w:cs="Arial"/>
                <w:color w:val="000000"/>
                <w:sz w:val="22"/>
                <w:szCs w:val="22"/>
              </w:rPr>
            </w:pPr>
            <w:r w:rsidRPr="000254DE">
              <w:rPr>
                <w:rFonts w:ascii="Arial" w:hAnsi="Arial" w:cs="Arial"/>
                <w:color w:val="000000"/>
                <w:sz w:val="22"/>
                <w:szCs w:val="22"/>
              </w:rPr>
              <w:t xml:space="preserve">Двигатель </w:t>
            </w:r>
            <w:proofErr w:type="gramStart"/>
            <w:r w:rsidRPr="000254DE">
              <w:rPr>
                <w:rFonts w:ascii="Arial" w:hAnsi="Arial" w:cs="Arial"/>
                <w:color w:val="000000"/>
                <w:sz w:val="22"/>
                <w:szCs w:val="22"/>
              </w:rPr>
              <w:t>электрический  асинхронный</w:t>
            </w:r>
            <w:proofErr w:type="gramEnd"/>
            <w:r w:rsidRPr="000254DE">
              <w:rPr>
                <w:rFonts w:ascii="Arial" w:hAnsi="Arial" w:cs="Arial"/>
                <w:color w:val="000000"/>
                <w:sz w:val="22"/>
                <w:szCs w:val="22"/>
              </w:rPr>
              <w:t xml:space="preserve"> трехфазный с короткозамкнутым ротором с повышенным скольжением 4АМС100S4У3 380В IM3001 3,2кВт 1390об/мин</w:t>
            </w:r>
          </w:p>
        </w:tc>
        <w:tc>
          <w:tcPr>
            <w:tcW w:w="3827" w:type="dxa"/>
            <w:shd w:val="clear" w:color="auto" w:fill="auto"/>
            <w:noWrap/>
            <w:vAlign w:val="center"/>
          </w:tcPr>
          <w:p w:rsidR="000254DE" w:rsidRPr="000254DE" w:rsidRDefault="000254DE" w:rsidP="000254DE">
            <w:pPr>
              <w:rPr>
                <w:rFonts w:ascii="Arial" w:hAnsi="Arial" w:cs="Arial"/>
                <w:sz w:val="22"/>
                <w:szCs w:val="22"/>
              </w:rPr>
            </w:pPr>
            <w:r w:rsidRPr="000254DE">
              <w:rPr>
                <w:rFonts w:ascii="Arial" w:hAnsi="Arial" w:cs="Arial"/>
                <w:sz w:val="22"/>
                <w:szCs w:val="22"/>
              </w:rPr>
              <w:t>НД производителя</w:t>
            </w:r>
          </w:p>
        </w:tc>
      </w:tr>
      <w:tr w:rsidR="000254DE" w:rsidRPr="000254DE" w:rsidTr="009837E0">
        <w:trPr>
          <w:trHeight w:val="309"/>
        </w:trPr>
        <w:tc>
          <w:tcPr>
            <w:tcW w:w="846" w:type="dxa"/>
            <w:shd w:val="clear" w:color="auto" w:fill="auto"/>
            <w:noWrap/>
            <w:vAlign w:val="center"/>
            <w:hideMark/>
          </w:tcPr>
          <w:p w:rsidR="000254DE" w:rsidRPr="000254DE" w:rsidRDefault="000254DE" w:rsidP="000254DE">
            <w:pPr>
              <w:spacing w:line="240" w:lineRule="auto"/>
              <w:ind w:firstLine="0"/>
              <w:rPr>
                <w:rFonts w:ascii="Arial" w:hAnsi="Arial" w:cs="Arial"/>
                <w:color w:val="000000"/>
                <w:sz w:val="22"/>
                <w:szCs w:val="22"/>
              </w:rPr>
            </w:pPr>
            <w:r w:rsidRPr="000254DE">
              <w:rPr>
                <w:rFonts w:ascii="Arial" w:hAnsi="Arial" w:cs="Arial"/>
                <w:color w:val="000000"/>
                <w:sz w:val="22"/>
                <w:szCs w:val="22"/>
              </w:rPr>
              <w:t>5</w:t>
            </w:r>
          </w:p>
        </w:tc>
        <w:tc>
          <w:tcPr>
            <w:tcW w:w="4961" w:type="dxa"/>
            <w:shd w:val="clear" w:color="auto" w:fill="auto"/>
            <w:vAlign w:val="center"/>
          </w:tcPr>
          <w:p w:rsidR="000254DE" w:rsidRPr="000254DE" w:rsidRDefault="000254DE" w:rsidP="000254DE">
            <w:pPr>
              <w:rPr>
                <w:rFonts w:ascii="Arial" w:hAnsi="Arial" w:cs="Arial"/>
                <w:color w:val="000000"/>
                <w:sz w:val="22"/>
                <w:szCs w:val="22"/>
              </w:rPr>
            </w:pPr>
            <w:r w:rsidRPr="000254DE">
              <w:rPr>
                <w:rFonts w:ascii="Arial" w:hAnsi="Arial" w:cs="Arial"/>
                <w:color w:val="000000"/>
                <w:sz w:val="22"/>
                <w:szCs w:val="22"/>
              </w:rPr>
              <w:t xml:space="preserve">Двигатель </w:t>
            </w:r>
            <w:proofErr w:type="gramStart"/>
            <w:r w:rsidRPr="000254DE">
              <w:rPr>
                <w:rFonts w:ascii="Arial" w:hAnsi="Arial" w:cs="Arial"/>
                <w:color w:val="000000"/>
                <w:sz w:val="22"/>
                <w:szCs w:val="22"/>
              </w:rPr>
              <w:t>электрический  асинхронный</w:t>
            </w:r>
            <w:proofErr w:type="gramEnd"/>
            <w:r w:rsidRPr="000254DE">
              <w:rPr>
                <w:rFonts w:ascii="Arial" w:hAnsi="Arial" w:cs="Arial"/>
                <w:color w:val="000000"/>
                <w:sz w:val="22"/>
                <w:szCs w:val="22"/>
              </w:rPr>
              <w:t xml:space="preserve"> трехфазный с короткозамкнутым ротором АБ63А4У1 380В IM3281 0,25кВт 1380об/мин предназначен для привода осевого вентилятора системы охлаждения трансформаторов типа Д</w:t>
            </w:r>
          </w:p>
        </w:tc>
        <w:tc>
          <w:tcPr>
            <w:tcW w:w="3827" w:type="dxa"/>
            <w:shd w:val="clear" w:color="auto" w:fill="auto"/>
            <w:noWrap/>
            <w:vAlign w:val="center"/>
          </w:tcPr>
          <w:p w:rsidR="000254DE" w:rsidRPr="000254DE" w:rsidRDefault="000254DE" w:rsidP="000254DE">
            <w:pPr>
              <w:rPr>
                <w:rFonts w:ascii="Arial" w:hAnsi="Arial" w:cs="Arial"/>
                <w:sz w:val="22"/>
                <w:szCs w:val="22"/>
              </w:rPr>
            </w:pPr>
            <w:r w:rsidRPr="000254DE">
              <w:rPr>
                <w:rFonts w:ascii="Arial" w:hAnsi="Arial" w:cs="Arial"/>
                <w:sz w:val="22"/>
                <w:szCs w:val="22"/>
              </w:rPr>
              <w:t>НД производителя</w:t>
            </w:r>
          </w:p>
        </w:tc>
      </w:tr>
      <w:tr w:rsidR="000254DE" w:rsidRPr="000254DE" w:rsidTr="009837E0">
        <w:trPr>
          <w:trHeight w:val="309"/>
        </w:trPr>
        <w:tc>
          <w:tcPr>
            <w:tcW w:w="846" w:type="dxa"/>
            <w:shd w:val="clear" w:color="auto" w:fill="auto"/>
            <w:noWrap/>
            <w:vAlign w:val="center"/>
          </w:tcPr>
          <w:p w:rsidR="000254DE" w:rsidRPr="000254DE" w:rsidRDefault="000254DE" w:rsidP="000254DE">
            <w:pPr>
              <w:spacing w:line="240" w:lineRule="auto"/>
              <w:ind w:firstLine="0"/>
              <w:rPr>
                <w:rFonts w:ascii="Arial" w:hAnsi="Arial" w:cs="Arial"/>
                <w:color w:val="000000"/>
                <w:sz w:val="22"/>
                <w:szCs w:val="22"/>
                <w:lang w:val="en-US"/>
              </w:rPr>
            </w:pPr>
            <w:r w:rsidRPr="000254DE">
              <w:rPr>
                <w:rFonts w:ascii="Arial" w:hAnsi="Arial" w:cs="Arial"/>
                <w:color w:val="000000"/>
                <w:sz w:val="22"/>
                <w:szCs w:val="22"/>
                <w:lang w:val="en-US"/>
              </w:rPr>
              <w:t>6</w:t>
            </w:r>
          </w:p>
        </w:tc>
        <w:tc>
          <w:tcPr>
            <w:tcW w:w="4961" w:type="dxa"/>
            <w:shd w:val="clear" w:color="auto" w:fill="auto"/>
            <w:vAlign w:val="center"/>
          </w:tcPr>
          <w:p w:rsidR="000254DE" w:rsidRPr="000254DE" w:rsidRDefault="000254DE" w:rsidP="000254DE">
            <w:pPr>
              <w:rPr>
                <w:rFonts w:ascii="Arial" w:hAnsi="Arial" w:cs="Arial"/>
                <w:color w:val="000000"/>
                <w:sz w:val="22"/>
                <w:szCs w:val="22"/>
              </w:rPr>
            </w:pPr>
            <w:r w:rsidRPr="000254DE">
              <w:rPr>
                <w:rFonts w:ascii="Arial" w:hAnsi="Arial" w:cs="Arial"/>
                <w:color w:val="000000"/>
                <w:sz w:val="22"/>
                <w:szCs w:val="22"/>
              </w:rPr>
              <w:t xml:space="preserve">Двигатель электрический асинхронный трехфазный с короткозамкнутым ротором с </w:t>
            </w:r>
            <w:r w:rsidRPr="000254DE">
              <w:rPr>
                <w:rFonts w:ascii="Arial" w:hAnsi="Arial" w:cs="Arial"/>
                <w:color w:val="000000"/>
                <w:sz w:val="22"/>
                <w:szCs w:val="22"/>
              </w:rPr>
              <w:lastRenderedPageBreak/>
              <w:t>повышенным скольжением 4АС100L4У3 380В IM3001 4,25кВт 1390об/мин</w:t>
            </w:r>
          </w:p>
        </w:tc>
        <w:tc>
          <w:tcPr>
            <w:tcW w:w="3827" w:type="dxa"/>
            <w:shd w:val="clear" w:color="auto" w:fill="auto"/>
            <w:noWrap/>
            <w:vAlign w:val="center"/>
          </w:tcPr>
          <w:p w:rsidR="000254DE" w:rsidRPr="000254DE" w:rsidRDefault="000254DE" w:rsidP="000254DE">
            <w:pPr>
              <w:rPr>
                <w:rFonts w:ascii="Arial" w:hAnsi="Arial" w:cs="Arial"/>
                <w:sz w:val="22"/>
                <w:szCs w:val="22"/>
              </w:rPr>
            </w:pPr>
            <w:r w:rsidRPr="000254DE">
              <w:rPr>
                <w:rFonts w:ascii="Arial" w:hAnsi="Arial" w:cs="Arial"/>
                <w:sz w:val="22"/>
                <w:szCs w:val="22"/>
              </w:rPr>
              <w:lastRenderedPageBreak/>
              <w:t>НД производителя</w:t>
            </w:r>
          </w:p>
        </w:tc>
      </w:tr>
      <w:tr w:rsidR="000254DE" w:rsidRPr="000254DE" w:rsidTr="009837E0">
        <w:trPr>
          <w:trHeight w:val="309"/>
        </w:trPr>
        <w:tc>
          <w:tcPr>
            <w:tcW w:w="846" w:type="dxa"/>
            <w:shd w:val="clear" w:color="auto" w:fill="auto"/>
            <w:noWrap/>
            <w:vAlign w:val="center"/>
          </w:tcPr>
          <w:p w:rsidR="000254DE" w:rsidRPr="000254DE" w:rsidRDefault="000254DE" w:rsidP="000254DE">
            <w:pPr>
              <w:spacing w:line="240" w:lineRule="auto"/>
              <w:ind w:firstLine="0"/>
              <w:rPr>
                <w:rFonts w:ascii="Arial" w:hAnsi="Arial" w:cs="Arial"/>
                <w:color w:val="000000"/>
                <w:sz w:val="22"/>
                <w:szCs w:val="22"/>
                <w:lang w:val="en-US"/>
              </w:rPr>
            </w:pPr>
            <w:r w:rsidRPr="000254DE">
              <w:rPr>
                <w:rFonts w:ascii="Arial" w:hAnsi="Arial" w:cs="Arial"/>
                <w:color w:val="000000"/>
                <w:sz w:val="22"/>
                <w:szCs w:val="22"/>
                <w:lang w:val="en-US"/>
              </w:rPr>
              <w:t>7</w:t>
            </w:r>
          </w:p>
        </w:tc>
        <w:tc>
          <w:tcPr>
            <w:tcW w:w="4961" w:type="dxa"/>
            <w:shd w:val="clear" w:color="auto" w:fill="auto"/>
            <w:vAlign w:val="center"/>
          </w:tcPr>
          <w:p w:rsidR="000254DE" w:rsidRPr="000254DE" w:rsidRDefault="000254DE" w:rsidP="000254DE">
            <w:pPr>
              <w:rPr>
                <w:rFonts w:ascii="Arial" w:hAnsi="Arial" w:cs="Arial"/>
                <w:color w:val="000000"/>
                <w:sz w:val="22"/>
                <w:szCs w:val="22"/>
              </w:rPr>
            </w:pPr>
            <w:r w:rsidRPr="000254DE">
              <w:rPr>
                <w:rFonts w:ascii="Arial" w:hAnsi="Arial" w:cs="Arial"/>
                <w:color w:val="000000"/>
                <w:sz w:val="22"/>
                <w:szCs w:val="22"/>
              </w:rPr>
              <w:t>Двигатель электрический 4АС112М4У3 380В IM3001 5,6кВт 1390об/мин</w:t>
            </w:r>
          </w:p>
        </w:tc>
        <w:tc>
          <w:tcPr>
            <w:tcW w:w="3827" w:type="dxa"/>
            <w:shd w:val="clear" w:color="auto" w:fill="auto"/>
            <w:noWrap/>
            <w:vAlign w:val="center"/>
          </w:tcPr>
          <w:p w:rsidR="000254DE" w:rsidRPr="000254DE" w:rsidRDefault="000254DE" w:rsidP="000254DE">
            <w:pPr>
              <w:rPr>
                <w:rFonts w:ascii="Arial" w:hAnsi="Arial" w:cs="Arial"/>
                <w:sz w:val="22"/>
                <w:szCs w:val="22"/>
              </w:rPr>
            </w:pPr>
            <w:r w:rsidRPr="000254DE">
              <w:rPr>
                <w:rFonts w:ascii="Arial" w:hAnsi="Arial" w:cs="Arial"/>
                <w:sz w:val="22"/>
                <w:szCs w:val="22"/>
              </w:rPr>
              <w:t>НД производителя</w:t>
            </w:r>
          </w:p>
        </w:tc>
      </w:tr>
      <w:tr w:rsidR="000254DE" w:rsidRPr="000254DE" w:rsidTr="009837E0">
        <w:trPr>
          <w:trHeight w:val="309"/>
        </w:trPr>
        <w:tc>
          <w:tcPr>
            <w:tcW w:w="846" w:type="dxa"/>
            <w:shd w:val="clear" w:color="auto" w:fill="auto"/>
            <w:noWrap/>
            <w:vAlign w:val="center"/>
          </w:tcPr>
          <w:p w:rsidR="000254DE" w:rsidRPr="000254DE" w:rsidRDefault="000254DE" w:rsidP="000254DE">
            <w:pPr>
              <w:spacing w:line="240" w:lineRule="auto"/>
              <w:ind w:firstLine="0"/>
              <w:rPr>
                <w:rFonts w:ascii="Arial" w:hAnsi="Arial" w:cs="Arial"/>
                <w:color w:val="000000"/>
                <w:sz w:val="22"/>
                <w:szCs w:val="22"/>
                <w:lang w:val="en-US"/>
              </w:rPr>
            </w:pPr>
            <w:r w:rsidRPr="000254DE">
              <w:rPr>
                <w:rFonts w:ascii="Arial" w:hAnsi="Arial" w:cs="Arial"/>
                <w:color w:val="000000"/>
                <w:sz w:val="22"/>
                <w:szCs w:val="22"/>
                <w:lang w:val="en-US"/>
              </w:rPr>
              <w:t>8</w:t>
            </w:r>
          </w:p>
        </w:tc>
        <w:tc>
          <w:tcPr>
            <w:tcW w:w="4961" w:type="dxa"/>
            <w:shd w:val="clear" w:color="auto" w:fill="auto"/>
            <w:vAlign w:val="center"/>
          </w:tcPr>
          <w:p w:rsidR="000254DE" w:rsidRPr="000254DE" w:rsidRDefault="000254DE" w:rsidP="000254DE">
            <w:pPr>
              <w:rPr>
                <w:rFonts w:ascii="Arial" w:hAnsi="Arial" w:cs="Arial"/>
                <w:color w:val="000000"/>
                <w:sz w:val="22"/>
                <w:szCs w:val="22"/>
              </w:rPr>
            </w:pPr>
            <w:r w:rsidRPr="000254DE">
              <w:rPr>
                <w:rFonts w:ascii="Arial" w:hAnsi="Arial" w:cs="Arial"/>
                <w:color w:val="000000"/>
                <w:sz w:val="22"/>
                <w:szCs w:val="22"/>
              </w:rPr>
              <w:t>Двигатель электрический 4АС132S4У3 380</w:t>
            </w:r>
            <w:proofErr w:type="gramStart"/>
            <w:r w:rsidRPr="000254DE">
              <w:rPr>
                <w:rFonts w:ascii="Arial" w:hAnsi="Arial" w:cs="Arial"/>
                <w:color w:val="000000"/>
                <w:sz w:val="22"/>
                <w:szCs w:val="22"/>
              </w:rPr>
              <w:t>В  IM</w:t>
            </w:r>
            <w:proofErr w:type="gramEnd"/>
            <w:r w:rsidRPr="000254DE">
              <w:rPr>
                <w:rFonts w:ascii="Arial" w:hAnsi="Arial" w:cs="Arial"/>
                <w:color w:val="000000"/>
                <w:sz w:val="22"/>
                <w:szCs w:val="22"/>
              </w:rPr>
              <w:t>3001 8,5кВт 1390об/мин</w:t>
            </w:r>
          </w:p>
        </w:tc>
        <w:tc>
          <w:tcPr>
            <w:tcW w:w="3827" w:type="dxa"/>
            <w:shd w:val="clear" w:color="auto" w:fill="auto"/>
            <w:noWrap/>
            <w:vAlign w:val="center"/>
          </w:tcPr>
          <w:p w:rsidR="000254DE" w:rsidRPr="000254DE" w:rsidRDefault="000254DE" w:rsidP="000254DE">
            <w:pPr>
              <w:rPr>
                <w:rFonts w:ascii="Arial" w:hAnsi="Arial" w:cs="Arial"/>
                <w:sz w:val="22"/>
                <w:szCs w:val="22"/>
              </w:rPr>
            </w:pPr>
            <w:r w:rsidRPr="000254DE">
              <w:rPr>
                <w:rFonts w:ascii="Arial" w:hAnsi="Arial" w:cs="Arial"/>
                <w:sz w:val="22"/>
                <w:szCs w:val="22"/>
              </w:rPr>
              <w:t>НД производителя</w:t>
            </w:r>
          </w:p>
        </w:tc>
      </w:tr>
      <w:tr w:rsidR="000254DE" w:rsidRPr="000254DE" w:rsidTr="009837E0">
        <w:trPr>
          <w:trHeight w:val="309"/>
        </w:trPr>
        <w:tc>
          <w:tcPr>
            <w:tcW w:w="846" w:type="dxa"/>
            <w:shd w:val="clear" w:color="auto" w:fill="auto"/>
            <w:noWrap/>
            <w:vAlign w:val="center"/>
          </w:tcPr>
          <w:p w:rsidR="000254DE" w:rsidRPr="000254DE" w:rsidRDefault="000254DE" w:rsidP="000254DE">
            <w:pPr>
              <w:spacing w:line="240" w:lineRule="auto"/>
              <w:ind w:firstLine="0"/>
              <w:rPr>
                <w:rFonts w:ascii="Arial" w:hAnsi="Arial" w:cs="Arial"/>
                <w:color w:val="000000"/>
                <w:sz w:val="22"/>
                <w:szCs w:val="22"/>
                <w:lang w:val="en-US"/>
              </w:rPr>
            </w:pPr>
            <w:r w:rsidRPr="000254DE">
              <w:rPr>
                <w:rFonts w:ascii="Arial" w:hAnsi="Arial" w:cs="Arial"/>
                <w:color w:val="000000"/>
                <w:sz w:val="22"/>
                <w:szCs w:val="22"/>
                <w:lang w:val="en-US"/>
              </w:rPr>
              <w:t>9</w:t>
            </w:r>
          </w:p>
        </w:tc>
        <w:tc>
          <w:tcPr>
            <w:tcW w:w="4961" w:type="dxa"/>
            <w:shd w:val="clear" w:color="auto" w:fill="auto"/>
            <w:vAlign w:val="center"/>
          </w:tcPr>
          <w:p w:rsidR="000254DE" w:rsidRPr="000254DE" w:rsidRDefault="000254DE" w:rsidP="000254DE">
            <w:pPr>
              <w:rPr>
                <w:rFonts w:ascii="Arial" w:hAnsi="Arial" w:cs="Arial"/>
                <w:color w:val="000000"/>
                <w:sz w:val="22"/>
                <w:szCs w:val="22"/>
              </w:rPr>
            </w:pPr>
            <w:r w:rsidRPr="000254DE">
              <w:rPr>
                <w:rFonts w:ascii="Arial" w:hAnsi="Arial" w:cs="Arial"/>
                <w:color w:val="000000"/>
                <w:sz w:val="22"/>
                <w:szCs w:val="22"/>
              </w:rPr>
              <w:t>Двигатель электрический асинхронный трехфазный с короткозамкнутым ротором АИР63В4У3 380В IM3081 0,37кВт 1360об/мин</w:t>
            </w:r>
          </w:p>
        </w:tc>
        <w:tc>
          <w:tcPr>
            <w:tcW w:w="3827" w:type="dxa"/>
            <w:shd w:val="clear" w:color="auto" w:fill="auto"/>
            <w:noWrap/>
            <w:vAlign w:val="center"/>
          </w:tcPr>
          <w:p w:rsidR="000254DE" w:rsidRPr="000254DE" w:rsidRDefault="000254DE" w:rsidP="000254DE">
            <w:pPr>
              <w:rPr>
                <w:rFonts w:ascii="Arial" w:hAnsi="Arial" w:cs="Arial"/>
                <w:sz w:val="22"/>
                <w:szCs w:val="22"/>
              </w:rPr>
            </w:pPr>
            <w:r w:rsidRPr="000254DE">
              <w:rPr>
                <w:rFonts w:ascii="Arial" w:hAnsi="Arial" w:cs="Arial"/>
                <w:sz w:val="22"/>
                <w:szCs w:val="22"/>
              </w:rPr>
              <w:t>НД производителя</w:t>
            </w:r>
          </w:p>
        </w:tc>
      </w:tr>
      <w:tr w:rsidR="000254DE" w:rsidRPr="000254DE" w:rsidTr="009837E0">
        <w:trPr>
          <w:trHeight w:val="309"/>
        </w:trPr>
        <w:tc>
          <w:tcPr>
            <w:tcW w:w="846" w:type="dxa"/>
            <w:shd w:val="clear" w:color="auto" w:fill="auto"/>
            <w:noWrap/>
            <w:vAlign w:val="center"/>
          </w:tcPr>
          <w:p w:rsidR="000254DE" w:rsidRPr="000254DE" w:rsidRDefault="000254DE" w:rsidP="000254DE">
            <w:pPr>
              <w:spacing w:line="240" w:lineRule="auto"/>
              <w:ind w:firstLine="0"/>
              <w:rPr>
                <w:rFonts w:ascii="Arial" w:hAnsi="Arial" w:cs="Arial"/>
                <w:color w:val="000000"/>
                <w:sz w:val="22"/>
                <w:szCs w:val="22"/>
                <w:lang w:val="en-US"/>
              </w:rPr>
            </w:pPr>
            <w:r w:rsidRPr="000254DE">
              <w:rPr>
                <w:rFonts w:ascii="Arial" w:hAnsi="Arial" w:cs="Arial"/>
                <w:color w:val="000000"/>
                <w:sz w:val="22"/>
                <w:szCs w:val="22"/>
                <w:lang w:val="en-US"/>
              </w:rPr>
              <w:t>10</w:t>
            </w:r>
          </w:p>
        </w:tc>
        <w:tc>
          <w:tcPr>
            <w:tcW w:w="4961" w:type="dxa"/>
            <w:shd w:val="clear" w:color="auto" w:fill="auto"/>
            <w:vAlign w:val="center"/>
          </w:tcPr>
          <w:p w:rsidR="000254DE" w:rsidRPr="000254DE" w:rsidRDefault="000254DE" w:rsidP="000254DE">
            <w:pPr>
              <w:rPr>
                <w:rFonts w:ascii="Arial" w:hAnsi="Arial" w:cs="Arial"/>
                <w:color w:val="000000"/>
                <w:sz w:val="22"/>
                <w:szCs w:val="22"/>
              </w:rPr>
            </w:pPr>
            <w:r w:rsidRPr="000254DE">
              <w:rPr>
                <w:rFonts w:ascii="Arial" w:hAnsi="Arial" w:cs="Arial"/>
                <w:color w:val="000000"/>
                <w:sz w:val="22"/>
                <w:szCs w:val="22"/>
              </w:rPr>
              <w:t>Двигатель электрический асинхронный трехфазный с короткозамкнутым ротором АДМ80А6У2 380В IM308</w:t>
            </w:r>
          </w:p>
        </w:tc>
        <w:tc>
          <w:tcPr>
            <w:tcW w:w="3827" w:type="dxa"/>
            <w:shd w:val="clear" w:color="auto" w:fill="auto"/>
            <w:noWrap/>
            <w:vAlign w:val="center"/>
          </w:tcPr>
          <w:p w:rsidR="000254DE" w:rsidRPr="000254DE" w:rsidRDefault="000254DE" w:rsidP="000254DE">
            <w:pPr>
              <w:rPr>
                <w:rFonts w:ascii="Arial" w:hAnsi="Arial" w:cs="Arial"/>
                <w:sz w:val="22"/>
                <w:szCs w:val="22"/>
              </w:rPr>
            </w:pPr>
            <w:r w:rsidRPr="000254DE">
              <w:rPr>
                <w:rFonts w:ascii="Arial" w:hAnsi="Arial" w:cs="Arial"/>
                <w:sz w:val="22"/>
                <w:szCs w:val="22"/>
              </w:rPr>
              <w:t>НД Производителя</w:t>
            </w:r>
          </w:p>
        </w:tc>
      </w:tr>
      <w:tr w:rsidR="000254DE" w:rsidRPr="000254DE" w:rsidTr="009837E0">
        <w:trPr>
          <w:trHeight w:val="309"/>
        </w:trPr>
        <w:tc>
          <w:tcPr>
            <w:tcW w:w="846" w:type="dxa"/>
            <w:shd w:val="clear" w:color="auto" w:fill="auto"/>
            <w:noWrap/>
            <w:vAlign w:val="center"/>
          </w:tcPr>
          <w:p w:rsidR="000254DE" w:rsidRPr="000254DE" w:rsidRDefault="000254DE" w:rsidP="000254DE">
            <w:pPr>
              <w:spacing w:line="240" w:lineRule="auto"/>
              <w:ind w:firstLine="0"/>
              <w:rPr>
                <w:rFonts w:ascii="Arial" w:hAnsi="Arial" w:cs="Arial"/>
                <w:color w:val="000000"/>
                <w:sz w:val="22"/>
                <w:szCs w:val="22"/>
                <w:lang w:val="en-US"/>
              </w:rPr>
            </w:pPr>
            <w:r w:rsidRPr="000254DE">
              <w:rPr>
                <w:rFonts w:ascii="Arial" w:hAnsi="Arial" w:cs="Arial"/>
                <w:color w:val="000000"/>
                <w:sz w:val="22"/>
                <w:szCs w:val="22"/>
                <w:lang w:val="en-US"/>
              </w:rPr>
              <w:t>11</w:t>
            </w:r>
          </w:p>
        </w:tc>
        <w:tc>
          <w:tcPr>
            <w:tcW w:w="4961" w:type="dxa"/>
            <w:shd w:val="clear" w:color="auto" w:fill="auto"/>
            <w:vAlign w:val="center"/>
          </w:tcPr>
          <w:p w:rsidR="000254DE" w:rsidRPr="000254DE" w:rsidRDefault="000254DE" w:rsidP="000254DE">
            <w:pPr>
              <w:rPr>
                <w:rFonts w:ascii="Arial" w:hAnsi="Arial" w:cs="Arial"/>
                <w:color w:val="000000"/>
                <w:sz w:val="22"/>
                <w:szCs w:val="22"/>
              </w:rPr>
            </w:pPr>
            <w:r w:rsidRPr="000254DE">
              <w:rPr>
                <w:rFonts w:ascii="Arial" w:hAnsi="Arial" w:cs="Arial"/>
                <w:color w:val="000000"/>
                <w:sz w:val="22"/>
                <w:szCs w:val="22"/>
              </w:rPr>
              <w:t>Двигатель электрический асинхронный трехфазный с короткозамкнутым ротором А71A4Т2 IM3081 380В 0,55кВт 1450об/мин</w:t>
            </w:r>
          </w:p>
        </w:tc>
        <w:tc>
          <w:tcPr>
            <w:tcW w:w="3827" w:type="dxa"/>
            <w:shd w:val="clear" w:color="auto" w:fill="auto"/>
            <w:noWrap/>
            <w:vAlign w:val="center"/>
          </w:tcPr>
          <w:p w:rsidR="000254DE" w:rsidRPr="000254DE" w:rsidRDefault="000254DE" w:rsidP="000254DE">
            <w:pPr>
              <w:rPr>
                <w:rFonts w:ascii="Arial" w:hAnsi="Arial" w:cs="Arial"/>
                <w:sz w:val="22"/>
                <w:szCs w:val="22"/>
              </w:rPr>
            </w:pPr>
            <w:r w:rsidRPr="000254DE">
              <w:rPr>
                <w:rFonts w:ascii="Arial" w:hAnsi="Arial" w:cs="Arial"/>
                <w:sz w:val="22"/>
                <w:szCs w:val="22"/>
              </w:rPr>
              <w:t>НД Производителя</w:t>
            </w:r>
          </w:p>
        </w:tc>
      </w:tr>
      <w:tr w:rsidR="000254DE" w:rsidRPr="000254DE" w:rsidTr="009837E0">
        <w:trPr>
          <w:trHeight w:val="309"/>
        </w:trPr>
        <w:tc>
          <w:tcPr>
            <w:tcW w:w="846" w:type="dxa"/>
            <w:shd w:val="clear" w:color="auto" w:fill="auto"/>
            <w:noWrap/>
            <w:vAlign w:val="center"/>
          </w:tcPr>
          <w:p w:rsidR="000254DE" w:rsidRPr="000254DE" w:rsidRDefault="000254DE" w:rsidP="000254DE">
            <w:pPr>
              <w:spacing w:line="240" w:lineRule="auto"/>
              <w:ind w:firstLine="0"/>
              <w:rPr>
                <w:rFonts w:ascii="Arial" w:hAnsi="Arial" w:cs="Arial"/>
                <w:color w:val="000000"/>
                <w:sz w:val="22"/>
                <w:szCs w:val="22"/>
                <w:lang w:val="en-US"/>
              </w:rPr>
            </w:pPr>
            <w:r w:rsidRPr="000254DE">
              <w:rPr>
                <w:rFonts w:ascii="Arial" w:hAnsi="Arial" w:cs="Arial"/>
                <w:color w:val="000000"/>
                <w:sz w:val="22"/>
                <w:szCs w:val="22"/>
                <w:lang w:val="en-US"/>
              </w:rPr>
              <w:t>12</w:t>
            </w:r>
          </w:p>
        </w:tc>
        <w:tc>
          <w:tcPr>
            <w:tcW w:w="4961" w:type="dxa"/>
            <w:shd w:val="clear" w:color="auto" w:fill="auto"/>
            <w:vAlign w:val="center"/>
          </w:tcPr>
          <w:p w:rsidR="000254DE" w:rsidRPr="000254DE" w:rsidRDefault="000254DE" w:rsidP="000254DE">
            <w:pPr>
              <w:rPr>
                <w:rFonts w:ascii="Arial" w:hAnsi="Arial" w:cs="Arial"/>
                <w:color w:val="000000"/>
                <w:sz w:val="22"/>
                <w:szCs w:val="22"/>
              </w:rPr>
            </w:pPr>
            <w:r w:rsidRPr="000254DE">
              <w:rPr>
                <w:rFonts w:ascii="Arial" w:hAnsi="Arial" w:cs="Arial"/>
                <w:color w:val="000000"/>
                <w:sz w:val="22"/>
                <w:szCs w:val="22"/>
              </w:rPr>
              <w:t>Двигатель электрический общепромышленный ВР250М6У2 мощность 55кВт напряжение питающей сети 400В частота тока 50Гц климатическое исполнение и категория размещения У2 монтажное исполнение IM1001 частота вращения 1000об/мин</w:t>
            </w:r>
          </w:p>
        </w:tc>
        <w:tc>
          <w:tcPr>
            <w:tcW w:w="3827" w:type="dxa"/>
            <w:shd w:val="clear" w:color="auto" w:fill="auto"/>
            <w:noWrap/>
            <w:vAlign w:val="center"/>
          </w:tcPr>
          <w:p w:rsidR="000254DE" w:rsidRPr="000254DE" w:rsidRDefault="000254DE" w:rsidP="000254DE">
            <w:pPr>
              <w:rPr>
                <w:rFonts w:ascii="Arial" w:hAnsi="Arial" w:cs="Arial"/>
                <w:sz w:val="22"/>
                <w:szCs w:val="22"/>
              </w:rPr>
            </w:pPr>
            <w:r w:rsidRPr="000254DE">
              <w:rPr>
                <w:rFonts w:ascii="Arial" w:hAnsi="Arial" w:cs="Arial"/>
                <w:sz w:val="22"/>
                <w:szCs w:val="22"/>
              </w:rPr>
              <w:t>НД Производителя</w:t>
            </w:r>
          </w:p>
        </w:tc>
      </w:tr>
    </w:tbl>
    <w:p w:rsidR="008D243A" w:rsidRPr="000254DE" w:rsidRDefault="008D243A" w:rsidP="008D243A">
      <w:pPr>
        <w:pStyle w:val="afffa"/>
        <w:ind w:left="-142"/>
        <w:rPr>
          <w:rFonts w:ascii="Arial" w:hAnsi="Arial" w:cs="Arial"/>
          <w:b/>
          <w:sz w:val="22"/>
          <w:szCs w:val="22"/>
        </w:rPr>
      </w:pPr>
    </w:p>
    <w:p w:rsidR="007031B8" w:rsidRPr="000254DE" w:rsidRDefault="008D243A" w:rsidP="00F375E5">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3</w:t>
      </w:r>
      <w:r w:rsidR="007031B8" w:rsidRPr="000254DE">
        <w:rPr>
          <w:rFonts w:ascii="Arial" w:hAnsi="Arial" w:cs="Arial"/>
          <w:b/>
          <w:sz w:val="22"/>
          <w:szCs w:val="22"/>
        </w:rPr>
        <w:t xml:space="preserve">. </w:t>
      </w:r>
      <w:r w:rsidRPr="000254DE">
        <w:rPr>
          <w:rFonts w:ascii="Arial" w:hAnsi="Arial" w:cs="Arial"/>
          <w:b/>
          <w:sz w:val="22"/>
          <w:szCs w:val="22"/>
        </w:rPr>
        <w:t xml:space="preserve">    </w:t>
      </w:r>
      <w:r w:rsidR="007031B8" w:rsidRPr="000254DE">
        <w:rPr>
          <w:rFonts w:ascii="Arial" w:hAnsi="Arial" w:cs="Arial"/>
          <w:b/>
          <w:sz w:val="22"/>
          <w:szCs w:val="22"/>
        </w:rPr>
        <w:t>Дополнительные требования:</w:t>
      </w:r>
    </w:p>
    <w:p w:rsidR="007031B8" w:rsidRPr="000254DE" w:rsidRDefault="007031B8" w:rsidP="007B5E41">
      <w:pPr>
        <w:pStyle w:val="afffa"/>
        <w:numPr>
          <w:ilvl w:val="0"/>
          <w:numId w:val="41"/>
        </w:numPr>
        <w:tabs>
          <w:tab w:val="left" w:pos="426"/>
          <w:tab w:val="left" w:pos="567"/>
          <w:tab w:val="left" w:pos="993"/>
        </w:tabs>
        <w:spacing w:after="200" w:line="276" w:lineRule="auto"/>
        <w:ind w:hanging="720"/>
        <w:contextualSpacing/>
        <w:jc w:val="both"/>
        <w:rPr>
          <w:rFonts w:ascii="Arial" w:hAnsi="Arial" w:cs="Arial"/>
          <w:sz w:val="22"/>
          <w:szCs w:val="22"/>
        </w:rPr>
      </w:pPr>
      <w:r w:rsidRPr="000254DE">
        <w:rPr>
          <w:rFonts w:ascii="Arial" w:hAnsi="Arial" w:cs="Arial"/>
          <w:sz w:val="22"/>
          <w:szCs w:val="22"/>
        </w:rPr>
        <w:t>Поставляемое оборудование должно быть новым, со сроком изготовления не ранее 2015 г.</w:t>
      </w:r>
    </w:p>
    <w:p w:rsidR="007031B8" w:rsidRPr="000254DE" w:rsidRDefault="007031B8" w:rsidP="007B5E41">
      <w:pPr>
        <w:pStyle w:val="afffa"/>
        <w:numPr>
          <w:ilvl w:val="0"/>
          <w:numId w:val="41"/>
        </w:numPr>
        <w:tabs>
          <w:tab w:val="left" w:pos="426"/>
          <w:tab w:val="left" w:pos="567"/>
          <w:tab w:val="left" w:pos="993"/>
        </w:tabs>
        <w:spacing w:after="200" w:line="276" w:lineRule="auto"/>
        <w:ind w:hanging="720"/>
        <w:contextualSpacing/>
        <w:jc w:val="both"/>
        <w:rPr>
          <w:rFonts w:ascii="Arial" w:hAnsi="Arial" w:cs="Arial"/>
          <w:sz w:val="22"/>
          <w:szCs w:val="22"/>
        </w:rPr>
      </w:pPr>
      <w:r w:rsidRPr="000254DE">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0254DE" w:rsidRDefault="00117F32"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4</w:t>
      </w:r>
      <w:r w:rsidR="007031B8" w:rsidRPr="000254DE">
        <w:rPr>
          <w:rFonts w:ascii="Arial" w:hAnsi="Arial" w:cs="Arial"/>
          <w:b/>
          <w:sz w:val="22"/>
          <w:szCs w:val="22"/>
        </w:rPr>
        <w:t xml:space="preserve">. </w:t>
      </w:r>
      <w:r w:rsidR="00EB69C9" w:rsidRPr="000254DE">
        <w:rPr>
          <w:rFonts w:ascii="Arial" w:hAnsi="Arial" w:cs="Arial"/>
          <w:b/>
          <w:sz w:val="22"/>
          <w:szCs w:val="22"/>
        </w:rPr>
        <w:t xml:space="preserve">     </w:t>
      </w:r>
      <w:r w:rsidR="007031B8" w:rsidRPr="000254DE">
        <w:rPr>
          <w:rFonts w:ascii="Arial" w:hAnsi="Arial" w:cs="Arial"/>
          <w:b/>
          <w:sz w:val="22"/>
          <w:szCs w:val="22"/>
        </w:rPr>
        <w:t>Срок поставки.</w:t>
      </w:r>
    </w:p>
    <w:p w:rsidR="007031B8" w:rsidRPr="000254DE" w:rsidRDefault="009837E0" w:rsidP="00EB69C9">
      <w:pPr>
        <w:rPr>
          <w:rFonts w:ascii="Arial" w:hAnsi="Arial" w:cs="Arial"/>
          <w:sz w:val="22"/>
          <w:szCs w:val="22"/>
        </w:rPr>
      </w:pPr>
      <w:r w:rsidRPr="000254DE">
        <w:rPr>
          <w:rFonts w:ascii="Arial" w:hAnsi="Arial" w:cs="Arial"/>
          <w:sz w:val="22"/>
          <w:szCs w:val="22"/>
        </w:rPr>
        <w:t>Д</w:t>
      </w:r>
      <w:r w:rsidR="00334AA3" w:rsidRPr="000254DE">
        <w:rPr>
          <w:rFonts w:ascii="Arial" w:hAnsi="Arial" w:cs="Arial"/>
          <w:sz w:val="22"/>
          <w:szCs w:val="22"/>
        </w:rPr>
        <w:t>о 27 ноября</w:t>
      </w:r>
      <w:r w:rsidRPr="000254DE">
        <w:rPr>
          <w:rFonts w:ascii="Arial" w:hAnsi="Arial" w:cs="Arial"/>
          <w:sz w:val="22"/>
          <w:szCs w:val="22"/>
        </w:rPr>
        <w:t xml:space="preserve"> </w:t>
      </w:r>
      <w:r w:rsidR="007031B8" w:rsidRPr="000254DE">
        <w:rPr>
          <w:rFonts w:ascii="Arial" w:hAnsi="Arial" w:cs="Arial"/>
          <w:sz w:val="22"/>
          <w:szCs w:val="22"/>
        </w:rPr>
        <w:t>2016</w:t>
      </w:r>
      <w:r w:rsidR="00EB69C9" w:rsidRPr="000254DE">
        <w:rPr>
          <w:rFonts w:ascii="Arial" w:hAnsi="Arial" w:cs="Arial"/>
          <w:sz w:val="22"/>
          <w:szCs w:val="22"/>
        </w:rPr>
        <w:t xml:space="preserve"> </w:t>
      </w:r>
      <w:r w:rsidR="007031B8" w:rsidRPr="000254DE">
        <w:rPr>
          <w:rFonts w:ascii="Arial" w:hAnsi="Arial" w:cs="Arial"/>
          <w:sz w:val="22"/>
          <w:szCs w:val="22"/>
        </w:rPr>
        <w:t>г</w:t>
      </w:r>
      <w:r w:rsidR="00EB69C9" w:rsidRPr="000254DE">
        <w:rPr>
          <w:rFonts w:ascii="Arial" w:hAnsi="Arial" w:cs="Arial"/>
          <w:sz w:val="22"/>
          <w:szCs w:val="22"/>
        </w:rPr>
        <w:t>ода</w:t>
      </w:r>
      <w:r w:rsidR="007031B8" w:rsidRPr="000254DE">
        <w:rPr>
          <w:rFonts w:ascii="Arial" w:hAnsi="Arial" w:cs="Arial"/>
          <w:sz w:val="22"/>
          <w:szCs w:val="22"/>
        </w:rPr>
        <w:t>.</w:t>
      </w:r>
    </w:p>
    <w:p w:rsidR="007031B8" w:rsidRPr="000254DE" w:rsidRDefault="007031B8"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5</w:t>
      </w:r>
      <w:r w:rsidR="008D243A" w:rsidRPr="000254DE">
        <w:rPr>
          <w:rFonts w:ascii="Arial" w:hAnsi="Arial" w:cs="Arial"/>
          <w:b/>
          <w:sz w:val="22"/>
          <w:szCs w:val="22"/>
        </w:rPr>
        <w:t>.</w:t>
      </w:r>
      <w:r w:rsidRPr="000254DE">
        <w:rPr>
          <w:rFonts w:ascii="Arial" w:hAnsi="Arial" w:cs="Arial"/>
          <w:b/>
          <w:sz w:val="22"/>
          <w:szCs w:val="22"/>
        </w:rPr>
        <w:t xml:space="preserve"> </w:t>
      </w:r>
      <w:r w:rsidR="00EB69C9" w:rsidRPr="000254DE">
        <w:rPr>
          <w:rFonts w:ascii="Arial" w:hAnsi="Arial" w:cs="Arial"/>
          <w:b/>
          <w:sz w:val="22"/>
          <w:szCs w:val="22"/>
        </w:rPr>
        <w:t xml:space="preserve">     </w:t>
      </w:r>
      <w:r w:rsidRPr="000254DE">
        <w:rPr>
          <w:rFonts w:ascii="Arial" w:hAnsi="Arial" w:cs="Arial"/>
          <w:b/>
          <w:sz w:val="22"/>
          <w:szCs w:val="22"/>
        </w:rPr>
        <w:t xml:space="preserve">Требования к приёмке: </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 xml:space="preserve">В соответствии с техническими требованиями и сопровождающими документами. </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Отсутствие механических повреждений, связанных с нарушением транспортировки;</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После поставки продукции Заказчик проводит входной конт</w:t>
      </w:r>
      <w:r w:rsidR="00CC74D9" w:rsidRPr="000254DE">
        <w:rPr>
          <w:rFonts w:ascii="Arial" w:hAnsi="Arial" w:cs="Arial"/>
          <w:sz w:val="22"/>
          <w:szCs w:val="22"/>
        </w:rPr>
        <w:t>роль поставляемой продукции</w:t>
      </w:r>
      <w:r w:rsidR="00316B64" w:rsidRPr="000254DE">
        <w:rPr>
          <w:rFonts w:ascii="Arial" w:hAnsi="Arial" w:cs="Arial"/>
          <w:sz w:val="22"/>
          <w:szCs w:val="22"/>
        </w:rPr>
        <w:t>.</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Полный комплект документов. Поставка в соответствии с техническими требованиями.</w:t>
      </w:r>
      <w:r w:rsidR="00127ADF" w:rsidRPr="000254DE">
        <w:rPr>
          <w:rFonts w:ascii="Arial" w:hAnsi="Arial" w:cs="Arial"/>
          <w:sz w:val="22"/>
          <w:szCs w:val="22"/>
        </w:rPr>
        <w:t xml:space="preserve"> </w:t>
      </w:r>
      <w:r w:rsidRPr="000254DE">
        <w:rPr>
          <w:rFonts w:ascii="Arial" w:hAnsi="Arial" w:cs="Arial"/>
          <w:sz w:val="22"/>
          <w:szCs w:val="22"/>
        </w:rPr>
        <w:t xml:space="preserve"> </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Доставка оборудования должна осуществляться до склада заказчика.</w:t>
      </w:r>
    </w:p>
    <w:p w:rsidR="007031B8" w:rsidRPr="000254DE" w:rsidRDefault="008D243A"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6</w:t>
      </w:r>
      <w:r w:rsidR="007031B8" w:rsidRPr="000254DE">
        <w:rPr>
          <w:rFonts w:ascii="Arial" w:hAnsi="Arial" w:cs="Arial"/>
          <w:b/>
          <w:sz w:val="22"/>
          <w:szCs w:val="22"/>
        </w:rPr>
        <w:t xml:space="preserve">. </w:t>
      </w:r>
      <w:r w:rsidR="00EB69C9" w:rsidRPr="000254DE">
        <w:rPr>
          <w:rFonts w:ascii="Arial" w:hAnsi="Arial" w:cs="Arial"/>
          <w:b/>
          <w:sz w:val="22"/>
          <w:szCs w:val="22"/>
        </w:rPr>
        <w:tab/>
      </w:r>
      <w:r w:rsidR="00117F32" w:rsidRPr="000254DE">
        <w:rPr>
          <w:rFonts w:ascii="Arial" w:hAnsi="Arial" w:cs="Arial"/>
          <w:b/>
          <w:sz w:val="22"/>
          <w:szCs w:val="22"/>
        </w:rPr>
        <w:t xml:space="preserve">Требования </w:t>
      </w:r>
      <w:r w:rsidR="007031B8" w:rsidRPr="000254DE">
        <w:rPr>
          <w:rFonts w:ascii="Arial" w:hAnsi="Arial" w:cs="Arial"/>
          <w:b/>
          <w:sz w:val="22"/>
          <w:szCs w:val="22"/>
        </w:rPr>
        <w:t>к изготовителю (поставщику).</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являться официальным дилером или изготовителем оборудования.</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lastRenderedPageBreak/>
        <w:t>Поставщик должен иметь положительный опыт поставки п</w:t>
      </w:r>
      <w:r w:rsidR="00CC74D9" w:rsidRPr="000254DE">
        <w:rPr>
          <w:rFonts w:ascii="Arial" w:hAnsi="Arial" w:cs="Arial"/>
          <w:sz w:val="22"/>
          <w:szCs w:val="22"/>
        </w:rPr>
        <w:t>одобной продукции</w:t>
      </w:r>
      <w:r w:rsidRPr="000254DE">
        <w:rPr>
          <w:rFonts w:ascii="Arial" w:hAnsi="Arial" w:cs="Arial"/>
          <w:sz w:val="22"/>
          <w:szCs w:val="22"/>
        </w:rPr>
        <w:t xml:space="preserve"> не менее 3-х лет. </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иметь положительные отзывы, референции, поставки подобного оборудования в предыдущие годы;</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0254DE" w:rsidRDefault="008D243A"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7</w:t>
      </w:r>
      <w:r w:rsidR="007031B8" w:rsidRPr="000254DE">
        <w:rPr>
          <w:rFonts w:ascii="Arial" w:hAnsi="Arial" w:cs="Arial"/>
          <w:b/>
          <w:sz w:val="22"/>
          <w:szCs w:val="22"/>
        </w:rPr>
        <w:t xml:space="preserve">. </w:t>
      </w:r>
      <w:r w:rsidR="00EB69C9" w:rsidRPr="000254DE">
        <w:rPr>
          <w:rFonts w:ascii="Arial" w:hAnsi="Arial" w:cs="Arial"/>
          <w:b/>
          <w:sz w:val="22"/>
          <w:szCs w:val="22"/>
        </w:rPr>
        <w:tab/>
      </w:r>
      <w:r w:rsidR="007031B8" w:rsidRPr="000254DE">
        <w:rPr>
          <w:rFonts w:ascii="Arial" w:hAnsi="Arial" w:cs="Arial"/>
          <w:b/>
          <w:sz w:val="22"/>
          <w:szCs w:val="22"/>
        </w:rPr>
        <w:t>Перечень документации.</w:t>
      </w:r>
    </w:p>
    <w:p w:rsidR="007031B8" w:rsidRPr="000254DE" w:rsidRDefault="007031B8" w:rsidP="007B5E41">
      <w:pPr>
        <w:pStyle w:val="afffa"/>
        <w:numPr>
          <w:ilvl w:val="0"/>
          <w:numId w:val="38"/>
        </w:numPr>
        <w:spacing w:after="200" w:line="276" w:lineRule="auto"/>
        <w:ind w:hanging="720"/>
        <w:contextualSpacing/>
        <w:rPr>
          <w:rFonts w:ascii="Arial" w:hAnsi="Arial" w:cs="Arial"/>
          <w:sz w:val="22"/>
          <w:szCs w:val="22"/>
        </w:rPr>
      </w:pPr>
      <w:r w:rsidRPr="000254DE">
        <w:rPr>
          <w:rFonts w:ascii="Arial" w:hAnsi="Arial" w:cs="Arial"/>
          <w:sz w:val="22"/>
          <w:szCs w:val="22"/>
        </w:rPr>
        <w:t>сертификат качества завода – изготовителя</w:t>
      </w:r>
    </w:p>
    <w:p w:rsidR="007031B8" w:rsidRPr="000254DE" w:rsidRDefault="007031B8" w:rsidP="00D35A17">
      <w:pPr>
        <w:ind w:firstLine="0"/>
        <w:rPr>
          <w:rFonts w:ascii="Arial" w:hAnsi="Arial" w:cs="Arial"/>
          <w:sz w:val="22"/>
          <w:szCs w:val="22"/>
        </w:rPr>
      </w:pPr>
      <w:r w:rsidRPr="000254DE">
        <w:rPr>
          <w:rFonts w:ascii="Arial" w:hAnsi="Arial" w:cs="Arial"/>
          <w:sz w:val="22"/>
          <w:szCs w:val="22"/>
        </w:rPr>
        <w:t xml:space="preserve">Все </w:t>
      </w:r>
      <w:r w:rsidRPr="000254DE">
        <w:rPr>
          <w:rFonts w:ascii="Arial" w:hAnsi="Arial" w:cs="Arial"/>
          <w:b/>
          <w:sz w:val="22"/>
          <w:szCs w:val="22"/>
        </w:rPr>
        <w:t>сопроводительные</w:t>
      </w:r>
      <w:r w:rsidRPr="000254DE">
        <w:rPr>
          <w:rFonts w:ascii="Arial" w:hAnsi="Arial" w:cs="Arial"/>
          <w:sz w:val="22"/>
          <w:szCs w:val="22"/>
        </w:rPr>
        <w:t xml:space="preserve"> документы должны быть на русском языке.</w:t>
      </w:r>
    </w:p>
    <w:p w:rsidR="007031B8" w:rsidRPr="000254DE" w:rsidRDefault="007D2108" w:rsidP="00D35A17">
      <w:pPr>
        <w:ind w:firstLine="0"/>
        <w:rPr>
          <w:rFonts w:ascii="Arial" w:hAnsi="Arial" w:cs="Arial"/>
          <w:b/>
          <w:sz w:val="22"/>
          <w:szCs w:val="22"/>
        </w:rPr>
      </w:pPr>
      <w:r w:rsidRPr="000254DE">
        <w:rPr>
          <w:rFonts w:ascii="Arial" w:hAnsi="Arial" w:cs="Arial"/>
          <w:b/>
          <w:sz w:val="22"/>
          <w:szCs w:val="22"/>
        </w:rPr>
        <w:t>6.</w:t>
      </w:r>
      <w:r w:rsidRPr="000254DE">
        <w:rPr>
          <w:rFonts w:ascii="Arial" w:hAnsi="Arial" w:cs="Arial"/>
          <w:b/>
          <w:sz w:val="22"/>
          <w:szCs w:val="22"/>
          <w:lang w:val="en-US"/>
        </w:rPr>
        <w:t>8.</w:t>
      </w:r>
      <w:r w:rsidR="007031B8" w:rsidRPr="000254DE">
        <w:rPr>
          <w:rFonts w:ascii="Arial" w:hAnsi="Arial" w:cs="Arial"/>
          <w:b/>
          <w:sz w:val="22"/>
          <w:szCs w:val="22"/>
        </w:rPr>
        <w:t xml:space="preserve"> </w:t>
      </w:r>
      <w:r w:rsidR="00EB69C9" w:rsidRPr="000254DE">
        <w:rPr>
          <w:rFonts w:ascii="Arial" w:hAnsi="Arial" w:cs="Arial"/>
          <w:b/>
          <w:sz w:val="22"/>
          <w:szCs w:val="22"/>
        </w:rPr>
        <w:tab/>
      </w:r>
      <w:r w:rsidR="007031B8" w:rsidRPr="000254DE">
        <w:rPr>
          <w:rFonts w:ascii="Arial" w:hAnsi="Arial" w:cs="Arial"/>
          <w:b/>
          <w:sz w:val="22"/>
          <w:szCs w:val="22"/>
        </w:rPr>
        <w:t>Гарантии изготовителя.</w:t>
      </w:r>
    </w:p>
    <w:p w:rsidR="007031B8" w:rsidRPr="000254DE" w:rsidRDefault="007031B8" w:rsidP="007B5E41">
      <w:pPr>
        <w:pStyle w:val="afffa"/>
        <w:numPr>
          <w:ilvl w:val="0"/>
          <w:numId w:val="39"/>
        </w:numPr>
        <w:spacing w:after="200" w:line="276" w:lineRule="auto"/>
        <w:ind w:hanging="720"/>
        <w:contextualSpacing/>
        <w:jc w:val="both"/>
        <w:rPr>
          <w:rFonts w:ascii="Arial" w:hAnsi="Arial" w:cs="Arial"/>
          <w:sz w:val="22"/>
          <w:szCs w:val="22"/>
        </w:rPr>
      </w:pPr>
      <w:r w:rsidRPr="000254DE">
        <w:rPr>
          <w:rFonts w:ascii="Arial" w:hAnsi="Arial" w:cs="Arial"/>
          <w:sz w:val="22"/>
          <w:szCs w:val="22"/>
        </w:rPr>
        <w:t>Гарантийный</w:t>
      </w:r>
      <w:r w:rsidR="00017AE7" w:rsidRPr="000254DE">
        <w:rPr>
          <w:rFonts w:ascii="Arial" w:hAnsi="Arial" w:cs="Arial"/>
          <w:sz w:val="22"/>
          <w:szCs w:val="22"/>
        </w:rPr>
        <w:t xml:space="preserve"> срок поставляемой продукции</w:t>
      </w:r>
      <w:r w:rsidRPr="000254DE">
        <w:rPr>
          <w:rFonts w:ascii="Arial" w:hAnsi="Arial" w:cs="Arial"/>
          <w:sz w:val="22"/>
          <w:szCs w:val="22"/>
        </w:rPr>
        <w:t xml:space="preserve"> должен составлять не менее 24 месяцев.</w:t>
      </w:r>
      <w:r w:rsidRPr="000254DE">
        <w:rPr>
          <w:rFonts w:ascii="Arial" w:hAnsi="Arial" w:cs="Arial"/>
          <w:sz w:val="22"/>
          <w:szCs w:val="22"/>
        </w:rPr>
        <w:tab/>
      </w:r>
    </w:p>
    <w:p w:rsidR="007031B8" w:rsidRPr="000254DE" w:rsidRDefault="007031B8" w:rsidP="007B5E41">
      <w:pPr>
        <w:pStyle w:val="afffa"/>
        <w:numPr>
          <w:ilvl w:val="0"/>
          <w:numId w:val="39"/>
        </w:numPr>
        <w:spacing w:after="200" w:line="276" w:lineRule="auto"/>
        <w:ind w:hanging="720"/>
        <w:contextualSpacing/>
        <w:jc w:val="both"/>
        <w:rPr>
          <w:rFonts w:ascii="Arial" w:hAnsi="Arial" w:cs="Arial"/>
          <w:sz w:val="22"/>
          <w:szCs w:val="22"/>
        </w:rPr>
      </w:pPr>
      <w:r w:rsidRPr="000254DE">
        <w:rPr>
          <w:rFonts w:ascii="Arial" w:hAnsi="Arial" w:cs="Arial"/>
          <w:sz w:val="22"/>
          <w:szCs w:val="22"/>
        </w:rPr>
        <w:t>Если в течение гарантийного срока будет обнаружено несоответствие требованиям настоящих технических условий или будут выявлены скрытые дефекты (изготовления или транспортировки), поставщик (изготовитель) своими силами и средствами ремонтирует или заменяют изделие.</w:t>
      </w:r>
    </w:p>
    <w:p w:rsidR="007031B8" w:rsidRPr="000254DE" w:rsidRDefault="007D2108" w:rsidP="00D35A17">
      <w:pPr>
        <w:ind w:firstLine="0"/>
        <w:rPr>
          <w:rFonts w:ascii="Arial" w:hAnsi="Arial" w:cs="Arial"/>
          <w:b/>
          <w:sz w:val="22"/>
          <w:szCs w:val="22"/>
        </w:rPr>
      </w:pPr>
      <w:r w:rsidRPr="000254DE">
        <w:rPr>
          <w:rFonts w:ascii="Arial" w:hAnsi="Arial" w:cs="Arial"/>
          <w:b/>
          <w:sz w:val="22"/>
          <w:szCs w:val="22"/>
        </w:rPr>
        <w:t>6.9.</w:t>
      </w:r>
      <w:r w:rsidR="00EB69C9" w:rsidRPr="000254DE">
        <w:rPr>
          <w:rFonts w:ascii="Arial" w:hAnsi="Arial" w:cs="Arial"/>
          <w:b/>
          <w:sz w:val="22"/>
          <w:szCs w:val="22"/>
        </w:rPr>
        <w:tab/>
      </w:r>
      <w:r w:rsidR="007031B8" w:rsidRPr="000254DE">
        <w:rPr>
          <w:rFonts w:ascii="Arial" w:hAnsi="Arial" w:cs="Arial"/>
          <w:b/>
          <w:sz w:val="22"/>
          <w:szCs w:val="22"/>
        </w:rPr>
        <w:t>Требования к упаковке оборудования.</w:t>
      </w:r>
    </w:p>
    <w:p w:rsidR="007031B8" w:rsidRPr="000254DE" w:rsidRDefault="00D544F3" w:rsidP="007B5E41">
      <w:pPr>
        <w:pStyle w:val="afffa"/>
        <w:numPr>
          <w:ilvl w:val="0"/>
          <w:numId w:val="40"/>
        </w:numPr>
        <w:spacing w:after="200" w:line="276" w:lineRule="auto"/>
        <w:ind w:hanging="720"/>
        <w:contextualSpacing/>
        <w:jc w:val="both"/>
        <w:rPr>
          <w:rFonts w:ascii="Arial" w:hAnsi="Arial" w:cs="Arial"/>
          <w:sz w:val="22"/>
          <w:szCs w:val="22"/>
        </w:rPr>
      </w:pPr>
      <w:r w:rsidRPr="000254DE">
        <w:rPr>
          <w:rFonts w:ascii="Arial" w:hAnsi="Arial" w:cs="Arial"/>
          <w:sz w:val="22"/>
          <w:szCs w:val="22"/>
        </w:rPr>
        <w:t xml:space="preserve">Поставка должна осуществляться </w:t>
      </w:r>
      <w:r w:rsidR="007031B8" w:rsidRPr="000254DE">
        <w:rPr>
          <w:rFonts w:ascii="Arial" w:hAnsi="Arial" w:cs="Arial"/>
          <w:sz w:val="22"/>
          <w:szCs w:val="22"/>
        </w:rPr>
        <w:t xml:space="preserve">в заводской жесткой, герметичной упаковке, исключающей возможность попадания влаги, механических повреждений при транспортировке. </w:t>
      </w:r>
    </w:p>
    <w:p w:rsidR="007031B8" w:rsidRPr="000254DE" w:rsidRDefault="007031B8" w:rsidP="007B5E41">
      <w:pPr>
        <w:pStyle w:val="afffa"/>
        <w:numPr>
          <w:ilvl w:val="0"/>
          <w:numId w:val="40"/>
        </w:numPr>
        <w:spacing w:after="200" w:line="276" w:lineRule="auto"/>
        <w:ind w:hanging="720"/>
        <w:contextualSpacing/>
        <w:jc w:val="both"/>
        <w:rPr>
          <w:rFonts w:ascii="Arial" w:hAnsi="Arial" w:cs="Arial"/>
          <w:sz w:val="22"/>
          <w:szCs w:val="22"/>
        </w:rPr>
      </w:pPr>
      <w:r w:rsidRPr="000254DE">
        <w:rPr>
          <w:rFonts w:ascii="Arial" w:hAnsi="Arial" w:cs="Arial"/>
          <w:sz w:val="22"/>
          <w:szCs w:val="22"/>
        </w:rPr>
        <w:t>Поставщик отвечает за последствия недостатков тары и внутренней упаковки грузов (бой, поломка, деформация, течь и т.п.), а также применение тары и упаковки, не соответствующих свойствам груза, его массе или установленным стандартам.</w:t>
      </w:r>
    </w:p>
    <w:p w:rsidR="00406535" w:rsidRPr="000254DE" w:rsidRDefault="00406535" w:rsidP="00406535">
      <w:pPr>
        <w:pStyle w:val="affc"/>
        <w:spacing w:before="120" w:after="120"/>
        <w:jc w:val="both"/>
        <w:rPr>
          <w:rFonts w:ascii="Arial" w:hAnsi="Arial" w:cs="Arial"/>
          <w:color w:val="000000"/>
          <w:sz w:val="22"/>
          <w:szCs w:val="22"/>
        </w:rPr>
      </w:pPr>
    </w:p>
    <w:p w:rsidR="00406535" w:rsidRPr="000254DE" w:rsidRDefault="00406535" w:rsidP="00406535">
      <w:pPr>
        <w:pStyle w:val="affffb"/>
        <w:jc w:val="center"/>
        <w:rPr>
          <w:rFonts w:ascii="Arial" w:hAnsi="Arial" w:cs="Arial"/>
          <w:b/>
          <w:sz w:val="22"/>
          <w:szCs w:val="22"/>
        </w:rPr>
      </w:pPr>
    </w:p>
    <w:p w:rsidR="00406535" w:rsidRPr="000254DE" w:rsidRDefault="00406535" w:rsidP="008667B0">
      <w:pPr>
        <w:spacing w:line="240" w:lineRule="auto"/>
        <w:rPr>
          <w:rFonts w:ascii="Arial" w:hAnsi="Arial" w:cs="Arial"/>
          <w:sz w:val="22"/>
          <w:szCs w:val="22"/>
        </w:rPr>
      </w:pPr>
    </w:p>
    <w:sectPr w:rsidR="00406535" w:rsidRPr="000254DE"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E4D" w:rsidRDefault="009D6E4D">
      <w:r>
        <w:separator/>
      </w:r>
    </w:p>
  </w:endnote>
  <w:endnote w:type="continuationSeparator" w:id="0">
    <w:p w:rsidR="009D6E4D" w:rsidRDefault="009D6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177CB1" w:rsidRDefault="00177CB1">
        <w:pPr>
          <w:pStyle w:val="af0"/>
          <w:jc w:val="right"/>
        </w:pPr>
        <w:r>
          <w:fldChar w:fldCharType="begin"/>
        </w:r>
        <w:r>
          <w:instrText xml:space="preserve"> PAGE   \* MERGEFORMAT </w:instrText>
        </w:r>
        <w:r>
          <w:fldChar w:fldCharType="separate"/>
        </w:r>
        <w:r w:rsidR="000254DE">
          <w:rPr>
            <w:noProof/>
          </w:rPr>
          <w:t>5</w:t>
        </w:r>
        <w:r>
          <w:rPr>
            <w:noProof/>
          </w:rPr>
          <w:fldChar w:fldCharType="end"/>
        </w:r>
      </w:p>
    </w:sdtContent>
  </w:sdt>
  <w:p w:rsidR="00177CB1" w:rsidRDefault="00177CB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E4D" w:rsidRDefault="009D6E4D">
      <w:r>
        <w:separator/>
      </w:r>
    </w:p>
  </w:footnote>
  <w:footnote w:type="continuationSeparator" w:id="0">
    <w:p w:rsidR="009D6E4D" w:rsidRDefault="009D6E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CB1" w:rsidRPr="00F71DC5" w:rsidRDefault="00177CB1" w:rsidP="00F71DC5">
    <w:pPr>
      <w:pStyle w:val="ae"/>
      <w:pBdr>
        <w:bottom w:val="none" w:sz="0" w:space="0" w:color="auto"/>
      </w:pBdr>
      <w:tabs>
        <w:tab w:val="clear" w:pos="4153"/>
        <w:tab w:val="clear" w:pos="8306"/>
        <w:tab w:val="center" w:pos="5102"/>
      </w:tabs>
      <w:jc w:val="both"/>
      <w:rPr>
        <w:i w:val="0"/>
      </w:rPr>
    </w:pPr>
    <w:r>
      <w:rPr>
        <w:i w:val="0"/>
      </w:rPr>
      <w:t xml:space="preserve">                                                                                                                                              </w:t>
    </w:r>
    <w:r w:rsidRPr="00F71DC5">
      <w:rPr>
        <w:i w:val="0"/>
      </w:rPr>
      <w:t>Приложение № 2 к уведомлению</w:t>
    </w:r>
  </w:p>
  <w:p w:rsidR="00177CB1" w:rsidRPr="00F71DC5" w:rsidRDefault="00177CB1" w:rsidP="00F71DC5">
    <w:pPr>
      <w:pStyle w:val="ae"/>
      <w:pBdr>
        <w:bottom w:val="none" w:sz="0" w:space="0" w:color="auto"/>
      </w:pBdr>
      <w:tabs>
        <w:tab w:val="clear" w:pos="4153"/>
        <w:tab w:val="clear" w:pos="8306"/>
        <w:tab w:val="center" w:pos="5102"/>
      </w:tabs>
      <w:jc w:val="right"/>
      <w:rPr>
        <w:i w:val="0"/>
      </w:rPr>
    </w:pPr>
    <w:r w:rsidRPr="00F71DC5">
      <w:rPr>
        <w:i w:val="0"/>
      </w:rPr>
      <w:t xml:space="preserve"> о проведение запроса предложений</w:t>
    </w:r>
  </w:p>
  <w:p w:rsidR="00177CB1" w:rsidRPr="00F01080" w:rsidRDefault="00177CB1" w:rsidP="00F71DC5">
    <w:pPr>
      <w:pStyle w:val="ae"/>
      <w:pBdr>
        <w:bottom w:val="none" w:sz="0" w:space="0" w:color="auto"/>
      </w:pBdr>
      <w:tabs>
        <w:tab w:val="clear" w:pos="4153"/>
        <w:tab w:val="clear" w:pos="8306"/>
        <w:tab w:val="center" w:pos="5102"/>
      </w:tabs>
      <w:jc w:val="right"/>
    </w:pPr>
    <w:r>
      <w:rPr>
        <w:i w:val="0"/>
      </w:rPr>
      <w:t xml:space="preserve">              </w:t>
    </w:r>
    <w:r w:rsidR="000254DE">
      <w:rPr>
        <w:i w:val="0"/>
      </w:rPr>
      <w:t xml:space="preserve">                           № 121 от 31</w:t>
    </w:r>
    <w:r>
      <w:rPr>
        <w:i w:val="0"/>
      </w:rPr>
      <w:t>.08.2016</w:t>
    </w:r>
    <w:r w:rsidRPr="00F71DC5">
      <w:rPr>
        <w:i w:val="0"/>
      </w:rPr>
      <w:t>г.</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221D6C"/>
    <w:multiLevelType w:val="multilevel"/>
    <w:tmpl w:val="B9A8D59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5"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8"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0"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2"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9"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1" w15:restartNumberingAfterBreak="0">
    <w:nsid w:val="6375456E"/>
    <w:multiLevelType w:val="multilevel"/>
    <w:tmpl w:val="639CB618"/>
    <w:lvl w:ilvl="0">
      <w:start w:val="1"/>
      <w:numFmt w:val="decimal"/>
      <w:lvlText w:val="%1."/>
      <w:lvlJc w:val="left"/>
      <w:pPr>
        <w:ind w:left="644"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2"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3"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0"/>
  </w:num>
  <w:num w:numId="2">
    <w:abstractNumId w:val="38"/>
  </w:num>
  <w:num w:numId="3">
    <w:abstractNumId w:val="27"/>
  </w:num>
  <w:num w:numId="4">
    <w:abstractNumId w:val="42"/>
  </w:num>
  <w:num w:numId="5">
    <w:abstractNumId w:val="25"/>
  </w:num>
  <w:num w:numId="6">
    <w:abstractNumId w:val="14"/>
  </w:num>
  <w:num w:numId="7">
    <w:abstractNumId w:val="26"/>
  </w:num>
  <w:num w:numId="8">
    <w:abstractNumId w:val="31"/>
  </w:num>
  <w:num w:numId="9">
    <w:abstractNumId w:val="23"/>
  </w:num>
  <w:num w:numId="10">
    <w:abstractNumId w:val="16"/>
  </w:num>
  <w:num w:numId="11">
    <w:abstractNumId w:val="17"/>
  </w:num>
  <w:num w:numId="12">
    <w:abstractNumId w:val="29"/>
  </w:num>
  <w:num w:numId="13">
    <w:abstractNumId w:val="3"/>
  </w:num>
  <w:num w:numId="14">
    <w:abstractNumId w:val="8"/>
  </w:num>
  <w:num w:numId="15">
    <w:abstractNumId w:val="28"/>
  </w:num>
  <w:num w:numId="16">
    <w:abstractNumId w:val="35"/>
  </w:num>
  <w:num w:numId="17">
    <w:abstractNumId w:val="46"/>
  </w:num>
  <w:num w:numId="18">
    <w:abstractNumId w:val="40"/>
  </w:num>
  <w:num w:numId="19">
    <w:abstractNumId w:val="20"/>
  </w:num>
  <w:num w:numId="20">
    <w:abstractNumId w:val="1"/>
  </w:num>
  <w:num w:numId="21">
    <w:abstractNumId w:val="0"/>
  </w:num>
  <w:num w:numId="22">
    <w:abstractNumId w:val="32"/>
  </w:num>
  <w:num w:numId="23">
    <w:abstractNumId w:val="2"/>
  </w:num>
  <w:num w:numId="24">
    <w:abstractNumId w:val="13"/>
  </w:num>
  <w:num w:numId="25">
    <w:abstractNumId w:val="45"/>
  </w:num>
  <w:num w:numId="26">
    <w:abstractNumId w:val="11"/>
  </w:num>
  <w:num w:numId="27">
    <w:abstractNumId w:val="37"/>
  </w:num>
  <w:num w:numId="28">
    <w:abstractNumId w:val="43"/>
  </w:num>
  <w:num w:numId="29">
    <w:abstractNumId w:val="21"/>
  </w:num>
  <w:num w:numId="30">
    <w:abstractNumId w:val="22"/>
  </w:num>
  <w:num w:numId="31">
    <w:abstractNumId w:val="24"/>
  </w:num>
  <w:num w:numId="32">
    <w:abstractNumId w:val="34"/>
  </w:num>
  <w:num w:numId="33">
    <w:abstractNumId w:val="15"/>
  </w:num>
  <w:num w:numId="34">
    <w:abstractNumId w:val="41"/>
  </w:num>
  <w:num w:numId="35">
    <w:abstractNumId w:val="36"/>
  </w:num>
  <w:num w:numId="36">
    <w:abstractNumId w:val="19"/>
  </w:num>
  <w:num w:numId="37">
    <w:abstractNumId w:val="18"/>
  </w:num>
  <w:num w:numId="38">
    <w:abstractNumId w:val="39"/>
  </w:num>
  <w:num w:numId="39">
    <w:abstractNumId w:val="9"/>
  </w:num>
  <w:num w:numId="40">
    <w:abstractNumId w:val="44"/>
  </w:num>
  <w:num w:numId="41">
    <w:abstractNumId w:val="33"/>
  </w:num>
  <w:num w:numId="42">
    <w:abstractNumId w:val="12"/>
  </w:num>
  <w:num w:numId="43">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17AE7"/>
    <w:rsid w:val="00020156"/>
    <w:rsid w:val="0002063C"/>
    <w:rsid w:val="0002156B"/>
    <w:rsid w:val="00022559"/>
    <w:rsid w:val="000226A2"/>
    <w:rsid w:val="000236DC"/>
    <w:rsid w:val="00023B7B"/>
    <w:rsid w:val="0002495F"/>
    <w:rsid w:val="00024AB2"/>
    <w:rsid w:val="00024CBE"/>
    <w:rsid w:val="000254D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17F32"/>
    <w:rsid w:val="00120316"/>
    <w:rsid w:val="00120F8F"/>
    <w:rsid w:val="0012103F"/>
    <w:rsid w:val="00121199"/>
    <w:rsid w:val="0012119A"/>
    <w:rsid w:val="001223E5"/>
    <w:rsid w:val="00124631"/>
    <w:rsid w:val="00125030"/>
    <w:rsid w:val="00125F38"/>
    <w:rsid w:val="001260DA"/>
    <w:rsid w:val="00126CF4"/>
    <w:rsid w:val="00127052"/>
    <w:rsid w:val="00127ADF"/>
    <w:rsid w:val="00127DCE"/>
    <w:rsid w:val="001300E4"/>
    <w:rsid w:val="0013117E"/>
    <w:rsid w:val="001329AE"/>
    <w:rsid w:val="001333A5"/>
    <w:rsid w:val="0013458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77CB1"/>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AF"/>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3CB"/>
    <w:rsid w:val="002A5B28"/>
    <w:rsid w:val="002A6123"/>
    <w:rsid w:val="002A6737"/>
    <w:rsid w:val="002A7CD2"/>
    <w:rsid w:val="002B0E2A"/>
    <w:rsid w:val="002B241F"/>
    <w:rsid w:val="002B2555"/>
    <w:rsid w:val="002B421C"/>
    <w:rsid w:val="002B4431"/>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A9F"/>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2C0"/>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16B64"/>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AA3"/>
    <w:rsid w:val="00335E9B"/>
    <w:rsid w:val="00336B8B"/>
    <w:rsid w:val="00336E1B"/>
    <w:rsid w:val="003373B2"/>
    <w:rsid w:val="00337711"/>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569"/>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5B0"/>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5F61"/>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19C1"/>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54A5"/>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004"/>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968"/>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A88"/>
    <w:rsid w:val="00726BF0"/>
    <w:rsid w:val="007273BD"/>
    <w:rsid w:val="0072774D"/>
    <w:rsid w:val="00727852"/>
    <w:rsid w:val="007279D1"/>
    <w:rsid w:val="00727DD8"/>
    <w:rsid w:val="00731639"/>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501"/>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5E41"/>
    <w:rsid w:val="007B62BA"/>
    <w:rsid w:val="007B667C"/>
    <w:rsid w:val="007C02C5"/>
    <w:rsid w:val="007C096B"/>
    <w:rsid w:val="007C175D"/>
    <w:rsid w:val="007C2FDC"/>
    <w:rsid w:val="007C3F4F"/>
    <w:rsid w:val="007C44CD"/>
    <w:rsid w:val="007C4723"/>
    <w:rsid w:val="007C4825"/>
    <w:rsid w:val="007C6662"/>
    <w:rsid w:val="007C6CC6"/>
    <w:rsid w:val="007D00B5"/>
    <w:rsid w:val="007D2108"/>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A3A"/>
    <w:rsid w:val="0083035D"/>
    <w:rsid w:val="008307D8"/>
    <w:rsid w:val="008315B8"/>
    <w:rsid w:val="0083169A"/>
    <w:rsid w:val="008328A2"/>
    <w:rsid w:val="0083311D"/>
    <w:rsid w:val="00833A68"/>
    <w:rsid w:val="00833BEE"/>
    <w:rsid w:val="00835D27"/>
    <w:rsid w:val="00836477"/>
    <w:rsid w:val="00837BF1"/>
    <w:rsid w:val="00840197"/>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555B"/>
    <w:rsid w:val="008B6A20"/>
    <w:rsid w:val="008C0775"/>
    <w:rsid w:val="008C0ABC"/>
    <w:rsid w:val="008C1B92"/>
    <w:rsid w:val="008C234E"/>
    <w:rsid w:val="008C2C3A"/>
    <w:rsid w:val="008C4067"/>
    <w:rsid w:val="008C685A"/>
    <w:rsid w:val="008C7B48"/>
    <w:rsid w:val="008D00D7"/>
    <w:rsid w:val="008D04A7"/>
    <w:rsid w:val="008D1483"/>
    <w:rsid w:val="008D1E58"/>
    <w:rsid w:val="008D243A"/>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49F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7E0"/>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952"/>
    <w:rsid w:val="009B4BC2"/>
    <w:rsid w:val="009B5DEC"/>
    <w:rsid w:val="009B5F20"/>
    <w:rsid w:val="009B6AFF"/>
    <w:rsid w:val="009B70C5"/>
    <w:rsid w:val="009B78D8"/>
    <w:rsid w:val="009B7E1E"/>
    <w:rsid w:val="009C056D"/>
    <w:rsid w:val="009C0913"/>
    <w:rsid w:val="009C14AB"/>
    <w:rsid w:val="009C169B"/>
    <w:rsid w:val="009C1A9D"/>
    <w:rsid w:val="009C1BDF"/>
    <w:rsid w:val="009C1E80"/>
    <w:rsid w:val="009C4202"/>
    <w:rsid w:val="009C533B"/>
    <w:rsid w:val="009C57EB"/>
    <w:rsid w:val="009C686B"/>
    <w:rsid w:val="009C6AEF"/>
    <w:rsid w:val="009C7469"/>
    <w:rsid w:val="009C779C"/>
    <w:rsid w:val="009D0346"/>
    <w:rsid w:val="009D0A06"/>
    <w:rsid w:val="009D0B10"/>
    <w:rsid w:val="009D1C62"/>
    <w:rsid w:val="009D3417"/>
    <w:rsid w:val="009D404D"/>
    <w:rsid w:val="009D496C"/>
    <w:rsid w:val="009D4FC9"/>
    <w:rsid w:val="009D6E4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9F7C1C"/>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588D"/>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41D"/>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A56"/>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5E5"/>
    <w:rsid w:val="00B63771"/>
    <w:rsid w:val="00B63AD0"/>
    <w:rsid w:val="00B63BEC"/>
    <w:rsid w:val="00B648AB"/>
    <w:rsid w:val="00B6494A"/>
    <w:rsid w:val="00B659E8"/>
    <w:rsid w:val="00B66130"/>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D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086"/>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4D9"/>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F3"/>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1BF5"/>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0B"/>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529"/>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5E5"/>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DC5"/>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AB53C0-5F67-412B-A60B-9F388206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styleId="afffff5">
    <w:name w:val="Strong"/>
    <w:basedOn w:val="ab"/>
    <w:uiPriority w:val="22"/>
    <w:qFormat/>
    <w:rsid w:val="007316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interaction/service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Yakovlev_s@unipro.energ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Yakovlev_s@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ECE41D-0782-429B-A802-8A3ABAC98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43</Pages>
  <Words>12337</Words>
  <Characters>70327</Characters>
  <Application>Microsoft Office Word</Application>
  <DocSecurity>0</DocSecurity>
  <Lines>586</Lines>
  <Paragraphs>164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82500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Яковлев Сергей Васильевич</cp:lastModifiedBy>
  <cp:revision>23</cp:revision>
  <cp:lastPrinted>2015-08-13T14:45:00Z</cp:lastPrinted>
  <dcterms:created xsi:type="dcterms:W3CDTF">2015-11-06T08:03:00Z</dcterms:created>
  <dcterms:modified xsi:type="dcterms:W3CDTF">2016-08-31T06:43:00Z</dcterms:modified>
</cp:coreProperties>
</file>