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25F9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25F9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725F9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25F9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D2F7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7089A">
        <w:rPr>
          <w:rFonts w:ascii="Arial" w:hAnsi="Arial" w:cs="Arial"/>
          <w:color w:val="000000"/>
          <w:sz w:val="20"/>
        </w:rPr>
        <w:t xml:space="preserve">№ </w:t>
      </w:r>
      <w:r w:rsidR="002E1B8F" w:rsidRPr="002E1B8F">
        <w:rPr>
          <w:rFonts w:ascii="Arial" w:hAnsi="Arial" w:cs="Arial"/>
          <w:color w:val="000000"/>
          <w:sz w:val="20"/>
        </w:rPr>
        <w:t>11</w:t>
      </w:r>
      <w:r w:rsidR="009566B5">
        <w:rPr>
          <w:rFonts w:ascii="Arial" w:hAnsi="Arial" w:cs="Arial"/>
          <w:color w:val="000000"/>
          <w:sz w:val="20"/>
        </w:rPr>
        <w:t>4</w:t>
      </w:r>
      <w:r w:rsidR="00F615D3" w:rsidRPr="002E1B8F">
        <w:rPr>
          <w:rFonts w:ascii="Arial" w:hAnsi="Arial" w:cs="Arial"/>
          <w:sz w:val="20"/>
        </w:rPr>
        <w:t xml:space="preserve"> от </w:t>
      </w:r>
      <w:r w:rsidR="00254F01">
        <w:rPr>
          <w:rFonts w:ascii="Arial" w:hAnsi="Arial" w:cs="Arial"/>
          <w:sz w:val="20"/>
        </w:rPr>
        <w:t>3</w:t>
      </w:r>
      <w:r w:rsidR="002E1B8F" w:rsidRPr="002E1B8F">
        <w:rPr>
          <w:rFonts w:ascii="Arial" w:hAnsi="Arial" w:cs="Arial"/>
          <w:sz w:val="20"/>
        </w:rPr>
        <w:t>1</w:t>
      </w:r>
      <w:r w:rsidR="009026BB" w:rsidRPr="002E1B8F">
        <w:rPr>
          <w:rFonts w:ascii="Arial" w:hAnsi="Arial" w:cs="Arial"/>
          <w:sz w:val="20"/>
        </w:rPr>
        <w:t>.0</w:t>
      </w:r>
      <w:r w:rsidR="00254F01">
        <w:rPr>
          <w:rFonts w:ascii="Arial" w:hAnsi="Arial" w:cs="Arial"/>
          <w:sz w:val="20"/>
        </w:rPr>
        <w:t>8</w:t>
      </w:r>
      <w:r w:rsidR="00F615D3" w:rsidRPr="002E1B8F">
        <w:rPr>
          <w:rFonts w:ascii="Arial" w:hAnsi="Arial" w:cs="Arial"/>
          <w:sz w:val="20"/>
        </w:rPr>
        <w:t>.201</w:t>
      </w:r>
      <w:r w:rsidR="009026BB" w:rsidRPr="002E1B8F">
        <w:rPr>
          <w:rFonts w:ascii="Arial" w:hAnsi="Arial" w:cs="Arial"/>
          <w:sz w:val="20"/>
        </w:rPr>
        <w:t>6</w:t>
      </w:r>
      <w:r w:rsidR="00F615D3" w:rsidRPr="002E1B8F">
        <w:rPr>
          <w:rFonts w:ascii="Arial" w:hAnsi="Arial" w:cs="Arial"/>
          <w:sz w:val="20"/>
        </w:rPr>
        <w:t xml:space="preserve"> г.</w:t>
      </w:r>
      <w:r w:rsidRPr="002E1B8F">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2E1B8F" w:rsidRDefault="00EA7394" w:rsidP="009566B5">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566B5">
              <w:rPr>
                <w:rFonts w:ascii="Arial" w:hAnsi="Arial" w:cs="Arial"/>
                <w:bCs/>
                <w:sz w:val="20"/>
              </w:rPr>
              <w:t>подшипников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6D2F72">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254F01">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00D92B0A" w:rsidRPr="00B7089A">
              <w:rPr>
                <w:rFonts w:ascii="Arial" w:hAnsi="Arial" w:cs="Arial"/>
                <w:sz w:val="20"/>
                <w:lang w:eastAsia="en-US"/>
              </w:rPr>
              <w:t xml:space="preserve"> </w:t>
            </w:r>
            <w:r w:rsidR="00254F01">
              <w:rPr>
                <w:rFonts w:ascii="Arial" w:hAnsi="Arial" w:cs="Arial"/>
                <w:sz w:val="20"/>
                <w:lang w:eastAsia="en-US"/>
              </w:rPr>
              <w:t>3</w:t>
            </w:r>
            <w:r w:rsidR="002E1B8F" w:rsidRPr="002E1B8F">
              <w:rPr>
                <w:rFonts w:ascii="Arial" w:hAnsi="Arial" w:cs="Arial"/>
                <w:sz w:val="20"/>
                <w:lang w:eastAsia="en-US"/>
              </w:rPr>
              <w:t>1</w:t>
            </w:r>
            <w:r w:rsidRPr="002E1B8F">
              <w:rPr>
                <w:rFonts w:ascii="Arial" w:hAnsi="Arial" w:cs="Arial"/>
                <w:sz w:val="20"/>
                <w:lang w:eastAsia="en-US"/>
              </w:rPr>
              <w:t>.</w:t>
            </w:r>
            <w:r w:rsidR="006657B9" w:rsidRPr="002E1B8F">
              <w:rPr>
                <w:rFonts w:ascii="Arial" w:hAnsi="Arial" w:cs="Arial"/>
                <w:sz w:val="20"/>
                <w:lang w:eastAsia="en-US"/>
              </w:rPr>
              <w:t>0</w:t>
            </w:r>
            <w:r w:rsidR="00254F01">
              <w:rPr>
                <w:rFonts w:ascii="Arial" w:hAnsi="Arial" w:cs="Arial"/>
                <w:sz w:val="20"/>
                <w:lang w:eastAsia="en-US"/>
              </w:rPr>
              <w:t>8</w:t>
            </w:r>
            <w:bookmarkStart w:id="4" w:name="_GoBack"/>
            <w:bookmarkEnd w:id="4"/>
            <w:r w:rsidRPr="002E1B8F">
              <w:rPr>
                <w:rFonts w:ascii="Arial" w:hAnsi="Arial" w:cs="Arial"/>
                <w:sz w:val="20"/>
                <w:lang w:eastAsia="en-US"/>
              </w:rPr>
              <w:t>.20</w:t>
            </w:r>
            <w:r w:rsidR="00D92B0A" w:rsidRPr="002E1B8F">
              <w:rPr>
                <w:rFonts w:ascii="Arial" w:hAnsi="Arial" w:cs="Arial"/>
                <w:sz w:val="20"/>
                <w:lang w:eastAsia="en-US"/>
              </w:rPr>
              <w:t>1</w:t>
            </w:r>
            <w:r w:rsidR="009026BB" w:rsidRPr="002E1B8F">
              <w:rPr>
                <w:rFonts w:ascii="Arial" w:hAnsi="Arial" w:cs="Arial"/>
                <w:sz w:val="20"/>
                <w:lang w:eastAsia="en-US"/>
              </w:rPr>
              <w:t>6</w:t>
            </w:r>
            <w:r w:rsidR="00D92B0A" w:rsidRPr="002E1B8F">
              <w:rPr>
                <w:rFonts w:ascii="Arial" w:hAnsi="Arial" w:cs="Arial"/>
                <w:sz w:val="20"/>
                <w:lang w:eastAsia="en-US"/>
              </w:rPr>
              <w:t xml:space="preserve"> </w:t>
            </w:r>
            <w:r w:rsidRPr="002E1B8F">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2E1B8F">
              <w:rPr>
                <w:rFonts w:ascii="Arial" w:hAnsi="Arial" w:cs="Arial"/>
                <w:sz w:val="20"/>
                <w:lang w:eastAsia="en-US"/>
              </w:rPr>
              <w:t xml:space="preserve">до </w:t>
            </w:r>
            <w:r w:rsidR="000D23C6" w:rsidRPr="002E1B8F">
              <w:rPr>
                <w:rFonts w:ascii="Arial" w:hAnsi="Arial" w:cs="Arial"/>
                <w:sz w:val="20"/>
                <w:lang w:eastAsia="en-US"/>
              </w:rPr>
              <w:t>1</w:t>
            </w:r>
            <w:r w:rsidR="009D7F6A" w:rsidRPr="002E1B8F">
              <w:rPr>
                <w:rFonts w:ascii="Arial" w:hAnsi="Arial" w:cs="Arial"/>
                <w:sz w:val="20"/>
                <w:lang w:eastAsia="en-US"/>
              </w:rPr>
              <w:t>6</w:t>
            </w:r>
            <w:r w:rsidRPr="002E1B8F">
              <w:rPr>
                <w:rFonts w:ascii="Arial" w:hAnsi="Arial" w:cs="Arial"/>
                <w:sz w:val="20"/>
                <w:lang w:eastAsia="en-US"/>
              </w:rPr>
              <w:t xml:space="preserve">:00 </w:t>
            </w:r>
            <w:r w:rsidR="0078122F" w:rsidRPr="002E1B8F">
              <w:rPr>
                <w:rFonts w:ascii="Arial" w:hAnsi="Arial" w:cs="Arial"/>
                <w:sz w:val="20"/>
                <w:lang w:eastAsia="en-US"/>
              </w:rPr>
              <w:t>местного времени</w:t>
            </w:r>
            <w:r w:rsidR="00071AD3" w:rsidRPr="002E1B8F">
              <w:rPr>
                <w:rFonts w:ascii="Arial" w:hAnsi="Arial" w:cs="Arial"/>
                <w:sz w:val="20"/>
                <w:lang w:eastAsia="en-US"/>
              </w:rPr>
              <w:t xml:space="preserve"> </w:t>
            </w:r>
            <w:r w:rsidR="0078122F" w:rsidRPr="002E1B8F">
              <w:rPr>
                <w:rFonts w:ascii="Arial" w:hAnsi="Arial" w:cs="Arial"/>
                <w:sz w:val="20"/>
                <w:lang w:eastAsia="en-US"/>
              </w:rPr>
              <w:t xml:space="preserve"> </w:t>
            </w:r>
            <w:r w:rsidR="00FC309D" w:rsidRPr="002E1B8F">
              <w:rPr>
                <w:rFonts w:ascii="Arial" w:hAnsi="Arial" w:cs="Arial"/>
                <w:sz w:val="20"/>
                <w:lang w:eastAsia="en-US"/>
              </w:rPr>
              <w:t>1</w:t>
            </w:r>
            <w:r w:rsidR="002E1B8F" w:rsidRPr="002E1B8F">
              <w:rPr>
                <w:rFonts w:ascii="Arial" w:hAnsi="Arial" w:cs="Arial"/>
                <w:sz w:val="20"/>
                <w:lang w:eastAsia="en-US"/>
              </w:rPr>
              <w:t>6</w:t>
            </w:r>
            <w:r w:rsidRPr="002E1B8F">
              <w:rPr>
                <w:rFonts w:ascii="Arial" w:hAnsi="Arial" w:cs="Arial"/>
                <w:sz w:val="20"/>
                <w:lang w:eastAsia="en-US"/>
              </w:rPr>
              <w:t>.</w:t>
            </w:r>
            <w:r w:rsidR="00504DF6" w:rsidRPr="002E1B8F">
              <w:rPr>
                <w:rFonts w:ascii="Arial" w:hAnsi="Arial" w:cs="Arial"/>
                <w:sz w:val="20"/>
                <w:lang w:eastAsia="en-US"/>
              </w:rPr>
              <w:t>0</w:t>
            </w:r>
            <w:r w:rsidR="00FC309D" w:rsidRPr="002E1B8F">
              <w:rPr>
                <w:rFonts w:ascii="Arial" w:hAnsi="Arial" w:cs="Arial"/>
                <w:sz w:val="20"/>
                <w:lang w:eastAsia="en-US"/>
              </w:rPr>
              <w:t>9</w:t>
            </w:r>
            <w:r w:rsidR="000D23C6" w:rsidRPr="002E1B8F">
              <w:rPr>
                <w:rFonts w:ascii="Arial" w:hAnsi="Arial" w:cs="Arial"/>
                <w:sz w:val="20"/>
                <w:lang w:eastAsia="en-US"/>
              </w:rPr>
              <w:t>.</w:t>
            </w:r>
            <w:r w:rsidRPr="002E1B8F">
              <w:rPr>
                <w:rFonts w:ascii="Arial" w:hAnsi="Arial" w:cs="Arial"/>
                <w:sz w:val="20"/>
                <w:lang w:eastAsia="en-US"/>
              </w:rPr>
              <w:t>20</w:t>
            </w:r>
            <w:r w:rsidR="000D23C6" w:rsidRPr="002E1B8F">
              <w:rPr>
                <w:rFonts w:ascii="Arial" w:hAnsi="Arial" w:cs="Arial"/>
                <w:sz w:val="20"/>
                <w:lang w:eastAsia="en-US"/>
              </w:rPr>
              <w:t>1</w:t>
            </w:r>
            <w:r w:rsidR="00504DF6" w:rsidRPr="002E1B8F">
              <w:rPr>
                <w:rFonts w:ascii="Arial" w:hAnsi="Arial" w:cs="Arial"/>
                <w:sz w:val="20"/>
                <w:lang w:eastAsia="en-US"/>
              </w:rPr>
              <w:t>6</w:t>
            </w:r>
            <w:r w:rsidR="00071AD3" w:rsidRPr="002E1B8F">
              <w:rPr>
                <w:rFonts w:ascii="Arial" w:hAnsi="Arial" w:cs="Arial"/>
                <w:sz w:val="20"/>
                <w:lang w:eastAsia="en-US"/>
              </w:rPr>
              <w:t xml:space="preserve"> </w:t>
            </w:r>
            <w:r w:rsidRPr="002E1B8F">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D2F7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6D2F72">
              <w:rPr>
                <w:rFonts w:ascii="Arial" w:hAnsi="Arial" w:cs="Arial"/>
                <w:sz w:val="20"/>
              </w:rPr>
              <w:t>1</w:t>
            </w:r>
            <w:r w:rsidR="00A56F5E" w:rsidRPr="006D2F72">
              <w:rPr>
                <w:rFonts w:ascii="Arial" w:hAnsi="Arial" w:cs="Arial"/>
                <w:sz w:val="20"/>
              </w:rPr>
              <w:t xml:space="preserve"> (</w:t>
            </w:r>
            <w:r w:rsidRPr="006D2F72">
              <w:rPr>
                <w:rFonts w:ascii="Arial" w:hAnsi="Arial" w:cs="Arial"/>
                <w:sz w:val="20"/>
              </w:rPr>
              <w:t>один</w:t>
            </w:r>
            <w:r w:rsidR="00A56F5E" w:rsidRPr="006D2F72">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D7762D" w:rsidRPr="00B7089A" w:rsidRDefault="002E1B8F"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2E1B8F">
        <w:rPr>
          <w:rFonts w:ascii="Arial" w:hAnsi="Arial" w:cs="Arial"/>
          <w:b/>
          <w:sz w:val="20"/>
        </w:rPr>
        <w:t>В</w:t>
      </w:r>
      <w:r w:rsidRPr="00B7089A">
        <w:rPr>
          <w:rFonts w:ascii="Arial" w:hAnsi="Arial" w:cs="Arial"/>
          <w:b/>
          <w:sz w:val="20"/>
        </w:rPr>
        <w:t xml:space="preserve">.В. </w:t>
      </w:r>
      <w:r w:rsidR="002E1B8F">
        <w:rPr>
          <w:rFonts w:ascii="Arial" w:hAnsi="Arial" w:cs="Arial"/>
          <w:b/>
          <w:sz w:val="20"/>
        </w:rPr>
        <w:t>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D2F72" w:rsidRPr="00B7089A">
        <w:rPr>
          <w:rFonts w:ascii="Arial" w:hAnsi="Arial" w:cs="Arial"/>
          <w:color w:val="000000"/>
          <w:sz w:val="20"/>
        </w:rPr>
        <w:t>График поставки товара  (форма</w:t>
      </w:r>
      <w:r w:rsidR="006D2F7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D2F72" w:rsidRPr="006D2F72">
        <w:rPr>
          <w:rFonts w:ascii="Arial" w:hAnsi="Arial" w:cs="Arial"/>
          <w:color w:val="000000"/>
          <w:sz w:val="20"/>
        </w:rPr>
        <w:t>Анкета Участника (форма 5</w:t>
      </w:r>
      <w:r w:rsidR="006D2F72" w:rsidRPr="006D2F7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D2F72" w:rsidRPr="006D2F72">
        <w:rPr>
          <w:rFonts w:ascii="Arial" w:hAnsi="Arial" w:cs="Arial"/>
          <w:color w:val="000000"/>
          <w:sz w:val="20"/>
        </w:rPr>
        <w:t>Справка о перечне и годовых объемах выполнения аналогичных договоров (форма 6</w:t>
      </w:r>
      <w:r w:rsidR="006D2F72" w:rsidRPr="006D2F7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D2F7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D2F7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97" w:rsidRDefault="00725F97">
      <w:r>
        <w:separator/>
      </w:r>
    </w:p>
  </w:endnote>
  <w:endnote w:type="continuationSeparator" w:id="0">
    <w:p w:rsidR="00725F97" w:rsidRDefault="0072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254F01">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97" w:rsidRDefault="00725F97">
      <w:r>
        <w:separator/>
      </w:r>
    </w:p>
  </w:footnote>
  <w:footnote w:type="continuationSeparator" w:id="0">
    <w:p w:rsidR="00725F97" w:rsidRDefault="0072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69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4F01"/>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B8F"/>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584"/>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31C"/>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72"/>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F97"/>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6B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A6B"/>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01F"/>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973"/>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66B"/>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BBE7A-0F89-45AC-8C3C-DE37D427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2016-08-30T06:26:00Z</cp:lastPrinted>
  <dcterms:created xsi:type="dcterms:W3CDTF">2016-08-30T01:38:00Z</dcterms:created>
  <dcterms:modified xsi:type="dcterms:W3CDTF">2016-08-31T01:27:00Z</dcterms:modified>
</cp:coreProperties>
</file>