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674DA2">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674DA2"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674DA2"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674DA2"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674DA2"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674DA2"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674DA2"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674DA2"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674DA2"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674DA2"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674DA2"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674DA2"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674DA2"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674DA2"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674DA2"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674DA2">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674DA2">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3B014C">
        <w:rPr>
          <w:sz w:val="24"/>
          <w:szCs w:val="24"/>
        </w:rPr>
        <w:t>46</w:t>
      </w:r>
      <w:r w:rsidR="0024170B">
        <w:rPr>
          <w:sz w:val="24"/>
          <w:szCs w:val="24"/>
        </w:rPr>
        <w:t>4</w:t>
      </w:r>
      <w:r w:rsidR="006E732C">
        <w:rPr>
          <w:sz w:val="24"/>
          <w:szCs w:val="24"/>
        </w:rPr>
        <w:t>/У от</w:t>
      </w:r>
      <w:r w:rsidR="00825575">
        <w:rPr>
          <w:sz w:val="24"/>
          <w:szCs w:val="24"/>
        </w:rPr>
        <w:t xml:space="preserve"> </w:t>
      </w:r>
      <w:r w:rsidR="003B014C">
        <w:rPr>
          <w:sz w:val="24"/>
          <w:szCs w:val="24"/>
        </w:rPr>
        <w:t>01</w:t>
      </w:r>
      <w:r w:rsidR="005F2DF2" w:rsidRPr="005F2DF2">
        <w:rPr>
          <w:sz w:val="24"/>
          <w:szCs w:val="24"/>
        </w:rPr>
        <w:t>.</w:t>
      </w:r>
      <w:r w:rsidR="003B014C">
        <w:rPr>
          <w:sz w:val="24"/>
          <w:szCs w:val="24"/>
        </w:rPr>
        <w:t>09</w:t>
      </w:r>
      <w:r w:rsidR="006E732C">
        <w:rPr>
          <w:sz w:val="24"/>
          <w:szCs w:val="24"/>
        </w:rPr>
        <w:t>.</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r w:rsidR="008E7C89" w:rsidRPr="00913198">
          <w:rPr>
            <w:rStyle w:val="af2"/>
            <w:sz w:val="24"/>
            <w:szCs w:val="24"/>
            <w:lang w:val="en-US"/>
          </w:rPr>
          <w:t>unipro</w:t>
        </w:r>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9E1AA3" w:rsidRPr="009E1AA3" w:rsidRDefault="003B014C" w:rsidP="009E1AA3">
            <w:pPr>
              <w:pStyle w:val="74"/>
              <w:shd w:val="clear" w:color="auto" w:fill="auto"/>
              <w:tabs>
                <w:tab w:val="left" w:leader="underscore" w:pos="5006"/>
              </w:tabs>
              <w:spacing w:before="0" w:after="303" w:line="349" w:lineRule="exact"/>
              <w:ind w:right="225" w:firstLine="0"/>
              <w:jc w:val="center"/>
              <w:rPr>
                <w:rFonts w:ascii="Times New Roman" w:hAnsi="Times New Roman" w:cs="Times New Roman"/>
                <w:sz w:val="22"/>
                <w:szCs w:val="22"/>
              </w:rPr>
            </w:pPr>
            <w:r>
              <w:rPr>
                <w:rFonts w:ascii="Times New Roman" w:eastAsia="Calibri" w:hAnsi="Times New Roman" w:cs="Times New Roman"/>
                <w:sz w:val="22"/>
                <w:szCs w:val="22"/>
              </w:rPr>
              <w:t>Разработка документации на кран, изготовление крана и монтаж крана</w:t>
            </w:r>
            <w:r w:rsidR="009E1AA3" w:rsidRPr="009E1AA3">
              <w:rPr>
                <w:rFonts w:ascii="Times New Roman" w:eastAsia="Calibri" w:hAnsi="Times New Roman" w:cs="Times New Roman"/>
                <w:sz w:val="22"/>
                <w:szCs w:val="22"/>
              </w:rPr>
              <w:t xml:space="preserve"> </w:t>
            </w:r>
            <w:r w:rsidR="0024170B">
              <w:rPr>
                <w:rFonts w:ascii="Times New Roman" w:eastAsia="Times New Roman" w:hAnsi="Times New Roman" w:cs="Times New Roman"/>
                <w:sz w:val="22"/>
                <w:szCs w:val="22"/>
              </w:rPr>
              <w:t xml:space="preserve"> КПП-10У2 </w:t>
            </w:r>
            <w:r w:rsidR="00825575">
              <w:rPr>
                <w:rFonts w:ascii="Times New Roman" w:eastAsia="Times New Roman" w:hAnsi="Times New Roman" w:cs="Times New Roman"/>
                <w:sz w:val="22"/>
                <w:szCs w:val="22"/>
              </w:rPr>
              <w:t>для нужд</w:t>
            </w:r>
            <w:r w:rsidR="009E1AA3" w:rsidRPr="009E1AA3">
              <w:rPr>
                <w:rFonts w:ascii="Times New Roman" w:hAnsi="Times New Roman" w:cs="Times New Roman"/>
                <w:sz w:val="22"/>
                <w:szCs w:val="22"/>
              </w:rPr>
              <w:t xml:space="preserve"> филиала «Березовская ГРЭС» ПАО «Юнипро»</w:t>
            </w:r>
          </w:p>
          <w:p w:rsidR="00BC5425" w:rsidRPr="00F3026D" w:rsidRDefault="00BC5425" w:rsidP="009E1AA3">
            <w:pPr>
              <w:shd w:val="clear" w:color="auto" w:fill="FFFFFF"/>
              <w:spacing w:before="100" w:beforeAutospacing="1" w:after="100" w:afterAutospacing="1" w:line="240" w:lineRule="auto"/>
              <w:ind w:firstLine="0"/>
              <w:rPr>
                <w:bCs/>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«Юнипро</w:t>
            </w:r>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r>
              <w:rPr>
                <w:spacing w:val="-6"/>
                <w:sz w:val="24"/>
                <w:szCs w:val="24"/>
              </w:rPr>
              <w:t>Юнипро»</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3B014C">
              <w:rPr>
                <w:spacing w:val="-6"/>
                <w:sz w:val="24"/>
                <w:szCs w:val="24"/>
              </w:rPr>
              <w:t>01.09</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3B014C">
              <w:rPr>
                <w:sz w:val="24"/>
                <w:szCs w:val="24"/>
                <w:lang w:eastAsia="en-US"/>
              </w:rPr>
              <w:t>05</w:t>
            </w:r>
            <w:r w:rsidRPr="00DF1F4A">
              <w:rPr>
                <w:sz w:val="24"/>
                <w:szCs w:val="24"/>
                <w:lang w:eastAsia="en-US"/>
              </w:rPr>
              <w:t>.0</w:t>
            </w:r>
            <w:r w:rsidR="003B014C">
              <w:rPr>
                <w:sz w:val="24"/>
                <w:szCs w:val="24"/>
                <w:lang w:eastAsia="en-US"/>
              </w:rPr>
              <w:t>9</w:t>
            </w:r>
            <w:bookmarkStart w:id="2" w:name="_GoBack"/>
            <w:bookmarkEnd w:id="2"/>
            <w:r w:rsidRPr="00DF1F4A">
              <w:rPr>
                <w:sz w:val="24"/>
                <w:szCs w:val="24"/>
                <w:lang w:eastAsia="en-US"/>
              </w:rPr>
              <w:t>.2016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w:history="1">
              <w:r w:rsidR="008E7C89" w:rsidRPr="00913198">
                <w:rPr>
                  <w:rStyle w:val="af2"/>
                  <w:i/>
                  <w:sz w:val="24"/>
                  <w:szCs w:val="24"/>
                </w:rPr>
                <w:t xml:space="preserve">http://www </w:t>
              </w:r>
              <w:r w:rsidR="008E7C89" w:rsidRPr="00913198">
                <w:rPr>
                  <w:rStyle w:val="af2"/>
                  <w:i/>
                  <w:sz w:val="24"/>
                  <w:szCs w:val="24"/>
                  <w:lang w:val="en-US"/>
                </w:rPr>
                <w:t>unipro</w:t>
              </w:r>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hyperlink r:id="rId12" w:history="1">
              <w:r w:rsidR="008E7C89" w:rsidRPr="00913198">
                <w:rPr>
                  <w:rStyle w:val="af2"/>
                  <w:sz w:val="24"/>
                  <w:szCs w:val="24"/>
                  <w:lang w:eastAsia="en-US"/>
                </w:rPr>
                <w:t>http://www.</w:t>
              </w:r>
              <w:r w:rsidR="008E7C89" w:rsidRPr="00913198">
                <w:rPr>
                  <w:rStyle w:val="af2"/>
                  <w:sz w:val="24"/>
                  <w:szCs w:val="24"/>
                  <w:lang w:val="en-US" w:eastAsia="en-US"/>
                </w:rPr>
                <w:t>unipro</w:t>
              </w:r>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«Юнипро</w:t>
      </w:r>
      <w:r w:rsidR="00D20281" w:rsidRPr="00CC6391">
        <w:rPr>
          <w:color w:val="000000"/>
          <w:sz w:val="24"/>
          <w:szCs w:val="24"/>
        </w:rPr>
        <w:t xml:space="preserve">» </w:t>
      </w:r>
      <w:r w:rsidR="006E732C">
        <w:rPr>
          <w:sz w:val="24"/>
          <w:szCs w:val="24"/>
        </w:rPr>
        <w:t>www.</w:t>
      </w:r>
      <w:r w:rsidR="006E732C">
        <w:t xml:space="preserve"> </w:t>
      </w:r>
      <w:r w:rsidR="006E732C">
        <w:rPr>
          <w:sz w:val="24"/>
          <w:szCs w:val="24"/>
        </w:rPr>
        <w:t>unipro.energ</w:t>
      </w:r>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lastRenderedPageBreak/>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DA2" w:rsidRDefault="00674DA2">
      <w:r>
        <w:separator/>
      </w:r>
    </w:p>
  </w:endnote>
  <w:endnote w:type="continuationSeparator" w:id="0">
    <w:p w:rsidR="00674DA2" w:rsidRDefault="00674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E732C" w:rsidRDefault="006E732C">
        <w:pPr>
          <w:pStyle w:val="af0"/>
          <w:jc w:val="right"/>
        </w:pPr>
        <w:r>
          <w:fldChar w:fldCharType="begin"/>
        </w:r>
        <w:r>
          <w:instrText xml:space="preserve"> PAGE   \* MERGEFORMAT </w:instrText>
        </w:r>
        <w:r>
          <w:fldChar w:fldCharType="separate"/>
        </w:r>
        <w:r w:rsidR="003B014C">
          <w:rPr>
            <w:noProof/>
          </w:rPr>
          <w:t>3</w:t>
        </w:r>
        <w:r>
          <w:rPr>
            <w:noProof/>
          </w:rPr>
          <w:fldChar w:fldCharType="end"/>
        </w:r>
      </w:p>
    </w:sdtContent>
  </w:sdt>
  <w:p w:rsidR="006E732C" w:rsidRDefault="006E732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DA2" w:rsidRDefault="00674DA2">
      <w:r>
        <w:separator/>
      </w:r>
    </w:p>
  </w:footnote>
  <w:footnote w:type="continuationSeparator" w:id="0">
    <w:p w:rsidR="00674DA2" w:rsidRDefault="00674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2C" w:rsidRPr="00F01080" w:rsidRDefault="006E732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731A0B-3968-415C-8439-0913AB228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7994</Words>
  <Characters>45567</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53455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2016-09-01T13:34:00Z</dcterms:created>
  <dcterms:modified xsi:type="dcterms:W3CDTF">2016-09-01T13:34:00Z</dcterms:modified>
</cp:coreProperties>
</file>