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CD" w:rsidRDefault="00047DCD" w:rsidP="00047DCD">
      <w:pPr>
        <w:spacing w:line="240" w:lineRule="auto"/>
        <w:ind w:firstLine="0"/>
        <w:jc w:val="center"/>
        <w:outlineLvl w:val="0"/>
        <w:rPr>
          <w:b/>
          <w:sz w:val="24"/>
          <w:szCs w:val="24"/>
        </w:rPr>
      </w:pPr>
      <w:bookmarkStart w:id="0" w:name="_Toc517582288"/>
      <w:bookmarkStart w:id="1" w:name="_Toc517582612"/>
      <w:bookmarkStart w:id="2" w:name="_Hlt447028322"/>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Default="00047DCD" w:rsidP="00047DCD">
      <w:pPr>
        <w:spacing w:line="240" w:lineRule="auto"/>
        <w:ind w:firstLine="0"/>
        <w:jc w:val="center"/>
        <w:outlineLvl w:val="0"/>
        <w:rPr>
          <w:b/>
          <w:sz w:val="24"/>
          <w:szCs w:val="24"/>
        </w:rPr>
      </w:pPr>
    </w:p>
    <w:p w:rsidR="00047DCD" w:rsidRPr="00CC1D59" w:rsidRDefault="00047DCD" w:rsidP="00047DCD">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047DCD" w:rsidRDefault="00047DCD" w:rsidP="00047DCD">
      <w:pPr>
        <w:suppressAutoHyphens/>
        <w:spacing w:line="240" w:lineRule="auto"/>
        <w:jc w:val="center"/>
        <w:rPr>
          <w:b/>
          <w:sz w:val="24"/>
          <w:szCs w:val="24"/>
        </w:rPr>
      </w:pPr>
      <w:r>
        <w:rPr>
          <w:b/>
          <w:sz w:val="24"/>
          <w:szCs w:val="24"/>
        </w:rPr>
        <w:t>Химические реактивы, лабораторное оборудование и принадлежности</w:t>
      </w:r>
    </w:p>
    <w:p w:rsidR="00047DCD" w:rsidRPr="004A30C2" w:rsidRDefault="00047DCD" w:rsidP="00047DCD">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047DCD" w:rsidRPr="00CC1D59" w:rsidRDefault="00047DCD" w:rsidP="00047DCD">
      <w:pPr>
        <w:suppressAutoHyphens/>
        <w:jc w:val="center"/>
        <w:rPr>
          <w:highlight w:val="lightGray"/>
        </w:rPr>
      </w:pPr>
    </w:p>
    <w:p w:rsidR="00047DCD" w:rsidRPr="00CC1D59" w:rsidRDefault="00047DCD" w:rsidP="00047DCD">
      <w:pPr>
        <w:suppressAutoHyphens/>
        <w:jc w:val="center"/>
        <w:rPr>
          <w:highlight w:val="lightGray"/>
        </w:rPr>
      </w:pPr>
    </w:p>
    <w:p w:rsidR="00047DCD" w:rsidRDefault="00047DCD" w:rsidP="00047DCD">
      <w:pPr>
        <w:spacing w:line="240" w:lineRule="auto"/>
        <w:ind w:firstLine="0"/>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rPr>
          <w:highlight w:val="lightGray"/>
        </w:rPr>
      </w:pPr>
    </w:p>
    <w:p w:rsidR="00047DCD" w:rsidRDefault="00047DCD" w:rsidP="00047DCD">
      <w:pPr>
        <w:spacing w:line="240" w:lineRule="auto"/>
        <w:ind w:firstLine="0"/>
        <w:rPr>
          <w:highlight w:val="lightGray"/>
        </w:rPr>
      </w:pPr>
    </w:p>
    <w:p w:rsidR="00047DCD" w:rsidRPr="00CC1D59" w:rsidRDefault="00047DCD" w:rsidP="00047DCD">
      <w:pPr>
        <w:spacing w:line="240" w:lineRule="auto"/>
        <w:rPr>
          <w:highlight w:val="lightGray"/>
        </w:rPr>
      </w:pPr>
    </w:p>
    <w:p w:rsidR="00047DCD" w:rsidRDefault="00047DCD" w:rsidP="00047DCD">
      <w:pPr>
        <w:ind w:firstLine="0"/>
        <w:jc w:val="center"/>
        <w:rPr>
          <w:sz w:val="24"/>
          <w:szCs w:val="24"/>
        </w:rPr>
      </w:pPr>
    </w:p>
    <w:p w:rsidR="00047DCD" w:rsidRDefault="00047DCD" w:rsidP="00047DCD">
      <w:pPr>
        <w:ind w:firstLine="0"/>
        <w:jc w:val="center"/>
        <w:rPr>
          <w:sz w:val="24"/>
          <w:szCs w:val="24"/>
        </w:rPr>
      </w:pPr>
    </w:p>
    <w:p w:rsidR="00047DCD" w:rsidRDefault="00047DCD" w:rsidP="00047DCD">
      <w:pPr>
        <w:ind w:firstLine="0"/>
        <w:jc w:val="center"/>
        <w:rPr>
          <w:sz w:val="24"/>
          <w:szCs w:val="24"/>
        </w:rPr>
      </w:pPr>
    </w:p>
    <w:p w:rsidR="00047DCD" w:rsidRDefault="00047DCD" w:rsidP="00047DCD">
      <w:pPr>
        <w:ind w:firstLine="0"/>
        <w:jc w:val="center"/>
        <w:rPr>
          <w:b/>
          <w:szCs w:val="28"/>
        </w:rPr>
      </w:pPr>
      <w:r w:rsidRPr="00B87B1A">
        <w:rPr>
          <w:sz w:val="24"/>
          <w:szCs w:val="24"/>
        </w:rPr>
        <w:t>Шатура</w:t>
      </w:r>
      <w:r w:rsidRPr="00CC1D59">
        <w:rPr>
          <w:sz w:val="24"/>
          <w:szCs w:val="24"/>
          <w:highlight w:val="lightGray"/>
        </w:rPr>
        <w:br/>
      </w:r>
      <w:r>
        <w:rPr>
          <w:sz w:val="24"/>
          <w:szCs w:val="24"/>
        </w:rPr>
        <w:t>2019 год</w:t>
      </w:r>
      <w:r>
        <w:rPr>
          <w:b/>
          <w:szCs w:val="28"/>
        </w:rPr>
        <w:br w:type="page"/>
      </w:r>
    </w:p>
    <w:p w:rsidR="00047DCD" w:rsidRPr="00DD24C7" w:rsidRDefault="00047DCD" w:rsidP="00047DCD">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047DCD" w:rsidRDefault="00047DCD" w:rsidP="00047DCD">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047DCD" w:rsidRDefault="005C492E" w:rsidP="00047DCD">
      <w:pPr>
        <w:pStyle w:val="13"/>
        <w:rPr>
          <w:rFonts w:asciiTheme="minorHAnsi" w:eastAsiaTheme="minorEastAsia" w:hAnsiTheme="minorHAnsi" w:cstheme="minorBidi"/>
          <w:b w:val="0"/>
          <w:bCs w:val="0"/>
          <w:caps w:val="0"/>
          <w:snapToGrid/>
          <w:sz w:val="22"/>
          <w:szCs w:val="22"/>
        </w:rPr>
      </w:pPr>
      <w:hyperlink w:anchor="_Toc493505343" w:history="1">
        <w:r w:rsidR="00047DCD" w:rsidRPr="00807BB5">
          <w:rPr>
            <w:rStyle w:val="af2"/>
          </w:rPr>
          <w:t>4.</w:t>
        </w:r>
        <w:r w:rsidR="00047DCD">
          <w:rPr>
            <w:rFonts w:asciiTheme="minorHAnsi" w:eastAsiaTheme="minorEastAsia" w:hAnsiTheme="minorHAnsi" w:cstheme="minorBidi"/>
            <w:b w:val="0"/>
            <w:bCs w:val="0"/>
            <w:caps w:val="0"/>
            <w:snapToGrid/>
            <w:sz w:val="22"/>
            <w:szCs w:val="22"/>
          </w:rPr>
          <w:tab/>
        </w:r>
        <w:r w:rsidR="00047DCD" w:rsidRPr="00807BB5">
          <w:rPr>
            <w:rStyle w:val="af2"/>
          </w:rPr>
          <w:t>Образцы основных форм документов, включаемых в Предложение</w:t>
        </w:r>
        <w:r w:rsidR="00047DCD">
          <w:rPr>
            <w:webHidden/>
          </w:rPr>
          <w:tab/>
        </w:r>
        <w:r w:rsidR="00047DCD">
          <w:rPr>
            <w:webHidden/>
          </w:rPr>
          <w:fldChar w:fldCharType="begin"/>
        </w:r>
        <w:r w:rsidR="00047DCD">
          <w:rPr>
            <w:webHidden/>
          </w:rPr>
          <w:instrText xml:space="preserve"> PAGEREF _Toc493505343 \h </w:instrText>
        </w:r>
        <w:r w:rsidR="00047DCD">
          <w:rPr>
            <w:webHidden/>
          </w:rPr>
        </w:r>
        <w:r w:rsidR="00047DCD">
          <w:rPr>
            <w:webHidden/>
          </w:rPr>
          <w:fldChar w:fldCharType="separate"/>
        </w:r>
        <w:r w:rsidR="00047DCD">
          <w:rPr>
            <w:webHidden/>
          </w:rPr>
          <w:t>7</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4" w:history="1">
        <w:r w:rsidR="00047DCD" w:rsidRPr="00807BB5">
          <w:rPr>
            <w:rStyle w:val="af2"/>
          </w:rPr>
          <w:t>4.1</w:t>
        </w:r>
        <w:r w:rsidR="00047DCD">
          <w:rPr>
            <w:rFonts w:asciiTheme="minorHAnsi" w:eastAsiaTheme="minorEastAsia" w:hAnsiTheme="minorHAnsi" w:cstheme="minorBidi"/>
            <w:b w:val="0"/>
            <w:snapToGrid/>
            <w:sz w:val="22"/>
            <w:szCs w:val="22"/>
          </w:rPr>
          <w:tab/>
        </w:r>
        <w:r w:rsidR="00047DCD" w:rsidRPr="00807BB5">
          <w:rPr>
            <w:rStyle w:val="af2"/>
          </w:rPr>
          <w:t>Письмо о подаче оферты (форма 1)</w:t>
        </w:r>
        <w:r w:rsidR="00047DCD">
          <w:rPr>
            <w:webHidden/>
          </w:rPr>
          <w:tab/>
        </w:r>
        <w:r w:rsidR="00047DCD">
          <w:rPr>
            <w:webHidden/>
          </w:rPr>
          <w:fldChar w:fldCharType="begin"/>
        </w:r>
        <w:r w:rsidR="00047DCD">
          <w:rPr>
            <w:webHidden/>
          </w:rPr>
          <w:instrText xml:space="preserve"> PAGEREF _Toc493505344 \h </w:instrText>
        </w:r>
        <w:r w:rsidR="00047DCD">
          <w:rPr>
            <w:webHidden/>
          </w:rPr>
        </w:r>
        <w:r w:rsidR="00047DCD">
          <w:rPr>
            <w:webHidden/>
          </w:rPr>
          <w:fldChar w:fldCharType="separate"/>
        </w:r>
        <w:r w:rsidR="00047DCD">
          <w:rPr>
            <w:webHidden/>
          </w:rPr>
          <w:t>7</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5" w:history="1">
        <w:r w:rsidR="00047DCD" w:rsidRPr="00807BB5">
          <w:rPr>
            <w:rStyle w:val="af2"/>
          </w:rPr>
          <w:t>4.2</w:t>
        </w:r>
        <w:r w:rsidR="00047DCD">
          <w:rPr>
            <w:rFonts w:asciiTheme="minorHAnsi" w:eastAsiaTheme="minorEastAsia" w:hAnsiTheme="minorHAnsi" w:cstheme="minorBidi"/>
            <w:b w:val="0"/>
            <w:snapToGrid/>
            <w:sz w:val="22"/>
            <w:szCs w:val="22"/>
          </w:rPr>
          <w:tab/>
        </w:r>
        <w:r w:rsidR="00047DCD" w:rsidRPr="00807BB5">
          <w:rPr>
            <w:rStyle w:val="af2"/>
          </w:rPr>
          <w:t>Технико-коммерческое предложение (форма 2)</w:t>
        </w:r>
        <w:r w:rsidR="00047DCD">
          <w:rPr>
            <w:webHidden/>
          </w:rPr>
          <w:tab/>
        </w:r>
        <w:r w:rsidR="00047DCD">
          <w:rPr>
            <w:webHidden/>
          </w:rPr>
          <w:fldChar w:fldCharType="begin"/>
        </w:r>
        <w:r w:rsidR="00047DCD">
          <w:rPr>
            <w:webHidden/>
          </w:rPr>
          <w:instrText xml:space="preserve"> PAGEREF _Toc493505345 \h </w:instrText>
        </w:r>
        <w:r w:rsidR="00047DCD">
          <w:rPr>
            <w:webHidden/>
          </w:rPr>
        </w:r>
        <w:r w:rsidR="00047DCD">
          <w:rPr>
            <w:webHidden/>
          </w:rPr>
          <w:fldChar w:fldCharType="separate"/>
        </w:r>
        <w:r w:rsidR="00047DCD">
          <w:rPr>
            <w:webHidden/>
          </w:rPr>
          <w:t>10</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6" w:history="1">
        <w:r w:rsidR="00047DCD" w:rsidRPr="00807BB5">
          <w:rPr>
            <w:rStyle w:val="af2"/>
          </w:rPr>
          <w:t>4.3</w:t>
        </w:r>
        <w:r w:rsidR="00047DCD">
          <w:rPr>
            <w:rFonts w:asciiTheme="minorHAnsi" w:eastAsiaTheme="minorEastAsia" w:hAnsiTheme="minorHAnsi" w:cstheme="minorBidi"/>
            <w:b w:val="0"/>
            <w:snapToGrid/>
            <w:sz w:val="22"/>
            <w:szCs w:val="22"/>
          </w:rPr>
          <w:tab/>
        </w:r>
        <w:r w:rsidR="00047DCD" w:rsidRPr="00807BB5">
          <w:rPr>
            <w:rStyle w:val="af2"/>
          </w:rPr>
          <w:t>График поставки товара  (форма 3)</w:t>
        </w:r>
        <w:r w:rsidR="00047DCD">
          <w:rPr>
            <w:webHidden/>
          </w:rPr>
          <w:tab/>
        </w:r>
        <w:r w:rsidR="00047DCD">
          <w:rPr>
            <w:webHidden/>
          </w:rPr>
          <w:fldChar w:fldCharType="begin"/>
        </w:r>
        <w:r w:rsidR="00047DCD">
          <w:rPr>
            <w:webHidden/>
          </w:rPr>
          <w:instrText xml:space="preserve"> PAGEREF _Toc493505346 \h </w:instrText>
        </w:r>
        <w:r w:rsidR="00047DCD">
          <w:rPr>
            <w:webHidden/>
          </w:rPr>
        </w:r>
        <w:r w:rsidR="00047DCD">
          <w:rPr>
            <w:webHidden/>
          </w:rPr>
          <w:fldChar w:fldCharType="separate"/>
        </w:r>
        <w:r w:rsidR="00047DCD">
          <w:rPr>
            <w:webHidden/>
          </w:rPr>
          <w:t>13</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7" w:history="1">
        <w:r w:rsidR="00047DCD" w:rsidRPr="00807BB5">
          <w:rPr>
            <w:rStyle w:val="af2"/>
          </w:rPr>
          <w:t>4.4</w:t>
        </w:r>
        <w:r w:rsidR="00047DCD">
          <w:rPr>
            <w:rFonts w:asciiTheme="minorHAnsi" w:eastAsiaTheme="minorEastAsia" w:hAnsiTheme="minorHAnsi" w:cstheme="minorBidi"/>
            <w:b w:val="0"/>
            <w:snapToGrid/>
            <w:sz w:val="22"/>
            <w:szCs w:val="22"/>
          </w:rPr>
          <w:tab/>
        </w:r>
        <w:r w:rsidR="00047DCD" w:rsidRPr="00807BB5">
          <w:rPr>
            <w:rStyle w:val="af2"/>
          </w:rPr>
          <w:t>Протокол разногласий по проекту Договора (форма 4)</w:t>
        </w:r>
        <w:r w:rsidR="00047DCD">
          <w:rPr>
            <w:webHidden/>
          </w:rPr>
          <w:tab/>
        </w:r>
        <w:r w:rsidR="00047DCD">
          <w:rPr>
            <w:webHidden/>
          </w:rPr>
          <w:fldChar w:fldCharType="begin"/>
        </w:r>
        <w:r w:rsidR="00047DCD">
          <w:rPr>
            <w:webHidden/>
          </w:rPr>
          <w:instrText xml:space="preserve"> PAGEREF _Toc493505347 \h </w:instrText>
        </w:r>
        <w:r w:rsidR="00047DCD">
          <w:rPr>
            <w:webHidden/>
          </w:rPr>
        </w:r>
        <w:r w:rsidR="00047DCD">
          <w:rPr>
            <w:webHidden/>
          </w:rPr>
          <w:fldChar w:fldCharType="separate"/>
        </w:r>
        <w:r w:rsidR="00047DCD">
          <w:rPr>
            <w:webHidden/>
          </w:rPr>
          <w:t>15</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8" w:history="1">
        <w:r w:rsidR="00047DCD" w:rsidRPr="00807BB5">
          <w:rPr>
            <w:rStyle w:val="af2"/>
          </w:rPr>
          <w:t>4.5</w:t>
        </w:r>
        <w:r w:rsidR="00047DCD">
          <w:rPr>
            <w:rFonts w:asciiTheme="minorHAnsi" w:eastAsiaTheme="minorEastAsia" w:hAnsiTheme="minorHAnsi" w:cstheme="minorBidi"/>
            <w:b w:val="0"/>
            <w:snapToGrid/>
            <w:sz w:val="22"/>
            <w:szCs w:val="22"/>
          </w:rPr>
          <w:tab/>
        </w:r>
        <w:r w:rsidR="00047DCD" w:rsidRPr="00807BB5">
          <w:rPr>
            <w:rStyle w:val="af2"/>
          </w:rPr>
          <w:t xml:space="preserve">Анкета Участника (форма </w:t>
        </w:r>
        <w:r w:rsidR="00047DCD">
          <w:rPr>
            <w:rStyle w:val="af2"/>
          </w:rPr>
          <w:t>9</w:t>
        </w:r>
        <w:r w:rsidR="00047DCD" w:rsidRPr="00807BB5">
          <w:rPr>
            <w:rStyle w:val="af2"/>
          </w:rPr>
          <w:t>)</w:t>
        </w:r>
        <w:r w:rsidR="00047DCD">
          <w:rPr>
            <w:webHidden/>
          </w:rPr>
          <w:tab/>
        </w:r>
        <w:r w:rsidR="00047DCD">
          <w:rPr>
            <w:webHidden/>
          </w:rPr>
          <w:fldChar w:fldCharType="begin"/>
        </w:r>
        <w:r w:rsidR="00047DCD">
          <w:rPr>
            <w:webHidden/>
          </w:rPr>
          <w:instrText xml:space="preserve"> PAGEREF _Toc493505348 \h </w:instrText>
        </w:r>
        <w:r w:rsidR="00047DCD">
          <w:rPr>
            <w:webHidden/>
          </w:rPr>
        </w:r>
        <w:r w:rsidR="00047DCD">
          <w:rPr>
            <w:webHidden/>
          </w:rPr>
          <w:fldChar w:fldCharType="separate"/>
        </w:r>
        <w:r w:rsidR="00047DCD">
          <w:rPr>
            <w:webHidden/>
          </w:rPr>
          <w:t>17</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49" w:history="1">
        <w:r w:rsidR="00047DCD" w:rsidRPr="00807BB5">
          <w:rPr>
            <w:rStyle w:val="af2"/>
          </w:rPr>
          <w:t>4.6</w:t>
        </w:r>
        <w:r w:rsidR="00047DCD">
          <w:rPr>
            <w:rFonts w:asciiTheme="minorHAnsi" w:eastAsiaTheme="minorEastAsia" w:hAnsiTheme="minorHAnsi" w:cstheme="minorBidi"/>
            <w:b w:val="0"/>
            <w:snapToGrid/>
            <w:sz w:val="22"/>
            <w:szCs w:val="22"/>
          </w:rPr>
          <w:tab/>
        </w:r>
        <w:r w:rsidR="00047DCD" w:rsidRPr="00807BB5">
          <w:rPr>
            <w:rStyle w:val="af2"/>
          </w:rPr>
          <w:t>Справка о перечне и годовых объемах выполнения аналогичных договоров (форма 6)</w:t>
        </w:r>
        <w:r w:rsidR="00047DCD">
          <w:rPr>
            <w:webHidden/>
          </w:rPr>
          <w:tab/>
        </w:r>
        <w:r w:rsidR="00047DCD">
          <w:rPr>
            <w:webHidden/>
          </w:rPr>
          <w:fldChar w:fldCharType="begin"/>
        </w:r>
        <w:r w:rsidR="00047DCD">
          <w:rPr>
            <w:webHidden/>
          </w:rPr>
          <w:instrText xml:space="preserve"> PAGEREF _Toc493505349 \h </w:instrText>
        </w:r>
        <w:r w:rsidR="00047DCD">
          <w:rPr>
            <w:webHidden/>
          </w:rPr>
        </w:r>
        <w:r w:rsidR="00047DCD">
          <w:rPr>
            <w:webHidden/>
          </w:rPr>
          <w:fldChar w:fldCharType="separate"/>
        </w:r>
        <w:r w:rsidR="00047DCD">
          <w:rPr>
            <w:webHidden/>
          </w:rPr>
          <w:t>20</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50" w:history="1">
        <w:r w:rsidR="00047DCD" w:rsidRPr="00807BB5">
          <w:rPr>
            <w:rStyle w:val="af2"/>
          </w:rPr>
          <w:t>4.7</w:t>
        </w:r>
        <w:r w:rsidR="00047DCD">
          <w:rPr>
            <w:rFonts w:asciiTheme="minorHAnsi" w:eastAsiaTheme="minorEastAsia" w:hAnsiTheme="minorHAnsi" w:cstheme="minorBidi"/>
            <w:b w:val="0"/>
            <w:snapToGrid/>
            <w:sz w:val="22"/>
            <w:szCs w:val="22"/>
          </w:rPr>
          <w:tab/>
        </w:r>
        <w:r w:rsidR="00047DCD" w:rsidRPr="00807BB5">
          <w:rPr>
            <w:rStyle w:val="af2"/>
          </w:rPr>
          <w:t>Справка о материально-технических ресурсах (форма 7)</w:t>
        </w:r>
        <w:r w:rsidR="00047DCD">
          <w:rPr>
            <w:webHidden/>
          </w:rPr>
          <w:tab/>
        </w:r>
        <w:r w:rsidR="00047DCD">
          <w:rPr>
            <w:webHidden/>
          </w:rPr>
          <w:fldChar w:fldCharType="begin"/>
        </w:r>
        <w:r w:rsidR="00047DCD">
          <w:rPr>
            <w:webHidden/>
          </w:rPr>
          <w:instrText xml:space="preserve"> PAGEREF _Toc493505350 \h </w:instrText>
        </w:r>
        <w:r w:rsidR="00047DCD">
          <w:rPr>
            <w:webHidden/>
          </w:rPr>
        </w:r>
        <w:r w:rsidR="00047DCD">
          <w:rPr>
            <w:webHidden/>
          </w:rPr>
          <w:fldChar w:fldCharType="separate"/>
        </w:r>
        <w:r w:rsidR="00047DCD">
          <w:rPr>
            <w:webHidden/>
          </w:rPr>
          <w:t>22</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51" w:history="1">
        <w:r w:rsidR="00047DCD" w:rsidRPr="00807BB5">
          <w:rPr>
            <w:rStyle w:val="af2"/>
          </w:rPr>
          <w:t>4.8</w:t>
        </w:r>
        <w:r w:rsidR="00047DCD">
          <w:rPr>
            <w:rFonts w:asciiTheme="minorHAnsi" w:eastAsiaTheme="minorEastAsia" w:hAnsiTheme="minorHAnsi" w:cstheme="minorBidi"/>
            <w:b w:val="0"/>
            <w:snapToGrid/>
            <w:sz w:val="22"/>
            <w:szCs w:val="22"/>
          </w:rPr>
          <w:tab/>
        </w:r>
        <w:r w:rsidR="00047DCD" w:rsidRPr="00807BB5">
          <w:rPr>
            <w:rStyle w:val="af2"/>
          </w:rPr>
          <w:t>Справка о кадровых ресурсах (форма 8)</w:t>
        </w:r>
        <w:r w:rsidR="00047DCD">
          <w:rPr>
            <w:webHidden/>
          </w:rPr>
          <w:tab/>
        </w:r>
        <w:r w:rsidR="00047DCD">
          <w:rPr>
            <w:webHidden/>
          </w:rPr>
          <w:fldChar w:fldCharType="begin"/>
        </w:r>
        <w:r w:rsidR="00047DCD">
          <w:rPr>
            <w:webHidden/>
          </w:rPr>
          <w:instrText xml:space="preserve"> PAGEREF _Toc493505351 \h </w:instrText>
        </w:r>
        <w:r w:rsidR="00047DCD">
          <w:rPr>
            <w:webHidden/>
          </w:rPr>
        </w:r>
        <w:r w:rsidR="00047DCD">
          <w:rPr>
            <w:webHidden/>
          </w:rPr>
          <w:fldChar w:fldCharType="separate"/>
        </w:r>
        <w:r w:rsidR="00047DCD">
          <w:rPr>
            <w:webHidden/>
          </w:rPr>
          <w:t>24</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52" w:history="1">
        <w:r w:rsidR="00047DCD" w:rsidRPr="00807BB5">
          <w:rPr>
            <w:rStyle w:val="af2"/>
          </w:rPr>
          <w:t>4.9</w:t>
        </w:r>
        <w:r w:rsidR="00047DCD">
          <w:rPr>
            <w:rFonts w:asciiTheme="minorHAnsi" w:eastAsiaTheme="minorEastAsia" w:hAnsiTheme="minorHAnsi" w:cstheme="minorBidi"/>
            <w:b w:val="0"/>
            <w:snapToGrid/>
            <w:sz w:val="22"/>
            <w:szCs w:val="22"/>
          </w:rPr>
          <w:tab/>
        </w:r>
        <w:r w:rsidR="00047DCD" w:rsidRPr="00807BB5">
          <w:rPr>
            <w:rStyle w:val="af2"/>
          </w:rPr>
          <w:t>Информационное письмо о соблюдении Участником запроса предложений принципов Глобального договора ООН (форма 9)</w:t>
        </w:r>
        <w:r w:rsidR="00047DCD">
          <w:rPr>
            <w:webHidden/>
          </w:rPr>
          <w:tab/>
        </w:r>
        <w:r w:rsidR="00047DCD">
          <w:rPr>
            <w:webHidden/>
          </w:rPr>
          <w:fldChar w:fldCharType="begin"/>
        </w:r>
        <w:r w:rsidR="00047DCD">
          <w:rPr>
            <w:webHidden/>
          </w:rPr>
          <w:instrText xml:space="preserve"> PAGEREF _Toc493505352 \h </w:instrText>
        </w:r>
        <w:r w:rsidR="00047DCD">
          <w:rPr>
            <w:webHidden/>
          </w:rPr>
        </w:r>
        <w:r w:rsidR="00047DCD">
          <w:rPr>
            <w:webHidden/>
          </w:rPr>
          <w:fldChar w:fldCharType="separate"/>
        </w:r>
        <w:r w:rsidR="00047DCD">
          <w:rPr>
            <w:webHidden/>
          </w:rPr>
          <w:t>26</w:t>
        </w:r>
        <w:r w:rsidR="00047DCD">
          <w:rPr>
            <w:webHidden/>
          </w:rPr>
          <w:fldChar w:fldCharType="end"/>
        </w:r>
      </w:hyperlink>
    </w:p>
    <w:p w:rsidR="00047DCD" w:rsidRDefault="005C492E" w:rsidP="00047DCD">
      <w:pPr>
        <w:pStyle w:val="22"/>
        <w:rPr>
          <w:rFonts w:asciiTheme="minorHAnsi" w:eastAsiaTheme="minorEastAsia" w:hAnsiTheme="minorHAnsi" w:cstheme="minorBidi"/>
          <w:b w:val="0"/>
          <w:snapToGrid/>
          <w:sz w:val="22"/>
          <w:szCs w:val="22"/>
        </w:rPr>
      </w:pPr>
      <w:hyperlink w:anchor="_Toc493505354" w:history="1">
        <w:r w:rsidR="00047DCD" w:rsidRPr="00807BB5">
          <w:rPr>
            <w:rStyle w:val="af2"/>
          </w:rPr>
          <w:t>4.10</w:t>
        </w:r>
        <w:r w:rsidR="00047DCD">
          <w:rPr>
            <w:rFonts w:asciiTheme="minorHAnsi" w:eastAsiaTheme="minorEastAsia" w:hAnsiTheme="minorHAnsi" w:cstheme="minorBidi"/>
            <w:b w:val="0"/>
            <w:snapToGrid/>
            <w:sz w:val="22"/>
            <w:szCs w:val="22"/>
          </w:rPr>
          <w:tab/>
        </w:r>
        <w:r w:rsidR="00047DCD" w:rsidRPr="00807BB5">
          <w:rPr>
            <w:rStyle w:val="af2"/>
          </w:rPr>
          <w:t>Согласие на обработку персональных данных (Форма 14)</w:t>
        </w:r>
        <w:r w:rsidR="00047DCD">
          <w:rPr>
            <w:webHidden/>
          </w:rPr>
          <w:tab/>
        </w:r>
        <w:r w:rsidR="00047DCD">
          <w:rPr>
            <w:webHidden/>
          </w:rPr>
          <w:fldChar w:fldCharType="begin"/>
        </w:r>
        <w:r w:rsidR="00047DCD">
          <w:rPr>
            <w:webHidden/>
          </w:rPr>
          <w:instrText xml:space="preserve"> PAGEREF _Toc493505354 \h </w:instrText>
        </w:r>
        <w:r w:rsidR="00047DCD">
          <w:rPr>
            <w:webHidden/>
          </w:rPr>
        </w:r>
        <w:r w:rsidR="00047DCD">
          <w:rPr>
            <w:webHidden/>
          </w:rPr>
          <w:fldChar w:fldCharType="separate"/>
        </w:r>
        <w:r w:rsidR="00047DCD">
          <w:rPr>
            <w:webHidden/>
          </w:rPr>
          <w:t>28</w:t>
        </w:r>
        <w:r w:rsidR="00047DCD">
          <w:rPr>
            <w:webHidden/>
          </w:rPr>
          <w:fldChar w:fldCharType="end"/>
        </w:r>
      </w:hyperlink>
    </w:p>
    <w:p w:rsidR="00047DCD" w:rsidRDefault="005C492E" w:rsidP="00047DCD">
      <w:pPr>
        <w:pStyle w:val="13"/>
        <w:rPr>
          <w:rFonts w:asciiTheme="minorHAnsi" w:eastAsiaTheme="minorEastAsia" w:hAnsiTheme="minorHAnsi" w:cstheme="minorBidi"/>
          <w:b w:val="0"/>
          <w:bCs w:val="0"/>
          <w:caps w:val="0"/>
          <w:snapToGrid/>
          <w:sz w:val="22"/>
          <w:szCs w:val="22"/>
        </w:rPr>
      </w:pPr>
      <w:hyperlink w:anchor="_Toc493505355" w:history="1">
        <w:r w:rsidR="00047DCD" w:rsidRPr="00807BB5">
          <w:rPr>
            <w:rStyle w:val="af2"/>
          </w:rPr>
          <w:t>5.</w:t>
        </w:r>
        <w:r w:rsidR="00047DCD">
          <w:rPr>
            <w:rFonts w:asciiTheme="minorHAnsi" w:eastAsiaTheme="minorEastAsia" w:hAnsiTheme="minorHAnsi" w:cstheme="minorBidi"/>
            <w:b w:val="0"/>
            <w:bCs w:val="0"/>
            <w:caps w:val="0"/>
            <w:snapToGrid/>
            <w:sz w:val="22"/>
            <w:szCs w:val="22"/>
          </w:rPr>
          <w:tab/>
        </w:r>
        <w:r w:rsidR="00047DCD" w:rsidRPr="00807BB5">
          <w:rPr>
            <w:rStyle w:val="af2"/>
          </w:rPr>
          <w:t>ПРОЕКТ  ДОГОВОРА (с приложениями)</w:t>
        </w:r>
        <w:r w:rsidR="00047DCD">
          <w:rPr>
            <w:webHidden/>
          </w:rPr>
          <w:tab/>
        </w:r>
        <w:r w:rsidR="00047DCD">
          <w:rPr>
            <w:webHidden/>
          </w:rPr>
          <w:fldChar w:fldCharType="begin"/>
        </w:r>
        <w:r w:rsidR="00047DCD">
          <w:rPr>
            <w:webHidden/>
          </w:rPr>
          <w:instrText xml:space="preserve"> PAGEREF _Toc493505355 \h </w:instrText>
        </w:r>
        <w:r w:rsidR="00047DCD">
          <w:rPr>
            <w:webHidden/>
          </w:rPr>
        </w:r>
        <w:r w:rsidR="00047DCD">
          <w:rPr>
            <w:webHidden/>
          </w:rPr>
          <w:fldChar w:fldCharType="separate"/>
        </w:r>
        <w:r w:rsidR="00047DCD">
          <w:rPr>
            <w:webHidden/>
          </w:rPr>
          <w:t>31</w:t>
        </w:r>
        <w:r w:rsidR="00047DCD">
          <w:rPr>
            <w:webHidden/>
          </w:rPr>
          <w:fldChar w:fldCharType="end"/>
        </w:r>
      </w:hyperlink>
    </w:p>
    <w:p w:rsidR="00047DCD" w:rsidRPr="00DD24C7" w:rsidRDefault="00047DCD" w:rsidP="00047DCD">
      <w:pPr>
        <w:pStyle w:val="13"/>
        <w:rPr>
          <w:b w:val="0"/>
          <w:sz w:val="24"/>
        </w:rPr>
      </w:pPr>
      <w:r w:rsidRPr="00DD24C7">
        <w:rPr>
          <w:b w:val="0"/>
          <w:bCs w:val="0"/>
          <w:caps w:val="0"/>
        </w:rPr>
        <w:fldChar w:fldCharType="end"/>
      </w:r>
    </w:p>
    <w:p w:rsidR="00047DCD" w:rsidRPr="001F12B3" w:rsidRDefault="00047DCD" w:rsidP="00047DCD">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047DCD" w:rsidRDefault="00047DCD" w:rsidP="00047DCD">
      <w:pPr>
        <w:autoSpaceDE w:val="0"/>
        <w:autoSpaceDN w:val="0"/>
        <w:adjustRightInd w:val="0"/>
        <w:spacing w:line="240" w:lineRule="auto"/>
        <w:ind w:right="-72" w:firstLine="0"/>
        <w:jc w:val="left"/>
        <w:rPr>
          <w:b/>
          <w:bCs/>
          <w:sz w:val="24"/>
          <w:szCs w:val="24"/>
        </w:rPr>
      </w:pPr>
    </w:p>
    <w:p w:rsidR="00047DCD" w:rsidRPr="0057123F" w:rsidRDefault="00047DCD" w:rsidP="00047DCD">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№747</w:t>
      </w:r>
      <w:r>
        <w:rPr>
          <w:b/>
          <w:i/>
          <w:sz w:val="24"/>
          <w:szCs w:val="24"/>
          <w:shd w:val="clear" w:color="auto" w:fill="FFFFFF" w:themeFill="background1"/>
        </w:rPr>
        <w:t xml:space="preserve"> от 07.11.2019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047DCD" w:rsidRPr="00F3026D" w:rsidRDefault="00047DCD" w:rsidP="00047DC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047DCD" w:rsidRPr="00F3026D" w:rsidTr="000E6FA0">
        <w:trPr>
          <w:trHeight w:val="720"/>
          <w:tblHeader/>
        </w:trPr>
        <w:tc>
          <w:tcPr>
            <w:tcW w:w="498" w:type="dxa"/>
            <w:vAlign w:val="center"/>
          </w:tcPr>
          <w:p w:rsidR="00047DCD" w:rsidRPr="00F3026D" w:rsidRDefault="00047DCD" w:rsidP="000E6FA0">
            <w:pPr>
              <w:spacing w:line="276" w:lineRule="auto"/>
              <w:ind w:left="540" w:hanging="540"/>
              <w:jc w:val="left"/>
              <w:rPr>
                <w:b/>
                <w:sz w:val="24"/>
                <w:szCs w:val="24"/>
              </w:rPr>
            </w:pPr>
            <w:r w:rsidRPr="00F3026D">
              <w:rPr>
                <w:b/>
                <w:sz w:val="24"/>
                <w:szCs w:val="24"/>
              </w:rPr>
              <w:t>№</w:t>
            </w:r>
          </w:p>
          <w:p w:rsidR="00047DCD" w:rsidRPr="00F3026D" w:rsidRDefault="00047DCD" w:rsidP="000E6FA0">
            <w:pPr>
              <w:spacing w:line="276" w:lineRule="auto"/>
              <w:ind w:left="540" w:hanging="540"/>
              <w:jc w:val="left"/>
              <w:rPr>
                <w:b/>
                <w:sz w:val="24"/>
                <w:szCs w:val="24"/>
              </w:rPr>
            </w:pPr>
            <w:r w:rsidRPr="00F3026D">
              <w:rPr>
                <w:b/>
                <w:sz w:val="24"/>
                <w:szCs w:val="24"/>
              </w:rPr>
              <w:t>п/п п</w:t>
            </w:r>
          </w:p>
        </w:tc>
        <w:tc>
          <w:tcPr>
            <w:tcW w:w="3969" w:type="dxa"/>
          </w:tcPr>
          <w:p w:rsidR="00047DCD" w:rsidRPr="00F3026D" w:rsidRDefault="00047DCD" w:rsidP="000E6FA0">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047DCD" w:rsidRPr="00F3026D" w:rsidRDefault="00047DCD" w:rsidP="000E6FA0">
            <w:pPr>
              <w:pStyle w:val="24"/>
              <w:spacing w:line="276" w:lineRule="auto"/>
              <w:ind w:left="539" w:right="153" w:hanging="539"/>
              <w:jc w:val="left"/>
              <w:rPr>
                <w:b/>
                <w:bCs/>
                <w:sz w:val="24"/>
              </w:rPr>
            </w:pPr>
            <w:r w:rsidRPr="00F3026D">
              <w:rPr>
                <w:b/>
                <w:bCs/>
                <w:sz w:val="24"/>
              </w:rPr>
              <w:t>Содержание</w:t>
            </w:r>
          </w:p>
        </w:tc>
      </w:tr>
      <w:tr w:rsidR="00047DCD" w:rsidRPr="00F3026D" w:rsidTr="000E6FA0">
        <w:trPr>
          <w:trHeight w:val="567"/>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047DCD" w:rsidRPr="00302AE5" w:rsidRDefault="00047DCD" w:rsidP="000E6FA0">
            <w:pPr>
              <w:suppressAutoHyphens/>
              <w:spacing w:line="240" w:lineRule="auto"/>
              <w:ind w:firstLine="0"/>
              <w:rPr>
                <w:b/>
                <w:i/>
                <w:sz w:val="24"/>
                <w:szCs w:val="24"/>
              </w:rPr>
            </w:pPr>
            <w:r w:rsidRPr="00302AE5">
              <w:rPr>
                <w:b/>
                <w:i/>
                <w:sz w:val="24"/>
                <w:szCs w:val="24"/>
              </w:rPr>
              <w:t>Химические реактивы, лабораторное оборудование и принадлежности:</w:t>
            </w:r>
          </w:p>
          <w:p w:rsidR="00047DCD" w:rsidRPr="00302AE5" w:rsidRDefault="00047DCD" w:rsidP="000E6FA0">
            <w:pPr>
              <w:suppressAutoHyphens/>
              <w:spacing w:line="240" w:lineRule="auto"/>
              <w:ind w:firstLine="0"/>
              <w:rPr>
                <w:sz w:val="24"/>
                <w:szCs w:val="24"/>
              </w:rPr>
            </w:pPr>
            <w:r w:rsidRPr="00302AE5">
              <w:rPr>
                <w:sz w:val="24"/>
                <w:szCs w:val="24"/>
              </w:rPr>
              <w:t xml:space="preserve">Лот 1; Лот2; Лот3. </w:t>
            </w:r>
          </w:p>
          <w:p w:rsidR="00047DCD" w:rsidRPr="00C55ABB" w:rsidRDefault="00047DCD" w:rsidP="000E6FA0">
            <w:pPr>
              <w:suppressAutoHyphens/>
              <w:spacing w:line="240" w:lineRule="auto"/>
              <w:ind w:firstLine="0"/>
              <w:rPr>
                <w:sz w:val="24"/>
                <w:szCs w:val="24"/>
              </w:rPr>
            </w:pPr>
          </w:p>
        </w:tc>
      </w:tr>
      <w:tr w:rsidR="00047DCD" w:rsidRPr="00F3026D"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047DCD" w:rsidRPr="00F3026D" w:rsidRDefault="00047DCD" w:rsidP="000E6FA0">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047DCD" w:rsidRPr="00F3026D"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047DCD" w:rsidRPr="00F3026D" w:rsidRDefault="00047DCD" w:rsidP="000E6FA0">
            <w:pPr>
              <w:spacing w:line="276" w:lineRule="auto"/>
              <w:ind w:right="153" w:firstLine="0"/>
              <w:jc w:val="left"/>
              <w:rPr>
                <w:b/>
                <w:sz w:val="24"/>
                <w:szCs w:val="24"/>
                <w:lang w:eastAsia="en-US"/>
              </w:rPr>
            </w:pPr>
          </w:p>
        </w:tc>
        <w:tc>
          <w:tcPr>
            <w:tcW w:w="5811" w:type="dxa"/>
          </w:tcPr>
          <w:p w:rsidR="00047DCD" w:rsidRPr="00807B36" w:rsidRDefault="00047DCD" w:rsidP="000E6FA0">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047DCD" w:rsidRPr="0057123F" w:rsidRDefault="00047DCD" w:rsidP="000E6FA0">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047DCD" w:rsidRPr="0057123F" w:rsidRDefault="00047DCD" w:rsidP="000E6FA0">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047DCD" w:rsidRPr="00B91FDB" w:rsidRDefault="00047DCD" w:rsidP="000E6FA0">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047DCD" w:rsidRPr="00F3026D" w:rsidTr="000E6FA0">
        <w:trPr>
          <w:trHeight w:val="1773"/>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047DCD" w:rsidRPr="008261F5" w:rsidRDefault="00047DCD" w:rsidP="000E6FA0">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047DCD" w:rsidRPr="00F3026D" w:rsidRDefault="00047DCD" w:rsidP="000E6FA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07</w:t>
            </w:r>
            <w:r w:rsidRPr="000F748C">
              <w:rPr>
                <w:b/>
                <w:sz w:val="24"/>
                <w:szCs w:val="24"/>
                <w:lang w:eastAsia="en-US"/>
              </w:rPr>
              <w:t>.</w:t>
            </w:r>
            <w:r>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047DCD" w:rsidRPr="00F3026D"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047DCD" w:rsidRPr="004A30C2" w:rsidRDefault="00047DCD" w:rsidP="000E6FA0">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19.11.19</w:t>
            </w:r>
            <w:r w:rsidRPr="004A30C2">
              <w:rPr>
                <w:b/>
                <w:sz w:val="24"/>
                <w:szCs w:val="24"/>
                <w:lang w:eastAsia="en-US"/>
              </w:rPr>
              <w:t>г.</w:t>
            </w:r>
          </w:p>
          <w:p w:rsidR="00047DCD" w:rsidRPr="00F3026D" w:rsidRDefault="00047DCD" w:rsidP="000E6FA0">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47DCD" w:rsidRDefault="00047DCD" w:rsidP="000E6FA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047DCD" w:rsidRDefault="00047DCD" w:rsidP="000E6FA0">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047DCD" w:rsidRDefault="00047DCD" w:rsidP="000E6FA0">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047DCD" w:rsidRPr="009457BF" w:rsidRDefault="00047DCD" w:rsidP="000E6FA0">
            <w:pPr>
              <w:shd w:val="clear" w:color="auto" w:fill="FFFFFF"/>
              <w:spacing w:line="240" w:lineRule="auto"/>
              <w:ind w:firstLine="0"/>
              <w:rPr>
                <w:i/>
                <w:color w:val="0000FF"/>
                <w:u w:val="single"/>
              </w:rPr>
            </w:pPr>
          </w:p>
        </w:tc>
      </w:tr>
      <w:tr w:rsidR="00047DCD" w:rsidRPr="00F3026D"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047DCD" w:rsidRPr="00302AE5" w:rsidRDefault="00047DCD" w:rsidP="000E6FA0">
            <w:pPr>
              <w:suppressAutoHyphens/>
              <w:spacing w:line="240" w:lineRule="auto"/>
              <w:ind w:firstLine="0"/>
              <w:rPr>
                <w:i/>
                <w:sz w:val="24"/>
                <w:szCs w:val="24"/>
                <w:lang w:eastAsia="en-US"/>
              </w:rPr>
            </w:pPr>
            <w:r>
              <w:rPr>
                <w:i/>
                <w:sz w:val="24"/>
                <w:szCs w:val="24"/>
                <w:lang w:eastAsia="en-US"/>
              </w:rPr>
              <w:t>В соответствии с приложением №2 «Техническии требования»</w:t>
            </w:r>
          </w:p>
        </w:tc>
      </w:tr>
      <w:tr w:rsidR="00047DCD" w:rsidRPr="00F3026D" w:rsidTr="000E6FA0">
        <w:trPr>
          <w:trHeight w:val="24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047DCD" w:rsidRDefault="00047DCD" w:rsidP="000E6FA0">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047DCD" w:rsidRDefault="00047DCD" w:rsidP="000E6FA0">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047DCD" w:rsidRPr="00F3026D" w:rsidRDefault="00047DCD" w:rsidP="000E6FA0">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047DCD" w:rsidRPr="004A7232"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047DCD" w:rsidRPr="004A7232" w:rsidRDefault="00047DCD" w:rsidP="000E6FA0">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047DCD" w:rsidRPr="004A7232" w:rsidRDefault="00047DCD" w:rsidP="000E6FA0">
            <w:pPr>
              <w:pStyle w:val="afffa"/>
              <w:tabs>
                <w:tab w:val="left" w:pos="0"/>
                <w:tab w:val="left" w:pos="2410"/>
              </w:tabs>
              <w:ind w:left="0" w:right="-11"/>
              <w:contextualSpacing/>
              <w:jc w:val="both"/>
              <w:rPr>
                <w:snapToGrid w:val="0"/>
              </w:rPr>
            </w:pPr>
          </w:p>
        </w:tc>
      </w:tr>
      <w:tr w:rsidR="00047DCD" w:rsidRPr="00F3026D" w:rsidTr="00416EAB">
        <w:trPr>
          <w:trHeight w:val="36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4A7232" w:rsidRDefault="00047DCD" w:rsidP="000E6FA0">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047DCD" w:rsidRPr="004A7232" w:rsidRDefault="005C492E" w:rsidP="000E6FA0">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047DCD" w:rsidRPr="004A7232">
              <w:rPr>
                <w:sz w:val="24"/>
                <w:szCs w:val="24"/>
              </w:rPr>
              <w:t xml:space="preserve"> (</w:t>
            </w:r>
            <w:r>
              <w:rPr>
                <w:sz w:val="24"/>
                <w:szCs w:val="24"/>
              </w:rPr>
              <w:t>три</w:t>
            </w:r>
            <w:r w:rsidR="00047DCD" w:rsidRPr="004A7232">
              <w:rPr>
                <w:sz w:val="24"/>
                <w:szCs w:val="24"/>
              </w:rPr>
              <w:t>)</w:t>
            </w:r>
          </w:p>
          <w:p w:rsidR="00047DCD" w:rsidRPr="004A7232" w:rsidRDefault="00047DCD" w:rsidP="00416EAB">
            <w:pPr>
              <w:tabs>
                <w:tab w:val="left" w:pos="0"/>
              </w:tabs>
              <w:spacing w:line="276" w:lineRule="auto"/>
              <w:ind w:right="153"/>
              <w:jc w:val="left"/>
              <w:rPr>
                <w:sz w:val="24"/>
                <w:szCs w:val="24"/>
              </w:rPr>
            </w:pPr>
          </w:p>
        </w:tc>
      </w:tr>
      <w:tr w:rsidR="00047DCD" w:rsidRPr="00F3026D" w:rsidTr="000E6FA0">
        <w:trPr>
          <w:trHeight w:val="152"/>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047DCD" w:rsidRPr="00F3026D" w:rsidRDefault="00047DCD" w:rsidP="000E6FA0">
            <w:pPr>
              <w:tabs>
                <w:tab w:val="left" w:pos="0"/>
              </w:tabs>
              <w:spacing w:line="276" w:lineRule="auto"/>
              <w:ind w:left="540" w:right="153" w:hanging="540"/>
              <w:rPr>
                <w:sz w:val="24"/>
                <w:szCs w:val="24"/>
              </w:rPr>
            </w:pPr>
            <w:r>
              <w:rPr>
                <w:sz w:val="24"/>
                <w:szCs w:val="24"/>
              </w:rPr>
              <w:t>Рубль</w:t>
            </w:r>
            <w:bookmarkStart w:id="4" w:name="_GoBack"/>
            <w:bookmarkEnd w:id="4"/>
          </w:p>
        </w:tc>
      </w:tr>
      <w:tr w:rsidR="00047DCD" w:rsidRPr="00F3026D" w:rsidTr="000E6FA0">
        <w:trPr>
          <w:trHeight w:val="70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047DCD" w:rsidRPr="00F3026D" w:rsidRDefault="00047DCD" w:rsidP="000E6FA0">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047DCD" w:rsidRPr="00A56F5E" w:rsidRDefault="00047DCD" w:rsidP="000E6FA0">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047DCD" w:rsidRDefault="00047DCD" w:rsidP="000E6FA0">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047DCD" w:rsidRDefault="00047DCD" w:rsidP="000E6FA0">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7DCD" w:rsidRPr="00E533EB" w:rsidRDefault="00047DCD" w:rsidP="000E6FA0">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047DCD" w:rsidRPr="00F3026D" w:rsidTr="000E6FA0">
        <w:trPr>
          <w:trHeight w:val="70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047DCD" w:rsidRPr="00F3026D" w:rsidRDefault="00047DCD" w:rsidP="000E6FA0">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047DCD" w:rsidRPr="00F3026D" w:rsidTr="000E6FA0">
        <w:trPr>
          <w:trHeight w:val="70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047DCD" w:rsidRPr="000D23C6" w:rsidRDefault="00047DCD" w:rsidP="000E6FA0">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047DCD" w:rsidRPr="00F3026D" w:rsidTr="000E6FA0">
        <w:trPr>
          <w:trHeight w:val="979"/>
        </w:trPr>
        <w:tc>
          <w:tcPr>
            <w:tcW w:w="498" w:type="dxa"/>
          </w:tcPr>
          <w:p w:rsidR="00047DCD" w:rsidRPr="00F3026D" w:rsidRDefault="00047DCD" w:rsidP="000E6FA0">
            <w:pPr>
              <w:numPr>
                <w:ilvl w:val="0"/>
                <w:numId w:val="31"/>
              </w:numPr>
              <w:tabs>
                <w:tab w:val="num" w:pos="786"/>
              </w:tabs>
              <w:spacing w:line="276" w:lineRule="auto"/>
              <w:ind w:left="540" w:hanging="540"/>
              <w:jc w:val="left"/>
              <w:rPr>
                <w:sz w:val="24"/>
                <w:szCs w:val="24"/>
              </w:rPr>
            </w:pPr>
          </w:p>
        </w:tc>
        <w:tc>
          <w:tcPr>
            <w:tcW w:w="3969" w:type="dxa"/>
          </w:tcPr>
          <w:p w:rsidR="00047DCD" w:rsidRPr="00F3026D" w:rsidRDefault="00047DCD" w:rsidP="000E6FA0">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047DCD" w:rsidRPr="00E626F2" w:rsidRDefault="00047DCD" w:rsidP="000E6FA0">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047DCD" w:rsidRPr="004A7232" w:rsidRDefault="00047DCD" w:rsidP="000E6FA0">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047DCD" w:rsidRDefault="00047DCD" w:rsidP="000E6FA0">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047DCD" w:rsidRDefault="00047DCD" w:rsidP="000E6FA0">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047DCD" w:rsidRDefault="00047DCD" w:rsidP="000E6FA0">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047DCD" w:rsidRDefault="00047DCD" w:rsidP="000E6FA0">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047DCD" w:rsidRPr="00F3026D" w:rsidTr="000E6FA0">
        <w:trPr>
          <w:trHeight w:val="391"/>
        </w:trPr>
        <w:tc>
          <w:tcPr>
            <w:tcW w:w="498" w:type="dxa"/>
          </w:tcPr>
          <w:p w:rsidR="00047DCD" w:rsidRPr="00F3026D" w:rsidRDefault="00047DCD" w:rsidP="000E6FA0">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047DCD" w:rsidRPr="00F3026D" w:rsidRDefault="00047DCD" w:rsidP="000E6FA0">
            <w:pPr>
              <w:spacing w:line="276" w:lineRule="auto"/>
              <w:ind w:left="568" w:hanging="568"/>
              <w:jc w:val="left"/>
              <w:rPr>
                <w:sz w:val="24"/>
                <w:szCs w:val="24"/>
              </w:rPr>
            </w:pPr>
          </w:p>
        </w:tc>
        <w:tc>
          <w:tcPr>
            <w:tcW w:w="3969" w:type="dxa"/>
          </w:tcPr>
          <w:p w:rsidR="00047DCD" w:rsidRPr="00F3026D" w:rsidRDefault="00047DCD" w:rsidP="000E6FA0">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047DCD" w:rsidRPr="00FE4AEF" w:rsidRDefault="00047DCD" w:rsidP="000E6FA0">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047DCD" w:rsidRPr="00F3026D" w:rsidTr="000E6FA0">
        <w:trPr>
          <w:trHeight w:val="391"/>
        </w:trPr>
        <w:tc>
          <w:tcPr>
            <w:tcW w:w="498" w:type="dxa"/>
          </w:tcPr>
          <w:p w:rsidR="00047DCD" w:rsidRPr="00F3026D" w:rsidRDefault="00047DCD" w:rsidP="000E6FA0">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047DCD" w:rsidRPr="00F3026D" w:rsidRDefault="00047DCD" w:rsidP="000E6FA0">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047DCD" w:rsidRPr="00F3026D" w:rsidRDefault="00047DCD" w:rsidP="000E6FA0">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047DCD" w:rsidRPr="00F3026D" w:rsidTr="000E6FA0">
        <w:trPr>
          <w:trHeight w:val="391"/>
        </w:trPr>
        <w:tc>
          <w:tcPr>
            <w:tcW w:w="498" w:type="dxa"/>
          </w:tcPr>
          <w:p w:rsidR="00047DCD" w:rsidRPr="00F3026D" w:rsidRDefault="00047DCD" w:rsidP="000E6FA0">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047DCD" w:rsidRPr="00F3026D" w:rsidRDefault="00047DCD" w:rsidP="000E6FA0">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047DCD" w:rsidRPr="00F3026D" w:rsidRDefault="00047DCD" w:rsidP="000E6FA0">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047DCD" w:rsidRPr="00C610E0" w:rsidRDefault="005C492E" w:rsidP="000E6FA0">
            <w:pPr>
              <w:autoSpaceDE w:val="0"/>
              <w:autoSpaceDN w:val="0"/>
              <w:adjustRightInd w:val="0"/>
              <w:spacing w:line="276" w:lineRule="auto"/>
              <w:ind w:firstLine="0"/>
              <w:rPr>
                <w:color w:val="FF0000"/>
                <w:sz w:val="24"/>
                <w:szCs w:val="24"/>
                <w:lang w:eastAsia="en-US"/>
              </w:rPr>
            </w:pPr>
            <w:hyperlink r:id="rId12" w:history="1">
              <w:r w:rsidR="00047DCD" w:rsidRPr="00867916">
                <w:rPr>
                  <w:rStyle w:val="af2"/>
                  <w:sz w:val="24"/>
                  <w:szCs w:val="24"/>
                  <w:lang w:eastAsia="en-US"/>
                </w:rPr>
                <w:t>http://www.unipro.energy/purchase/accreditation/</w:t>
              </w:r>
            </w:hyperlink>
            <w:r w:rsidR="00047DCD" w:rsidRPr="00C610E0">
              <w:rPr>
                <w:color w:val="FF0000"/>
                <w:sz w:val="24"/>
                <w:szCs w:val="24"/>
                <w:lang w:eastAsia="en-US"/>
              </w:rPr>
              <w:t xml:space="preserve"> </w:t>
            </w:r>
          </w:p>
        </w:tc>
      </w:tr>
      <w:tr w:rsidR="00047DCD" w:rsidRPr="00F3026D" w:rsidTr="000E6FA0">
        <w:trPr>
          <w:trHeight w:val="391"/>
        </w:trPr>
        <w:tc>
          <w:tcPr>
            <w:tcW w:w="498" w:type="dxa"/>
          </w:tcPr>
          <w:p w:rsidR="00047DCD" w:rsidRPr="00F3026D" w:rsidRDefault="00047DCD" w:rsidP="000E6FA0">
            <w:pPr>
              <w:spacing w:line="276" w:lineRule="auto"/>
              <w:jc w:val="left"/>
              <w:rPr>
                <w:b/>
                <w:sz w:val="24"/>
                <w:szCs w:val="24"/>
              </w:rPr>
            </w:pPr>
            <w:r>
              <w:rPr>
                <w:b/>
                <w:sz w:val="24"/>
                <w:szCs w:val="24"/>
              </w:rPr>
              <w:t>118</w:t>
            </w:r>
          </w:p>
        </w:tc>
        <w:tc>
          <w:tcPr>
            <w:tcW w:w="3969" w:type="dxa"/>
          </w:tcPr>
          <w:p w:rsidR="00047DCD" w:rsidRPr="00F3026D" w:rsidRDefault="00047DCD" w:rsidP="000E6FA0">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047DCD" w:rsidRPr="004548EC" w:rsidRDefault="00047DCD" w:rsidP="000E6FA0">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047DCD" w:rsidRPr="00F3026D" w:rsidTr="000E6FA0">
        <w:trPr>
          <w:trHeight w:val="391"/>
        </w:trPr>
        <w:tc>
          <w:tcPr>
            <w:tcW w:w="498" w:type="dxa"/>
          </w:tcPr>
          <w:p w:rsidR="00047DCD" w:rsidRDefault="00047DCD" w:rsidP="000E6FA0">
            <w:pPr>
              <w:spacing w:line="276" w:lineRule="auto"/>
              <w:jc w:val="left"/>
              <w:rPr>
                <w:b/>
                <w:sz w:val="24"/>
                <w:szCs w:val="24"/>
              </w:rPr>
            </w:pPr>
            <w:r>
              <w:rPr>
                <w:b/>
                <w:sz w:val="24"/>
                <w:szCs w:val="24"/>
              </w:rPr>
              <w:t>119</w:t>
            </w:r>
          </w:p>
        </w:tc>
        <w:tc>
          <w:tcPr>
            <w:tcW w:w="3969" w:type="dxa"/>
          </w:tcPr>
          <w:p w:rsidR="00047DCD" w:rsidRPr="009F0ADA" w:rsidRDefault="00047DCD" w:rsidP="000E6FA0">
            <w:pPr>
              <w:ind w:firstLine="0"/>
            </w:pPr>
            <w:r w:rsidRPr="00EA546B">
              <w:rPr>
                <w:b/>
                <w:spacing w:val="-6"/>
                <w:sz w:val="24"/>
                <w:szCs w:val="24"/>
              </w:rPr>
              <w:t>Дополнительные требования</w:t>
            </w:r>
          </w:p>
        </w:tc>
        <w:tc>
          <w:tcPr>
            <w:tcW w:w="5811" w:type="dxa"/>
          </w:tcPr>
          <w:p w:rsidR="00047DCD" w:rsidRPr="00EA546B" w:rsidRDefault="00047DCD" w:rsidP="000E6FA0">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047DCD" w:rsidRPr="00EA546B" w:rsidRDefault="00047DCD" w:rsidP="000E6FA0">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047DCD" w:rsidRPr="00EA546B" w:rsidRDefault="00047DCD" w:rsidP="000E6FA0">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047DCD" w:rsidRPr="00F3026D" w:rsidRDefault="00047DCD" w:rsidP="00047DCD">
      <w:pPr>
        <w:pStyle w:val="a4"/>
        <w:numPr>
          <w:ilvl w:val="0"/>
          <w:numId w:val="0"/>
        </w:numPr>
        <w:spacing w:line="276" w:lineRule="auto"/>
        <w:rPr>
          <w:sz w:val="24"/>
          <w:szCs w:val="24"/>
        </w:rPr>
      </w:pPr>
    </w:p>
    <w:p w:rsidR="00047DCD" w:rsidRPr="00F3026D" w:rsidRDefault="00047DCD" w:rsidP="00047DC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047DCD" w:rsidRDefault="00047DCD" w:rsidP="00047DCD">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047DCD" w:rsidRDefault="00047DCD" w:rsidP="00047DCD">
      <w:pPr>
        <w:pStyle w:val="a4"/>
        <w:numPr>
          <w:ilvl w:val="0"/>
          <w:numId w:val="0"/>
        </w:numPr>
        <w:spacing w:line="276" w:lineRule="auto"/>
        <w:rPr>
          <w:sz w:val="24"/>
          <w:szCs w:val="24"/>
        </w:rPr>
      </w:pPr>
    </w:p>
    <w:p w:rsidR="00047DCD" w:rsidRDefault="00047DCD" w:rsidP="00047DCD">
      <w:pPr>
        <w:pStyle w:val="a4"/>
        <w:numPr>
          <w:ilvl w:val="0"/>
          <w:numId w:val="0"/>
        </w:numPr>
        <w:spacing w:line="276" w:lineRule="auto"/>
        <w:rPr>
          <w:sz w:val="24"/>
          <w:szCs w:val="24"/>
        </w:rPr>
      </w:pPr>
    </w:p>
    <w:p w:rsidR="00047DCD" w:rsidRDefault="00047DCD" w:rsidP="00047DCD">
      <w:pPr>
        <w:pStyle w:val="a4"/>
        <w:numPr>
          <w:ilvl w:val="0"/>
          <w:numId w:val="0"/>
        </w:numPr>
        <w:spacing w:line="276" w:lineRule="auto"/>
        <w:rPr>
          <w:sz w:val="24"/>
          <w:szCs w:val="24"/>
        </w:rPr>
      </w:pPr>
    </w:p>
    <w:p w:rsidR="00047DCD" w:rsidRDefault="00047DCD" w:rsidP="00047DCD">
      <w:pPr>
        <w:pStyle w:val="a4"/>
        <w:numPr>
          <w:ilvl w:val="0"/>
          <w:numId w:val="0"/>
        </w:numPr>
        <w:spacing w:line="276" w:lineRule="auto"/>
        <w:rPr>
          <w:sz w:val="24"/>
          <w:szCs w:val="24"/>
        </w:rPr>
      </w:pPr>
    </w:p>
    <w:p w:rsidR="00047DCD" w:rsidRPr="00F3026D" w:rsidRDefault="00047DCD" w:rsidP="00047DCD">
      <w:pPr>
        <w:pStyle w:val="a4"/>
        <w:numPr>
          <w:ilvl w:val="0"/>
          <w:numId w:val="0"/>
        </w:numPr>
        <w:spacing w:line="276" w:lineRule="auto"/>
        <w:rPr>
          <w:b/>
          <w:sz w:val="24"/>
          <w:szCs w:val="24"/>
        </w:rPr>
      </w:pPr>
    </w:p>
    <w:p w:rsidR="00047DCD" w:rsidRPr="00CC6391" w:rsidRDefault="00047DCD" w:rsidP="00047DC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047DCD" w:rsidRPr="00CC6391" w:rsidRDefault="00047DCD" w:rsidP="00047DCD">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047DCD" w:rsidRPr="00CC6391" w:rsidRDefault="00047DCD" w:rsidP="00047DCD">
      <w:pPr>
        <w:pStyle w:val="a4"/>
        <w:tabs>
          <w:tab w:val="num" w:pos="0"/>
        </w:tabs>
        <w:ind w:left="0" w:firstLine="0"/>
        <w:rPr>
          <w:b/>
          <w:sz w:val="24"/>
          <w:szCs w:val="24"/>
        </w:rPr>
      </w:pPr>
      <w:r w:rsidRPr="00CC6391">
        <w:rPr>
          <w:b/>
          <w:sz w:val="24"/>
          <w:szCs w:val="24"/>
        </w:rPr>
        <w:t>Форма письма о подаче оферты</w:t>
      </w: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76" w:lineRule="auto"/>
        <w:ind w:right="5243" w:firstLine="0"/>
        <w:rPr>
          <w:sz w:val="24"/>
          <w:szCs w:val="24"/>
        </w:rPr>
      </w:pPr>
      <w:r w:rsidRPr="00CC6391">
        <w:rPr>
          <w:sz w:val="24"/>
          <w:szCs w:val="24"/>
        </w:rPr>
        <w:t>«_____»_______________ года</w:t>
      </w:r>
    </w:p>
    <w:p w:rsidR="00047DCD" w:rsidRPr="00CC6391" w:rsidRDefault="00047DCD" w:rsidP="00047DCD">
      <w:pPr>
        <w:spacing w:line="276" w:lineRule="auto"/>
        <w:ind w:right="5243" w:firstLine="0"/>
        <w:rPr>
          <w:sz w:val="24"/>
          <w:szCs w:val="24"/>
        </w:rPr>
      </w:pPr>
      <w:r w:rsidRPr="00CC6391">
        <w:rPr>
          <w:sz w:val="24"/>
          <w:szCs w:val="24"/>
        </w:rPr>
        <w:t>№________________________</w:t>
      </w:r>
    </w:p>
    <w:p w:rsidR="00047DCD" w:rsidRPr="00CC6391" w:rsidRDefault="00047DCD" w:rsidP="00047DCD">
      <w:pPr>
        <w:spacing w:line="276" w:lineRule="auto"/>
        <w:jc w:val="center"/>
        <w:rPr>
          <w:sz w:val="24"/>
          <w:szCs w:val="24"/>
        </w:rPr>
      </w:pPr>
      <w:r w:rsidRPr="00CC6391">
        <w:rPr>
          <w:sz w:val="24"/>
          <w:szCs w:val="24"/>
        </w:rPr>
        <w:t>Уважаемые господа!</w:t>
      </w:r>
    </w:p>
    <w:p w:rsidR="00047DCD" w:rsidRPr="00CC6391" w:rsidRDefault="00047DCD" w:rsidP="00047DCD">
      <w:pPr>
        <w:spacing w:line="276" w:lineRule="auto"/>
        <w:rPr>
          <w:sz w:val="24"/>
          <w:szCs w:val="24"/>
        </w:rPr>
      </w:pPr>
    </w:p>
    <w:p w:rsidR="00047DCD" w:rsidRPr="00CC6391" w:rsidRDefault="00047DCD" w:rsidP="00047DCD">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047DCD" w:rsidRPr="00CC6391" w:rsidRDefault="00047DCD" w:rsidP="00047DCD">
      <w:pPr>
        <w:spacing w:line="276" w:lineRule="auto"/>
        <w:ind w:firstLine="0"/>
        <w:rPr>
          <w:sz w:val="24"/>
          <w:szCs w:val="24"/>
        </w:rPr>
      </w:pPr>
      <w:r w:rsidRPr="00CC6391">
        <w:rPr>
          <w:sz w:val="24"/>
          <w:szCs w:val="24"/>
        </w:rPr>
        <w:t>_________________________________________________________________________________</w:t>
      </w:r>
    </w:p>
    <w:p w:rsidR="00047DCD" w:rsidRPr="00CC6391" w:rsidRDefault="00047DCD" w:rsidP="00047DCD">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47DCD" w:rsidRPr="00CC6391" w:rsidRDefault="00047DCD" w:rsidP="00047DCD">
      <w:pPr>
        <w:spacing w:line="276" w:lineRule="auto"/>
        <w:ind w:firstLine="0"/>
        <w:rPr>
          <w:sz w:val="24"/>
          <w:szCs w:val="24"/>
        </w:rPr>
      </w:pPr>
      <w:r w:rsidRPr="00CC6391">
        <w:rPr>
          <w:sz w:val="24"/>
          <w:szCs w:val="24"/>
        </w:rPr>
        <w:t>зарегистрированное по адресу,</w:t>
      </w:r>
    </w:p>
    <w:p w:rsidR="00047DCD" w:rsidRPr="00CC6391" w:rsidRDefault="00047DCD" w:rsidP="00047DCD">
      <w:pPr>
        <w:spacing w:line="276" w:lineRule="auto"/>
        <w:ind w:firstLine="0"/>
        <w:rPr>
          <w:sz w:val="24"/>
          <w:szCs w:val="24"/>
        </w:rPr>
      </w:pPr>
      <w:r w:rsidRPr="00CC6391">
        <w:rPr>
          <w:sz w:val="24"/>
          <w:szCs w:val="24"/>
        </w:rPr>
        <w:t>_________________________________________________________________________________</w:t>
      </w:r>
    </w:p>
    <w:p w:rsidR="00047DCD" w:rsidRPr="00CC6391" w:rsidRDefault="00047DCD" w:rsidP="00047DCD">
      <w:pPr>
        <w:spacing w:line="276" w:lineRule="auto"/>
        <w:jc w:val="center"/>
        <w:rPr>
          <w:sz w:val="24"/>
          <w:szCs w:val="24"/>
          <w:vertAlign w:val="superscript"/>
        </w:rPr>
      </w:pPr>
      <w:r w:rsidRPr="00CC6391">
        <w:rPr>
          <w:sz w:val="24"/>
          <w:szCs w:val="24"/>
          <w:vertAlign w:val="superscript"/>
        </w:rPr>
        <w:t>(адрес Участника согласно ЕГРЮЛ)</w:t>
      </w:r>
    </w:p>
    <w:p w:rsidR="00047DCD" w:rsidRDefault="00047DCD" w:rsidP="00047DCD">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p>
    <w:p w:rsidR="00047DCD" w:rsidRPr="0059435C" w:rsidRDefault="00047DCD" w:rsidP="00047DCD">
      <w:pPr>
        <w:spacing w:line="276" w:lineRule="auto"/>
        <w:ind w:firstLine="0"/>
        <w:jc w:val="left"/>
        <w:rPr>
          <w:b/>
          <w:sz w:val="24"/>
          <w:szCs w:val="24"/>
        </w:rPr>
      </w:pPr>
      <w:r>
        <w:rPr>
          <w:b/>
          <w:sz w:val="24"/>
          <w:szCs w:val="24"/>
        </w:rPr>
        <w:t xml:space="preserve">Лот 1: </w:t>
      </w:r>
      <w:r w:rsidRPr="00CC6391">
        <w:rPr>
          <w:sz w:val="24"/>
          <w:szCs w:val="24"/>
        </w:rPr>
        <w:t>_________________________________________________________________________________</w:t>
      </w:r>
    </w:p>
    <w:p w:rsidR="00047DCD" w:rsidRPr="00CC6391" w:rsidRDefault="00047DCD" w:rsidP="00047DCD">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47DCD" w:rsidRPr="00CC6391" w:rsidRDefault="00047DCD" w:rsidP="00047DCD">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047DCD" w:rsidRPr="00CC6391" w:rsidRDefault="00047DCD" w:rsidP="00047DCD">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sz w:val="24"/>
                <w:szCs w:val="24"/>
              </w:rPr>
              <w:t>Стоимость Предложения, руб.</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(сумму указать цифрами и прописью)</w:t>
            </w:r>
          </w:p>
        </w:tc>
      </w:tr>
      <w:tr w:rsidR="00047DCD" w:rsidRPr="00CC6391" w:rsidTr="000E6FA0">
        <w:trPr>
          <w:cantSplit/>
        </w:trPr>
        <w:tc>
          <w:tcPr>
            <w:tcW w:w="5184" w:type="dxa"/>
          </w:tcPr>
          <w:p w:rsidR="00047DCD" w:rsidRPr="00CC6391" w:rsidRDefault="00047DCD" w:rsidP="000E6FA0">
            <w:pPr>
              <w:spacing w:line="276" w:lineRule="auto"/>
              <w:ind w:firstLine="0"/>
              <w:rPr>
                <w:sz w:val="24"/>
                <w:szCs w:val="24"/>
              </w:rPr>
            </w:pPr>
            <w:r w:rsidRPr="00CC6391">
              <w:rPr>
                <w:sz w:val="24"/>
                <w:szCs w:val="24"/>
              </w:rPr>
              <w:t>кроме того, НДС, руб.</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(сумма НДС)</w:t>
            </w: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
                <w:bCs/>
                <w:sz w:val="24"/>
                <w:szCs w:val="24"/>
              </w:rPr>
              <w:t>Итого с НДС, руб.</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rPr>
            </w:pPr>
            <w:r w:rsidRPr="00CC6391">
              <w:rPr>
                <w:bCs/>
                <w:sz w:val="24"/>
                <w:szCs w:val="24"/>
                <w:vertAlign w:val="superscript"/>
              </w:rPr>
              <w:t>(сумма с учетом НДС)</w:t>
            </w:r>
          </w:p>
        </w:tc>
      </w:tr>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(указать)</w:t>
            </w:r>
          </w:p>
        </w:tc>
      </w:tr>
      <w:tr w:rsidR="00047DCD" w:rsidRPr="00CC6391" w:rsidTr="000E6FA0">
        <w:trPr>
          <w:cantSplit/>
        </w:trPr>
        <w:tc>
          <w:tcPr>
            <w:tcW w:w="5184" w:type="dxa"/>
          </w:tcPr>
          <w:p w:rsidR="00047DCD" w:rsidRPr="00CC6391" w:rsidRDefault="00047DCD" w:rsidP="000E6FA0">
            <w:pPr>
              <w:spacing w:line="240" w:lineRule="auto"/>
              <w:ind w:firstLine="0"/>
              <w:rPr>
                <w:b/>
                <w:bCs/>
                <w:sz w:val="24"/>
                <w:szCs w:val="24"/>
              </w:rPr>
            </w:pPr>
            <w:r w:rsidRPr="00CC6391">
              <w:rPr>
                <w:b/>
                <w:bCs/>
                <w:sz w:val="24"/>
                <w:szCs w:val="24"/>
              </w:rPr>
              <w:t>Гарантийный срок:</w:t>
            </w:r>
          </w:p>
          <w:p w:rsidR="00047DCD" w:rsidRPr="00CC6391" w:rsidRDefault="00047DCD" w:rsidP="000E6FA0">
            <w:pPr>
              <w:spacing w:line="240" w:lineRule="auto"/>
              <w:ind w:firstLine="0"/>
              <w:rPr>
                <w:b/>
                <w:bCs/>
                <w:sz w:val="24"/>
                <w:szCs w:val="24"/>
              </w:rPr>
            </w:pPr>
          </w:p>
        </w:tc>
        <w:tc>
          <w:tcPr>
            <w:tcW w:w="5184" w:type="dxa"/>
          </w:tcPr>
          <w:p w:rsidR="00047DCD" w:rsidRPr="00CC6391" w:rsidRDefault="00047DCD" w:rsidP="000E6FA0">
            <w:pPr>
              <w:spacing w:line="276" w:lineRule="auto"/>
              <w:ind w:firstLine="0"/>
              <w:rPr>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vertAlign w:val="superscript"/>
              </w:rPr>
            </w:pPr>
            <w:r w:rsidRPr="00CC6391">
              <w:rPr>
                <w:bCs/>
                <w:sz w:val="24"/>
                <w:szCs w:val="24"/>
                <w:vertAlign w:val="superscript"/>
              </w:rPr>
              <w:t>(указать)</w:t>
            </w:r>
          </w:p>
          <w:p w:rsidR="00047DCD" w:rsidRPr="00CC6391" w:rsidRDefault="00047DCD" w:rsidP="000E6FA0">
            <w:pPr>
              <w:spacing w:line="276" w:lineRule="auto"/>
              <w:ind w:firstLine="0"/>
              <w:rPr>
                <w:bCs/>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p>
        </w:tc>
        <w:tc>
          <w:tcPr>
            <w:tcW w:w="5184" w:type="dxa"/>
          </w:tcPr>
          <w:p w:rsidR="00047DCD" w:rsidRPr="00CC6391" w:rsidRDefault="00047DCD" w:rsidP="000E6FA0">
            <w:pPr>
              <w:spacing w:line="276" w:lineRule="auto"/>
              <w:ind w:firstLine="0"/>
              <w:rPr>
                <w:bCs/>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jc w:val="left"/>
              <w:rPr>
                <w:sz w:val="24"/>
                <w:szCs w:val="24"/>
              </w:rPr>
            </w:pPr>
          </w:p>
        </w:tc>
        <w:tc>
          <w:tcPr>
            <w:tcW w:w="5184" w:type="dxa"/>
          </w:tcPr>
          <w:p w:rsidR="00047DCD" w:rsidRPr="00CC6391" w:rsidRDefault="00047DCD" w:rsidP="000E6FA0">
            <w:pPr>
              <w:spacing w:line="276" w:lineRule="auto"/>
              <w:ind w:firstLine="0"/>
              <w:rPr>
                <w:sz w:val="24"/>
                <w:szCs w:val="24"/>
                <w:vertAlign w:val="superscript"/>
              </w:rPr>
            </w:pP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rPr>
            </w:pPr>
            <w:r w:rsidRPr="00CC6391">
              <w:rPr>
                <w:bCs/>
                <w:sz w:val="24"/>
                <w:szCs w:val="24"/>
                <w:vertAlign w:val="superscript"/>
              </w:rPr>
              <w:t>(да/нет)</w:t>
            </w:r>
          </w:p>
        </w:tc>
      </w:tr>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(да/нет)</w:t>
            </w:r>
          </w:p>
        </w:tc>
      </w:tr>
    </w:tbl>
    <w:p w:rsidR="00047DCD" w:rsidRPr="00CC6391" w:rsidRDefault="00047DCD" w:rsidP="00047DCD">
      <w:pPr>
        <w:spacing w:line="276" w:lineRule="auto"/>
        <w:ind w:firstLine="0"/>
        <w:rPr>
          <w:sz w:val="24"/>
          <w:szCs w:val="24"/>
        </w:rPr>
      </w:pPr>
    </w:p>
    <w:p w:rsidR="00047DCD" w:rsidRDefault="00047DCD" w:rsidP="00047DCD">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047DCD" w:rsidRPr="00CC6391" w:rsidRDefault="00047DCD" w:rsidP="00047DCD">
      <w:pPr>
        <w:spacing w:line="276" w:lineRule="auto"/>
        <w:ind w:firstLine="0"/>
        <w:rPr>
          <w:color w:val="000000"/>
          <w:sz w:val="24"/>
          <w:szCs w:val="24"/>
        </w:rPr>
      </w:pPr>
    </w:p>
    <w:p w:rsidR="00047DCD" w:rsidRDefault="00047DCD" w:rsidP="00047DCD">
      <w:pPr>
        <w:spacing w:line="276" w:lineRule="auto"/>
        <w:ind w:firstLine="0"/>
        <w:jc w:val="left"/>
        <w:rPr>
          <w:b/>
          <w:sz w:val="24"/>
          <w:szCs w:val="24"/>
        </w:rPr>
      </w:pPr>
      <w:r>
        <w:rPr>
          <w:b/>
          <w:sz w:val="24"/>
          <w:szCs w:val="24"/>
        </w:rPr>
        <w:t>Лот 2:</w:t>
      </w:r>
    </w:p>
    <w:p w:rsidR="00047DCD" w:rsidRPr="00CC6391" w:rsidRDefault="00047DCD" w:rsidP="00047DCD">
      <w:pPr>
        <w:spacing w:line="276" w:lineRule="auto"/>
        <w:ind w:firstLine="0"/>
        <w:jc w:val="left"/>
        <w:rPr>
          <w:sz w:val="24"/>
          <w:szCs w:val="24"/>
        </w:rPr>
      </w:pPr>
      <w:r w:rsidRPr="00CC6391">
        <w:rPr>
          <w:sz w:val="24"/>
          <w:szCs w:val="24"/>
        </w:rPr>
        <w:t>__________________________________________________</w:t>
      </w:r>
      <w:r>
        <w:rPr>
          <w:sz w:val="24"/>
          <w:szCs w:val="24"/>
        </w:rPr>
        <w:t>____________________________</w:t>
      </w:r>
    </w:p>
    <w:p w:rsidR="00047DCD" w:rsidRPr="00CC6391" w:rsidRDefault="00047DCD" w:rsidP="00047DCD">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47DCD" w:rsidRPr="00CC6391" w:rsidRDefault="00047DCD" w:rsidP="00047DCD">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047DCD" w:rsidRPr="00CC6391" w:rsidRDefault="00047DCD" w:rsidP="00047DCD">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sz w:val="24"/>
                <w:szCs w:val="24"/>
              </w:rPr>
              <w:t>Стоимость Предложения, руб.</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(сумму указать цифрами и прописью)</w:t>
            </w:r>
          </w:p>
        </w:tc>
      </w:tr>
      <w:tr w:rsidR="00047DCD" w:rsidRPr="00CC6391" w:rsidTr="000E6FA0">
        <w:trPr>
          <w:cantSplit/>
        </w:trPr>
        <w:tc>
          <w:tcPr>
            <w:tcW w:w="5184" w:type="dxa"/>
          </w:tcPr>
          <w:p w:rsidR="00047DCD" w:rsidRPr="00CC6391" w:rsidRDefault="00047DCD" w:rsidP="000E6FA0">
            <w:pPr>
              <w:spacing w:line="276" w:lineRule="auto"/>
              <w:ind w:firstLine="0"/>
              <w:rPr>
                <w:sz w:val="24"/>
                <w:szCs w:val="24"/>
              </w:rPr>
            </w:pPr>
            <w:r w:rsidRPr="00CC6391">
              <w:rPr>
                <w:sz w:val="24"/>
                <w:szCs w:val="24"/>
              </w:rPr>
              <w:t>кроме того, НДС, руб.</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(сумма НДС)</w:t>
            </w: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
                <w:bCs/>
                <w:sz w:val="24"/>
                <w:szCs w:val="24"/>
              </w:rPr>
              <w:t>Итого с НДС, руб.</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rPr>
            </w:pPr>
            <w:r w:rsidRPr="00CC6391">
              <w:rPr>
                <w:bCs/>
                <w:sz w:val="24"/>
                <w:szCs w:val="24"/>
                <w:vertAlign w:val="superscript"/>
              </w:rPr>
              <w:t>(сумма с учетом НДС)</w:t>
            </w:r>
          </w:p>
        </w:tc>
      </w:tr>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bCs/>
                <w:sz w:val="24"/>
                <w:szCs w:val="24"/>
              </w:rPr>
              <w:t>Срок исполнения договора:</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(указать)</w:t>
            </w:r>
          </w:p>
        </w:tc>
      </w:tr>
      <w:tr w:rsidR="00047DCD" w:rsidRPr="00CC6391" w:rsidTr="000E6FA0">
        <w:trPr>
          <w:cantSplit/>
        </w:trPr>
        <w:tc>
          <w:tcPr>
            <w:tcW w:w="5184" w:type="dxa"/>
          </w:tcPr>
          <w:p w:rsidR="00047DCD" w:rsidRPr="00CC6391" w:rsidRDefault="00047DCD" w:rsidP="000E6FA0">
            <w:pPr>
              <w:spacing w:line="240" w:lineRule="auto"/>
              <w:ind w:firstLine="0"/>
              <w:rPr>
                <w:b/>
                <w:bCs/>
                <w:sz w:val="24"/>
                <w:szCs w:val="24"/>
              </w:rPr>
            </w:pPr>
            <w:r w:rsidRPr="00CC6391">
              <w:rPr>
                <w:b/>
                <w:bCs/>
                <w:sz w:val="24"/>
                <w:szCs w:val="24"/>
              </w:rPr>
              <w:t>Гарантийный срок:</w:t>
            </w:r>
          </w:p>
          <w:p w:rsidR="00047DCD" w:rsidRPr="00CC6391" w:rsidRDefault="00047DCD" w:rsidP="000E6FA0">
            <w:pPr>
              <w:spacing w:line="240" w:lineRule="auto"/>
              <w:ind w:firstLine="0"/>
              <w:rPr>
                <w:b/>
                <w:bCs/>
                <w:sz w:val="24"/>
                <w:szCs w:val="24"/>
              </w:rPr>
            </w:pPr>
          </w:p>
        </w:tc>
        <w:tc>
          <w:tcPr>
            <w:tcW w:w="5184" w:type="dxa"/>
          </w:tcPr>
          <w:p w:rsidR="00047DCD" w:rsidRPr="00CC6391" w:rsidRDefault="00047DCD" w:rsidP="000E6FA0">
            <w:pPr>
              <w:spacing w:line="276" w:lineRule="auto"/>
              <w:ind w:firstLine="0"/>
              <w:rPr>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Cs/>
                <w:sz w:val="24"/>
                <w:szCs w:val="24"/>
              </w:rPr>
              <w:t>- на материалы, оборудование, з/ч</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vertAlign w:val="superscript"/>
              </w:rPr>
            </w:pPr>
            <w:r w:rsidRPr="00CC6391">
              <w:rPr>
                <w:bCs/>
                <w:sz w:val="24"/>
                <w:szCs w:val="24"/>
                <w:vertAlign w:val="superscript"/>
              </w:rPr>
              <w:t>(указать)</w:t>
            </w:r>
          </w:p>
          <w:p w:rsidR="00047DCD" w:rsidRPr="00CC6391" w:rsidRDefault="00047DCD" w:rsidP="000E6FA0">
            <w:pPr>
              <w:spacing w:line="276" w:lineRule="auto"/>
              <w:ind w:firstLine="0"/>
              <w:rPr>
                <w:bCs/>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Cs/>
                <w:sz w:val="24"/>
                <w:szCs w:val="24"/>
              </w:rPr>
              <w:t>- на работы/услуги</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vertAlign w:val="superscript"/>
              </w:rPr>
            </w:pPr>
            <w:r w:rsidRPr="00CC6391">
              <w:rPr>
                <w:bCs/>
                <w:sz w:val="24"/>
                <w:szCs w:val="24"/>
                <w:vertAlign w:val="superscript"/>
              </w:rPr>
              <w:t>(указать)</w:t>
            </w:r>
          </w:p>
          <w:p w:rsidR="00047DCD" w:rsidRPr="00CC6391" w:rsidRDefault="00047DCD" w:rsidP="000E6FA0">
            <w:pPr>
              <w:spacing w:line="276" w:lineRule="auto"/>
              <w:ind w:firstLine="0"/>
              <w:rPr>
                <w:bCs/>
                <w:sz w:val="24"/>
                <w:szCs w:val="24"/>
              </w:rPr>
            </w:pPr>
          </w:p>
        </w:tc>
      </w:tr>
      <w:tr w:rsidR="00047DCD" w:rsidRPr="00CC6391" w:rsidTr="000E6FA0">
        <w:trPr>
          <w:cantSplit/>
        </w:trPr>
        <w:tc>
          <w:tcPr>
            <w:tcW w:w="5184" w:type="dxa"/>
          </w:tcPr>
          <w:p w:rsidR="00047DCD" w:rsidRPr="00CC6391" w:rsidRDefault="00047DCD" w:rsidP="000E6FA0">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vertAlign w:val="superscript"/>
              </w:rPr>
            </w:pPr>
            <w:r w:rsidRPr="00CC6391">
              <w:rPr>
                <w:sz w:val="24"/>
                <w:szCs w:val="24"/>
                <w:vertAlign w:val="superscript"/>
              </w:rPr>
              <w:t>(да/нет)</w:t>
            </w:r>
          </w:p>
        </w:tc>
      </w:tr>
      <w:tr w:rsidR="00047DCD" w:rsidRPr="00CC6391" w:rsidTr="000E6FA0">
        <w:trPr>
          <w:cantSplit/>
        </w:trPr>
        <w:tc>
          <w:tcPr>
            <w:tcW w:w="5184" w:type="dxa"/>
          </w:tcPr>
          <w:p w:rsidR="00047DCD" w:rsidRPr="00CC6391" w:rsidRDefault="00047DCD" w:rsidP="000E6FA0">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047DCD" w:rsidRPr="00CC6391" w:rsidRDefault="00047DCD" w:rsidP="000E6FA0">
            <w:pPr>
              <w:spacing w:line="276" w:lineRule="auto"/>
              <w:ind w:firstLine="0"/>
              <w:rPr>
                <w:bCs/>
                <w:sz w:val="24"/>
                <w:szCs w:val="24"/>
              </w:rPr>
            </w:pPr>
            <w:r w:rsidRPr="00CC6391">
              <w:rPr>
                <w:bCs/>
                <w:sz w:val="24"/>
                <w:szCs w:val="24"/>
              </w:rPr>
              <w:t>_________________________________________</w:t>
            </w:r>
          </w:p>
          <w:p w:rsidR="00047DCD" w:rsidRPr="00CC6391" w:rsidRDefault="00047DCD" w:rsidP="000E6FA0">
            <w:pPr>
              <w:spacing w:line="276" w:lineRule="auto"/>
              <w:ind w:firstLine="0"/>
              <w:rPr>
                <w:bCs/>
                <w:sz w:val="24"/>
                <w:szCs w:val="24"/>
              </w:rPr>
            </w:pPr>
            <w:r w:rsidRPr="00CC6391">
              <w:rPr>
                <w:bCs/>
                <w:sz w:val="24"/>
                <w:szCs w:val="24"/>
                <w:vertAlign w:val="superscript"/>
              </w:rPr>
              <w:t>(да/нет)</w:t>
            </w:r>
          </w:p>
        </w:tc>
      </w:tr>
      <w:tr w:rsidR="00047DCD" w:rsidRPr="00CC6391" w:rsidTr="000E6FA0">
        <w:trPr>
          <w:cantSplit/>
        </w:trPr>
        <w:tc>
          <w:tcPr>
            <w:tcW w:w="5184" w:type="dxa"/>
          </w:tcPr>
          <w:p w:rsidR="00047DCD" w:rsidRPr="00CC6391" w:rsidRDefault="00047DCD" w:rsidP="000E6FA0">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047DCD" w:rsidRPr="00CC6391" w:rsidRDefault="00047DCD" w:rsidP="000E6FA0">
            <w:pPr>
              <w:spacing w:line="276" w:lineRule="auto"/>
              <w:ind w:firstLine="0"/>
              <w:rPr>
                <w:sz w:val="24"/>
                <w:szCs w:val="24"/>
              </w:rPr>
            </w:pPr>
            <w:r w:rsidRPr="00CC6391">
              <w:rPr>
                <w:sz w:val="24"/>
                <w:szCs w:val="24"/>
              </w:rPr>
              <w:t>_________________________________________</w:t>
            </w:r>
          </w:p>
          <w:p w:rsidR="00047DCD" w:rsidRPr="00CC6391" w:rsidRDefault="00047DCD" w:rsidP="000E6FA0">
            <w:pPr>
              <w:spacing w:line="276" w:lineRule="auto"/>
              <w:ind w:firstLine="0"/>
              <w:rPr>
                <w:sz w:val="24"/>
                <w:szCs w:val="24"/>
              </w:rPr>
            </w:pPr>
            <w:r w:rsidRPr="00CC6391">
              <w:rPr>
                <w:sz w:val="24"/>
                <w:szCs w:val="24"/>
                <w:vertAlign w:val="superscript"/>
              </w:rPr>
              <w:t>(да/нет)</w:t>
            </w:r>
          </w:p>
        </w:tc>
      </w:tr>
    </w:tbl>
    <w:p w:rsidR="00047DCD" w:rsidRPr="00CC6391" w:rsidRDefault="00047DCD" w:rsidP="00047DCD">
      <w:pPr>
        <w:spacing w:line="276" w:lineRule="auto"/>
        <w:ind w:firstLine="0"/>
        <w:rPr>
          <w:sz w:val="24"/>
          <w:szCs w:val="24"/>
        </w:rPr>
      </w:pPr>
    </w:p>
    <w:p w:rsidR="00047DCD" w:rsidRDefault="00047DCD" w:rsidP="00047DCD">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047DCD" w:rsidRDefault="00047DCD" w:rsidP="00047DCD">
      <w:pPr>
        <w:spacing w:line="276" w:lineRule="auto"/>
        <w:ind w:firstLine="0"/>
        <w:rPr>
          <w:color w:val="000000"/>
          <w:sz w:val="24"/>
          <w:szCs w:val="24"/>
        </w:rPr>
      </w:pPr>
    </w:p>
    <w:p w:rsidR="00047DCD" w:rsidRDefault="00047DCD" w:rsidP="00047DCD">
      <w:pPr>
        <w:spacing w:line="276" w:lineRule="auto"/>
        <w:ind w:firstLine="0"/>
        <w:rPr>
          <w:color w:val="000000"/>
          <w:sz w:val="24"/>
          <w:szCs w:val="24"/>
        </w:rPr>
      </w:pPr>
      <w:r>
        <w:rPr>
          <w:color w:val="000000"/>
          <w:sz w:val="24"/>
          <w:szCs w:val="24"/>
        </w:rPr>
        <w:t>----</w:t>
      </w:r>
    </w:p>
    <w:p w:rsidR="00047DCD" w:rsidRDefault="00047DCD" w:rsidP="00047DCD">
      <w:pPr>
        <w:spacing w:line="276" w:lineRule="auto"/>
        <w:ind w:firstLine="0"/>
        <w:rPr>
          <w:color w:val="000000"/>
          <w:sz w:val="24"/>
          <w:szCs w:val="24"/>
        </w:rPr>
      </w:pPr>
    </w:p>
    <w:p w:rsidR="00047DCD" w:rsidRDefault="00047DCD" w:rsidP="00047DCD">
      <w:pPr>
        <w:spacing w:line="276" w:lineRule="auto"/>
        <w:ind w:firstLine="0"/>
        <w:jc w:val="left"/>
        <w:rPr>
          <w:b/>
          <w:color w:val="000000"/>
          <w:sz w:val="24"/>
          <w:szCs w:val="24"/>
        </w:rPr>
      </w:pPr>
      <w:r w:rsidRPr="0059435C">
        <w:rPr>
          <w:b/>
          <w:color w:val="000000"/>
          <w:sz w:val="24"/>
          <w:szCs w:val="24"/>
        </w:rPr>
        <w:t xml:space="preserve">Лот </w:t>
      </w:r>
      <w:r>
        <w:rPr>
          <w:b/>
          <w:color w:val="000000"/>
          <w:sz w:val="24"/>
          <w:szCs w:val="24"/>
        </w:rPr>
        <w:t xml:space="preserve">3: </w:t>
      </w:r>
    </w:p>
    <w:p w:rsidR="00047DCD" w:rsidRDefault="00047DCD" w:rsidP="00047DCD">
      <w:pPr>
        <w:spacing w:line="276" w:lineRule="auto"/>
        <w:ind w:firstLine="0"/>
        <w:jc w:val="left"/>
        <w:rPr>
          <w:b/>
          <w:color w:val="000000"/>
          <w:sz w:val="24"/>
          <w:szCs w:val="24"/>
        </w:rPr>
      </w:pPr>
      <w:r>
        <w:rPr>
          <w:b/>
          <w:color w:val="000000"/>
          <w:sz w:val="24"/>
          <w:szCs w:val="24"/>
        </w:rPr>
        <w:lastRenderedPageBreak/>
        <w:t>______________________________________________________________________________</w:t>
      </w:r>
    </w:p>
    <w:p w:rsidR="00047DCD" w:rsidRDefault="00047DCD" w:rsidP="00047DCD">
      <w:pPr>
        <w:spacing w:line="276" w:lineRule="auto"/>
        <w:ind w:firstLine="0"/>
        <w:jc w:val="left"/>
        <w:rPr>
          <w:b/>
          <w:color w:val="000000"/>
          <w:sz w:val="24"/>
          <w:szCs w:val="24"/>
        </w:rPr>
      </w:pPr>
    </w:p>
    <w:p w:rsidR="00047DCD" w:rsidRPr="00CC6391" w:rsidRDefault="00047DCD" w:rsidP="00047DCD">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047DCD" w:rsidRPr="0059435C" w:rsidRDefault="00047DCD" w:rsidP="00047DCD">
      <w:pPr>
        <w:spacing w:line="276" w:lineRule="auto"/>
        <w:ind w:firstLine="0"/>
        <w:jc w:val="left"/>
        <w:rPr>
          <w:b/>
          <w:color w:val="FF0000"/>
          <w:sz w:val="24"/>
          <w:szCs w:val="24"/>
        </w:rPr>
      </w:pPr>
    </w:p>
    <w:p w:rsidR="00047DCD" w:rsidRDefault="00047DCD" w:rsidP="00047DCD">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047DCD" w:rsidRPr="00CC6391" w:rsidRDefault="00047DCD" w:rsidP="00047DCD">
      <w:pPr>
        <w:spacing w:line="276" w:lineRule="auto"/>
        <w:ind w:firstLine="0"/>
        <w:rPr>
          <w:color w:val="000000"/>
          <w:sz w:val="24"/>
          <w:szCs w:val="24"/>
        </w:rPr>
      </w:pPr>
    </w:p>
    <w:p w:rsidR="00047DCD" w:rsidRPr="001E7707" w:rsidRDefault="00047DCD" w:rsidP="00047DCD">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047DCD" w:rsidRPr="007323A5" w:rsidRDefault="00047DCD" w:rsidP="00047DCD">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047DCD" w:rsidRPr="00CC6391" w:rsidRDefault="00047DCD" w:rsidP="00047DCD">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047DCD" w:rsidRPr="00CC6391" w:rsidRDefault="00047DCD" w:rsidP="00047DCD">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644175">
        <w:rPr>
          <w:color w:val="000000"/>
          <w:sz w:val="24"/>
          <w:szCs w:val="24"/>
        </w:rPr>
        <w:t>Анкета Участника (форма 5</w:t>
      </w:r>
      <w:r w:rsidRPr="00644175">
        <w:rPr>
          <w:noProof/>
          <w:color w:val="000000"/>
          <w:sz w:val="24"/>
          <w:szCs w:val="24"/>
        </w:rPr>
        <w:t>)</w:t>
      </w:r>
      <w:r>
        <w:fldChar w:fldCharType="end"/>
      </w:r>
      <w:r w:rsidRPr="00CC6391">
        <w:rPr>
          <w:color w:val="000000"/>
          <w:sz w:val="24"/>
          <w:szCs w:val="24"/>
        </w:rPr>
        <w:t xml:space="preserve">  на ____ листах;</w:t>
      </w:r>
    </w:p>
    <w:p w:rsidR="00047DCD" w:rsidRPr="00CC6391" w:rsidRDefault="00047DCD" w:rsidP="00047DCD">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644175">
        <w:rPr>
          <w:color w:val="000000"/>
          <w:sz w:val="24"/>
          <w:szCs w:val="24"/>
        </w:rPr>
        <w:t>Справка о перечне и годовых объемах выполнения аналогичных договоров (форма 6</w:t>
      </w:r>
      <w:r w:rsidRPr="00644175">
        <w:rPr>
          <w:noProof/>
          <w:color w:val="000000"/>
          <w:sz w:val="24"/>
          <w:szCs w:val="24"/>
        </w:rPr>
        <w:t>)</w:t>
      </w:r>
      <w:r>
        <w:fldChar w:fldCharType="end"/>
      </w:r>
      <w:r w:rsidRPr="00CC6391">
        <w:rPr>
          <w:color w:val="000000"/>
          <w:sz w:val="24"/>
          <w:szCs w:val="24"/>
        </w:rPr>
        <w:t xml:space="preserve"> на ____ листах;</w:t>
      </w:r>
    </w:p>
    <w:p w:rsidR="00047DCD" w:rsidRPr="00CC6391" w:rsidRDefault="00047DCD" w:rsidP="00047DCD">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047DCD" w:rsidRPr="00CC6391" w:rsidRDefault="00047DCD" w:rsidP="00047DCD">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047DCD" w:rsidRPr="00CC6391" w:rsidRDefault="00047DCD" w:rsidP="00047DCD">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047DCD" w:rsidRPr="00CC6391" w:rsidRDefault="00047DCD" w:rsidP="00047DCD">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047DCD" w:rsidRPr="00CC6391" w:rsidRDefault="00047DCD" w:rsidP="00047DCD">
      <w:pPr>
        <w:tabs>
          <w:tab w:val="left" w:pos="567"/>
        </w:tabs>
        <w:spacing w:line="276" w:lineRule="auto"/>
        <w:ind w:left="567" w:hanging="567"/>
        <w:rPr>
          <w:i/>
          <w:color w:val="000000"/>
          <w:sz w:val="24"/>
          <w:szCs w:val="24"/>
        </w:rPr>
      </w:pPr>
    </w:p>
    <w:p w:rsidR="00047DCD" w:rsidRPr="00CC6391" w:rsidRDefault="00047DCD" w:rsidP="00047DCD">
      <w:pPr>
        <w:tabs>
          <w:tab w:val="left" w:pos="284"/>
        </w:tabs>
        <w:spacing w:line="276" w:lineRule="auto"/>
        <w:ind w:left="142" w:firstLine="0"/>
        <w:rPr>
          <w:i/>
          <w:color w:val="000000"/>
          <w:sz w:val="24"/>
          <w:szCs w:val="24"/>
        </w:rPr>
      </w:pPr>
    </w:p>
    <w:p w:rsidR="00047DCD" w:rsidRPr="00CC6391" w:rsidRDefault="00047DCD" w:rsidP="00047DCD">
      <w:pPr>
        <w:tabs>
          <w:tab w:val="left" w:pos="284"/>
        </w:tabs>
        <w:spacing w:line="276" w:lineRule="auto"/>
        <w:ind w:left="142" w:firstLine="0"/>
        <w:rPr>
          <w:i/>
          <w:color w:val="000000"/>
          <w:sz w:val="24"/>
          <w:szCs w:val="24"/>
        </w:rPr>
      </w:pPr>
    </w:p>
    <w:p w:rsidR="00047DCD" w:rsidRPr="00CC6391" w:rsidRDefault="00047DCD" w:rsidP="00047DCD">
      <w:pPr>
        <w:tabs>
          <w:tab w:val="left" w:pos="284"/>
        </w:tabs>
        <w:spacing w:line="276" w:lineRule="auto"/>
        <w:ind w:left="142" w:firstLine="0"/>
        <w:rPr>
          <w:i/>
          <w:color w:val="000000"/>
          <w:sz w:val="24"/>
          <w:szCs w:val="24"/>
        </w:rPr>
      </w:pPr>
    </w:p>
    <w:p w:rsidR="00047DCD" w:rsidRPr="00CC6391" w:rsidRDefault="00047DCD" w:rsidP="00047DCD">
      <w:pPr>
        <w:spacing w:line="240" w:lineRule="auto"/>
        <w:rPr>
          <w:sz w:val="24"/>
          <w:szCs w:val="24"/>
        </w:rPr>
      </w:pPr>
      <w:r w:rsidRPr="00CC6391">
        <w:rPr>
          <w:sz w:val="24"/>
          <w:szCs w:val="24"/>
        </w:rPr>
        <w:t>___________________________________________</w:t>
      </w:r>
    </w:p>
    <w:p w:rsidR="00047DCD" w:rsidRPr="00CC6391" w:rsidRDefault="00047DCD" w:rsidP="00047DCD">
      <w:pPr>
        <w:spacing w:line="240"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40" w:lineRule="auto"/>
        <w:rPr>
          <w:sz w:val="24"/>
          <w:szCs w:val="24"/>
        </w:rPr>
      </w:pPr>
      <w:r w:rsidRPr="00CC6391">
        <w:rPr>
          <w:sz w:val="24"/>
          <w:szCs w:val="24"/>
        </w:rPr>
        <w:t>___________________________________________</w:t>
      </w:r>
    </w:p>
    <w:p w:rsidR="00047DCD" w:rsidRPr="00CC6391" w:rsidRDefault="00047DCD" w:rsidP="00047DCD">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spacing w:line="240" w:lineRule="auto"/>
        <w:ind w:right="3684"/>
        <w:jc w:val="center"/>
        <w:rPr>
          <w:sz w:val="24"/>
          <w:szCs w:val="24"/>
          <w:vertAlign w:val="superscript"/>
        </w:rPr>
      </w:pPr>
    </w:p>
    <w:p w:rsidR="00047DCD" w:rsidRPr="00CC6391" w:rsidRDefault="00047DCD" w:rsidP="00047DCD">
      <w:pPr>
        <w:spacing w:line="240" w:lineRule="auto"/>
        <w:ind w:right="3684"/>
        <w:jc w:val="center"/>
        <w:rPr>
          <w:sz w:val="24"/>
          <w:szCs w:val="24"/>
          <w:vertAlign w:val="superscript"/>
        </w:rPr>
      </w:pPr>
    </w:p>
    <w:p w:rsidR="00047DCD" w:rsidRPr="00CC6391" w:rsidRDefault="00047DCD" w:rsidP="00047DCD">
      <w:pPr>
        <w:spacing w:line="240" w:lineRule="auto"/>
        <w:ind w:right="3684"/>
        <w:jc w:val="center"/>
        <w:rPr>
          <w:sz w:val="24"/>
          <w:szCs w:val="24"/>
          <w:vertAlign w:val="superscript"/>
        </w:rPr>
      </w:pPr>
    </w:p>
    <w:p w:rsidR="00047DCD" w:rsidRPr="00CC6391" w:rsidRDefault="00047DCD" w:rsidP="00047DCD">
      <w:pPr>
        <w:spacing w:line="240" w:lineRule="auto"/>
        <w:ind w:right="3684" w:firstLine="0"/>
        <w:rPr>
          <w:sz w:val="24"/>
          <w:szCs w:val="24"/>
          <w:vertAlign w:val="superscript"/>
        </w:rPr>
      </w:pPr>
    </w:p>
    <w:p w:rsidR="00047DCD" w:rsidRPr="00CC6391" w:rsidRDefault="00047DCD" w:rsidP="00047DCD">
      <w:pPr>
        <w:spacing w:line="240" w:lineRule="auto"/>
        <w:ind w:right="3684"/>
        <w:jc w:val="center"/>
        <w:rPr>
          <w:sz w:val="24"/>
          <w:szCs w:val="24"/>
          <w:vertAlign w:val="superscript"/>
        </w:rPr>
      </w:pPr>
    </w:p>
    <w:p w:rsidR="00047DCD" w:rsidRPr="00CC6391" w:rsidRDefault="00047DCD" w:rsidP="00047DCD">
      <w:pPr>
        <w:spacing w:line="240" w:lineRule="auto"/>
        <w:ind w:right="3684"/>
        <w:jc w:val="center"/>
        <w:rPr>
          <w:sz w:val="24"/>
          <w:szCs w:val="24"/>
          <w:vertAlign w:val="superscript"/>
        </w:rPr>
      </w:pPr>
    </w:p>
    <w:p w:rsidR="00047DCD" w:rsidRPr="00484C50" w:rsidRDefault="00047DCD" w:rsidP="00047DCD">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047DCD" w:rsidRPr="00CC6391" w:rsidRDefault="00047DCD" w:rsidP="00047DCD">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047DCD" w:rsidRPr="00CC6391" w:rsidRDefault="00047DCD" w:rsidP="00047DCD">
      <w:pPr>
        <w:pStyle w:val="a4"/>
        <w:numPr>
          <w:ilvl w:val="0"/>
          <w:numId w:val="0"/>
        </w:numPr>
        <w:spacing w:line="276" w:lineRule="auto"/>
        <w:rPr>
          <w:b/>
          <w:sz w:val="24"/>
          <w:szCs w:val="24"/>
        </w:rPr>
      </w:pP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47DCD" w:rsidRDefault="00047DCD" w:rsidP="00047DCD">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47DCD" w:rsidRDefault="00047DCD" w:rsidP="00047DCD">
      <w:pPr>
        <w:spacing w:line="240" w:lineRule="auto"/>
        <w:ind w:firstLine="0"/>
        <w:jc w:val="left"/>
        <w:rPr>
          <w:sz w:val="24"/>
          <w:szCs w:val="24"/>
        </w:rPr>
      </w:pPr>
      <w:r>
        <w:rPr>
          <w:sz w:val="24"/>
          <w:szCs w:val="24"/>
        </w:rPr>
        <w:br w:type="page"/>
      </w:r>
    </w:p>
    <w:p w:rsidR="00047DCD" w:rsidRDefault="00047DCD" w:rsidP="00047DCD">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047DCD" w:rsidRPr="00CC6391" w:rsidRDefault="00047DCD" w:rsidP="00047DCD">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047DCD" w:rsidRPr="00CC6391" w:rsidRDefault="00047DCD" w:rsidP="00047DCD">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40" w:lineRule="auto"/>
        <w:ind w:firstLine="0"/>
        <w:jc w:val="left"/>
        <w:rPr>
          <w:sz w:val="24"/>
          <w:szCs w:val="24"/>
        </w:rPr>
      </w:pPr>
    </w:p>
    <w:p w:rsidR="00047DCD" w:rsidRPr="00CC6391" w:rsidRDefault="00047DCD" w:rsidP="00047DCD">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047DCD" w:rsidRPr="005F0F02" w:rsidRDefault="00047DCD" w:rsidP="00047DCD">
      <w:pPr>
        <w:ind w:firstLine="0"/>
      </w:pPr>
    </w:p>
    <w:p w:rsidR="00047DCD" w:rsidRDefault="00047DCD" w:rsidP="00047DCD">
      <w:pPr>
        <w:spacing w:line="240" w:lineRule="auto"/>
        <w:ind w:right="-35" w:firstLine="0"/>
        <w:rPr>
          <w:b/>
          <w:sz w:val="24"/>
          <w:szCs w:val="24"/>
        </w:rPr>
      </w:pPr>
    </w:p>
    <w:p w:rsidR="00047DCD" w:rsidRPr="00CC6391" w:rsidRDefault="00047DCD" w:rsidP="00047DCD">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047DCD" w:rsidRPr="00CC6391" w:rsidRDefault="00047DCD" w:rsidP="00047DCD">
      <w:pPr>
        <w:spacing w:line="240" w:lineRule="auto"/>
        <w:ind w:firstLine="0"/>
        <w:rPr>
          <w:sz w:val="24"/>
          <w:szCs w:val="24"/>
        </w:rPr>
      </w:pPr>
    </w:p>
    <w:p w:rsidR="00047DCD" w:rsidRPr="00CC6391" w:rsidRDefault="00047DCD" w:rsidP="00047DCD">
      <w:pPr>
        <w:spacing w:line="240" w:lineRule="auto"/>
        <w:rPr>
          <w:sz w:val="24"/>
          <w:szCs w:val="24"/>
        </w:rPr>
      </w:pPr>
    </w:p>
    <w:p w:rsidR="00047DCD" w:rsidRDefault="00047DCD" w:rsidP="00047DCD">
      <w:pPr>
        <w:spacing w:line="240" w:lineRule="auto"/>
        <w:ind w:firstLine="0"/>
        <w:rPr>
          <w:sz w:val="24"/>
          <w:szCs w:val="24"/>
        </w:rPr>
      </w:pPr>
      <w:r w:rsidRPr="00CC6391">
        <w:rPr>
          <w:sz w:val="24"/>
          <w:szCs w:val="24"/>
        </w:rPr>
        <w:t>Наименование и адрес Участника: _________________________________</w:t>
      </w:r>
    </w:p>
    <w:p w:rsidR="00047DCD" w:rsidRPr="00CC6391" w:rsidRDefault="00047DCD" w:rsidP="00047DCD">
      <w:pPr>
        <w:spacing w:line="240" w:lineRule="auto"/>
        <w:ind w:firstLine="0"/>
        <w:rPr>
          <w:sz w:val="24"/>
          <w:szCs w:val="24"/>
        </w:rPr>
      </w:pPr>
    </w:p>
    <w:p w:rsidR="00047DCD" w:rsidRPr="00CC6391" w:rsidRDefault="00047DCD" w:rsidP="00047DCD">
      <w:pPr>
        <w:tabs>
          <w:tab w:val="left" w:pos="9214"/>
          <w:tab w:val="left" w:pos="9356"/>
        </w:tabs>
        <w:spacing w:line="240" w:lineRule="auto"/>
        <w:ind w:right="-365" w:firstLine="0"/>
        <w:rPr>
          <w:b/>
          <w:color w:val="000000"/>
          <w:sz w:val="24"/>
          <w:szCs w:val="24"/>
        </w:rPr>
      </w:pPr>
      <w:r>
        <w:rPr>
          <w:b/>
          <w:color w:val="000000"/>
          <w:sz w:val="24"/>
          <w:szCs w:val="24"/>
        </w:rPr>
        <w:t>По Лоту №1:</w:t>
      </w:r>
    </w:p>
    <w:p w:rsidR="00047DCD" w:rsidRPr="00CC6391" w:rsidRDefault="00047DCD" w:rsidP="00047DCD">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047DCD" w:rsidRPr="00CC6391" w:rsidRDefault="00047DCD" w:rsidP="00047DCD">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047DCD" w:rsidRPr="00CC6391" w:rsidTr="000E6FA0">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10" w:right="2" w:hanging="540"/>
              <w:rPr>
                <w:b/>
                <w:color w:val="000000"/>
                <w:sz w:val="24"/>
                <w:szCs w:val="24"/>
              </w:rPr>
            </w:pPr>
            <w:r w:rsidRPr="00CC6391">
              <w:rPr>
                <w:b/>
                <w:bCs/>
                <w:sz w:val="24"/>
                <w:szCs w:val="24"/>
              </w:rPr>
              <w:t>Таблица 1.</w:t>
            </w:r>
          </w:p>
        </w:tc>
      </w:tr>
      <w:tr w:rsidR="00047DCD" w:rsidRPr="00CC6391" w:rsidTr="000E6FA0">
        <w:trPr>
          <w:trHeight w:val="542"/>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b/>
                <w:color w:val="000000"/>
                <w:sz w:val="24"/>
                <w:szCs w:val="24"/>
              </w:rPr>
            </w:pPr>
            <w:r w:rsidRPr="00CC6391">
              <w:rPr>
                <w:b/>
                <w:color w:val="000000"/>
                <w:sz w:val="24"/>
                <w:szCs w:val="24"/>
              </w:rPr>
              <w:t>№</w:t>
            </w:r>
          </w:p>
          <w:p w:rsidR="00047DCD" w:rsidRPr="00CC6391" w:rsidRDefault="00047DCD" w:rsidP="000E6FA0">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047DCD" w:rsidRPr="00CC6391" w:rsidRDefault="00047DCD" w:rsidP="000E6FA0">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3" w:right="2" w:firstLine="0"/>
              <w:rPr>
                <w:b/>
                <w:color w:val="000000"/>
                <w:sz w:val="24"/>
                <w:szCs w:val="24"/>
              </w:rPr>
            </w:pPr>
            <w:r w:rsidRPr="00CC6391">
              <w:rPr>
                <w:b/>
                <w:color w:val="000000"/>
                <w:sz w:val="24"/>
                <w:szCs w:val="24"/>
              </w:rPr>
              <w:t>Сумма без НДС, руб.</w:t>
            </w: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047DCD" w:rsidRPr="00CC6391" w:rsidRDefault="00047DCD" w:rsidP="000E6FA0">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047DCD" w:rsidRPr="00CC6391" w:rsidRDefault="00047DCD" w:rsidP="000E6FA0">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047DCD" w:rsidRPr="00CC6391" w:rsidRDefault="00047DCD" w:rsidP="000E6FA0">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047DCD" w:rsidRPr="00CC6391" w:rsidRDefault="00047DCD" w:rsidP="000E6FA0">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047DCD" w:rsidRPr="00CC6391" w:rsidRDefault="00047DCD" w:rsidP="00047DCD">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047DCD" w:rsidRPr="00CC6391" w:rsidTr="000E6FA0">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bCs/>
                <w:sz w:val="24"/>
                <w:szCs w:val="24"/>
              </w:rPr>
            </w:pPr>
            <w:r w:rsidRPr="00CC6391">
              <w:rPr>
                <w:b/>
                <w:bCs/>
                <w:sz w:val="24"/>
                <w:szCs w:val="24"/>
              </w:rPr>
              <w:t>Таблица 2. Условия оплаты</w:t>
            </w:r>
          </w:p>
          <w:p w:rsidR="00047DCD" w:rsidRPr="00CC6391" w:rsidRDefault="00047DCD" w:rsidP="000E6FA0">
            <w:pPr>
              <w:spacing w:line="240" w:lineRule="auto"/>
              <w:rPr>
                <w:sz w:val="24"/>
                <w:szCs w:val="24"/>
              </w:rPr>
            </w:pPr>
          </w:p>
        </w:tc>
      </w:tr>
      <w:tr w:rsidR="00047DCD" w:rsidRPr="00CC6391" w:rsidTr="000E6FA0">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sz w:val="24"/>
                <w:szCs w:val="24"/>
              </w:rPr>
            </w:pPr>
            <w:r w:rsidRPr="00CC6391">
              <w:rPr>
                <w:b/>
                <w:sz w:val="24"/>
                <w:szCs w:val="24"/>
              </w:rPr>
              <w:t xml:space="preserve">№ </w:t>
            </w:r>
          </w:p>
          <w:p w:rsidR="00047DCD" w:rsidRPr="00CC6391" w:rsidRDefault="00047DCD" w:rsidP="000E6FA0">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jc w:val="left"/>
              <w:rPr>
                <w:b/>
                <w:sz w:val="24"/>
                <w:szCs w:val="24"/>
              </w:rPr>
            </w:pPr>
            <w:r w:rsidRPr="00CC6391">
              <w:rPr>
                <w:b/>
                <w:sz w:val="24"/>
                <w:szCs w:val="24"/>
              </w:rPr>
              <w:t>Требования Заказчика</w:t>
            </w:r>
          </w:p>
          <w:p w:rsidR="00047DCD" w:rsidRPr="00CC6391" w:rsidRDefault="00047DCD" w:rsidP="000E6FA0">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left="-108" w:firstLine="675"/>
              <w:jc w:val="left"/>
              <w:rPr>
                <w:b/>
                <w:sz w:val="24"/>
                <w:szCs w:val="24"/>
              </w:rPr>
            </w:pPr>
            <w:r w:rsidRPr="00CC6391">
              <w:rPr>
                <w:b/>
                <w:sz w:val="24"/>
                <w:szCs w:val="24"/>
              </w:rPr>
              <w:t>Предложение Участника</w:t>
            </w:r>
          </w:p>
        </w:tc>
      </w:tr>
      <w:tr w:rsidR="00047DCD" w:rsidRPr="00CC6391" w:rsidTr="000E6FA0">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rPr>
                <w:sz w:val="24"/>
                <w:szCs w:val="24"/>
              </w:rPr>
            </w:pPr>
          </w:p>
        </w:tc>
      </w:tr>
    </w:tbl>
    <w:p w:rsidR="00047DCD" w:rsidRDefault="00047DCD" w:rsidP="00047DCD">
      <w:pPr>
        <w:spacing w:line="240" w:lineRule="auto"/>
        <w:rPr>
          <w:sz w:val="24"/>
          <w:szCs w:val="24"/>
        </w:rPr>
      </w:pPr>
    </w:p>
    <w:p w:rsidR="00047DCD" w:rsidRDefault="00047DCD" w:rsidP="00047DCD">
      <w:pPr>
        <w:spacing w:line="240" w:lineRule="auto"/>
        <w:rPr>
          <w:sz w:val="24"/>
          <w:szCs w:val="24"/>
        </w:rPr>
      </w:pPr>
    </w:p>
    <w:p w:rsidR="00047DCD" w:rsidRPr="00CC6391" w:rsidRDefault="00047DCD" w:rsidP="00047DCD">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047DCD" w:rsidRPr="00CC6391" w:rsidTr="000E6FA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047DCD" w:rsidRPr="00CC6391" w:rsidRDefault="00047DCD" w:rsidP="000E6FA0">
            <w:pPr>
              <w:spacing w:line="240" w:lineRule="auto"/>
              <w:rPr>
                <w:sz w:val="24"/>
                <w:szCs w:val="24"/>
              </w:rPr>
            </w:pPr>
          </w:p>
        </w:tc>
      </w:tr>
      <w:tr w:rsidR="00047DCD" w:rsidRPr="00CC6391" w:rsidTr="000E6FA0">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sz w:val="24"/>
                <w:szCs w:val="24"/>
              </w:rPr>
            </w:pPr>
            <w:r w:rsidRPr="00CC6391">
              <w:rPr>
                <w:b/>
                <w:sz w:val="24"/>
                <w:szCs w:val="24"/>
                <w:lang w:val="en-US"/>
              </w:rPr>
              <w:t>№</w:t>
            </w:r>
          </w:p>
          <w:p w:rsidR="00047DCD" w:rsidRPr="00CC6391" w:rsidRDefault="00047DCD" w:rsidP="000E6FA0">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jc w:val="left"/>
              <w:rPr>
                <w:b/>
                <w:sz w:val="24"/>
                <w:szCs w:val="24"/>
              </w:rPr>
            </w:pPr>
            <w:r w:rsidRPr="00CC6391">
              <w:rPr>
                <w:b/>
                <w:sz w:val="24"/>
                <w:szCs w:val="24"/>
                <w:lang w:val="en-US"/>
              </w:rPr>
              <w:t>Требования Заказчика</w:t>
            </w:r>
          </w:p>
          <w:p w:rsidR="00047DCD" w:rsidRPr="00CC6391" w:rsidRDefault="00047DCD" w:rsidP="000E6FA0">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47DCD" w:rsidRPr="00CC6391" w:rsidTr="000E6FA0">
        <w:trPr>
          <w:cantSplit/>
          <w:jc w:val="center"/>
        </w:trPr>
        <w:tc>
          <w:tcPr>
            <w:tcW w:w="78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rPr>
                <w:sz w:val="24"/>
                <w:szCs w:val="24"/>
              </w:rPr>
            </w:pPr>
          </w:p>
        </w:tc>
      </w:tr>
    </w:tbl>
    <w:p w:rsidR="00047DCD" w:rsidRPr="00CC6391" w:rsidRDefault="00047DCD" w:rsidP="00047DCD">
      <w:pPr>
        <w:spacing w:line="240" w:lineRule="auto"/>
        <w:rPr>
          <w:sz w:val="24"/>
          <w:szCs w:val="24"/>
        </w:rPr>
      </w:pPr>
    </w:p>
    <w:p w:rsidR="00047DCD" w:rsidRPr="007323A5" w:rsidRDefault="00047DCD" w:rsidP="00047DCD">
      <w:pPr>
        <w:tabs>
          <w:tab w:val="left" w:pos="567"/>
        </w:tabs>
        <w:spacing w:line="240" w:lineRule="auto"/>
        <w:ind w:firstLine="0"/>
        <w:rPr>
          <w:b/>
          <w:sz w:val="24"/>
          <w:szCs w:val="24"/>
          <w:u w:val="single"/>
        </w:rPr>
      </w:pPr>
      <w:r w:rsidRPr="007323A5">
        <w:rPr>
          <w:b/>
          <w:sz w:val="24"/>
          <w:szCs w:val="24"/>
          <w:u w:val="single"/>
        </w:rPr>
        <w:t>Примечания:</w:t>
      </w:r>
    </w:p>
    <w:p w:rsidR="00047DCD" w:rsidRPr="007323A5" w:rsidRDefault="00047DCD" w:rsidP="00047DCD">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047DCD" w:rsidRPr="007323A5" w:rsidRDefault="00047DCD" w:rsidP="00047DCD">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047DCD" w:rsidRPr="00CC6391" w:rsidRDefault="00047DCD" w:rsidP="00047DCD">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47DCD" w:rsidRDefault="00047DCD" w:rsidP="00047DCD">
      <w:pPr>
        <w:tabs>
          <w:tab w:val="left" w:pos="9214"/>
          <w:tab w:val="left" w:pos="9356"/>
        </w:tabs>
        <w:spacing w:line="240" w:lineRule="auto"/>
        <w:ind w:right="-365" w:firstLine="0"/>
        <w:rPr>
          <w:sz w:val="24"/>
          <w:szCs w:val="24"/>
        </w:rPr>
      </w:pPr>
    </w:p>
    <w:p w:rsidR="00047DCD" w:rsidRPr="00CC6391" w:rsidRDefault="00047DCD" w:rsidP="00047DCD">
      <w:pPr>
        <w:tabs>
          <w:tab w:val="left" w:pos="9214"/>
          <w:tab w:val="left" w:pos="9356"/>
        </w:tabs>
        <w:spacing w:line="240" w:lineRule="auto"/>
        <w:ind w:right="-365" w:firstLine="0"/>
        <w:rPr>
          <w:b/>
          <w:color w:val="000000"/>
          <w:sz w:val="24"/>
          <w:szCs w:val="24"/>
        </w:rPr>
      </w:pPr>
      <w:r>
        <w:rPr>
          <w:b/>
          <w:color w:val="000000"/>
          <w:sz w:val="24"/>
          <w:szCs w:val="24"/>
        </w:rPr>
        <w:t>По Лоту №2:</w:t>
      </w:r>
    </w:p>
    <w:p w:rsidR="00047DCD" w:rsidRPr="00CC6391" w:rsidRDefault="00047DCD" w:rsidP="00047DCD">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047DCD" w:rsidRPr="00CC6391" w:rsidRDefault="00047DCD" w:rsidP="00047DCD">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047DCD" w:rsidRPr="00CC6391" w:rsidTr="000E6FA0">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10" w:right="2" w:hanging="540"/>
              <w:rPr>
                <w:b/>
                <w:color w:val="000000"/>
                <w:sz w:val="24"/>
                <w:szCs w:val="24"/>
              </w:rPr>
            </w:pPr>
            <w:r w:rsidRPr="00CC6391">
              <w:rPr>
                <w:b/>
                <w:bCs/>
                <w:sz w:val="24"/>
                <w:szCs w:val="24"/>
              </w:rPr>
              <w:t>Таблица 1.</w:t>
            </w:r>
          </w:p>
        </w:tc>
      </w:tr>
      <w:tr w:rsidR="00047DCD" w:rsidRPr="00CC6391" w:rsidTr="000E6FA0">
        <w:trPr>
          <w:trHeight w:val="542"/>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b/>
                <w:color w:val="000000"/>
                <w:sz w:val="24"/>
                <w:szCs w:val="24"/>
              </w:rPr>
            </w:pPr>
            <w:r w:rsidRPr="00CC6391">
              <w:rPr>
                <w:b/>
                <w:color w:val="000000"/>
                <w:sz w:val="24"/>
                <w:szCs w:val="24"/>
              </w:rPr>
              <w:t>№</w:t>
            </w:r>
          </w:p>
          <w:p w:rsidR="00047DCD" w:rsidRPr="00CC6391" w:rsidRDefault="00047DCD" w:rsidP="000E6FA0">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047DCD" w:rsidRPr="00CC6391" w:rsidRDefault="00047DCD" w:rsidP="000E6FA0">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3" w:right="2" w:firstLine="0"/>
              <w:rPr>
                <w:b/>
                <w:color w:val="000000"/>
                <w:sz w:val="24"/>
                <w:szCs w:val="24"/>
              </w:rPr>
            </w:pPr>
            <w:r w:rsidRPr="00CC6391">
              <w:rPr>
                <w:b/>
                <w:color w:val="000000"/>
                <w:sz w:val="24"/>
                <w:szCs w:val="24"/>
              </w:rPr>
              <w:t>Сумма без НДС, руб.</w:t>
            </w: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047DCD" w:rsidRPr="00CC6391" w:rsidRDefault="00047DCD" w:rsidP="000E6FA0">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047DCD" w:rsidRPr="00CC6391" w:rsidRDefault="00047DCD" w:rsidP="000E6FA0">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047DCD" w:rsidRPr="00CC6391" w:rsidRDefault="00047DCD" w:rsidP="000E6FA0">
            <w:pPr>
              <w:spacing w:line="240" w:lineRule="auto"/>
              <w:ind w:left="3" w:right="2"/>
              <w:jc w:val="center"/>
              <w:rPr>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047DCD" w:rsidRPr="00CC6391" w:rsidRDefault="00047DCD" w:rsidP="000E6FA0">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047DCD" w:rsidRPr="00CC6391" w:rsidRDefault="00047DCD" w:rsidP="000E6FA0">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rPr>
          <w:trHeight w:val="250"/>
        </w:trPr>
        <w:tc>
          <w:tcPr>
            <w:tcW w:w="540" w:type="dxa"/>
            <w:tcBorders>
              <w:top w:val="single" w:sz="6" w:space="0" w:color="auto"/>
              <w:left w:val="single" w:sz="6" w:space="0" w:color="auto"/>
              <w:bottom w:val="single" w:sz="6" w:space="0" w:color="auto"/>
            </w:tcBorders>
          </w:tcPr>
          <w:p w:rsidR="00047DCD" w:rsidRPr="00CC6391" w:rsidRDefault="00047DCD" w:rsidP="000E6FA0">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047DCD" w:rsidRPr="00CC6391" w:rsidRDefault="00047DCD" w:rsidP="000E6FA0">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047DCD" w:rsidRPr="00CC6391" w:rsidRDefault="00047DCD" w:rsidP="000E6FA0">
            <w:pPr>
              <w:spacing w:line="240" w:lineRule="auto"/>
              <w:jc w:val="center"/>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jc w:val="right"/>
              <w:rPr>
                <w:b/>
                <w:color w:val="000000"/>
                <w:sz w:val="24"/>
                <w:szCs w:val="24"/>
              </w:rPr>
            </w:pPr>
          </w:p>
        </w:tc>
        <w:tc>
          <w:tcPr>
            <w:tcW w:w="900" w:type="dxa"/>
            <w:tcBorders>
              <w:top w:val="single" w:sz="6" w:space="0" w:color="auto"/>
              <w:bottom w:val="single" w:sz="6" w:space="0" w:color="auto"/>
            </w:tcBorders>
          </w:tcPr>
          <w:p w:rsidR="00047DCD" w:rsidRPr="00CC6391" w:rsidRDefault="00047DCD" w:rsidP="000E6FA0">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047DCD" w:rsidRPr="00CC6391" w:rsidRDefault="00047DCD" w:rsidP="000E6FA0">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047DCD" w:rsidRPr="00CC6391" w:rsidRDefault="00047DCD" w:rsidP="000E6FA0">
            <w:pPr>
              <w:spacing w:line="240" w:lineRule="auto"/>
              <w:ind w:left="3" w:right="2"/>
              <w:jc w:val="center"/>
              <w:rPr>
                <w:b/>
                <w:color w:val="000000"/>
                <w:sz w:val="24"/>
                <w:szCs w:val="24"/>
              </w:rPr>
            </w:pPr>
          </w:p>
        </w:tc>
      </w:tr>
      <w:tr w:rsidR="00047DCD" w:rsidRPr="00CC6391" w:rsidTr="000E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047DCD" w:rsidRPr="00CC6391" w:rsidRDefault="00047DCD" w:rsidP="000E6FA0">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047DCD" w:rsidRPr="00CC6391" w:rsidRDefault="00047DCD" w:rsidP="00047DCD">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047DCD" w:rsidRPr="00CC6391" w:rsidRDefault="00047DCD" w:rsidP="00047DCD">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047DCD" w:rsidRPr="00CC6391" w:rsidTr="000E6FA0">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bCs/>
                <w:sz w:val="24"/>
                <w:szCs w:val="24"/>
              </w:rPr>
            </w:pPr>
            <w:r w:rsidRPr="00CC6391">
              <w:rPr>
                <w:b/>
                <w:bCs/>
                <w:sz w:val="24"/>
                <w:szCs w:val="24"/>
              </w:rPr>
              <w:t>Таблица 2. Условия оплаты</w:t>
            </w:r>
          </w:p>
          <w:p w:rsidR="00047DCD" w:rsidRPr="00CC6391" w:rsidRDefault="00047DCD" w:rsidP="000E6FA0">
            <w:pPr>
              <w:spacing w:line="240" w:lineRule="auto"/>
              <w:rPr>
                <w:sz w:val="24"/>
                <w:szCs w:val="24"/>
              </w:rPr>
            </w:pPr>
          </w:p>
        </w:tc>
      </w:tr>
      <w:tr w:rsidR="00047DCD" w:rsidRPr="00CC6391" w:rsidTr="000E6FA0">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sz w:val="24"/>
                <w:szCs w:val="24"/>
              </w:rPr>
            </w:pPr>
            <w:r w:rsidRPr="00CC6391">
              <w:rPr>
                <w:b/>
                <w:sz w:val="24"/>
                <w:szCs w:val="24"/>
              </w:rPr>
              <w:t xml:space="preserve">№ </w:t>
            </w:r>
          </w:p>
          <w:p w:rsidR="00047DCD" w:rsidRPr="00CC6391" w:rsidRDefault="00047DCD" w:rsidP="000E6FA0">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jc w:val="left"/>
              <w:rPr>
                <w:b/>
                <w:sz w:val="24"/>
                <w:szCs w:val="24"/>
              </w:rPr>
            </w:pPr>
            <w:r w:rsidRPr="00CC6391">
              <w:rPr>
                <w:b/>
                <w:sz w:val="24"/>
                <w:szCs w:val="24"/>
              </w:rPr>
              <w:t>Требования Заказчика</w:t>
            </w:r>
          </w:p>
          <w:p w:rsidR="00047DCD" w:rsidRPr="00CC6391" w:rsidRDefault="00047DCD" w:rsidP="000E6FA0">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left="-108" w:firstLine="675"/>
              <w:jc w:val="left"/>
              <w:rPr>
                <w:b/>
                <w:sz w:val="24"/>
                <w:szCs w:val="24"/>
              </w:rPr>
            </w:pPr>
            <w:r w:rsidRPr="00CC6391">
              <w:rPr>
                <w:b/>
                <w:sz w:val="24"/>
                <w:szCs w:val="24"/>
              </w:rPr>
              <w:t>Предложение Участника</w:t>
            </w:r>
          </w:p>
        </w:tc>
      </w:tr>
      <w:tr w:rsidR="00047DCD" w:rsidRPr="00CC6391" w:rsidTr="000E6FA0">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rPr>
                <w:sz w:val="24"/>
                <w:szCs w:val="24"/>
              </w:rPr>
            </w:pPr>
          </w:p>
        </w:tc>
      </w:tr>
    </w:tbl>
    <w:p w:rsidR="00047DCD" w:rsidRDefault="00047DCD" w:rsidP="00047DCD">
      <w:pPr>
        <w:spacing w:line="240" w:lineRule="auto"/>
        <w:rPr>
          <w:sz w:val="24"/>
          <w:szCs w:val="24"/>
        </w:rPr>
      </w:pPr>
    </w:p>
    <w:p w:rsidR="00047DCD" w:rsidRDefault="00047DCD" w:rsidP="00047DCD">
      <w:pPr>
        <w:spacing w:line="240" w:lineRule="auto"/>
        <w:rPr>
          <w:sz w:val="24"/>
          <w:szCs w:val="24"/>
        </w:rPr>
      </w:pPr>
    </w:p>
    <w:p w:rsidR="00047DCD" w:rsidRPr="00CC6391" w:rsidRDefault="00047DCD" w:rsidP="00047DCD">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047DCD" w:rsidRPr="00CC6391" w:rsidTr="000E6FA0">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47DCD" w:rsidRPr="00CC6391" w:rsidRDefault="00047DCD" w:rsidP="000E6FA0">
            <w:pPr>
              <w:spacing w:line="240" w:lineRule="auto"/>
              <w:rPr>
                <w:sz w:val="24"/>
                <w:szCs w:val="24"/>
              </w:rPr>
            </w:pPr>
          </w:p>
        </w:tc>
      </w:tr>
      <w:tr w:rsidR="00047DCD" w:rsidRPr="00CC6391" w:rsidTr="000E6FA0">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b/>
                <w:sz w:val="24"/>
                <w:szCs w:val="24"/>
              </w:rPr>
            </w:pPr>
            <w:r w:rsidRPr="00CC6391">
              <w:rPr>
                <w:b/>
                <w:sz w:val="24"/>
                <w:szCs w:val="24"/>
                <w:lang w:val="en-US"/>
              </w:rPr>
              <w:t>№</w:t>
            </w:r>
          </w:p>
          <w:p w:rsidR="00047DCD" w:rsidRPr="00CC6391" w:rsidRDefault="00047DCD" w:rsidP="000E6FA0">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jc w:val="left"/>
              <w:rPr>
                <w:b/>
                <w:sz w:val="24"/>
                <w:szCs w:val="24"/>
              </w:rPr>
            </w:pPr>
            <w:r w:rsidRPr="00CC6391">
              <w:rPr>
                <w:b/>
                <w:sz w:val="24"/>
                <w:szCs w:val="24"/>
                <w:lang w:val="en-US"/>
              </w:rPr>
              <w:t>Требования Заказчика</w:t>
            </w:r>
          </w:p>
          <w:p w:rsidR="00047DCD" w:rsidRPr="00CC6391" w:rsidRDefault="00047DCD" w:rsidP="000E6FA0">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47DCD" w:rsidRPr="00CC6391" w:rsidTr="000E6FA0">
        <w:trPr>
          <w:cantSplit/>
          <w:jc w:val="center"/>
        </w:trPr>
        <w:tc>
          <w:tcPr>
            <w:tcW w:w="78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spacing w:line="240" w:lineRule="auto"/>
              <w:rPr>
                <w:sz w:val="24"/>
                <w:szCs w:val="24"/>
              </w:rPr>
            </w:pPr>
          </w:p>
        </w:tc>
      </w:tr>
    </w:tbl>
    <w:p w:rsidR="00047DCD" w:rsidRDefault="00047DCD" w:rsidP="00047DCD">
      <w:pPr>
        <w:tabs>
          <w:tab w:val="left" w:pos="9214"/>
          <w:tab w:val="left" w:pos="9356"/>
        </w:tabs>
        <w:spacing w:line="240" w:lineRule="auto"/>
        <w:ind w:right="-365" w:firstLine="0"/>
        <w:rPr>
          <w:sz w:val="24"/>
          <w:szCs w:val="24"/>
        </w:rPr>
      </w:pPr>
    </w:p>
    <w:p w:rsidR="00047DCD" w:rsidRDefault="00047DCD" w:rsidP="00047DCD">
      <w:pPr>
        <w:tabs>
          <w:tab w:val="left" w:pos="9214"/>
          <w:tab w:val="left" w:pos="9356"/>
        </w:tabs>
        <w:spacing w:line="240" w:lineRule="auto"/>
        <w:ind w:right="-365" w:firstLine="0"/>
        <w:rPr>
          <w:sz w:val="24"/>
          <w:szCs w:val="24"/>
        </w:rPr>
      </w:pPr>
      <w:r>
        <w:rPr>
          <w:sz w:val="24"/>
          <w:szCs w:val="24"/>
        </w:rPr>
        <w:t>----</w:t>
      </w:r>
    </w:p>
    <w:p w:rsidR="00047DCD" w:rsidRDefault="00047DCD" w:rsidP="00047DCD">
      <w:pPr>
        <w:tabs>
          <w:tab w:val="left" w:pos="9214"/>
          <w:tab w:val="left" w:pos="9356"/>
        </w:tabs>
        <w:spacing w:line="240" w:lineRule="auto"/>
        <w:ind w:right="-365" w:firstLine="0"/>
        <w:rPr>
          <w:b/>
          <w:color w:val="000000"/>
          <w:sz w:val="24"/>
          <w:szCs w:val="24"/>
        </w:rPr>
      </w:pPr>
      <w:r>
        <w:rPr>
          <w:b/>
          <w:color w:val="000000"/>
          <w:sz w:val="24"/>
          <w:szCs w:val="24"/>
        </w:rPr>
        <w:t>По Лоту №3:</w:t>
      </w:r>
    </w:p>
    <w:p w:rsidR="00047DCD" w:rsidRPr="00CC6391" w:rsidRDefault="00047DCD" w:rsidP="00047DCD">
      <w:pPr>
        <w:tabs>
          <w:tab w:val="left" w:pos="9214"/>
          <w:tab w:val="left" w:pos="9356"/>
        </w:tabs>
        <w:spacing w:line="240" w:lineRule="auto"/>
        <w:ind w:right="-365" w:firstLine="0"/>
        <w:rPr>
          <w:b/>
          <w:color w:val="000000"/>
          <w:sz w:val="24"/>
          <w:szCs w:val="24"/>
        </w:rPr>
      </w:pPr>
    </w:p>
    <w:p w:rsidR="00047DCD" w:rsidRPr="00CC6391" w:rsidRDefault="00047DCD" w:rsidP="00047DCD">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047DCD" w:rsidRPr="00CC6391" w:rsidRDefault="00047DCD" w:rsidP="00047DCD">
      <w:pPr>
        <w:spacing w:line="240" w:lineRule="auto"/>
        <w:ind w:firstLine="0"/>
        <w:rPr>
          <w:sz w:val="24"/>
          <w:szCs w:val="24"/>
        </w:rPr>
      </w:pPr>
    </w:p>
    <w:p w:rsidR="00047DCD" w:rsidRPr="00CC6391" w:rsidRDefault="00047DCD" w:rsidP="00047DCD">
      <w:pPr>
        <w:spacing w:line="240" w:lineRule="auto"/>
        <w:rPr>
          <w:sz w:val="24"/>
          <w:szCs w:val="24"/>
        </w:rPr>
      </w:pPr>
      <w:r w:rsidRPr="00CC6391">
        <w:rPr>
          <w:sz w:val="24"/>
          <w:szCs w:val="24"/>
        </w:rPr>
        <w:t>____________________________________</w:t>
      </w:r>
    </w:p>
    <w:p w:rsidR="00047DCD" w:rsidRPr="00CC6391" w:rsidRDefault="00047DCD" w:rsidP="00047DCD">
      <w:pPr>
        <w:spacing w:line="240" w:lineRule="auto"/>
        <w:ind w:right="3684"/>
        <w:rPr>
          <w:sz w:val="24"/>
          <w:szCs w:val="24"/>
          <w:vertAlign w:val="superscript"/>
        </w:rPr>
      </w:pPr>
      <w:r w:rsidRPr="00CC6391">
        <w:rPr>
          <w:sz w:val="24"/>
          <w:szCs w:val="24"/>
          <w:vertAlign w:val="superscript"/>
        </w:rPr>
        <w:t>(подпись, М.П.)</w:t>
      </w:r>
    </w:p>
    <w:p w:rsidR="00047DCD" w:rsidRPr="00CC6391" w:rsidRDefault="00047DCD" w:rsidP="00047DCD">
      <w:pPr>
        <w:spacing w:line="240" w:lineRule="auto"/>
        <w:rPr>
          <w:sz w:val="24"/>
          <w:szCs w:val="24"/>
        </w:rPr>
      </w:pPr>
      <w:r w:rsidRPr="00CC6391">
        <w:rPr>
          <w:sz w:val="24"/>
          <w:szCs w:val="24"/>
        </w:rPr>
        <w:t>____________________________________</w:t>
      </w:r>
    </w:p>
    <w:p w:rsidR="00047DCD" w:rsidRPr="00CC6391" w:rsidRDefault="00047DCD" w:rsidP="00047DCD">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Default="00047DCD" w:rsidP="00047DCD">
      <w:pPr>
        <w:spacing w:line="240" w:lineRule="auto"/>
        <w:ind w:right="3684"/>
        <w:rPr>
          <w:sz w:val="24"/>
          <w:szCs w:val="24"/>
          <w:vertAlign w:val="superscript"/>
        </w:rPr>
      </w:pPr>
    </w:p>
    <w:p w:rsidR="00047DCD" w:rsidRPr="00CC6391" w:rsidRDefault="00047DCD" w:rsidP="00047DCD">
      <w:pPr>
        <w:spacing w:line="240" w:lineRule="auto"/>
        <w:ind w:right="3684" w:firstLine="0"/>
        <w:rPr>
          <w:sz w:val="24"/>
          <w:szCs w:val="24"/>
          <w:vertAlign w:val="superscript"/>
        </w:rPr>
      </w:pPr>
    </w:p>
    <w:p w:rsidR="00047DCD" w:rsidRPr="00CC6391" w:rsidRDefault="00047DCD" w:rsidP="00047DCD">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lastRenderedPageBreak/>
        <w:t>конец формы</w:t>
      </w:r>
      <w:bookmarkStart w:id="27" w:name="_Toc213755446"/>
      <w:bookmarkStart w:id="28" w:name="_Toc423378599"/>
      <w:bookmarkStart w:id="29" w:name="_Toc423421102"/>
    </w:p>
    <w:p w:rsidR="00047DCD" w:rsidRPr="009059C7" w:rsidRDefault="00047DCD" w:rsidP="00047DCD">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047DCD" w:rsidRPr="00CC6391" w:rsidRDefault="00047DCD" w:rsidP="00047DCD">
      <w:pPr>
        <w:pStyle w:val="a4"/>
        <w:numPr>
          <w:ilvl w:val="0"/>
          <w:numId w:val="0"/>
        </w:numPr>
        <w:spacing w:line="276" w:lineRule="auto"/>
        <w:rPr>
          <w:b/>
          <w:sz w:val="24"/>
          <w:szCs w:val="24"/>
        </w:rPr>
      </w:pPr>
    </w:p>
    <w:p w:rsidR="00047DCD" w:rsidRPr="00CC6391" w:rsidRDefault="00047DCD" w:rsidP="00047DCD">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047DCD" w:rsidRPr="00CC6391" w:rsidRDefault="00047DCD" w:rsidP="00047DCD">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47DCD" w:rsidRDefault="00047DCD" w:rsidP="00047DCD">
      <w:pPr>
        <w:spacing w:line="240" w:lineRule="auto"/>
        <w:ind w:firstLine="0"/>
        <w:jc w:val="left"/>
        <w:rPr>
          <w:snapToGrid/>
          <w:sz w:val="24"/>
          <w:szCs w:val="24"/>
        </w:rPr>
      </w:pPr>
      <w:r>
        <w:rPr>
          <w:snapToGrid/>
          <w:sz w:val="24"/>
          <w:szCs w:val="24"/>
        </w:rPr>
        <w:br w:type="page"/>
      </w:r>
    </w:p>
    <w:p w:rsidR="00047DCD" w:rsidRPr="00CC6391" w:rsidRDefault="00047DCD" w:rsidP="00047DCD">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047DCD" w:rsidRPr="00CC6391" w:rsidRDefault="00047DCD" w:rsidP="00047DCD">
      <w:pPr>
        <w:pStyle w:val="a4"/>
        <w:tabs>
          <w:tab w:val="num" w:pos="0"/>
        </w:tabs>
        <w:ind w:left="0" w:firstLine="0"/>
        <w:rPr>
          <w:b/>
          <w:color w:val="000000"/>
          <w:sz w:val="24"/>
          <w:szCs w:val="24"/>
        </w:rPr>
      </w:pPr>
      <w:r w:rsidRPr="00CC6391">
        <w:rPr>
          <w:b/>
          <w:sz w:val="24"/>
          <w:szCs w:val="24"/>
        </w:rPr>
        <w:t>Форма Графика</w:t>
      </w:r>
      <w:bookmarkEnd w:id="33"/>
    </w:p>
    <w:p w:rsidR="00047DCD" w:rsidRPr="00CC6391" w:rsidRDefault="00047DCD" w:rsidP="00047DCD">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40" w:lineRule="auto"/>
        <w:ind w:firstLine="0"/>
        <w:jc w:val="left"/>
        <w:rPr>
          <w:color w:val="000000"/>
          <w:sz w:val="24"/>
          <w:szCs w:val="24"/>
        </w:rPr>
      </w:pPr>
    </w:p>
    <w:p w:rsidR="00047DCD" w:rsidRPr="00CC6391" w:rsidRDefault="00047DCD" w:rsidP="00047DCD">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047DCD" w:rsidRPr="00CC6391" w:rsidRDefault="00047DCD" w:rsidP="00047DCD">
      <w:pPr>
        <w:spacing w:line="240" w:lineRule="auto"/>
        <w:ind w:firstLine="0"/>
        <w:rPr>
          <w:color w:val="000000"/>
          <w:sz w:val="24"/>
          <w:szCs w:val="24"/>
        </w:rPr>
      </w:pPr>
    </w:p>
    <w:p w:rsidR="00047DCD" w:rsidRPr="00CC6391" w:rsidRDefault="00047DCD" w:rsidP="00047DCD">
      <w:pPr>
        <w:suppressAutoHyphens/>
        <w:spacing w:line="240" w:lineRule="auto"/>
        <w:ind w:firstLine="0"/>
        <w:jc w:val="center"/>
        <w:rPr>
          <w:b/>
          <w:sz w:val="24"/>
          <w:szCs w:val="24"/>
        </w:rPr>
      </w:pPr>
      <w:r w:rsidRPr="00CC6391">
        <w:rPr>
          <w:b/>
          <w:sz w:val="24"/>
          <w:szCs w:val="24"/>
        </w:rPr>
        <w:t xml:space="preserve">График </w:t>
      </w:r>
    </w:p>
    <w:p w:rsidR="00047DCD" w:rsidRPr="00CC6391" w:rsidRDefault="00047DCD" w:rsidP="00047DCD">
      <w:pPr>
        <w:suppressAutoHyphens/>
        <w:spacing w:line="240" w:lineRule="auto"/>
        <w:ind w:firstLine="0"/>
        <w:jc w:val="center"/>
        <w:rPr>
          <w:b/>
          <w:sz w:val="24"/>
          <w:szCs w:val="24"/>
        </w:rPr>
      </w:pPr>
      <w:r w:rsidRPr="00CC6391">
        <w:rPr>
          <w:b/>
          <w:sz w:val="24"/>
          <w:szCs w:val="24"/>
        </w:rPr>
        <w:t xml:space="preserve">поставки товара </w:t>
      </w:r>
    </w:p>
    <w:p w:rsidR="00047DCD" w:rsidRPr="00CC6391" w:rsidRDefault="00047DCD" w:rsidP="00047DCD">
      <w:pPr>
        <w:spacing w:line="240" w:lineRule="auto"/>
        <w:ind w:firstLine="0"/>
        <w:rPr>
          <w:color w:val="000000"/>
          <w:sz w:val="24"/>
          <w:szCs w:val="24"/>
        </w:rPr>
      </w:pPr>
    </w:p>
    <w:p w:rsidR="00047DCD" w:rsidRDefault="00047DCD" w:rsidP="00047DCD">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047DCD" w:rsidRDefault="00047DCD" w:rsidP="00047DCD">
      <w:pPr>
        <w:spacing w:line="240" w:lineRule="auto"/>
        <w:ind w:firstLine="0"/>
        <w:rPr>
          <w:color w:val="000000"/>
          <w:sz w:val="24"/>
          <w:szCs w:val="24"/>
        </w:rPr>
      </w:pPr>
    </w:p>
    <w:p w:rsidR="00047DCD" w:rsidRPr="00E8720D" w:rsidRDefault="00047DCD" w:rsidP="00047DCD">
      <w:pPr>
        <w:spacing w:line="240" w:lineRule="auto"/>
        <w:ind w:firstLine="0"/>
        <w:rPr>
          <w:b/>
          <w:color w:val="000000"/>
          <w:sz w:val="24"/>
          <w:szCs w:val="24"/>
        </w:rPr>
      </w:pPr>
      <w:r>
        <w:rPr>
          <w:b/>
          <w:color w:val="000000"/>
          <w:sz w:val="24"/>
          <w:szCs w:val="24"/>
        </w:rPr>
        <w:t xml:space="preserve">       </w:t>
      </w:r>
      <w:r w:rsidRPr="00E8720D">
        <w:rPr>
          <w:b/>
          <w:color w:val="000000"/>
          <w:sz w:val="24"/>
          <w:szCs w:val="24"/>
        </w:rPr>
        <w:t>По Лоту №1</w:t>
      </w:r>
      <w:r>
        <w:rPr>
          <w:b/>
          <w:color w:val="000000"/>
          <w:sz w:val="24"/>
          <w:szCs w:val="24"/>
        </w:rPr>
        <w:t>:</w:t>
      </w:r>
    </w:p>
    <w:p w:rsidR="00047DCD" w:rsidRPr="00E8720D" w:rsidRDefault="00047DCD" w:rsidP="00047DCD">
      <w:pPr>
        <w:spacing w:line="240" w:lineRule="auto"/>
        <w:ind w:firstLine="0"/>
        <w:rPr>
          <w:b/>
          <w:color w:val="000000"/>
          <w:sz w:val="24"/>
          <w:szCs w:val="24"/>
        </w:rPr>
      </w:pPr>
    </w:p>
    <w:p w:rsidR="00047DCD" w:rsidRPr="00CC6391" w:rsidRDefault="00047DCD" w:rsidP="00047DCD">
      <w:pPr>
        <w:spacing w:line="240" w:lineRule="auto"/>
        <w:ind w:firstLine="0"/>
        <w:rPr>
          <w:color w:val="000000"/>
          <w:sz w:val="24"/>
          <w:szCs w:val="24"/>
        </w:rPr>
      </w:pPr>
      <w:r w:rsidRPr="00CC6391">
        <w:rPr>
          <w:color w:val="000000"/>
          <w:sz w:val="24"/>
          <w:szCs w:val="24"/>
        </w:rPr>
        <w:t>Начало: «___» _________________20___года.</w:t>
      </w:r>
    </w:p>
    <w:p w:rsidR="00047DCD" w:rsidRPr="00CC6391" w:rsidRDefault="00047DCD" w:rsidP="00047DCD">
      <w:pPr>
        <w:spacing w:line="240" w:lineRule="auto"/>
        <w:ind w:firstLine="0"/>
        <w:rPr>
          <w:color w:val="000000"/>
          <w:sz w:val="24"/>
          <w:szCs w:val="24"/>
        </w:rPr>
      </w:pPr>
      <w:r w:rsidRPr="00CC6391">
        <w:rPr>
          <w:color w:val="000000"/>
          <w:sz w:val="24"/>
          <w:szCs w:val="24"/>
        </w:rPr>
        <w:t>Окончание: «____» ________________20___года.</w:t>
      </w:r>
    </w:p>
    <w:p w:rsidR="00047DCD" w:rsidRPr="00CC6391" w:rsidRDefault="00047DCD" w:rsidP="00047DCD">
      <w:pPr>
        <w:spacing w:line="240" w:lineRule="auto"/>
        <w:rPr>
          <w:color w:val="000000"/>
          <w:sz w:val="24"/>
          <w:szCs w:val="24"/>
        </w:rPr>
      </w:pPr>
    </w:p>
    <w:p w:rsidR="00047DCD" w:rsidRPr="00CC6391" w:rsidRDefault="00047DCD" w:rsidP="00047DCD">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47DCD" w:rsidRPr="00CC6391" w:rsidTr="000E6FA0">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47DCD" w:rsidRPr="00CC6391" w:rsidTr="000E6FA0">
        <w:trPr>
          <w:cantSplit/>
        </w:trPr>
        <w:tc>
          <w:tcPr>
            <w:tcW w:w="828"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bl>
    <w:p w:rsidR="00047DCD" w:rsidRDefault="00047DCD" w:rsidP="00047DCD">
      <w:pPr>
        <w:spacing w:line="240" w:lineRule="auto"/>
        <w:rPr>
          <w:b/>
          <w:color w:val="000000"/>
          <w:sz w:val="24"/>
          <w:szCs w:val="24"/>
        </w:rPr>
      </w:pPr>
    </w:p>
    <w:p w:rsidR="00047DCD" w:rsidRPr="00E8720D" w:rsidRDefault="00047DCD" w:rsidP="00047DCD">
      <w:pPr>
        <w:spacing w:line="240" w:lineRule="auto"/>
        <w:rPr>
          <w:b/>
          <w:color w:val="000000"/>
          <w:sz w:val="24"/>
          <w:szCs w:val="24"/>
        </w:rPr>
      </w:pPr>
      <w:r w:rsidRPr="00E8720D">
        <w:rPr>
          <w:b/>
          <w:color w:val="000000"/>
          <w:sz w:val="24"/>
          <w:szCs w:val="24"/>
        </w:rPr>
        <w:t>По Лоту №2</w:t>
      </w:r>
      <w:r>
        <w:rPr>
          <w:b/>
          <w:color w:val="000000"/>
          <w:sz w:val="24"/>
          <w:szCs w:val="24"/>
        </w:rPr>
        <w:t>:</w:t>
      </w:r>
    </w:p>
    <w:p w:rsidR="00047DCD" w:rsidRPr="00CC6391" w:rsidRDefault="00047DCD" w:rsidP="00047DCD">
      <w:pPr>
        <w:spacing w:line="240" w:lineRule="auto"/>
        <w:ind w:firstLine="0"/>
        <w:rPr>
          <w:color w:val="000000"/>
          <w:sz w:val="24"/>
          <w:szCs w:val="24"/>
        </w:rPr>
      </w:pPr>
      <w:r w:rsidRPr="00CC6391">
        <w:rPr>
          <w:color w:val="000000"/>
          <w:sz w:val="24"/>
          <w:szCs w:val="24"/>
        </w:rPr>
        <w:t>Начало: «___» _________________20___года.</w:t>
      </w:r>
    </w:p>
    <w:p w:rsidR="00047DCD" w:rsidRPr="00CC6391" w:rsidRDefault="00047DCD" w:rsidP="00047DCD">
      <w:pPr>
        <w:spacing w:line="240" w:lineRule="auto"/>
        <w:ind w:firstLine="0"/>
        <w:rPr>
          <w:color w:val="000000"/>
          <w:sz w:val="24"/>
          <w:szCs w:val="24"/>
        </w:rPr>
      </w:pPr>
      <w:r w:rsidRPr="00CC6391">
        <w:rPr>
          <w:color w:val="000000"/>
          <w:sz w:val="24"/>
          <w:szCs w:val="24"/>
        </w:rPr>
        <w:t>Окончание: «____» ________________20___года.</w:t>
      </w:r>
    </w:p>
    <w:p w:rsidR="00047DCD" w:rsidRPr="00CC6391" w:rsidRDefault="00047DCD" w:rsidP="00047DCD">
      <w:pPr>
        <w:spacing w:line="240" w:lineRule="auto"/>
        <w:rPr>
          <w:color w:val="000000"/>
          <w:sz w:val="24"/>
          <w:szCs w:val="24"/>
        </w:rPr>
      </w:pPr>
    </w:p>
    <w:p w:rsidR="00047DCD" w:rsidRPr="00CC6391" w:rsidRDefault="00047DCD" w:rsidP="00047DCD">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47DCD" w:rsidRPr="00CC6391" w:rsidTr="000E6FA0">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47DCD" w:rsidRPr="00CC6391" w:rsidTr="000E6FA0">
        <w:trPr>
          <w:cantSplit/>
        </w:trPr>
        <w:tc>
          <w:tcPr>
            <w:tcW w:w="828"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rPr>
                <w:color w:val="000000"/>
                <w:sz w:val="24"/>
                <w:szCs w:val="24"/>
              </w:rPr>
            </w:pPr>
            <w:r w:rsidRPr="00CC6391">
              <w:rPr>
                <w:color w:val="000000"/>
                <w:sz w:val="24"/>
                <w:szCs w:val="24"/>
              </w:rPr>
              <w:t>…</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rPr>
                <w:color w:val="000000"/>
                <w:szCs w:val="24"/>
              </w:rPr>
            </w:pPr>
          </w:p>
        </w:tc>
      </w:tr>
    </w:tbl>
    <w:p w:rsidR="00047DCD" w:rsidRDefault="00047DCD" w:rsidP="00047DCD">
      <w:pPr>
        <w:spacing w:line="240" w:lineRule="auto"/>
        <w:rPr>
          <w:b/>
          <w:color w:val="000000"/>
          <w:sz w:val="24"/>
          <w:szCs w:val="24"/>
        </w:rPr>
      </w:pPr>
    </w:p>
    <w:p w:rsidR="00047DCD" w:rsidRDefault="00047DCD" w:rsidP="00047DCD">
      <w:pPr>
        <w:spacing w:line="240" w:lineRule="auto"/>
        <w:rPr>
          <w:b/>
          <w:color w:val="000000"/>
          <w:sz w:val="24"/>
          <w:szCs w:val="24"/>
        </w:rPr>
      </w:pPr>
      <w:r>
        <w:rPr>
          <w:b/>
          <w:color w:val="000000"/>
          <w:sz w:val="24"/>
          <w:szCs w:val="24"/>
        </w:rPr>
        <w:t>----</w:t>
      </w:r>
    </w:p>
    <w:p w:rsidR="00047DCD" w:rsidRPr="00E8720D" w:rsidRDefault="00047DCD" w:rsidP="00047DCD">
      <w:pPr>
        <w:spacing w:line="240" w:lineRule="auto"/>
        <w:rPr>
          <w:b/>
          <w:color w:val="000000"/>
          <w:sz w:val="24"/>
          <w:szCs w:val="24"/>
        </w:rPr>
      </w:pPr>
      <w:r>
        <w:rPr>
          <w:b/>
          <w:color w:val="000000"/>
          <w:sz w:val="24"/>
          <w:szCs w:val="24"/>
        </w:rPr>
        <w:t>По Лоту №3:</w:t>
      </w:r>
    </w:p>
    <w:p w:rsidR="00047DCD" w:rsidRPr="00CC6391" w:rsidRDefault="00047DCD" w:rsidP="00047DCD">
      <w:pPr>
        <w:spacing w:line="240" w:lineRule="auto"/>
        <w:rPr>
          <w:color w:val="000000"/>
          <w:sz w:val="24"/>
          <w:szCs w:val="24"/>
        </w:rPr>
      </w:pPr>
    </w:p>
    <w:p w:rsidR="00047DCD" w:rsidRPr="00CC6391" w:rsidRDefault="00047DCD" w:rsidP="00047DCD">
      <w:pPr>
        <w:spacing w:line="240" w:lineRule="auto"/>
        <w:rPr>
          <w:color w:val="000000"/>
          <w:sz w:val="24"/>
          <w:szCs w:val="24"/>
        </w:rPr>
      </w:pPr>
    </w:p>
    <w:p w:rsidR="00047DCD" w:rsidRPr="00CC6391" w:rsidRDefault="00047DCD" w:rsidP="00047DCD">
      <w:pPr>
        <w:spacing w:line="240" w:lineRule="auto"/>
        <w:rPr>
          <w:color w:val="000000"/>
          <w:sz w:val="24"/>
          <w:szCs w:val="24"/>
        </w:rPr>
      </w:pPr>
      <w:r w:rsidRPr="00CC6391">
        <w:rPr>
          <w:color w:val="000000"/>
          <w:sz w:val="24"/>
          <w:szCs w:val="24"/>
        </w:rPr>
        <w:t>_______________________________________________</w:t>
      </w:r>
    </w:p>
    <w:p w:rsidR="00047DCD" w:rsidRPr="00CC6391" w:rsidRDefault="00047DCD" w:rsidP="00047DCD">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047DCD" w:rsidRPr="00CC6391" w:rsidRDefault="00047DCD" w:rsidP="00047DCD">
      <w:pPr>
        <w:spacing w:line="240" w:lineRule="auto"/>
        <w:rPr>
          <w:color w:val="000000"/>
          <w:sz w:val="24"/>
          <w:szCs w:val="24"/>
        </w:rPr>
      </w:pPr>
      <w:r w:rsidRPr="00CC6391">
        <w:rPr>
          <w:color w:val="000000"/>
          <w:sz w:val="24"/>
          <w:szCs w:val="24"/>
        </w:rPr>
        <w:t>_______________________________________________</w:t>
      </w:r>
    </w:p>
    <w:p w:rsidR="00047DCD" w:rsidRPr="002338B6" w:rsidRDefault="00047DCD" w:rsidP="00047DCD">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047DCD" w:rsidRPr="009059C7" w:rsidRDefault="00047DCD" w:rsidP="00047DCD">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047DCD" w:rsidRPr="00CC6391" w:rsidRDefault="00047DCD" w:rsidP="00047DCD">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047DCD" w:rsidRPr="00CC6391" w:rsidRDefault="00047DCD" w:rsidP="00047DCD">
      <w:pPr>
        <w:pStyle w:val="a4"/>
        <w:numPr>
          <w:ilvl w:val="0"/>
          <w:numId w:val="0"/>
        </w:numPr>
        <w:tabs>
          <w:tab w:val="num" w:pos="1134"/>
        </w:tabs>
        <w:spacing w:line="276" w:lineRule="auto"/>
        <w:rPr>
          <w:b/>
          <w:sz w:val="24"/>
          <w:szCs w:val="24"/>
        </w:rPr>
      </w:pPr>
    </w:p>
    <w:p w:rsidR="00047DCD" w:rsidRPr="00CC6391" w:rsidRDefault="00047DCD" w:rsidP="00047DCD">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047DCD" w:rsidRPr="00CC6391" w:rsidRDefault="00047DCD" w:rsidP="00047DCD">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047DCD" w:rsidRPr="00CC6391" w:rsidRDefault="00047DCD" w:rsidP="00047DCD">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047DCD" w:rsidRPr="00CC6391" w:rsidRDefault="00047DCD" w:rsidP="00047DCD">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047DCD" w:rsidRPr="00CC6391" w:rsidTr="000E6FA0">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047DCD" w:rsidRPr="00CC6391" w:rsidTr="000E6FA0">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tabs>
                <w:tab w:val="num" w:pos="0"/>
              </w:tabs>
              <w:spacing w:before="0" w:after="0" w:line="276" w:lineRule="auto"/>
              <w:ind w:left="0"/>
              <w:rPr>
                <w:color w:val="000000"/>
                <w:sz w:val="24"/>
                <w:szCs w:val="24"/>
              </w:rPr>
            </w:pPr>
            <w:r w:rsidRPr="00CC6391">
              <w:rPr>
                <w:color w:val="000000"/>
                <w:sz w:val="24"/>
                <w:szCs w:val="24"/>
              </w:rPr>
              <w:t>…</w:t>
            </w:r>
          </w:p>
        </w:tc>
      </w:tr>
      <w:tr w:rsidR="00047DCD" w:rsidRPr="00CC6391" w:rsidTr="000E6FA0">
        <w:trPr>
          <w:trHeight w:val="260"/>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Cs/>
                <w:color w:val="000000"/>
                <w:szCs w:val="24"/>
              </w:rPr>
            </w:pPr>
          </w:p>
        </w:tc>
      </w:tr>
      <w:tr w:rsidR="00047DCD" w:rsidRPr="00CC6391" w:rsidTr="000E6FA0">
        <w:trPr>
          <w:trHeight w:val="260"/>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b/>
                <w:bCs/>
                <w:color w:val="000000"/>
                <w:szCs w:val="24"/>
              </w:rPr>
            </w:pPr>
          </w:p>
        </w:tc>
      </w:tr>
      <w:tr w:rsidR="00047DCD" w:rsidRPr="00CC6391" w:rsidTr="000E6FA0">
        <w:trPr>
          <w:trHeight w:val="260"/>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r>
      <w:tr w:rsidR="00047DCD" w:rsidRPr="00CC6391" w:rsidTr="000E6FA0">
        <w:trPr>
          <w:trHeight w:val="260"/>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r>
      <w:tr w:rsidR="00047DCD" w:rsidRPr="00CC6391" w:rsidTr="000E6FA0">
        <w:trPr>
          <w:trHeight w:val="277"/>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r>
      <w:tr w:rsidR="00047DCD" w:rsidRPr="00CC6391" w:rsidTr="000E6FA0">
        <w:trPr>
          <w:trHeight w:val="260"/>
        </w:trPr>
        <w:tc>
          <w:tcPr>
            <w:tcW w:w="7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tabs>
                <w:tab w:val="num" w:pos="0"/>
              </w:tabs>
              <w:spacing w:before="0" w:after="0" w:line="276" w:lineRule="auto"/>
              <w:ind w:left="0"/>
              <w:rPr>
                <w:color w:val="000000"/>
                <w:szCs w:val="24"/>
              </w:rPr>
            </w:pPr>
          </w:p>
        </w:tc>
      </w:tr>
    </w:tbl>
    <w:p w:rsidR="00047DCD" w:rsidRPr="00CC6391" w:rsidRDefault="00047DCD" w:rsidP="00047DCD">
      <w:pPr>
        <w:pStyle w:val="a4"/>
        <w:numPr>
          <w:ilvl w:val="0"/>
          <w:numId w:val="0"/>
        </w:numPr>
        <w:spacing w:line="276" w:lineRule="auto"/>
        <w:rPr>
          <w:sz w:val="24"/>
          <w:szCs w:val="24"/>
        </w:rPr>
      </w:pPr>
    </w:p>
    <w:p w:rsidR="00047DCD" w:rsidRPr="00CC6391" w:rsidRDefault="00047DCD" w:rsidP="00047DCD">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47DCD" w:rsidRDefault="00047DCD" w:rsidP="00047DCD">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47DCD" w:rsidRDefault="00047DCD" w:rsidP="00047DCD">
      <w:pPr>
        <w:spacing w:line="240" w:lineRule="auto"/>
        <w:ind w:firstLine="0"/>
        <w:jc w:val="left"/>
        <w:rPr>
          <w:sz w:val="24"/>
          <w:szCs w:val="24"/>
        </w:rPr>
      </w:pPr>
      <w:r>
        <w:rPr>
          <w:sz w:val="24"/>
          <w:szCs w:val="24"/>
        </w:rPr>
        <w:br w:type="page"/>
      </w:r>
    </w:p>
    <w:p w:rsidR="00047DCD" w:rsidRPr="00CC6391" w:rsidRDefault="00047DCD" w:rsidP="00047DCD">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047DCD" w:rsidRPr="00CC6391" w:rsidRDefault="00047DCD" w:rsidP="00047DCD">
      <w:pPr>
        <w:pStyle w:val="a4"/>
        <w:rPr>
          <w:b/>
          <w:sz w:val="24"/>
          <w:szCs w:val="24"/>
        </w:rPr>
      </w:pPr>
      <w:r w:rsidRPr="00CC6391">
        <w:rPr>
          <w:b/>
          <w:sz w:val="24"/>
          <w:szCs w:val="24"/>
        </w:rPr>
        <w:t xml:space="preserve"> Форма Протокола разногласий по проекту Договора</w:t>
      </w:r>
      <w:bookmarkEnd w:id="43"/>
    </w:p>
    <w:p w:rsidR="00047DCD" w:rsidRPr="00CC6391" w:rsidRDefault="00047DCD" w:rsidP="00047DCD">
      <w:pPr>
        <w:spacing w:line="276" w:lineRule="auto"/>
        <w:ind w:firstLine="0"/>
        <w:jc w:val="left"/>
        <w:rPr>
          <w:color w:val="000000"/>
          <w:sz w:val="24"/>
          <w:szCs w:val="24"/>
        </w:rPr>
      </w:pP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76" w:lineRule="auto"/>
        <w:ind w:firstLine="0"/>
        <w:jc w:val="left"/>
        <w:rPr>
          <w:color w:val="000000"/>
          <w:sz w:val="24"/>
          <w:szCs w:val="24"/>
        </w:rPr>
      </w:pPr>
    </w:p>
    <w:bookmarkEnd w:id="40"/>
    <w:bookmarkEnd w:id="41"/>
    <w:bookmarkEnd w:id="42"/>
    <w:p w:rsidR="00047DCD" w:rsidRPr="00CC6391" w:rsidRDefault="00047DCD" w:rsidP="00047DCD">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047DCD" w:rsidRPr="00CC6391" w:rsidRDefault="00047DCD" w:rsidP="00047DCD">
      <w:pPr>
        <w:spacing w:line="276" w:lineRule="auto"/>
        <w:rPr>
          <w:sz w:val="24"/>
          <w:szCs w:val="24"/>
        </w:rPr>
      </w:pPr>
    </w:p>
    <w:p w:rsidR="00047DCD" w:rsidRPr="00CC6391" w:rsidRDefault="00047DCD" w:rsidP="00047DCD">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047DCD" w:rsidRPr="00CC6391" w:rsidRDefault="00047DCD" w:rsidP="00047DCD">
      <w:pPr>
        <w:spacing w:line="276" w:lineRule="auto"/>
        <w:rPr>
          <w:sz w:val="24"/>
          <w:szCs w:val="24"/>
        </w:rPr>
      </w:pPr>
    </w:p>
    <w:p w:rsidR="00047DCD" w:rsidRDefault="00047DCD" w:rsidP="00047DCD">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047DCD" w:rsidRPr="003A5687" w:rsidRDefault="00047DCD" w:rsidP="00047DCD">
      <w:pPr>
        <w:spacing w:line="276" w:lineRule="auto"/>
        <w:ind w:firstLine="0"/>
        <w:rPr>
          <w:b/>
          <w:color w:val="000000"/>
          <w:sz w:val="24"/>
          <w:szCs w:val="24"/>
        </w:rPr>
      </w:pPr>
      <w:r w:rsidRPr="003A5687">
        <w:rPr>
          <w:b/>
          <w:color w:val="000000"/>
          <w:sz w:val="24"/>
          <w:szCs w:val="24"/>
        </w:rPr>
        <w:t>По Лот</w:t>
      </w:r>
      <w:r>
        <w:rPr>
          <w:b/>
          <w:color w:val="000000"/>
          <w:sz w:val="24"/>
          <w:szCs w:val="24"/>
        </w:rPr>
        <w:t>у</w:t>
      </w:r>
      <w:r w:rsidRPr="003A5687">
        <w:rPr>
          <w:b/>
          <w:color w:val="000000"/>
          <w:sz w:val="24"/>
          <w:szCs w:val="24"/>
        </w:rPr>
        <w:t xml:space="preserve"> №1:</w:t>
      </w:r>
    </w:p>
    <w:p w:rsidR="00047DCD" w:rsidRPr="00CC6391" w:rsidRDefault="00047DCD" w:rsidP="00047DCD">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Примечания, обоснование</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bl>
    <w:p w:rsidR="00047DCD" w:rsidRPr="00CC6391" w:rsidRDefault="00047DCD" w:rsidP="00047DCD">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Примечания, обоснование</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bl>
    <w:p w:rsidR="00047DCD" w:rsidRPr="00CC6391" w:rsidRDefault="00047DCD" w:rsidP="00047DCD">
      <w:pPr>
        <w:spacing w:line="276" w:lineRule="auto"/>
        <w:rPr>
          <w:color w:val="000000"/>
          <w:sz w:val="24"/>
          <w:szCs w:val="24"/>
        </w:rPr>
      </w:pPr>
    </w:p>
    <w:p w:rsidR="00047DCD" w:rsidRPr="003A5687" w:rsidRDefault="00047DCD" w:rsidP="00047DCD">
      <w:pPr>
        <w:spacing w:line="276" w:lineRule="auto"/>
        <w:ind w:firstLine="0"/>
        <w:rPr>
          <w:b/>
          <w:color w:val="000000"/>
          <w:sz w:val="24"/>
          <w:szCs w:val="24"/>
        </w:rPr>
      </w:pPr>
      <w:r>
        <w:rPr>
          <w:b/>
          <w:color w:val="000000"/>
          <w:sz w:val="24"/>
          <w:szCs w:val="24"/>
        </w:rPr>
        <w:t>По Лоту №2</w:t>
      </w:r>
      <w:r w:rsidRPr="003A5687">
        <w:rPr>
          <w:b/>
          <w:color w:val="000000"/>
          <w:sz w:val="24"/>
          <w:szCs w:val="24"/>
        </w:rPr>
        <w:t>:</w:t>
      </w:r>
    </w:p>
    <w:p w:rsidR="00047DCD" w:rsidRPr="00CC6391" w:rsidRDefault="00047DCD" w:rsidP="00047DCD">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Примечания, обоснование</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bl>
    <w:p w:rsidR="00047DCD" w:rsidRPr="00CC6391" w:rsidRDefault="00047DCD" w:rsidP="00047DCD">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before="0" w:after="0" w:line="276" w:lineRule="auto"/>
              <w:rPr>
                <w:sz w:val="24"/>
                <w:szCs w:val="24"/>
              </w:rPr>
            </w:pPr>
            <w:r w:rsidRPr="00CC6391">
              <w:rPr>
                <w:sz w:val="24"/>
                <w:szCs w:val="24"/>
              </w:rPr>
              <w:t>Примечания, обоснование</w:t>
            </w: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r w:rsidR="00047DCD" w:rsidRPr="00CC6391" w:rsidTr="000E6FA0">
        <w:tc>
          <w:tcPr>
            <w:tcW w:w="828"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ind w:left="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line="276" w:lineRule="auto"/>
              <w:rPr>
                <w:color w:val="000000"/>
                <w:szCs w:val="24"/>
              </w:rPr>
            </w:pPr>
          </w:p>
        </w:tc>
      </w:tr>
    </w:tbl>
    <w:p w:rsidR="00047DCD" w:rsidRDefault="00047DCD" w:rsidP="00047DCD">
      <w:pPr>
        <w:pBdr>
          <w:bottom w:val="single" w:sz="12" w:space="0" w:color="auto"/>
        </w:pBdr>
        <w:spacing w:line="276" w:lineRule="auto"/>
        <w:rPr>
          <w:color w:val="000000"/>
          <w:sz w:val="24"/>
          <w:szCs w:val="24"/>
        </w:rPr>
      </w:pPr>
    </w:p>
    <w:p w:rsidR="00047DCD" w:rsidRDefault="00047DCD" w:rsidP="00047DCD">
      <w:pPr>
        <w:spacing w:line="276" w:lineRule="auto"/>
        <w:ind w:firstLine="0"/>
        <w:rPr>
          <w:color w:val="000000"/>
          <w:sz w:val="24"/>
          <w:szCs w:val="24"/>
        </w:rPr>
      </w:pPr>
      <w:r>
        <w:rPr>
          <w:color w:val="000000"/>
          <w:sz w:val="24"/>
          <w:szCs w:val="24"/>
        </w:rPr>
        <w:t xml:space="preserve">     </w:t>
      </w:r>
    </w:p>
    <w:p w:rsidR="00047DCD" w:rsidRDefault="00047DCD" w:rsidP="00047DCD">
      <w:pPr>
        <w:spacing w:line="276" w:lineRule="auto"/>
        <w:ind w:firstLine="0"/>
        <w:rPr>
          <w:color w:val="000000"/>
          <w:sz w:val="24"/>
          <w:szCs w:val="24"/>
        </w:rPr>
      </w:pPr>
      <w:r>
        <w:rPr>
          <w:color w:val="000000"/>
          <w:sz w:val="24"/>
          <w:szCs w:val="24"/>
        </w:rPr>
        <w:t xml:space="preserve">     ----</w:t>
      </w:r>
    </w:p>
    <w:p w:rsidR="00047DCD" w:rsidRPr="00D35543" w:rsidRDefault="00047DCD" w:rsidP="00047DCD">
      <w:pPr>
        <w:spacing w:line="276" w:lineRule="auto"/>
        <w:ind w:firstLine="0"/>
        <w:rPr>
          <w:b/>
          <w:color w:val="000000"/>
          <w:sz w:val="24"/>
          <w:szCs w:val="24"/>
        </w:rPr>
      </w:pPr>
      <w:r>
        <w:rPr>
          <w:b/>
          <w:color w:val="000000"/>
          <w:sz w:val="24"/>
          <w:szCs w:val="24"/>
        </w:rPr>
        <w:t xml:space="preserve">     По Лоту №3</w:t>
      </w:r>
      <w:r w:rsidRPr="00D35543">
        <w:rPr>
          <w:b/>
          <w:color w:val="000000"/>
          <w:sz w:val="24"/>
          <w:szCs w:val="24"/>
        </w:rPr>
        <w:t>.</w:t>
      </w:r>
    </w:p>
    <w:p w:rsidR="00047DCD" w:rsidRDefault="00047DCD" w:rsidP="00047DCD">
      <w:pPr>
        <w:spacing w:line="276" w:lineRule="auto"/>
        <w:rPr>
          <w:color w:val="000000"/>
          <w:sz w:val="24"/>
          <w:szCs w:val="24"/>
        </w:rPr>
      </w:pPr>
    </w:p>
    <w:p w:rsidR="00047DCD" w:rsidRPr="00CC6391" w:rsidRDefault="00047DCD" w:rsidP="00047DCD">
      <w:pPr>
        <w:spacing w:line="276" w:lineRule="auto"/>
        <w:rPr>
          <w:color w:val="000000"/>
          <w:sz w:val="24"/>
          <w:szCs w:val="24"/>
        </w:rPr>
      </w:pPr>
      <w:r>
        <w:rPr>
          <w:color w:val="000000"/>
          <w:sz w:val="24"/>
          <w:szCs w:val="24"/>
        </w:rPr>
        <w:t>___________________________________________</w:t>
      </w:r>
    </w:p>
    <w:p w:rsidR="00047DCD" w:rsidRPr="00CC6391" w:rsidRDefault="00047DCD" w:rsidP="00047DCD">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047DCD" w:rsidRPr="00CC6391" w:rsidRDefault="00047DCD" w:rsidP="00047DCD">
      <w:pPr>
        <w:spacing w:line="276" w:lineRule="auto"/>
        <w:rPr>
          <w:color w:val="000000"/>
          <w:sz w:val="24"/>
          <w:szCs w:val="24"/>
        </w:rPr>
      </w:pPr>
      <w:r w:rsidRPr="00CC6391">
        <w:rPr>
          <w:color w:val="000000"/>
          <w:sz w:val="24"/>
          <w:szCs w:val="24"/>
        </w:rPr>
        <w:t>____________________________________________</w:t>
      </w:r>
    </w:p>
    <w:p w:rsidR="00047DCD" w:rsidRPr="00CC6391" w:rsidRDefault="00047DCD" w:rsidP="00047DCD">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047DCD" w:rsidRPr="00CC6391" w:rsidRDefault="00047DCD" w:rsidP="00047DCD">
      <w:pPr>
        <w:keepNext/>
        <w:spacing w:line="240" w:lineRule="auto"/>
        <w:rPr>
          <w:b/>
          <w:bCs/>
          <w:color w:val="000000"/>
          <w:sz w:val="24"/>
          <w:szCs w:val="24"/>
        </w:rPr>
      </w:pPr>
    </w:p>
    <w:p w:rsidR="00047DCD" w:rsidRPr="00CC6391" w:rsidRDefault="00047DCD" w:rsidP="00047DCD">
      <w:pPr>
        <w:keepNext/>
        <w:spacing w:line="240" w:lineRule="auto"/>
        <w:rPr>
          <w:b/>
          <w:bCs/>
          <w:color w:val="000000"/>
          <w:sz w:val="24"/>
          <w:szCs w:val="24"/>
        </w:rPr>
      </w:pPr>
    </w:p>
    <w:p w:rsidR="00047DCD" w:rsidRDefault="00047DCD" w:rsidP="00047DCD">
      <w:pPr>
        <w:keepNext/>
        <w:spacing w:line="240" w:lineRule="auto"/>
        <w:ind w:firstLine="0"/>
        <w:rPr>
          <w:b/>
          <w:bCs/>
          <w:color w:val="000000"/>
          <w:sz w:val="24"/>
          <w:szCs w:val="24"/>
        </w:rPr>
      </w:pPr>
    </w:p>
    <w:p w:rsidR="00047DCD" w:rsidRDefault="00047DCD" w:rsidP="00047DCD">
      <w:pPr>
        <w:keepNext/>
        <w:spacing w:line="240" w:lineRule="auto"/>
        <w:ind w:firstLine="0"/>
        <w:rPr>
          <w:b/>
          <w:bCs/>
          <w:color w:val="000000"/>
          <w:sz w:val="24"/>
          <w:szCs w:val="24"/>
        </w:rPr>
      </w:pPr>
    </w:p>
    <w:p w:rsidR="00047DCD" w:rsidRDefault="00047DCD" w:rsidP="00047DCD">
      <w:pPr>
        <w:keepNext/>
        <w:spacing w:line="240" w:lineRule="auto"/>
        <w:ind w:firstLine="0"/>
        <w:rPr>
          <w:b/>
          <w:bCs/>
          <w:color w:val="000000"/>
          <w:sz w:val="24"/>
          <w:szCs w:val="24"/>
        </w:rPr>
      </w:pPr>
    </w:p>
    <w:p w:rsidR="00047DCD" w:rsidRPr="00CC6391" w:rsidRDefault="00047DCD" w:rsidP="00047DCD">
      <w:pPr>
        <w:keepNext/>
        <w:spacing w:line="240" w:lineRule="auto"/>
        <w:ind w:firstLine="0"/>
        <w:rPr>
          <w:b/>
          <w:bCs/>
          <w:color w:val="000000"/>
          <w:sz w:val="24"/>
          <w:szCs w:val="24"/>
        </w:rPr>
      </w:pPr>
    </w:p>
    <w:p w:rsidR="00047DCD" w:rsidRPr="00CC6391" w:rsidRDefault="00047DCD" w:rsidP="00047DCD">
      <w:pPr>
        <w:keepNext/>
        <w:spacing w:line="240" w:lineRule="auto"/>
        <w:rPr>
          <w:b/>
          <w:bCs/>
          <w:color w:val="000000"/>
          <w:sz w:val="24"/>
          <w:szCs w:val="24"/>
        </w:rPr>
      </w:pPr>
    </w:p>
    <w:p w:rsidR="00047DCD" w:rsidRPr="00CC6391" w:rsidRDefault="00047DCD" w:rsidP="00047DCD">
      <w:pPr>
        <w:keepNext/>
        <w:spacing w:line="240" w:lineRule="auto"/>
        <w:rPr>
          <w:b/>
          <w:bCs/>
          <w:color w:val="000000"/>
          <w:sz w:val="24"/>
          <w:szCs w:val="24"/>
        </w:rPr>
      </w:pPr>
    </w:p>
    <w:p w:rsidR="00047DCD" w:rsidRPr="00CC6391" w:rsidRDefault="00047DCD" w:rsidP="00047DCD">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047DCD" w:rsidRPr="00CC6391" w:rsidRDefault="00047DCD" w:rsidP="00047DCD">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047DCD" w:rsidRPr="00CC6391" w:rsidRDefault="00047DCD" w:rsidP="00047DCD">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047DCD" w:rsidRPr="00CC6391" w:rsidRDefault="00047DCD" w:rsidP="00047DCD">
      <w:pPr>
        <w:pStyle w:val="a4"/>
        <w:numPr>
          <w:ilvl w:val="0"/>
          <w:numId w:val="0"/>
        </w:numPr>
        <w:spacing w:line="276" w:lineRule="auto"/>
        <w:rPr>
          <w:b/>
          <w:sz w:val="24"/>
          <w:szCs w:val="24"/>
        </w:rPr>
      </w:pP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047DCD" w:rsidRPr="00CC6391" w:rsidRDefault="00047DCD" w:rsidP="00047DCD">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047DCD" w:rsidRPr="00CC6391" w:rsidRDefault="00047DCD" w:rsidP="00047DCD">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47DCD" w:rsidRPr="00CC6391" w:rsidRDefault="00047DCD" w:rsidP="00047DCD">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047DCD" w:rsidRPr="00CC6391" w:rsidRDefault="00047DCD" w:rsidP="00047DCD">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047DCD" w:rsidRPr="00CC6391" w:rsidRDefault="00047DCD" w:rsidP="00047DCD">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47DCD" w:rsidRDefault="00047DCD" w:rsidP="00047DCD">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47DCD" w:rsidRDefault="00047DCD" w:rsidP="00047DCD">
      <w:pPr>
        <w:spacing w:line="240" w:lineRule="auto"/>
        <w:ind w:firstLine="0"/>
        <w:jc w:val="left"/>
        <w:rPr>
          <w:sz w:val="24"/>
          <w:szCs w:val="24"/>
        </w:rPr>
      </w:pPr>
      <w:r>
        <w:rPr>
          <w:sz w:val="24"/>
          <w:szCs w:val="24"/>
        </w:rPr>
        <w:br w:type="page"/>
      </w:r>
    </w:p>
    <w:p w:rsidR="00047DCD" w:rsidRPr="00CC6391" w:rsidRDefault="00047DCD" w:rsidP="00047DCD">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047DCD" w:rsidRPr="00CC6391" w:rsidRDefault="00047DCD" w:rsidP="00047DCD">
      <w:pPr>
        <w:pStyle w:val="a4"/>
        <w:spacing w:line="276" w:lineRule="auto"/>
        <w:rPr>
          <w:b/>
          <w:sz w:val="24"/>
          <w:szCs w:val="24"/>
        </w:rPr>
      </w:pPr>
      <w:r w:rsidRPr="00CC6391">
        <w:rPr>
          <w:b/>
          <w:sz w:val="24"/>
          <w:szCs w:val="24"/>
        </w:rPr>
        <w:t>Форма Анкеты Участника</w:t>
      </w: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047DCD" w:rsidRPr="00CC6391" w:rsidRDefault="00047DCD" w:rsidP="00047DCD">
      <w:pPr>
        <w:spacing w:line="276" w:lineRule="auto"/>
        <w:rPr>
          <w:sz w:val="24"/>
          <w:szCs w:val="24"/>
        </w:rPr>
      </w:pPr>
    </w:p>
    <w:p w:rsidR="00047DCD" w:rsidRPr="00CC6391" w:rsidRDefault="00047DCD" w:rsidP="00047DCD">
      <w:pPr>
        <w:suppressAutoHyphens/>
        <w:spacing w:line="276" w:lineRule="auto"/>
        <w:ind w:firstLine="0"/>
        <w:jc w:val="center"/>
        <w:rPr>
          <w:b/>
          <w:sz w:val="24"/>
          <w:szCs w:val="24"/>
        </w:rPr>
      </w:pPr>
      <w:r w:rsidRPr="00CC6391">
        <w:rPr>
          <w:b/>
          <w:sz w:val="24"/>
          <w:szCs w:val="24"/>
        </w:rPr>
        <w:t>Анкета Участника</w:t>
      </w:r>
    </w:p>
    <w:p w:rsidR="00047DCD" w:rsidRDefault="00047DCD" w:rsidP="00047DC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047DCD" w:rsidRPr="00595073" w:rsidRDefault="00047DCD" w:rsidP="00047DCD">
      <w:pPr>
        <w:spacing w:line="276" w:lineRule="auto"/>
        <w:ind w:firstLine="0"/>
        <w:rPr>
          <w:b/>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47DCD" w:rsidRPr="00CC6391" w:rsidTr="000E6FA0">
        <w:trPr>
          <w:cantSplit/>
          <w:trHeight w:val="240"/>
          <w:tblHeader/>
        </w:trPr>
        <w:tc>
          <w:tcPr>
            <w:tcW w:w="720" w:type="dxa"/>
          </w:tcPr>
          <w:p w:rsidR="00047DCD" w:rsidRPr="00CC6391" w:rsidRDefault="00047DCD" w:rsidP="000E6FA0">
            <w:pPr>
              <w:pStyle w:val="af8"/>
              <w:spacing w:line="276" w:lineRule="auto"/>
              <w:jc w:val="center"/>
              <w:rPr>
                <w:sz w:val="24"/>
                <w:szCs w:val="24"/>
              </w:rPr>
            </w:pPr>
            <w:r w:rsidRPr="00CC6391">
              <w:rPr>
                <w:sz w:val="24"/>
                <w:szCs w:val="24"/>
              </w:rPr>
              <w:t>№ п/п</w:t>
            </w:r>
          </w:p>
        </w:tc>
        <w:tc>
          <w:tcPr>
            <w:tcW w:w="5234" w:type="dxa"/>
          </w:tcPr>
          <w:p w:rsidR="00047DCD" w:rsidRPr="00CC6391" w:rsidRDefault="00047DCD" w:rsidP="000E6FA0">
            <w:pPr>
              <w:pStyle w:val="af8"/>
              <w:spacing w:line="276" w:lineRule="auto"/>
              <w:ind w:left="0"/>
              <w:jc w:val="center"/>
              <w:rPr>
                <w:sz w:val="24"/>
                <w:szCs w:val="24"/>
              </w:rPr>
            </w:pPr>
            <w:r w:rsidRPr="00CC6391">
              <w:rPr>
                <w:sz w:val="24"/>
                <w:szCs w:val="24"/>
              </w:rPr>
              <w:t>Наименование</w:t>
            </w:r>
          </w:p>
        </w:tc>
        <w:tc>
          <w:tcPr>
            <w:tcW w:w="4252" w:type="dxa"/>
          </w:tcPr>
          <w:p w:rsidR="00047DCD" w:rsidRPr="00CC6391" w:rsidRDefault="00047DCD" w:rsidP="000E6FA0">
            <w:pPr>
              <w:pStyle w:val="af8"/>
              <w:spacing w:line="276" w:lineRule="auto"/>
              <w:ind w:left="0"/>
              <w:jc w:val="center"/>
              <w:rPr>
                <w:sz w:val="24"/>
                <w:szCs w:val="24"/>
              </w:rPr>
            </w:pPr>
            <w:r w:rsidRPr="00CC6391">
              <w:rPr>
                <w:sz w:val="24"/>
                <w:szCs w:val="24"/>
              </w:rPr>
              <w:t>Сведения о поставщике</w:t>
            </w:r>
          </w:p>
        </w:tc>
      </w:tr>
      <w:tr w:rsidR="00047DCD" w:rsidRPr="00CC6391" w:rsidTr="000E6FA0">
        <w:trPr>
          <w:cantSplit/>
        </w:trPr>
        <w:tc>
          <w:tcPr>
            <w:tcW w:w="720" w:type="dxa"/>
            <w:vMerge w:val="restart"/>
          </w:tcPr>
          <w:p w:rsidR="00047DCD" w:rsidRPr="00CC6391" w:rsidRDefault="00047DCD" w:rsidP="000E6FA0">
            <w:pPr>
              <w:numPr>
                <w:ilvl w:val="0"/>
                <w:numId w:val="4"/>
              </w:numPr>
              <w:spacing w:after="60" w:line="276" w:lineRule="auto"/>
              <w:rPr>
                <w:sz w:val="24"/>
                <w:szCs w:val="24"/>
              </w:rPr>
            </w:pPr>
          </w:p>
        </w:tc>
        <w:tc>
          <w:tcPr>
            <w:tcW w:w="5234" w:type="dxa"/>
            <w:vMerge w:val="restart"/>
          </w:tcPr>
          <w:p w:rsidR="00047DCD" w:rsidRPr="00CC6391" w:rsidRDefault="00047DCD" w:rsidP="000E6FA0">
            <w:pPr>
              <w:pStyle w:val="afb"/>
              <w:spacing w:before="0" w:after="0"/>
              <w:ind w:left="0"/>
              <w:rPr>
                <w:szCs w:val="24"/>
              </w:rPr>
            </w:pPr>
            <w:r w:rsidRPr="00CC6391">
              <w:rPr>
                <w:szCs w:val="24"/>
              </w:rPr>
              <w:t xml:space="preserve">Полное и сокращенное наименование </w:t>
            </w:r>
          </w:p>
          <w:p w:rsidR="00047DCD" w:rsidRPr="00CC6391" w:rsidRDefault="00047DCD" w:rsidP="000E6FA0">
            <w:pPr>
              <w:pStyle w:val="afb"/>
              <w:spacing w:before="0" w:after="0"/>
              <w:ind w:left="0"/>
              <w:rPr>
                <w:i/>
                <w:szCs w:val="24"/>
              </w:rPr>
            </w:pPr>
            <w:r w:rsidRPr="00CC6391">
              <w:rPr>
                <w:i/>
                <w:szCs w:val="24"/>
              </w:rPr>
              <w:t>(в соответствии с ЕГРЮЛ)</w:t>
            </w:r>
          </w:p>
        </w:tc>
        <w:tc>
          <w:tcPr>
            <w:tcW w:w="4252" w:type="dxa"/>
          </w:tcPr>
          <w:p w:rsidR="00047DCD" w:rsidRPr="00B46969" w:rsidRDefault="00047DCD" w:rsidP="000E6FA0">
            <w:pPr>
              <w:pStyle w:val="afb"/>
              <w:spacing w:line="276" w:lineRule="auto"/>
              <w:rPr>
                <w:i/>
                <w:szCs w:val="24"/>
              </w:rPr>
            </w:pPr>
            <w:r w:rsidRPr="00B46969">
              <w:rPr>
                <w:i/>
                <w:szCs w:val="24"/>
              </w:rPr>
              <w:t>(Полное наименование)</w:t>
            </w:r>
          </w:p>
        </w:tc>
      </w:tr>
      <w:tr w:rsidR="00047DCD" w:rsidRPr="00CC6391" w:rsidTr="000E6FA0">
        <w:trPr>
          <w:cantSplit/>
        </w:trPr>
        <w:tc>
          <w:tcPr>
            <w:tcW w:w="720" w:type="dxa"/>
            <w:vMerge/>
          </w:tcPr>
          <w:p w:rsidR="00047DCD" w:rsidRPr="00CC6391" w:rsidRDefault="00047DCD" w:rsidP="000E6FA0">
            <w:pPr>
              <w:numPr>
                <w:ilvl w:val="0"/>
                <w:numId w:val="4"/>
              </w:numPr>
              <w:spacing w:after="60" w:line="276" w:lineRule="auto"/>
              <w:jc w:val="center"/>
              <w:rPr>
                <w:sz w:val="24"/>
                <w:szCs w:val="24"/>
              </w:rPr>
            </w:pPr>
          </w:p>
        </w:tc>
        <w:tc>
          <w:tcPr>
            <w:tcW w:w="5234" w:type="dxa"/>
            <w:vMerge/>
          </w:tcPr>
          <w:p w:rsidR="00047DCD" w:rsidRPr="00CC6391" w:rsidRDefault="00047DCD" w:rsidP="000E6FA0">
            <w:pPr>
              <w:pStyle w:val="afb"/>
              <w:spacing w:before="0" w:after="0" w:line="276" w:lineRule="auto"/>
              <w:ind w:left="0"/>
              <w:rPr>
                <w:szCs w:val="24"/>
              </w:rPr>
            </w:pPr>
          </w:p>
        </w:tc>
        <w:tc>
          <w:tcPr>
            <w:tcW w:w="4252" w:type="dxa"/>
          </w:tcPr>
          <w:p w:rsidR="00047DCD" w:rsidRPr="00B46969" w:rsidRDefault="00047DCD" w:rsidP="000E6FA0">
            <w:pPr>
              <w:pStyle w:val="afb"/>
              <w:spacing w:line="276" w:lineRule="auto"/>
              <w:rPr>
                <w:i/>
                <w:szCs w:val="24"/>
              </w:rPr>
            </w:pPr>
            <w:r w:rsidRPr="00B46969">
              <w:rPr>
                <w:i/>
                <w:szCs w:val="24"/>
              </w:rPr>
              <w:t>(Сокращённое наименование)</w:t>
            </w: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 xml:space="preserve">Род деятельности </w:t>
            </w:r>
          </w:p>
          <w:p w:rsidR="00047DCD" w:rsidRPr="00CC6391" w:rsidRDefault="00047DCD" w:rsidP="000E6FA0">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Default="00047DCD" w:rsidP="000E6FA0">
            <w:pPr>
              <w:pStyle w:val="afb"/>
              <w:spacing w:before="0" w:after="0"/>
              <w:ind w:left="0"/>
              <w:rPr>
                <w:bCs/>
                <w:szCs w:val="24"/>
              </w:rPr>
            </w:pPr>
            <w:r w:rsidRPr="00CC6391">
              <w:rPr>
                <w:bCs/>
                <w:szCs w:val="24"/>
              </w:rPr>
              <w:t>Регион предоставления услуг:</w:t>
            </w:r>
          </w:p>
          <w:p w:rsidR="00047DCD" w:rsidRDefault="00047DCD" w:rsidP="000E6FA0">
            <w:pPr>
              <w:pStyle w:val="afb"/>
              <w:numPr>
                <w:ilvl w:val="0"/>
                <w:numId w:val="36"/>
              </w:numPr>
              <w:spacing w:before="0" w:after="0"/>
              <w:ind w:left="193" w:hanging="141"/>
              <w:rPr>
                <w:szCs w:val="24"/>
              </w:rPr>
            </w:pPr>
            <w:r>
              <w:rPr>
                <w:szCs w:val="24"/>
              </w:rPr>
              <w:t>Все регионы</w:t>
            </w:r>
          </w:p>
          <w:p w:rsidR="00047DCD" w:rsidRDefault="00047DCD" w:rsidP="000E6FA0">
            <w:pPr>
              <w:pStyle w:val="afb"/>
              <w:numPr>
                <w:ilvl w:val="0"/>
                <w:numId w:val="36"/>
              </w:numPr>
              <w:spacing w:before="0" w:after="0"/>
              <w:ind w:left="193" w:hanging="141"/>
              <w:rPr>
                <w:szCs w:val="24"/>
              </w:rPr>
            </w:pPr>
            <w:r>
              <w:rPr>
                <w:szCs w:val="24"/>
              </w:rPr>
              <w:t>Москва и Московская область</w:t>
            </w:r>
          </w:p>
          <w:p w:rsidR="00047DCD" w:rsidRDefault="00047DCD" w:rsidP="000E6FA0">
            <w:pPr>
              <w:pStyle w:val="afb"/>
              <w:numPr>
                <w:ilvl w:val="0"/>
                <w:numId w:val="36"/>
              </w:numPr>
              <w:spacing w:before="0" w:after="0"/>
              <w:ind w:left="193" w:hanging="141"/>
              <w:rPr>
                <w:szCs w:val="24"/>
              </w:rPr>
            </w:pPr>
            <w:r>
              <w:rPr>
                <w:szCs w:val="24"/>
              </w:rPr>
              <w:t>Смоленская область</w:t>
            </w:r>
          </w:p>
          <w:p w:rsidR="00047DCD" w:rsidRDefault="00047DCD" w:rsidP="000E6FA0">
            <w:pPr>
              <w:pStyle w:val="afb"/>
              <w:numPr>
                <w:ilvl w:val="0"/>
                <w:numId w:val="36"/>
              </w:numPr>
              <w:spacing w:before="0" w:after="0"/>
              <w:ind w:left="193" w:hanging="141"/>
              <w:rPr>
                <w:szCs w:val="24"/>
              </w:rPr>
            </w:pPr>
            <w:r w:rsidRPr="00CC6391">
              <w:rPr>
                <w:szCs w:val="24"/>
              </w:rPr>
              <w:t>Пермский край</w:t>
            </w:r>
          </w:p>
          <w:p w:rsidR="00047DCD" w:rsidRDefault="00047DCD" w:rsidP="000E6FA0">
            <w:pPr>
              <w:pStyle w:val="afb"/>
              <w:numPr>
                <w:ilvl w:val="0"/>
                <w:numId w:val="36"/>
              </w:numPr>
              <w:spacing w:before="0" w:after="0"/>
              <w:ind w:left="193" w:hanging="193"/>
              <w:rPr>
                <w:szCs w:val="24"/>
              </w:rPr>
            </w:pPr>
            <w:r w:rsidRPr="00CC6391">
              <w:rPr>
                <w:szCs w:val="24"/>
              </w:rPr>
              <w:t>Красноярский край</w:t>
            </w:r>
          </w:p>
          <w:p w:rsidR="00047DCD" w:rsidRPr="00CC6391" w:rsidRDefault="00047DCD" w:rsidP="000E6FA0">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47DCD" w:rsidRPr="00CC6391" w:rsidRDefault="00047DCD" w:rsidP="000E6FA0">
            <w:pPr>
              <w:pStyle w:val="afb"/>
              <w:spacing w:line="276" w:lineRule="auto"/>
              <w:rPr>
                <w:i/>
                <w:szCs w:val="24"/>
              </w:rPr>
            </w:pPr>
            <w:r w:rsidRPr="00CC6391">
              <w:rPr>
                <w:i/>
                <w:szCs w:val="24"/>
              </w:rPr>
              <w:t>(Перечислить)</w:t>
            </w: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vMerge w:val="restart"/>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line="276" w:lineRule="auto"/>
              <w:ind w:left="23"/>
              <w:rPr>
                <w:szCs w:val="24"/>
              </w:rPr>
            </w:pPr>
            <w:r w:rsidRPr="00CC6391">
              <w:rPr>
                <w:szCs w:val="24"/>
              </w:rPr>
              <w:t>ОГРН</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vMerge/>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line="276" w:lineRule="auto"/>
              <w:ind w:left="23"/>
              <w:rPr>
                <w:szCs w:val="24"/>
              </w:rPr>
            </w:pPr>
            <w:r w:rsidRPr="00CC6391">
              <w:rPr>
                <w:szCs w:val="24"/>
              </w:rPr>
              <w:t>ИНН</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vMerge/>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line="276" w:lineRule="auto"/>
              <w:ind w:left="23"/>
              <w:rPr>
                <w:szCs w:val="24"/>
              </w:rPr>
            </w:pPr>
            <w:r w:rsidRPr="00CC6391">
              <w:rPr>
                <w:szCs w:val="24"/>
              </w:rPr>
              <w:t>КПП</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23"/>
              <w:rPr>
                <w:szCs w:val="24"/>
              </w:rPr>
            </w:pPr>
            <w:r w:rsidRPr="00CC6391">
              <w:rPr>
                <w:szCs w:val="24"/>
              </w:rPr>
              <w:t>Адрес согласно ЕГРЮЛ</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Фактический адрес</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Почтовый адрес</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Адрес электронной почты контактного лица</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Default="00047DCD" w:rsidP="000E6FA0">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47DCD" w:rsidRPr="00CC6391" w:rsidRDefault="00047DCD" w:rsidP="000E6FA0">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r w:rsidR="00047DCD" w:rsidRPr="00CC6391" w:rsidTr="000E6FA0">
        <w:trPr>
          <w:cantSplit/>
        </w:trPr>
        <w:tc>
          <w:tcPr>
            <w:tcW w:w="7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r w:rsidR="00047DCD" w:rsidRPr="00CC6391" w:rsidTr="000E6FA0">
        <w:trPr>
          <w:cantSplit/>
        </w:trPr>
        <w:tc>
          <w:tcPr>
            <w:tcW w:w="720"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szCs w:val="24"/>
              </w:rPr>
              <w:t>Опыт работы, в т.ч. опыт работы с предприятиями энергетики</w:t>
            </w:r>
          </w:p>
          <w:p w:rsidR="00047DCD" w:rsidRPr="00CC6391" w:rsidRDefault="00047DCD" w:rsidP="000E6FA0">
            <w:pPr>
              <w:pStyle w:val="afb"/>
              <w:spacing w:before="0" w:after="0"/>
              <w:ind w:left="0"/>
              <w:rPr>
                <w:color w:val="000000"/>
                <w:szCs w:val="24"/>
              </w:rPr>
            </w:pPr>
            <w:r w:rsidRPr="00CC6391">
              <w:rPr>
                <w:i/>
                <w:szCs w:val="24"/>
              </w:rPr>
              <w:t>(указать кол-во лет)</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47DCD" w:rsidRPr="00CC6391" w:rsidRDefault="00047DCD" w:rsidP="000E6FA0">
            <w:pPr>
              <w:pStyle w:val="afb"/>
              <w:spacing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4"/>
              </w:numPr>
              <w:spacing w:after="60" w:line="276" w:lineRule="auto"/>
              <w:jc w:val="center"/>
              <w:rPr>
                <w:sz w:val="24"/>
                <w:szCs w:val="24"/>
              </w:rPr>
            </w:pPr>
          </w:p>
        </w:tc>
        <w:tc>
          <w:tcPr>
            <w:tcW w:w="5234" w:type="dxa"/>
          </w:tcPr>
          <w:p w:rsidR="00047DCD" w:rsidRPr="00CC6391" w:rsidRDefault="00047DCD" w:rsidP="000E6FA0">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47DCD" w:rsidRPr="00CC6391" w:rsidRDefault="00047DCD" w:rsidP="000E6FA0">
            <w:pPr>
              <w:pStyle w:val="afb"/>
              <w:spacing w:line="276" w:lineRule="auto"/>
              <w:rPr>
                <w:szCs w:val="24"/>
              </w:rPr>
            </w:pPr>
          </w:p>
        </w:tc>
      </w:tr>
    </w:tbl>
    <w:p w:rsidR="00047DCD" w:rsidRPr="00B41665" w:rsidRDefault="00047DCD" w:rsidP="00047DCD">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047DCD" w:rsidRPr="00CC6391" w:rsidRDefault="00047DCD" w:rsidP="00047DCD">
      <w:pPr>
        <w:spacing w:line="276" w:lineRule="auto"/>
        <w:ind w:firstLine="0"/>
        <w:rPr>
          <w:color w:val="000000"/>
          <w:sz w:val="24"/>
          <w:szCs w:val="24"/>
        </w:rPr>
      </w:pPr>
    </w:p>
    <w:p w:rsidR="00047DCD" w:rsidRPr="00CC6391" w:rsidRDefault="00047DCD" w:rsidP="00047DCD">
      <w:pPr>
        <w:spacing w:line="276" w:lineRule="auto"/>
        <w:ind w:firstLine="0"/>
        <w:rPr>
          <w:b/>
          <w:sz w:val="24"/>
          <w:szCs w:val="24"/>
        </w:rPr>
      </w:pPr>
    </w:p>
    <w:p w:rsidR="00047DCD" w:rsidRPr="00CC6391" w:rsidRDefault="00047DCD" w:rsidP="00047DCD">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047DCD" w:rsidRPr="00CC6391" w:rsidRDefault="00047DCD" w:rsidP="00047DCD">
      <w:pPr>
        <w:spacing w:line="276" w:lineRule="auto"/>
        <w:rPr>
          <w:sz w:val="24"/>
          <w:szCs w:val="24"/>
        </w:rPr>
      </w:pPr>
    </w:p>
    <w:p w:rsidR="00047DCD" w:rsidRPr="00CC6391" w:rsidRDefault="00047DCD" w:rsidP="00047DCD">
      <w:pPr>
        <w:spacing w:line="276" w:lineRule="auto"/>
        <w:rPr>
          <w:sz w:val="24"/>
          <w:szCs w:val="24"/>
        </w:rPr>
      </w:pPr>
      <w:r w:rsidRPr="00CC6391">
        <w:rPr>
          <w:sz w:val="24"/>
          <w:szCs w:val="24"/>
        </w:rPr>
        <w:t>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76" w:lineRule="auto"/>
        <w:rPr>
          <w:sz w:val="24"/>
          <w:szCs w:val="24"/>
        </w:rPr>
      </w:pPr>
      <w:r w:rsidRPr="00CC6391">
        <w:rPr>
          <w:sz w:val="24"/>
          <w:szCs w:val="24"/>
        </w:rPr>
        <w:t>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b/>
          <w:sz w:val="24"/>
          <w:szCs w:val="24"/>
        </w:rPr>
      </w:pPr>
    </w:p>
    <w:p w:rsidR="00047DCD" w:rsidRPr="00CC6391" w:rsidRDefault="00047DCD" w:rsidP="00047DCD">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47DCD" w:rsidRPr="00CC6391" w:rsidRDefault="00047DCD" w:rsidP="00047DCD">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047DCD" w:rsidRPr="00CC6391" w:rsidRDefault="00047DCD" w:rsidP="00047DCD">
      <w:pPr>
        <w:pStyle w:val="a4"/>
        <w:numPr>
          <w:ilvl w:val="0"/>
          <w:numId w:val="0"/>
        </w:numPr>
        <w:spacing w:line="276" w:lineRule="auto"/>
        <w:rPr>
          <w:b/>
          <w:sz w:val="24"/>
          <w:szCs w:val="24"/>
        </w:rPr>
      </w:pPr>
    </w:p>
    <w:p w:rsidR="00047DCD" w:rsidRDefault="00047DCD" w:rsidP="00047DCD">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47DCD" w:rsidRPr="00CC6391" w:rsidRDefault="00047DCD" w:rsidP="00047DCD">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47DCD" w:rsidRDefault="00047DCD" w:rsidP="00047DCD">
      <w:pPr>
        <w:pStyle w:val="a5"/>
        <w:numPr>
          <w:ilvl w:val="0"/>
          <w:numId w:val="0"/>
        </w:numPr>
        <w:spacing w:line="276" w:lineRule="auto"/>
        <w:rPr>
          <w:sz w:val="24"/>
          <w:szCs w:val="24"/>
        </w:rPr>
      </w:pPr>
      <w:r w:rsidRPr="00CC6391">
        <w:rPr>
          <w:sz w:val="24"/>
          <w:szCs w:val="24"/>
        </w:rPr>
        <w:t>.</w:t>
      </w:r>
    </w:p>
    <w:p w:rsidR="00047DCD" w:rsidRDefault="00047DCD" w:rsidP="00047DCD">
      <w:pPr>
        <w:spacing w:line="240" w:lineRule="auto"/>
        <w:ind w:firstLine="0"/>
        <w:jc w:val="left"/>
        <w:rPr>
          <w:sz w:val="24"/>
          <w:szCs w:val="24"/>
        </w:rPr>
      </w:pPr>
      <w:r>
        <w:rPr>
          <w:sz w:val="24"/>
          <w:szCs w:val="24"/>
        </w:rPr>
        <w:br w:type="page"/>
      </w:r>
    </w:p>
    <w:p w:rsidR="00047DCD" w:rsidRPr="003A53F8" w:rsidRDefault="00047DCD" w:rsidP="00047DCD">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047DCD" w:rsidRPr="003A53F8" w:rsidRDefault="00047DCD" w:rsidP="00047DCD">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Default="00047DCD" w:rsidP="00047DCD">
      <w:pPr>
        <w:spacing w:line="276" w:lineRule="auto"/>
        <w:ind w:firstLine="0"/>
        <w:jc w:val="left"/>
        <w:rPr>
          <w:sz w:val="24"/>
          <w:szCs w:val="24"/>
        </w:rPr>
      </w:pPr>
    </w:p>
    <w:p w:rsidR="00047DCD" w:rsidRPr="00CC6391" w:rsidRDefault="00047DCD" w:rsidP="00047DCD">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047DCD" w:rsidRPr="00CC6391" w:rsidRDefault="00047DCD" w:rsidP="00047DCD">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47DCD" w:rsidRPr="00CC6391" w:rsidRDefault="00047DCD" w:rsidP="00047DC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047DCD" w:rsidRPr="00595073" w:rsidRDefault="00047DCD" w:rsidP="00047DCD">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047DCD" w:rsidRPr="00CC6391" w:rsidTr="000E6FA0">
        <w:trPr>
          <w:cantSplit/>
          <w:tblHeader/>
        </w:trPr>
        <w:tc>
          <w:tcPr>
            <w:tcW w:w="720" w:type="dxa"/>
          </w:tcPr>
          <w:p w:rsidR="00047DCD" w:rsidRPr="00CC6391" w:rsidRDefault="00047DCD" w:rsidP="000E6FA0">
            <w:pPr>
              <w:pStyle w:val="af8"/>
              <w:spacing w:before="0" w:after="0" w:line="276" w:lineRule="auto"/>
              <w:rPr>
                <w:sz w:val="24"/>
                <w:szCs w:val="24"/>
              </w:rPr>
            </w:pPr>
            <w:r w:rsidRPr="00CC6391">
              <w:rPr>
                <w:sz w:val="24"/>
                <w:szCs w:val="24"/>
              </w:rPr>
              <w:t>№</w:t>
            </w:r>
          </w:p>
          <w:p w:rsidR="00047DCD" w:rsidRPr="00CC6391" w:rsidRDefault="00047DCD" w:rsidP="000E6FA0">
            <w:pPr>
              <w:pStyle w:val="af8"/>
              <w:spacing w:before="0" w:after="0" w:line="276" w:lineRule="auto"/>
              <w:rPr>
                <w:sz w:val="24"/>
                <w:szCs w:val="24"/>
              </w:rPr>
            </w:pPr>
            <w:r w:rsidRPr="00CC6391">
              <w:rPr>
                <w:sz w:val="24"/>
                <w:szCs w:val="24"/>
              </w:rPr>
              <w:t>п/п</w:t>
            </w:r>
          </w:p>
        </w:tc>
        <w:tc>
          <w:tcPr>
            <w:tcW w:w="2340" w:type="dxa"/>
          </w:tcPr>
          <w:p w:rsidR="00047DCD" w:rsidRPr="00CC6391" w:rsidRDefault="00047DCD" w:rsidP="000E6FA0">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47DCD" w:rsidRPr="00CC6391" w:rsidRDefault="00047DCD" w:rsidP="000E6FA0">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047DCD" w:rsidRPr="00CC6391" w:rsidRDefault="00047DCD" w:rsidP="000E6FA0">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047DCD" w:rsidRPr="00CC6391" w:rsidRDefault="00047DCD" w:rsidP="000E6FA0">
            <w:pPr>
              <w:pStyle w:val="af8"/>
              <w:spacing w:before="0" w:after="0" w:line="276" w:lineRule="auto"/>
              <w:rPr>
                <w:sz w:val="24"/>
                <w:szCs w:val="24"/>
              </w:rPr>
            </w:pPr>
            <w:r w:rsidRPr="00CC6391">
              <w:rPr>
                <w:sz w:val="24"/>
                <w:szCs w:val="24"/>
              </w:rPr>
              <w:t>Сумма договора, рублей</w:t>
            </w:r>
          </w:p>
        </w:tc>
        <w:tc>
          <w:tcPr>
            <w:tcW w:w="1440" w:type="dxa"/>
          </w:tcPr>
          <w:p w:rsidR="00047DCD" w:rsidRPr="00CC6391" w:rsidRDefault="00047DCD" w:rsidP="000E6FA0">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047DCD" w:rsidRPr="00CC6391" w:rsidTr="000E6FA0">
        <w:trPr>
          <w:cantSplit/>
        </w:trPr>
        <w:tc>
          <w:tcPr>
            <w:tcW w:w="720" w:type="dxa"/>
          </w:tcPr>
          <w:p w:rsidR="00047DCD" w:rsidRPr="00CC6391" w:rsidRDefault="00047DCD" w:rsidP="000E6FA0">
            <w:pPr>
              <w:numPr>
                <w:ilvl w:val="0"/>
                <w:numId w:val="6"/>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6"/>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20" w:type="dxa"/>
          </w:tcPr>
          <w:p w:rsidR="00047DCD" w:rsidRPr="00CC6391" w:rsidRDefault="00047DCD" w:rsidP="000E6FA0">
            <w:pPr>
              <w:spacing w:line="276" w:lineRule="auto"/>
              <w:ind w:firstLine="0"/>
              <w:rPr>
                <w:sz w:val="24"/>
                <w:szCs w:val="24"/>
              </w:rPr>
            </w:pPr>
            <w:r w:rsidRPr="00CC6391">
              <w:rPr>
                <w:sz w:val="24"/>
                <w:szCs w:val="24"/>
              </w:rPr>
              <w:t>…</w:t>
            </w: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020" w:type="dxa"/>
            <w:gridSpan w:val="4"/>
          </w:tcPr>
          <w:p w:rsidR="00047DCD" w:rsidRPr="00CC6391" w:rsidRDefault="00047DCD" w:rsidP="000E6FA0">
            <w:pPr>
              <w:pStyle w:val="afb"/>
              <w:spacing w:before="0" w:after="0" w:line="276" w:lineRule="auto"/>
              <w:rPr>
                <w:szCs w:val="24"/>
              </w:rPr>
            </w:pPr>
            <w:r w:rsidRPr="00CC6391">
              <w:rPr>
                <w:b/>
                <w:szCs w:val="24"/>
              </w:rPr>
              <w:t>ИТОГО за … год*</w:t>
            </w: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jc w:val="center"/>
              <w:rPr>
                <w:szCs w:val="24"/>
              </w:rPr>
            </w:pPr>
            <w:r w:rsidRPr="00CC6391">
              <w:rPr>
                <w:szCs w:val="24"/>
              </w:rPr>
              <w:t>отзывы</w:t>
            </w:r>
          </w:p>
        </w:tc>
      </w:tr>
      <w:tr w:rsidR="00047DCD" w:rsidRPr="00CC6391" w:rsidTr="000E6FA0">
        <w:trPr>
          <w:cantSplit/>
        </w:trPr>
        <w:tc>
          <w:tcPr>
            <w:tcW w:w="720" w:type="dxa"/>
          </w:tcPr>
          <w:p w:rsidR="00047DCD" w:rsidRPr="00CC6391" w:rsidRDefault="00047DCD" w:rsidP="000E6FA0">
            <w:pPr>
              <w:numPr>
                <w:ilvl w:val="0"/>
                <w:numId w:val="25"/>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25"/>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20" w:type="dxa"/>
          </w:tcPr>
          <w:p w:rsidR="00047DCD" w:rsidRPr="00CC6391" w:rsidRDefault="00047DCD" w:rsidP="000E6FA0">
            <w:pPr>
              <w:pStyle w:val="afb"/>
              <w:spacing w:before="0" w:after="0" w:line="276" w:lineRule="auto"/>
              <w:rPr>
                <w:szCs w:val="24"/>
              </w:rPr>
            </w:pPr>
            <w:r w:rsidRPr="00CC6391">
              <w:rPr>
                <w:szCs w:val="24"/>
              </w:rPr>
              <w:t>…</w:t>
            </w: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020" w:type="dxa"/>
            <w:gridSpan w:val="4"/>
          </w:tcPr>
          <w:p w:rsidR="00047DCD" w:rsidRPr="00CC6391" w:rsidRDefault="00047DCD" w:rsidP="000E6FA0">
            <w:pPr>
              <w:pStyle w:val="afb"/>
              <w:spacing w:before="0" w:after="0" w:line="276" w:lineRule="auto"/>
              <w:rPr>
                <w:b/>
                <w:szCs w:val="24"/>
              </w:rPr>
            </w:pPr>
            <w:r>
              <w:rPr>
                <w:b/>
                <w:szCs w:val="24"/>
              </w:rPr>
              <w:t>ИТОГО за целый 2018</w:t>
            </w:r>
            <w:r w:rsidRPr="00CC6391">
              <w:rPr>
                <w:b/>
                <w:szCs w:val="24"/>
              </w:rPr>
              <w:t xml:space="preserve"> год</w:t>
            </w:r>
          </w:p>
        </w:tc>
        <w:tc>
          <w:tcPr>
            <w:tcW w:w="1440" w:type="dxa"/>
          </w:tcPr>
          <w:p w:rsidR="00047DCD" w:rsidRPr="00CC6391" w:rsidRDefault="00047DCD" w:rsidP="000E6FA0">
            <w:pPr>
              <w:pStyle w:val="afb"/>
              <w:spacing w:before="0" w:after="0" w:line="276" w:lineRule="auto"/>
              <w:rPr>
                <w:b/>
                <w:szCs w:val="24"/>
              </w:rPr>
            </w:pPr>
          </w:p>
        </w:tc>
        <w:tc>
          <w:tcPr>
            <w:tcW w:w="1440" w:type="dxa"/>
          </w:tcPr>
          <w:p w:rsidR="00047DCD" w:rsidRPr="00CC6391" w:rsidRDefault="00047DCD" w:rsidP="000E6FA0">
            <w:pPr>
              <w:pStyle w:val="afb"/>
              <w:spacing w:before="0" w:after="0" w:line="276" w:lineRule="auto"/>
              <w:jc w:val="center"/>
              <w:rPr>
                <w:b/>
                <w:szCs w:val="24"/>
              </w:rPr>
            </w:pPr>
            <w:r w:rsidRPr="00CC6391">
              <w:rPr>
                <w:szCs w:val="24"/>
              </w:rPr>
              <w:t>отзывы</w:t>
            </w:r>
          </w:p>
        </w:tc>
      </w:tr>
      <w:tr w:rsidR="00047DCD" w:rsidRPr="00CC6391" w:rsidTr="000E6FA0">
        <w:trPr>
          <w:cantSplit/>
        </w:trPr>
        <w:tc>
          <w:tcPr>
            <w:tcW w:w="720" w:type="dxa"/>
          </w:tcPr>
          <w:p w:rsidR="00047DCD" w:rsidRPr="00CC6391" w:rsidRDefault="00047DCD" w:rsidP="000E6FA0">
            <w:pPr>
              <w:numPr>
                <w:ilvl w:val="0"/>
                <w:numId w:val="14"/>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20" w:type="dxa"/>
          </w:tcPr>
          <w:p w:rsidR="00047DCD" w:rsidRPr="00CC6391" w:rsidRDefault="00047DCD" w:rsidP="000E6FA0">
            <w:pPr>
              <w:numPr>
                <w:ilvl w:val="0"/>
                <w:numId w:val="14"/>
              </w:numPr>
              <w:spacing w:line="276" w:lineRule="auto"/>
              <w:rPr>
                <w:sz w:val="24"/>
                <w:szCs w:val="24"/>
              </w:rPr>
            </w:pPr>
          </w:p>
        </w:tc>
        <w:tc>
          <w:tcPr>
            <w:tcW w:w="2340" w:type="dxa"/>
          </w:tcPr>
          <w:p w:rsidR="00047DCD" w:rsidRPr="00CC6391" w:rsidRDefault="00047DCD" w:rsidP="000E6FA0">
            <w:pPr>
              <w:pStyle w:val="afb"/>
              <w:spacing w:before="0" w:after="0" w:line="276" w:lineRule="auto"/>
              <w:rPr>
                <w:szCs w:val="24"/>
              </w:rPr>
            </w:pPr>
          </w:p>
        </w:tc>
        <w:tc>
          <w:tcPr>
            <w:tcW w:w="2160" w:type="dxa"/>
          </w:tcPr>
          <w:p w:rsidR="00047DCD" w:rsidRPr="00CC6391" w:rsidRDefault="00047DCD" w:rsidP="000E6FA0">
            <w:pPr>
              <w:pStyle w:val="afb"/>
              <w:spacing w:before="0" w:after="0" w:line="276" w:lineRule="auto"/>
              <w:rPr>
                <w:szCs w:val="24"/>
              </w:rPr>
            </w:pPr>
          </w:p>
        </w:tc>
        <w:tc>
          <w:tcPr>
            <w:tcW w:w="180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7020" w:type="dxa"/>
            <w:gridSpan w:val="4"/>
          </w:tcPr>
          <w:p w:rsidR="00047DCD" w:rsidRPr="00CC6391" w:rsidRDefault="00047DCD" w:rsidP="000E6FA0">
            <w:pPr>
              <w:pStyle w:val="afb"/>
              <w:spacing w:before="0" w:after="0" w:line="276" w:lineRule="auto"/>
              <w:rPr>
                <w:szCs w:val="24"/>
              </w:rPr>
            </w:pPr>
            <w:r>
              <w:rPr>
                <w:b/>
                <w:szCs w:val="24"/>
              </w:rPr>
              <w:t>ИТОГО за 1,2,3 кв. 2019г.</w:t>
            </w:r>
            <w:r w:rsidRPr="00CC6391">
              <w:rPr>
                <w:b/>
                <w:szCs w:val="24"/>
              </w:rPr>
              <w:t xml:space="preserve"> год</w:t>
            </w:r>
          </w:p>
        </w:tc>
        <w:tc>
          <w:tcPr>
            <w:tcW w:w="1440" w:type="dxa"/>
          </w:tcPr>
          <w:p w:rsidR="00047DCD" w:rsidRPr="00CC6391" w:rsidRDefault="00047DCD" w:rsidP="000E6FA0">
            <w:pPr>
              <w:pStyle w:val="afb"/>
              <w:spacing w:before="0" w:after="0" w:line="276" w:lineRule="auto"/>
              <w:rPr>
                <w:szCs w:val="24"/>
              </w:rPr>
            </w:pPr>
          </w:p>
        </w:tc>
        <w:tc>
          <w:tcPr>
            <w:tcW w:w="1440" w:type="dxa"/>
          </w:tcPr>
          <w:p w:rsidR="00047DCD" w:rsidRPr="00CC6391" w:rsidRDefault="00047DCD" w:rsidP="000E6FA0">
            <w:pPr>
              <w:pStyle w:val="afb"/>
              <w:spacing w:before="0" w:after="0" w:line="276" w:lineRule="auto"/>
              <w:jc w:val="center"/>
              <w:rPr>
                <w:szCs w:val="24"/>
              </w:rPr>
            </w:pPr>
            <w:r w:rsidRPr="00CC6391">
              <w:rPr>
                <w:szCs w:val="24"/>
              </w:rPr>
              <w:t>отзывы</w:t>
            </w:r>
          </w:p>
        </w:tc>
      </w:tr>
    </w:tbl>
    <w:p w:rsidR="00047DCD" w:rsidRPr="00CC6391" w:rsidRDefault="00047DCD" w:rsidP="00047DCD">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047DCD" w:rsidRPr="00CC6391" w:rsidRDefault="00047DCD" w:rsidP="00047DCD">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047DCD" w:rsidRPr="00CC6391" w:rsidRDefault="00047DCD" w:rsidP="00047DCD">
      <w:pPr>
        <w:spacing w:line="276" w:lineRule="auto"/>
        <w:rPr>
          <w:sz w:val="24"/>
          <w:szCs w:val="24"/>
        </w:rPr>
      </w:pPr>
      <w:r w:rsidRPr="00CC6391">
        <w:rPr>
          <w:sz w:val="24"/>
          <w:szCs w:val="24"/>
        </w:rPr>
        <w:t>_________________________________________________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76" w:lineRule="auto"/>
        <w:rPr>
          <w:sz w:val="24"/>
          <w:szCs w:val="24"/>
        </w:rPr>
      </w:pPr>
      <w:r w:rsidRPr="00CC6391">
        <w:rPr>
          <w:sz w:val="24"/>
          <w:szCs w:val="24"/>
        </w:rPr>
        <w:t>_________________________________________________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Default="00047DCD" w:rsidP="00047DCD">
      <w:pPr>
        <w:spacing w:line="276" w:lineRule="auto"/>
        <w:ind w:right="3684"/>
        <w:jc w:val="center"/>
        <w:rPr>
          <w:b/>
          <w:sz w:val="24"/>
          <w:szCs w:val="24"/>
        </w:rPr>
      </w:pPr>
    </w:p>
    <w:p w:rsidR="00047DCD" w:rsidRDefault="00047DCD" w:rsidP="00047DCD">
      <w:pPr>
        <w:spacing w:line="276" w:lineRule="auto"/>
        <w:ind w:right="3684"/>
        <w:jc w:val="center"/>
        <w:rPr>
          <w:b/>
          <w:sz w:val="24"/>
          <w:szCs w:val="24"/>
        </w:rPr>
      </w:pPr>
    </w:p>
    <w:p w:rsidR="00047DCD" w:rsidRPr="00CC6391" w:rsidRDefault="00047DCD" w:rsidP="00047DCD">
      <w:pPr>
        <w:spacing w:line="276" w:lineRule="auto"/>
        <w:ind w:right="3684"/>
        <w:jc w:val="center"/>
        <w:rPr>
          <w:b/>
          <w:sz w:val="24"/>
          <w:szCs w:val="24"/>
        </w:rPr>
      </w:pPr>
    </w:p>
    <w:p w:rsidR="00047DCD" w:rsidRPr="003A53F8" w:rsidRDefault="00047DCD" w:rsidP="00047DCD">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61" w:name="_Toc207796007"/>
      <w:bookmarkStart w:id="62" w:name="_Toc423378617"/>
      <w:bookmarkStart w:id="63" w:name="_Toc423421120"/>
    </w:p>
    <w:p w:rsidR="00047DCD" w:rsidRPr="00CC6391" w:rsidRDefault="00047DCD" w:rsidP="00047DCD">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047DCD" w:rsidRPr="00CC6391" w:rsidRDefault="00047DCD" w:rsidP="00047DCD">
      <w:pPr>
        <w:pStyle w:val="a4"/>
        <w:numPr>
          <w:ilvl w:val="0"/>
          <w:numId w:val="0"/>
        </w:numPr>
        <w:spacing w:line="276" w:lineRule="auto"/>
        <w:ind w:left="1134" w:hanging="1134"/>
        <w:rPr>
          <w:b/>
          <w:sz w:val="24"/>
          <w:szCs w:val="24"/>
        </w:rPr>
      </w:pPr>
    </w:p>
    <w:p w:rsidR="00047DCD" w:rsidRPr="00CC6391" w:rsidRDefault="00047DCD" w:rsidP="00047DCD">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047DCD" w:rsidRPr="00CC6391" w:rsidRDefault="00047DCD" w:rsidP="00047DCD">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047DCD" w:rsidRPr="00CC6391" w:rsidRDefault="00047DCD" w:rsidP="00047DCD">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047DCD" w:rsidRPr="00CC6391" w:rsidRDefault="00047DCD" w:rsidP="00047DCD">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47DCD" w:rsidRDefault="00047DCD" w:rsidP="00047DCD">
      <w:pPr>
        <w:spacing w:line="240" w:lineRule="auto"/>
        <w:ind w:firstLine="0"/>
        <w:jc w:val="left"/>
        <w:rPr>
          <w:sz w:val="24"/>
          <w:szCs w:val="24"/>
        </w:rPr>
      </w:pPr>
      <w:r>
        <w:rPr>
          <w:sz w:val="24"/>
          <w:szCs w:val="24"/>
        </w:rPr>
        <w:br w:type="page"/>
      </w:r>
    </w:p>
    <w:p w:rsidR="00047DCD" w:rsidRPr="00CC6391" w:rsidRDefault="00047DCD" w:rsidP="00047DCD">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047DCD" w:rsidRPr="00CC6391" w:rsidRDefault="00047DCD" w:rsidP="00047DCD">
      <w:pPr>
        <w:pStyle w:val="a4"/>
        <w:ind w:left="709" w:hanging="709"/>
        <w:rPr>
          <w:sz w:val="24"/>
          <w:szCs w:val="24"/>
        </w:rPr>
      </w:pPr>
      <w:r w:rsidRPr="00CC6391">
        <w:rPr>
          <w:sz w:val="24"/>
          <w:szCs w:val="24"/>
        </w:rPr>
        <w:t xml:space="preserve"> Форма Справки о материально-технических ресурсах</w:t>
      </w:r>
    </w:p>
    <w:p w:rsidR="00047DCD" w:rsidRPr="00CC6391" w:rsidRDefault="00047DCD" w:rsidP="00047DCD">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40" w:lineRule="auto"/>
        <w:ind w:firstLine="0"/>
        <w:jc w:val="left"/>
        <w:rPr>
          <w:sz w:val="24"/>
          <w:szCs w:val="24"/>
        </w:rPr>
      </w:pPr>
    </w:p>
    <w:p w:rsidR="00047DCD" w:rsidRPr="00CC6391" w:rsidRDefault="00047DCD" w:rsidP="00047DCD">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047DCD" w:rsidRPr="00CC6391" w:rsidRDefault="00047DCD" w:rsidP="00047DCD">
      <w:pPr>
        <w:spacing w:line="240" w:lineRule="auto"/>
        <w:rPr>
          <w:sz w:val="24"/>
          <w:szCs w:val="24"/>
        </w:rPr>
      </w:pPr>
    </w:p>
    <w:p w:rsidR="00047DCD" w:rsidRPr="00CC6391" w:rsidRDefault="00047DCD" w:rsidP="00047DCD">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047DCD" w:rsidRPr="00CC6391" w:rsidRDefault="00047DCD" w:rsidP="00047DCD">
      <w:pPr>
        <w:spacing w:line="240" w:lineRule="auto"/>
        <w:rPr>
          <w:sz w:val="24"/>
          <w:szCs w:val="24"/>
        </w:rPr>
      </w:pPr>
    </w:p>
    <w:p w:rsidR="00047DCD" w:rsidRPr="00CC6391" w:rsidRDefault="00047DCD" w:rsidP="00047DCD">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047DCD" w:rsidRPr="00CC6391" w:rsidRDefault="00047DCD" w:rsidP="00047DCD">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047DCD" w:rsidRPr="00CC6391" w:rsidTr="000E6FA0">
        <w:trPr>
          <w:cantSplit/>
          <w:trHeight w:val="530"/>
        </w:trPr>
        <w:tc>
          <w:tcPr>
            <w:tcW w:w="720" w:type="dxa"/>
          </w:tcPr>
          <w:p w:rsidR="00047DCD" w:rsidRPr="00CC6391" w:rsidRDefault="00047DCD" w:rsidP="000E6FA0">
            <w:pPr>
              <w:pStyle w:val="af8"/>
              <w:spacing w:before="0" w:after="0"/>
              <w:rPr>
                <w:sz w:val="24"/>
                <w:szCs w:val="24"/>
              </w:rPr>
            </w:pPr>
            <w:r w:rsidRPr="00CC6391">
              <w:rPr>
                <w:sz w:val="24"/>
                <w:szCs w:val="24"/>
              </w:rPr>
              <w:t>№</w:t>
            </w:r>
          </w:p>
          <w:p w:rsidR="00047DCD" w:rsidRPr="00CC6391" w:rsidRDefault="00047DCD" w:rsidP="000E6FA0">
            <w:pPr>
              <w:pStyle w:val="af8"/>
              <w:spacing w:before="0" w:after="0"/>
              <w:rPr>
                <w:sz w:val="24"/>
                <w:szCs w:val="24"/>
              </w:rPr>
            </w:pPr>
            <w:r w:rsidRPr="00CC6391">
              <w:rPr>
                <w:sz w:val="24"/>
                <w:szCs w:val="24"/>
              </w:rPr>
              <w:t>п/п</w:t>
            </w:r>
          </w:p>
        </w:tc>
        <w:tc>
          <w:tcPr>
            <w:tcW w:w="2115" w:type="dxa"/>
          </w:tcPr>
          <w:p w:rsidR="00047DCD" w:rsidRPr="00CC6391" w:rsidRDefault="00047DCD" w:rsidP="000E6FA0">
            <w:pPr>
              <w:pStyle w:val="af8"/>
              <w:spacing w:before="0" w:after="0"/>
              <w:rPr>
                <w:sz w:val="24"/>
                <w:szCs w:val="24"/>
              </w:rPr>
            </w:pPr>
            <w:r w:rsidRPr="00CC6391">
              <w:rPr>
                <w:sz w:val="24"/>
                <w:szCs w:val="24"/>
              </w:rPr>
              <w:t>Наименование</w:t>
            </w:r>
          </w:p>
          <w:p w:rsidR="00047DCD" w:rsidRPr="00CC6391" w:rsidRDefault="00047DCD" w:rsidP="000E6FA0">
            <w:pPr>
              <w:pStyle w:val="af8"/>
              <w:spacing w:before="0" w:after="0"/>
              <w:rPr>
                <w:i/>
                <w:sz w:val="24"/>
                <w:szCs w:val="24"/>
              </w:rPr>
            </w:pPr>
            <w:r w:rsidRPr="00CC6391">
              <w:rPr>
                <w:i/>
                <w:sz w:val="24"/>
                <w:szCs w:val="24"/>
              </w:rPr>
              <w:t>(изготовитель, марка, год выпуска)</w:t>
            </w:r>
          </w:p>
        </w:tc>
        <w:tc>
          <w:tcPr>
            <w:tcW w:w="709" w:type="dxa"/>
          </w:tcPr>
          <w:p w:rsidR="00047DCD" w:rsidRPr="00CC6391" w:rsidRDefault="00047DCD" w:rsidP="000E6FA0">
            <w:pPr>
              <w:pStyle w:val="af8"/>
              <w:spacing w:before="0" w:after="0"/>
              <w:rPr>
                <w:sz w:val="24"/>
                <w:szCs w:val="24"/>
              </w:rPr>
            </w:pPr>
            <w:r w:rsidRPr="00CC6391">
              <w:rPr>
                <w:sz w:val="24"/>
                <w:szCs w:val="24"/>
              </w:rPr>
              <w:t>Кол-во</w:t>
            </w:r>
          </w:p>
        </w:tc>
        <w:tc>
          <w:tcPr>
            <w:tcW w:w="1701" w:type="dxa"/>
          </w:tcPr>
          <w:p w:rsidR="00047DCD" w:rsidRPr="00CC6391" w:rsidRDefault="00047DCD" w:rsidP="000E6FA0">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047DCD" w:rsidRPr="00CC6391" w:rsidRDefault="00047DCD" w:rsidP="000E6FA0">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047DCD" w:rsidRPr="00CC6391" w:rsidRDefault="00047DCD" w:rsidP="000E6FA0">
            <w:pPr>
              <w:pStyle w:val="af8"/>
              <w:spacing w:before="0" w:after="0"/>
              <w:rPr>
                <w:sz w:val="24"/>
                <w:szCs w:val="24"/>
              </w:rPr>
            </w:pPr>
          </w:p>
        </w:tc>
        <w:tc>
          <w:tcPr>
            <w:tcW w:w="2358" w:type="dxa"/>
          </w:tcPr>
          <w:p w:rsidR="00047DCD" w:rsidRPr="00CC6391" w:rsidRDefault="00047DCD" w:rsidP="000E6FA0">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047DCD" w:rsidRPr="00CC6391" w:rsidRDefault="00047DCD" w:rsidP="000E6FA0">
            <w:pPr>
              <w:pStyle w:val="af8"/>
              <w:spacing w:before="0" w:after="0"/>
              <w:rPr>
                <w:sz w:val="24"/>
                <w:szCs w:val="24"/>
              </w:rPr>
            </w:pPr>
          </w:p>
        </w:tc>
      </w:tr>
      <w:tr w:rsidR="00047DCD" w:rsidRPr="00CC6391" w:rsidTr="000E6FA0">
        <w:trPr>
          <w:cantSplit/>
        </w:trPr>
        <w:tc>
          <w:tcPr>
            <w:tcW w:w="720" w:type="dxa"/>
          </w:tcPr>
          <w:p w:rsidR="00047DCD" w:rsidRPr="00CC6391" w:rsidRDefault="00047DCD" w:rsidP="000E6FA0">
            <w:pPr>
              <w:numPr>
                <w:ilvl w:val="0"/>
                <w:numId w:val="7"/>
              </w:numPr>
              <w:spacing w:line="240" w:lineRule="auto"/>
              <w:rPr>
                <w:sz w:val="24"/>
                <w:szCs w:val="24"/>
              </w:rPr>
            </w:pPr>
          </w:p>
        </w:tc>
        <w:tc>
          <w:tcPr>
            <w:tcW w:w="2115" w:type="dxa"/>
          </w:tcPr>
          <w:p w:rsidR="00047DCD" w:rsidRPr="00CC6391" w:rsidRDefault="00047DCD" w:rsidP="000E6FA0">
            <w:pPr>
              <w:pStyle w:val="afb"/>
              <w:spacing w:before="0" w:after="0"/>
              <w:rPr>
                <w:szCs w:val="24"/>
              </w:rPr>
            </w:pPr>
          </w:p>
        </w:tc>
        <w:tc>
          <w:tcPr>
            <w:tcW w:w="709" w:type="dxa"/>
          </w:tcPr>
          <w:p w:rsidR="00047DCD" w:rsidRPr="00CC6391" w:rsidRDefault="00047DCD" w:rsidP="000E6FA0">
            <w:pPr>
              <w:pStyle w:val="afb"/>
              <w:spacing w:before="0" w:after="0"/>
              <w:rPr>
                <w:szCs w:val="24"/>
              </w:rPr>
            </w:pPr>
          </w:p>
        </w:tc>
        <w:tc>
          <w:tcPr>
            <w:tcW w:w="1701" w:type="dxa"/>
          </w:tcPr>
          <w:p w:rsidR="00047DCD" w:rsidRPr="00CC6391" w:rsidRDefault="00047DCD" w:rsidP="000E6FA0">
            <w:pPr>
              <w:pStyle w:val="afb"/>
              <w:spacing w:before="0" w:after="0"/>
              <w:rPr>
                <w:szCs w:val="24"/>
              </w:rPr>
            </w:pPr>
          </w:p>
        </w:tc>
        <w:tc>
          <w:tcPr>
            <w:tcW w:w="2552" w:type="dxa"/>
          </w:tcPr>
          <w:p w:rsidR="00047DCD" w:rsidRPr="00CC6391" w:rsidRDefault="00047DCD" w:rsidP="000E6FA0">
            <w:pPr>
              <w:pStyle w:val="afb"/>
              <w:spacing w:before="0" w:after="0"/>
              <w:rPr>
                <w:szCs w:val="24"/>
              </w:rPr>
            </w:pPr>
          </w:p>
        </w:tc>
        <w:tc>
          <w:tcPr>
            <w:tcW w:w="2358" w:type="dxa"/>
          </w:tcPr>
          <w:p w:rsidR="00047DCD" w:rsidRPr="00CC6391" w:rsidRDefault="00047DCD" w:rsidP="000E6FA0">
            <w:pPr>
              <w:pStyle w:val="afb"/>
              <w:spacing w:before="0" w:after="0"/>
              <w:rPr>
                <w:szCs w:val="24"/>
              </w:rPr>
            </w:pPr>
          </w:p>
        </w:tc>
      </w:tr>
      <w:tr w:rsidR="00047DCD" w:rsidRPr="00CC6391" w:rsidTr="000E6FA0">
        <w:trPr>
          <w:cantSplit/>
        </w:trPr>
        <w:tc>
          <w:tcPr>
            <w:tcW w:w="720" w:type="dxa"/>
          </w:tcPr>
          <w:p w:rsidR="00047DCD" w:rsidRPr="00CC6391" w:rsidRDefault="00047DCD" w:rsidP="000E6FA0">
            <w:pPr>
              <w:numPr>
                <w:ilvl w:val="0"/>
                <w:numId w:val="7"/>
              </w:numPr>
              <w:spacing w:line="240" w:lineRule="auto"/>
              <w:rPr>
                <w:sz w:val="24"/>
                <w:szCs w:val="24"/>
              </w:rPr>
            </w:pPr>
          </w:p>
        </w:tc>
        <w:tc>
          <w:tcPr>
            <w:tcW w:w="2115" w:type="dxa"/>
          </w:tcPr>
          <w:p w:rsidR="00047DCD" w:rsidRPr="00CC6391" w:rsidRDefault="00047DCD" w:rsidP="000E6FA0">
            <w:pPr>
              <w:pStyle w:val="afb"/>
              <w:spacing w:before="0" w:after="0"/>
              <w:rPr>
                <w:szCs w:val="24"/>
              </w:rPr>
            </w:pPr>
          </w:p>
        </w:tc>
        <w:tc>
          <w:tcPr>
            <w:tcW w:w="709" w:type="dxa"/>
          </w:tcPr>
          <w:p w:rsidR="00047DCD" w:rsidRPr="00CC6391" w:rsidRDefault="00047DCD" w:rsidP="000E6FA0">
            <w:pPr>
              <w:pStyle w:val="afb"/>
              <w:spacing w:before="0" w:after="0"/>
              <w:rPr>
                <w:szCs w:val="24"/>
              </w:rPr>
            </w:pPr>
          </w:p>
        </w:tc>
        <w:tc>
          <w:tcPr>
            <w:tcW w:w="1701" w:type="dxa"/>
          </w:tcPr>
          <w:p w:rsidR="00047DCD" w:rsidRPr="00CC6391" w:rsidRDefault="00047DCD" w:rsidP="000E6FA0">
            <w:pPr>
              <w:pStyle w:val="afb"/>
              <w:spacing w:before="0" w:after="0"/>
              <w:rPr>
                <w:szCs w:val="24"/>
              </w:rPr>
            </w:pPr>
          </w:p>
        </w:tc>
        <w:tc>
          <w:tcPr>
            <w:tcW w:w="2552" w:type="dxa"/>
          </w:tcPr>
          <w:p w:rsidR="00047DCD" w:rsidRPr="00CC6391" w:rsidRDefault="00047DCD" w:rsidP="000E6FA0">
            <w:pPr>
              <w:pStyle w:val="afb"/>
              <w:spacing w:before="0" w:after="0"/>
              <w:rPr>
                <w:szCs w:val="24"/>
              </w:rPr>
            </w:pPr>
          </w:p>
        </w:tc>
        <w:tc>
          <w:tcPr>
            <w:tcW w:w="2358" w:type="dxa"/>
          </w:tcPr>
          <w:p w:rsidR="00047DCD" w:rsidRPr="00CC6391" w:rsidRDefault="00047DCD" w:rsidP="000E6FA0">
            <w:pPr>
              <w:pStyle w:val="afb"/>
              <w:spacing w:before="0" w:after="0"/>
              <w:rPr>
                <w:szCs w:val="24"/>
              </w:rPr>
            </w:pPr>
          </w:p>
        </w:tc>
      </w:tr>
      <w:tr w:rsidR="00047DCD" w:rsidRPr="00CC6391" w:rsidTr="000E6FA0">
        <w:trPr>
          <w:cantSplit/>
        </w:trPr>
        <w:tc>
          <w:tcPr>
            <w:tcW w:w="720" w:type="dxa"/>
          </w:tcPr>
          <w:p w:rsidR="00047DCD" w:rsidRPr="00CC6391" w:rsidRDefault="00047DCD" w:rsidP="000E6FA0">
            <w:pPr>
              <w:numPr>
                <w:ilvl w:val="0"/>
                <w:numId w:val="7"/>
              </w:numPr>
              <w:spacing w:line="240" w:lineRule="auto"/>
              <w:rPr>
                <w:sz w:val="24"/>
                <w:szCs w:val="24"/>
              </w:rPr>
            </w:pPr>
          </w:p>
        </w:tc>
        <w:tc>
          <w:tcPr>
            <w:tcW w:w="2115" w:type="dxa"/>
          </w:tcPr>
          <w:p w:rsidR="00047DCD" w:rsidRPr="00CC6391" w:rsidRDefault="00047DCD" w:rsidP="000E6FA0">
            <w:pPr>
              <w:pStyle w:val="afb"/>
              <w:spacing w:before="0" w:after="0"/>
              <w:rPr>
                <w:szCs w:val="24"/>
              </w:rPr>
            </w:pPr>
          </w:p>
        </w:tc>
        <w:tc>
          <w:tcPr>
            <w:tcW w:w="709" w:type="dxa"/>
          </w:tcPr>
          <w:p w:rsidR="00047DCD" w:rsidRPr="00CC6391" w:rsidRDefault="00047DCD" w:rsidP="000E6FA0">
            <w:pPr>
              <w:pStyle w:val="afb"/>
              <w:spacing w:before="0" w:after="0"/>
              <w:rPr>
                <w:szCs w:val="24"/>
              </w:rPr>
            </w:pPr>
          </w:p>
        </w:tc>
        <w:tc>
          <w:tcPr>
            <w:tcW w:w="1701" w:type="dxa"/>
          </w:tcPr>
          <w:p w:rsidR="00047DCD" w:rsidRPr="00CC6391" w:rsidRDefault="00047DCD" w:rsidP="000E6FA0">
            <w:pPr>
              <w:pStyle w:val="afb"/>
              <w:spacing w:before="0" w:after="0"/>
              <w:rPr>
                <w:szCs w:val="24"/>
              </w:rPr>
            </w:pPr>
          </w:p>
        </w:tc>
        <w:tc>
          <w:tcPr>
            <w:tcW w:w="2552" w:type="dxa"/>
          </w:tcPr>
          <w:p w:rsidR="00047DCD" w:rsidRPr="00CC6391" w:rsidRDefault="00047DCD" w:rsidP="000E6FA0">
            <w:pPr>
              <w:pStyle w:val="afb"/>
              <w:spacing w:before="0" w:after="0"/>
              <w:rPr>
                <w:szCs w:val="24"/>
              </w:rPr>
            </w:pPr>
          </w:p>
        </w:tc>
        <w:tc>
          <w:tcPr>
            <w:tcW w:w="2358" w:type="dxa"/>
          </w:tcPr>
          <w:p w:rsidR="00047DCD" w:rsidRPr="00CC6391" w:rsidRDefault="00047DCD" w:rsidP="000E6FA0">
            <w:pPr>
              <w:pStyle w:val="afb"/>
              <w:spacing w:before="0" w:after="0"/>
              <w:rPr>
                <w:szCs w:val="24"/>
              </w:rPr>
            </w:pPr>
          </w:p>
        </w:tc>
      </w:tr>
      <w:tr w:rsidR="00047DCD" w:rsidRPr="00CC6391" w:rsidTr="000E6FA0">
        <w:trPr>
          <w:cantSplit/>
        </w:trPr>
        <w:tc>
          <w:tcPr>
            <w:tcW w:w="720" w:type="dxa"/>
          </w:tcPr>
          <w:p w:rsidR="00047DCD" w:rsidRPr="00CC6391" w:rsidRDefault="00047DCD" w:rsidP="000E6FA0">
            <w:pPr>
              <w:pStyle w:val="afb"/>
              <w:spacing w:before="0" w:after="0"/>
              <w:rPr>
                <w:szCs w:val="24"/>
              </w:rPr>
            </w:pPr>
            <w:r w:rsidRPr="00CC6391">
              <w:rPr>
                <w:szCs w:val="24"/>
              </w:rPr>
              <w:t>…</w:t>
            </w:r>
          </w:p>
        </w:tc>
        <w:tc>
          <w:tcPr>
            <w:tcW w:w="2115" w:type="dxa"/>
          </w:tcPr>
          <w:p w:rsidR="00047DCD" w:rsidRPr="00CC6391" w:rsidRDefault="00047DCD" w:rsidP="000E6FA0">
            <w:pPr>
              <w:pStyle w:val="afb"/>
              <w:spacing w:before="0" w:after="0"/>
              <w:rPr>
                <w:szCs w:val="24"/>
              </w:rPr>
            </w:pPr>
          </w:p>
        </w:tc>
        <w:tc>
          <w:tcPr>
            <w:tcW w:w="709" w:type="dxa"/>
          </w:tcPr>
          <w:p w:rsidR="00047DCD" w:rsidRPr="00CC6391" w:rsidRDefault="00047DCD" w:rsidP="000E6FA0">
            <w:pPr>
              <w:pStyle w:val="afb"/>
              <w:spacing w:before="0" w:after="0"/>
              <w:rPr>
                <w:szCs w:val="24"/>
              </w:rPr>
            </w:pPr>
          </w:p>
        </w:tc>
        <w:tc>
          <w:tcPr>
            <w:tcW w:w="1701" w:type="dxa"/>
          </w:tcPr>
          <w:p w:rsidR="00047DCD" w:rsidRPr="00CC6391" w:rsidRDefault="00047DCD" w:rsidP="000E6FA0">
            <w:pPr>
              <w:pStyle w:val="afb"/>
              <w:spacing w:before="0" w:after="0"/>
              <w:rPr>
                <w:szCs w:val="24"/>
              </w:rPr>
            </w:pPr>
          </w:p>
        </w:tc>
        <w:tc>
          <w:tcPr>
            <w:tcW w:w="2552" w:type="dxa"/>
          </w:tcPr>
          <w:p w:rsidR="00047DCD" w:rsidRPr="00CC6391" w:rsidRDefault="00047DCD" w:rsidP="000E6FA0">
            <w:pPr>
              <w:pStyle w:val="afb"/>
              <w:spacing w:before="0" w:after="0"/>
              <w:rPr>
                <w:szCs w:val="24"/>
              </w:rPr>
            </w:pPr>
          </w:p>
        </w:tc>
        <w:tc>
          <w:tcPr>
            <w:tcW w:w="2358" w:type="dxa"/>
          </w:tcPr>
          <w:p w:rsidR="00047DCD" w:rsidRPr="00CC6391" w:rsidRDefault="00047DCD" w:rsidP="000E6FA0">
            <w:pPr>
              <w:pStyle w:val="afb"/>
              <w:spacing w:before="0" w:after="0"/>
              <w:rPr>
                <w:szCs w:val="24"/>
              </w:rPr>
            </w:pPr>
          </w:p>
        </w:tc>
      </w:tr>
    </w:tbl>
    <w:p w:rsidR="00047DCD" w:rsidRPr="00CC6391" w:rsidRDefault="00047DCD" w:rsidP="00047DCD">
      <w:pPr>
        <w:spacing w:line="240" w:lineRule="auto"/>
        <w:rPr>
          <w:sz w:val="24"/>
          <w:szCs w:val="24"/>
        </w:rPr>
      </w:pPr>
    </w:p>
    <w:p w:rsidR="00047DCD" w:rsidRPr="00CC6391" w:rsidRDefault="00047DCD" w:rsidP="00047DCD">
      <w:pPr>
        <w:spacing w:line="240" w:lineRule="auto"/>
        <w:rPr>
          <w:sz w:val="24"/>
          <w:szCs w:val="24"/>
        </w:rPr>
      </w:pPr>
      <w:r w:rsidRPr="00CC6391">
        <w:rPr>
          <w:sz w:val="24"/>
          <w:szCs w:val="24"/>
        </w:rPr>
        <w:t>_____________________________________________</w:t>
      </w:r>
    </w:p>
    <w:p w:rsidR="00047DCD" w:rsidRPr="00CC6391" w:rsidRDefault="00047DCD" w:rsidP="00047DCD">
      <w:pPr>
        <w:spacing w:line="240"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40" w:lineRule="auto"/>
        <w:rPr>
          <w:sz w:val="24"/>
          <w:szCs w:val="24"/>
        </w:rPr>
      </w:pPr>
      <w:r w:rsidRPr="00CC6391">
        <w:rPr>
          <w:sz w:val="24"/>
          <w:szCs w:val="24"/>
        </w:rPr>
        <w:t>_____________________________________________</w:t>
      </w:r>
    </w:p>
    <w:p w:rsidR="00047DCD" w:rsidRPr="00CC6391" w:rsidRDefault="00047DCD" w:rsidP="00047DCD">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keepNext/>
        <w:spacing w:line="240" w:lineRule="auto"/>
        <w:rPr>
          <w:b/>
          <w:sz w:val="24"/>
          <w:szCs w:val="24"/>
        </w:rPr>
      </w:pPr>
    </w:p>
    <w:p w:rsidR="00047DCD" w:rsidRPr="00CC6391" w:rsidRDefault="00047DCD" w:rsidP="00047DCD">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047DCD" w:rsidRPr="00CC6391" w:rsidRDefault="00047DCD" w:rsidP="00047DCD">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047DCD" w:rsidRPr="00CC6391" w:rsidRDefault="00047DCD" w:rsidP="00047DCD">
      <w:pPr>
        <w:pStyle w:val="a4"/>
        <w:ind w:left="1134"/>
        <w:rPr>
          <w:b/>
          <w:sz w:val="24"/>
          <w:szCs w:val="24"/>
        </w:rPr>
      </w:pPr>
      <w:r w:rsidRPr="00CC6391">
        <w:rPr>
          <w:b/>
          <w:sz w:val="24"/>
          <w:szCs w:val="24"/>
        </w:rPr>
        <w:lastRenderedPageBreak/>
        <w:t>Инструкции по заполнению</w:t>
      </w:r>
      <w:bookmarkEnd w:id="66"/>
      <w:bookmarkEnd w:id="67"/>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047DCD" w:rsidRPr="00CC6391" w:rsidRDefault="00047DCD" w:rsidP="00047DCD">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47DCD" w:rsidRDefault="00047DCD" w:rsidP="00047DCD">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047DCD" w:rsidRPr="00CC6391" w:rsidRDefault="00047DCD" w:rsidP="00047DCD">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047DCD" w:rsidRPr="00CC6391" w:rsidRDefault="00047DCD" w:rsidP="00047DCD">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76" w:lineRule="auto"/>
        <w:ind w:firstLine="0"/>
        <w:jc w:val="left"/>
        <w:rPr>
          <w:sz w:val="24"/>
          <w:szCs w:val="24"/>
        </w:rPr>
      </w:pPr>
    </w:p>
    <w:p w:rsidR="00047DCD" w:rsidRPr="00CC6391" w:rsidRDefault="00047DCD" w:rsidP="00047DCD">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047DCD" w:rsidRPr="00CC6391" w:rsidRDefault="00047DCD" w:rsidP="00047DCD">
      <w:pPr>
        <w:suppressAutoHyphens/>
        <w:spacing w:line="276" w:lineRule="auto"/>
        <w:ind w:firstLine="0"/>
        <w:jc w:val="center"/>
        <w:rPr>
          <w:b/>
          <w:sz w:val="24"/>
          <w:szCs w:val="24"/>
        </w:rPr>
      </w:pPr>
    </w:p>
    <w:p w:rsidR="00047DCD" w:rsidRPr="00CC6391" w:rsidRDefault="00047DCD" w:rsidP="00047DCD">
      <w:pPr>
        <w:suppressAutoHyphens/>
        <w:spacing w:line="276" w:lineRule="auto"/>
        <w:ind w:firstLine="0"/>
        <w:jc w:val="center"/>
        <w:rPr>
          <w:b/>
          <w:sz w:val="24"/>
          <w:szCs w:val="24"/>
        </w:rPr>
      </w:pPr>
      <w:r w:rsidRPr="00CC6391">
        <w:rPr>
          <w:b/>
          <w:sz w:val="24"/>
          <w:szCs w:val="24"/>
        </w:rPr>
        <w:t>Справка о кадровых ресурсах</w:t>
      </w:r>
    </w:p>
    <w:p w:rsidR="00047DCD" w:rsidRPr="00CC6391" w:rsidRDefault="00047DCD" w:rsidP="00047DC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047DCD" w:rsidRPr="00CC6391" w:rsidRDefault="00047DCD" w:rsidP="00047DCD">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047DCD" w:rsidRPr="00CC6391" w:rsidTr="000E6FA0">
        <w:trPr>
          <w:trHeight w:val="551"/>
        </w:trPr>
        <w:tc>
          <w:tcPr>
            <w:tcW w:w="695" w:type="dxa"/>
          </w:tcPr>
          <w:p w:rsidR="00047DCD" w:rsidRPr="00CC6391" w:rsidRDefault="00047DCD" w:rsidP="000E6FA0">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047DCD" w:rsidRPr="00CC6391" w:rsidRDefault="00047DCD" w:rsidP="000E6FA0">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047DCD" w:rsidRPr="00CC6391" w:rsidRDefault="00047DCD" w:rsidP="000E6FA0">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047DCD" w:rsidRPr="00CC6391" w:rsidRDefault="00047DCD" w:rsidP="000E6FA0">
            <w:pPr>
              <w:pStyle w:val="af8"/>
              <w:spacing w:before="0" w:after="0" w:line="276" w:lineRule="auto"/>
              <w:rPr>
                <w:sz w:val="24"/>
                <w:szCs w:val="24"/>
              </w:rPr>
            </w:pPr>
            <w:r w:rsidRPr="00CC6391">
              <w:rPr>
                <w:sz w:val="24"/>
                <w:szCs w:val="24"/>
              </w:rPr>
              <w:t>Должность</w:t>
            </w:r>
          </w:p>
        </w:tc>
        <w:tc>
          <w:tcPr>
            <w:tcW w:w="2747" w:type="dxa"/>
          </w:tcPr>
          <w:p w:rsidR="00047DCD" w:rsidRPr="00CC6391" w:rsidRDefault="00047DCD" w:rsidP="000E6FA0">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047DCD" w:rsidRPr="00CC6391" w:rsidTr="000E6FA0">
        <w:trPr>
          <w:cantSplit/>
        </w:trPr>
        <w:tc>
          <w:tcPr>
            <w:tcW w:w="10246" w:type="dxa"/>
            <w:gridSpan w:val="5"/>
          </w:tcPr>
          <w:p w:rsidR="00047DCD" w:rsidRPr="00CC6391" w:rsidRDefault="00047DCD" w:rsidP="000E6FA0">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047DCD" w:rsidRPr="00CC6391" w:rsidTr="000E6FA0">
        <w:tc>
          <w:tcPr>
            <w:tcW w:w="695" w:type="dxa"/>
          </w:tcPr>
          <w:p w:rsidR="00047DCD" w:rsidRPr="00CC6391" w:rsidRDefault="00047DCD" w:rsidP="000E6FA0">
            <w:pPr>
              <w:numPr>
                <w:ilvl w:val="0"/>
                <w:numId w:val="9"/>
              </w:numPr>
              <w:spacing w:line="276" w:lineRule="auto"/>
              <w:rPr>
                <w:sz w:val="24"/>
                <w:szCs w:val="24"/>
              </w:rPr>
            </w:pP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tcPr>
          <w:p w:rsidR="00047DCD" w:rsidRPr="00CC6391" w:rsidRDefault="00047DCD" w:rsidP="000E6FA0">
            <w:pPr>
              <w:numPr>
                <w:ilvl w:val="0"/>
                <w:numId w:val="9"/>
              </w:numPr>
              <w:spacing w:line="276" w:lineRule="auto"/>
              <w:rPr>
                <w:sz w:val="24"/>
                <w:szCs w:val="24"/>
              </w:rPr>
            </w:pP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tcPr>
          <w:p w:rsidR="00047DCD" w:rsidRPr="00CC6391" w:rsidRDefault="00047DCD" w:rsidP="000E6FA0">
            <w:pPr>
              <w:spacing w:line="276" w:lineRule="auto"/>
              <w:ind w:firstLine="0"/>
              <w:rPr>
                <w:sz w:val="24"/>
                <w:szCs w:val="24"/>
              </w:rPr>
            </w:pPr>
            <w:r w:rsidRPr="00CC6391">
              <w:rPr>
                <w:sz w:val="24"/>
                <w:szCs w:val="24"/>
              </w:rPr>
              <w:t>…</w:t>
            </w: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rPr>
          <w:cantSplit/>
        </w:trPr>
        <w:tc>
          <w:tcPr>
            <w:tcW w:w="10246" w:type="dxa"/>
            <w:gridSpan w:val="5"/>
          </w:tcPr>
          <w:p w:rsidR="00047DCD" w:rsidRPr="00CC6391" w:rsidRDefault="00047DCD" w:rsidP="000E6FA0">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047DCD" w:rsidRPr="00CC6391" w:rsidTr="000E6FA0">
        <w:tc>
          <w:tcPr>
            <w:tcW w:w="695" w:type="dxa"/>
          </w:tcPr>
          <w:p w:rsidR="00047DCD" w:rsidRPr="00CC6391" w:rsidRDefault="00047DCD" w:rsidP="000E6FA0">
            <w:pPr>
              <w:numPr>
                <w:ilvl w:val="0"/>
                <w:numId w:val="10"/>
              </w:numPr>
              <w:spacing w:line="276" w:lineRule="auto"/>
              <w:rPr>
                <w:sz w:val="24"/>
                <w:szCs w:val="24"/>
              </w:rPr>
            </w:pP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tcPr>
          <w:p w:rsidR="00047DCD" w:rsidRPr="00CC6391" w:rsidRDefault="00047DCD" w:rsidP="000E6FA0">
            <w:pPr>
              <w:numPr>
                <w:ilvl w:val="0"/>
                <w:numId w:val="10"/>
              </w:numPr>
              <w:spacing w:line="276" w:lineRule="auto"/>
              <w:rPr>
                <w:sz w:val="24"/>
                <w:szCs w:val="24"/>
              </w:rPr>
            </w:pP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vAlign w:val="bottom"/>
          </w:tcPr>
          <w:p w:rsidR="00047DCD" w:rsidRPr="00CC6391" w:rsidRDefault="00047DCD" w:rsidP="000E6FA0">
            <w:pPr>
              <w:spacing w:line="276" w:lineRule="auto"/>
              <w:ind w:left="360" w:hanging="360"/>
              <w:jc w:val="left"/>
              <w:rPr>
                <w:sz w:val="24"/>
                <w:szCs w:val="24"/>
              </w:rPr>
            </w:pPr>
            <w:r w:rsidRPr="00CC6391">
              <w:rPr>
                <w:sz w:val="24"/>
                <w:szCs w:val="24"/>
              </w:rPr>
              <w:t>…</w:t>
            </w: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10246" w:type="dxa"/>
            <w:gridSpan w:val="5"/>
          </w:tcPr>
          <w:p w:rsidR="00047DCD" w:rsidRPr="00CC6391" w:rsidRDefault="00047DCD" w:rsidP="000E6FA0">
            <w:pPr>
              <w:pStyle w:val="afb"/>
              <w:spacing w:before="0" w:after="0" w:line="276" w:lineRule="auto"/>
              <w:rPr>
                <w:szCs w:val="24"/>
              </w:rPr>
            </w:pPr>
            <w:r w:rsidRPr="00CC6391">
              <w:rPr>
                <w:szCs w:val="24"/>
              </w:rPr>
              <w:t>Прочий персонал (планируемый для исполнения договора)</w:t>
            </w:r>
          </w:p>
        </w:tc>
      </w:tr>
      <w:tr w:rsidR="00047DCD" w:rsidRPr="00CC6391" w:rsidTr="000E6FA0">
        <w:tc>
          <w:tcPr>
            <w:tcW w:w="695" w:type="dxa"/>
          </w:tcPr>
          <w:p w:rsidR="00047DCD" w:rsidRPr="00CC6391" w:rsidRDefault="00047DCD" w:rsidP="000E6FA0">
            <w:pPr>
              <w:spacing w:line="276" w:lineRule="auto"/>
              <w:ind w:firstLine="0"/>
              <w:rPr>
                <w:sz w:val="24"/>
                <w:szCs w:val="24"/>
              </w:rPr>
            </w:pPr>
            <w:r w:rsidRPr="00CC6391">
              <w:rPr>
                <w:sz w:val="24"/>
                <w:szCs w:val="24"/>
              </w:rPr>
              <w:t>1.</w:t>
            </w: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tcPr>
          <w:p w:rsidR="00047DCD" w:rsidRPr="00CC6391" w:rsidRDefault="00047DCD" w:rsidP="000E6FA0">
            <w:pPr>
              <w:spacing w:line="276" w:lineRule="auto"/>
              <w:ind w:firstLine="0"/>
              <w:rPr>
                <w:sz w:val="24"/>
                <w:szCs w:val="24"/>
              </w:rPr>
            </w:pPr>
            <w:r w:rsidRPr="00CC6391">
              <w:rPr>
                <w:sz w:val="24"/>
                <w:szCs w:val="24"/>
              </w:rPr>
              <w:t>2.</w:t>
            </w: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rPr>
                <w:szCs w:val="24"/>
              </w:rPr>
            </w:pPr>
          </w:p>
        </w:tc>
      </w:tr>
      <w:tr w:rsidR="00047DCD" w:rsidRPr="00CC6391" w:rsidTr="000E6FA0">
        <w:tc>
          <w:tcPr>
            <w:tcW w:w="695" w:type="dxa"/>
          </w:tcPr>
          <w:p w:rsidR="00047DCD" w:rsidRPr="00CC6391" w:rsidRDefault="00047DCD" w:rsidP="000E6FA0">
            <w:pPr>
              <w:spacing w:line="276" w:lineRule="auto"/>
              <w:ind w:firstLine="0"/>
              <w:rPr>
                <w:sz w:val="24"/>
                <w:szCs w:val="24"/>
              </w:rPr>
            </w:pPr>
            <w:r w:rsidRPr="00CC6391">
              <w:rPr>
                <w:sz w:val="24"/>
                <w:szCs w:val="24"/>
              </w:rPr>
              <w:t>…</w:t>
            </w:r>
          </w:p>
        </w:tc>
        <w:tc>
          <w:tcPr>
            <w:tcW w:w="2268" w:type="dxa"/>
          </w:tcPr>
          <w:p w:rsidR="00047DCD" w:rsidRPr="00CC6391" w:rsidRDefault="00047DCD" w:rsidP="000E6FA0">
            <w:pPr>
              <w:pStyle w:val="afb"/>
              <w:spacing w:before="0" w:after="0" w:line="276" w:lineRule="auto"/>
              <w:rPr>
                <w:szCs w:val="24"/>
              </w:rPr>
            </w:pPr>
          </w:p>
        </w:tc>
        <w:tc>
          <w:tcPr>
            <w:tcW w:w="2586" w:type="dxa"/>
          </w:tcPr>
          <w:p w:rsidR="00047DCD" w:rsidRPr="00CC6391" w:rsidRDefault="00047DCD" w:rsidP="000E6FA0">
            <w:pPr>
              <w:pStyle w:val="afb"/>
              <w:spacing w:before="0" w:after="0" w:line="276" w:lineRule="auto"/>
              <w:jc w:val="center"/>
              <w:rPr>
                <w:szCs w:val="24"/>
              </w:rPr>
            </w:pPr>
          </w:p>
        </w:tc>
        <w:tc>
          <w:tcPr>
            <w:tcW w:w="1950" w:type="dxa"/>
          </w:tcPr>
          <w:p w:rsidR="00047DCD" w:rsidRPr="00CC6391" w:rsidRDefault="00047DCD" w:rsidP="000E6FA0">
            <w:pPr>
              <w:pStyle w:val="afb"/>
              <w:spacing w:before="0" w:after="0" w:line="276" w:lineRule="auto"/>
              <w:rPr>
                <w:szCs w:val="24"/>
              </w:rPr>
            </w:pPr>
          </w:p>
        </w:tc>
        <w:tc>
          <w:tcPr>
            <w:tcW w:w="2747" w:type="dxa"/>
          </w:tcPr>
          <w:p w:rsidR="00047DCD" w:rsidRPr="00CC6391" w:rsidRDefault="00047DCD" w:rsidP="000E6FA0">
            <w:pPr>
              <w:pStyle w:val="afb"/>
              <w:spacing w:before="0" w:after="0" w:line="276" w:lineRule="auto"/>
              <w:jc w:val="center"/>
              <w:rPr>
                <w:szCs w:val="24"/>
              </w:rPr>
            </w:pPr>
          </w:p>
        </w:tc>
      </w:tr>
    </w:tbl>
    <w:p w:rsidR="00047DCD" w:rsidRPr="00CC6391" w:rsidRDefault="00047DCD" w:rsidP="00047DCD">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047DCD" w:rsidRPr="00CC6391" w:rsidTr="000E6FA0">
        <w:trPr>
          <w:trHeight w:val="360"/>
        </w:trPr>
        <w:tc>
          <w:tcPr>
            <w:tcW w:w="510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8"/>
              <w:spacing w:line="276" w:lineRule="auto"/>
              <w:rPr>
                <w:color w:val="000000"/>
                <w:sz w:val="24"/>
                <w:szCs w:val="24"/>
              </w:rPr>
            </w:pPr>
            <w:r w:rsidRPr="00CC6391">
              <w:rPr>
                <w:color w:val="000000"/>
                <w:sz w:val="24"/>
                <w:szCs w:val="24"/>
              </w:rPr>
              <w:t>Штатная численность компании, чел.</w:t>
            </w:r>
          </w:p>
        </w:tc>
      </w:tr>
      <w:tr w:rsidR="00047DCD" w:rsidRPr="00CC6391" w:rsidTr="000E6FA0">
        <w:trPr>
          <w:trHeight w:val="343"/>
        </w:trPr>
        <w:tc>
          <w:tcPr>
            <w:tcW w:w="510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r w:rsidR="00047DCD" w:rsidRPr="00CC6391" w:rsidTr="000E6FA0">
        <w:trPr>
          <w:trHeight w:val="360"/>
        </w:trPr>
        <w:tc>
          <w:tcPr>
            <w:tcW w:w="510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r w:rsidR="00047DCD" w:rsidRPr="00CC6391" w:rsidTr="000E6FA0">
        <w:trPr>
          <w:trHeight w:val="377"/>
        </w:trPr>
        <w:tc>
          <w:tcPr>
            <w:tcW w:w="5101"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047DCD" w:rsidRPr="00CC6391" w:rsidRDefault="00047DCD" w:rsidP="000E6FA0">
            <w:pPr>
              <w:pStyle w:val="afb"/>
              <w:spacing w:line="276" w:lineRule="auto"/>
              <w:rPr>
                <w:color w:val="000000"/>
                <w:szCs w:val="24"/>
              </w:rPr>
            </w:pPr>
          </w:p>
        </w:tc>
      </w:tr>
    </w:tbl>
    <w:p w:rsidR="00047DCD" w:rsidRPr="00CC6391" w:rsidRDefault="00047DCD" w:rsidP="00047DCD">
      <w:pPr>
        <w:spacing w:line="276" w:lineRule="auto"/>
        <w:rPr>
          <w:sz w:val="24"/>
          <w:szCs w:val="24"/>
        </w:rPr>
      </w:pPr>
      <w:r w:rsidRPr="00CC6391">
        <w:rPr>
          <w:sz w:val="24"/>
          <w:szCs w:val="24"/>
        </w:rPr>
        <w:t>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76" w:lineRule="auto"/>
        <w:rPr>
          <w:sz w:val="24"/>
          <w:szCs w:val="24"/>
        </w:rPr>
      </w:pPr>
      <w:r w:rsidRPr="00CC6391">
        <w:rPr>
          <w:sz w:val="24"/>
          <w:szCs w:val="24"/>
        </w:rPr>
        <w:t>_____________________________________________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keepNext/>
        <w:spacing w:line="276" w:lineRule="auto"/>
        <w:rPr>
          <w:b/>
          <w:sz w:val="24"/>
          <w:szCs w:val="24"/>
        </w:rPr>
      </w:pPr>
    </w:p>
    <w:p w:rsidR="00047DCD" w:rsidRPr="00CC6391" w:rsidRDefault="00047DCD" w:rsidP="00047DCD">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47DCD" w:rsidRPr="00CC6391" w:rsidRDefault="00047DCD" w:rsidP="00047DCD">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047DCD" w:rsidRPr="00CC6391" w:rsidRDefault="00047DCD" w:rsidP="00047DCD">
      <w:pPr>
        <w:pStyle w:val="a4"/>
        <w:numPr>
          <w:ilvl w:val="0"/>
          <w:numId w:val="0"/>
        </w:numPr>
        <w:spacing w:line="276" w:lineRule="auto"/>
        <w:ind w:left="1134"/>
        <w:rPr>
          <w:b/>
          <w:sz w:val="24"/>
          <w:szCs w:val="24"/>
        </w:rPr>
      </w:pP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047DCD" w:rsidRPr="00CC6391" w:rsidRDefault="00047DCD" w:rsidP="00047DCD">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047DCD" w:rsidRPr="00CC6391" w:rsidRDefault="00047DCD" w:rsidP="00047DCD">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047DCD" w:rsidRPr="00CC6391" w:rsidRDefault="00047DCD" w:rsidP="00047DCD">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047DCD" w:rsidRPr="00CC6391" w:rsidRDefault="00047DCD" w:rsidP="00047DCD">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47DCD" w:rsidRPr="00CC6391" w:rsidRDefault="00047DCD" w:rsidP="00047DCD">
      <w:pPr>
        <w:spacing w:line="240" w:lineRule="auto"/>
        <w:ind w:left="993" w:hanging="993"/>
        <w:rPr>
          <w:sz w:val="24"/>
          <w:szCs w:val="24"/>
        </w:rPr>
      </w:pPr>
    </w:p>
    <w:p w:rsidR="00047DCD" w:rsidRDefault="00047DCD" w:rsidP="00047DCD">
      <w:pPr>
        <w:spacing w:line="240" w:lineRule="auto"/>
        <w:ind w:firstLine="0"/>
        <w:jc w:val="left"/>
        <w:rPr>
          <w:b/>
          <w:sz w:val="24"/>
          <w:szCs w:val="24"/>
        </w:rPr>
      </w:pPr>
      <w:bookmarkStart w:id="74" w:name="_Ref285092299"/>
      <w:r>
        <w:rPr>
          <w:sz w:val="24"/>
          <w:szCs w:val="24"/>
        </w:rPr>
        <w:br w:type="page"/>
      </w:r>
    </w:p>
    <w:p w:rsidR="00047DCD" w:rsidRPr="00CC6391" w:rsidRDefault="00047DCD" w:rsidP="00047DCD">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047DCD" w:rsidRPr="00CC6391" w:rsidRDefault="00047DCD" w:rsidP="00047DCD">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047DCD" w:rsidRPr="00CC6391" w:rsidRDefault="00047DCD" w:rsidP="00047DC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047DCD" w:rsidRPr="00CC6391" w:rsidRDefault="00047DCD" w:rsidP="00047DCD">
      <w:pPr>
        <w:spacing w:line="276" w:lineRule="auto"/>
        <w:ind w:firstLine="0"/>
        <w:jc w:val="left"/>
        <w:rPr>
          <w:sz w:val="24"/>
          <w:szCs w:val="24"/>
        </w:rPr>
      </w:pPr>
    </w:p>
    <w:p w:rsidR="00047DCD" w:rsidRPr="00CC6391" w:rsidRDefault="00047DCD" w:rsidP="00047DCD">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047DCD" w:rsidRPr="00CC6391" w:rsidRDefault="00047DCD" w:rsidP="00047DCD">
      <w:pPr>
        <w:spacing w:line="276" w:lineRule="auto"/>
        <w:rPr>
          <w:sz w:val="24"/>
          <w:szCs w:val="24"/>
        </w:rPr>
      </w:pPr>
    </w:p>
    <w:p w:rsidR="00047DCD" w:rsidRPr="00CC6391" w:rsidRDefault="00047DCD" w:rsidP="00047DCD">
      <w:pPr>
        <w:spacing w:line="276" w:lineRule="auto"/>
        <w:jc w:val="center"/>
        <w:rPr>
          <w:sz w:val="24"/>
          <w:szCs w:val="24"/>
        </w:rPr>
      </w:pPr>
      <w:r w:rsidRPr="00CC6391">
        <w:rPr>
          <w:sz w:val="24"/>
          <w:szCs w:val="24"/>
        </w:rPr>
        <w:t>Уважаемые господа!</w:t>
      </w:r>
    </w:p>
    <w:p w:rsidR="00047DCD" w:rsidRPr="00CC6391" w:rsidRDefault="00047DCD" w:rsidP="00047DCD">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047DCD" w:rsidRPr="00CC6391" w:rsidRDefault="00047DCD" w:rsidP="00047DCD">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047DCD" w:rsidRPr="00CC6391" w:rsidRDefault="00047DCD" w:rsidP="00047DCD">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047DCD" w:rsidRPr="00CC6391" w:rsidRDefault="00047DCD" w:rsidP="00047DCD">
      <w:pPr>
        <w:spacing w:line="276" w:lineRule="auto"/>
        <w:rPr>
          <w:sz w:val="24"/>
          <w:szCs w:val="24"/>
        </w:rPr>
      </w:pPr>
    </w:p>
    <w:p w:rsidR="00047DCD" w:rsidRPr="00CC6391" w:rsidRDefault="00047DCD" w:rsidP="00047DCD">
      <w:pPr>
        <w:spacing w:line="276" w:lineRule="auto"/>
        <w:rPr>
          <w:sz w:val="24"/>
          <w:szCs w:val="24"/>
        </w:rPr>
      </w:pPr>
      <w:r w:rsidRPr="00CC6391">
        <w:rPr>
          <w:sz w:val="24"/>
          <w:szCs w:val="24"/>
        </w:rPr>
        <w:t>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(подпись, М.П.)</w:t>
      </w:r>
    </w:p>
    <w:p w:rsidR="00047DCD" w:rsidRPr="00CC6391" w:rsidRDefault="00047DCD" w:rsidP="00047DCD">
      <w:pPr>
        <w:spacing w:line="276" w:lineRule="auto"/>
        <w:rPr>
          <w:sz w:val="24"/>
          <w:szCs w:val="24"/>
        </w:rPr>
      </w:pPr>
      <w:r w:rsidRPr="00CC6391">
        <w:rPr>
          <w:sz w:val="24"/>
          <w:szCs w:val="24"/>
        </w:rPr>
        <w:t>__________________________________________</w:t>
      </w:r>
    </w:p>
    <w:p w:rsidR="00047DCD" w:rsidRPr="00CC6391" w:rsidRDefault="00047DCD" w:rsidP="00047DC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spacing w:line="276" w:lineRule="auto"/>
        <w:ind w:right="3684"/>
        <w:jc w:val="center"/>
        <w:rPr>
          <w:sz w:val="24"/>
          <w:szCs w:val="24"/>
          <w:vertAlign w:val="superscript"/>
        </w:rPr>
      </w:pPr>
    </w:p>
    <w:p w:rsidR="00047DCD" w:rsidRPr="00CC6391" w:rsidRDefault="00047DCD" w:rsidP="00047DCD">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047DCD" w:rsidRPr="00CC6391" w:rsidRDefault="00047DCD" w:rsidP="00047DCD">
      <w:pPr>
        <w:spacing w:line="276" w:lineRule="auto"/>
        <w:rPr>
          <w:sz w:val="24"/>
          <w:szCs w:val="24"/>
        </w:rPr>
      </w:pPr>
    </w:p>
    <w:p w:rsidR="00047DCD" w:rsidRPr="00CC6391" w:rsidRDefault="00047DCD" w:rsidP="00047DCD">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047DCD" w:rsidRPr="00CC6391" w:rsidRDefault="00047DCD" w:rsidP="00047DCD">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047DCD" w:rsidRPr="00CC6391" w:rsidRDefault="00047DCD" w:rsidP="00047DCD">
      <w:pPr>
        <w:pStyle w:val="a4"/>
        <w:numPr>
          <w:ilvl w:val="0"/>
          <w:numId w:val="0"/>
        </w:numPr>
        <w:spacing w:line="276" w:lineRule="auto"/>
        <w:rPr>
          <w:sz w:val="24"/>
          <w:szCs w:val="24"/>
        </w:rPr>
      </w:pPr>
    </w:p>
    <w:p w:rsidR="00047DCD" w:rsidRPr="00CC6391" w:rsidRDefault="00047DCD" w:rsidP="00047DCD">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047DCD" w:rsidRPr="00CC6391" w:rsidRDefault="00047DCD" w:rsidP="00047DCD">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047DCD" w:rsidRPr="00CC6391" w:rsidRDefault="00047DCD" w:rsidP="00047DCD">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047DCD" w:rsidRPr="00CC6391" w:rsidRDefault="00047DCD" w:rsidP="00047DCD">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047DCD" w:rsidRPr="00CC6391" w:rsidRDefault="00047DCD" w:rsidP="00047DCD">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47DCD" w:rsidRDefault="00047DCD" w:rsidP="00047DCD">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47DCD" w:rsidRPr="00463540" w:rsidTr="000E6FA0">
        <w:trPr>
          <w:tblCellSpacing w:w="15" w:type="dxa"/>
        </w:trPr>
        <w:tc>
          <w:tcPr>
            <w:tcW w:w="0" w:type="auto"/>
            <w:noWrap/>
            <w:hideMark/>
          </w:tcPr>
          <w:p w:rsidR="00047DCD" w:rsidRPr="00463540" w:rsidRDefault="00047DCD" w:rsidP="000E6FA0">
            <w:pPr>
              <w:rPr>
                <w:b/>
                <w:bCs/>
              </w:rPr>
            </w:pPr>
            <w:r w:rsidRPr="00463540">
              <w:rPr>
                <w:b/>
                <w:bCs/>
              </w:rPr>
              <w:lastRenderedPageBreak/>
              <w:t> </w:t>
            </w:r>
          </w:p>
        </w:tc>
        <w:tc>
          <w:tcPr>
            <w:tcW w:w="50" w:type="pct"/>
            <w:noWrap/>
            <w:hideMark/>
          </w:tcPr>
          <w:p w:rsidR="00047DCD" w:rsidRDefault="00047DCD" w:rsidP="000E6FA0">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47DCD" w:rsidRPr="00463540" w:rsidRDefault="00047DCD" w:rsidP="000E6FA0">
            <w:pPr>
              <w:ind w:firstLine="0"/>
              <w:rPr>
                <w:bCs/>
              </w:rPr>
            </w:pPr>
            <w:r>
              <w:rPr>
                <w:bCs/>
              </w:rPr>
              <w:t>Директору по закупкам</w:t>
            </w:r>
            <w:r>
              <w:rPr>
                <w:bCs/>
              </w:rPr>
              <w:br/>
              <w:t>ПАО  "Юнипро"</w:t>
            </w:r>
            <w:r>
              <w:rPr>
                <w:bCs/>
              </w:rPr>
              <w:br/>
              <w:t>г-же Дубцовой Е.А.</w:t>
            </w:r>
          </w:p>
        </w:tc>
      </w:tr>
      <w:tr w:rsidR="00047DCD" w:rsidRPr="00463540" w:rsidTr="000E6FA0">
        <w:trPr>
          <w:tblCellSpacing w:w="15" w:type="dxa"/>
        </w:trPr>
        <w:tc>
          <w:tcPr>
            <w:tcW w:w="750" w:type="dxa"/>
            <w:vAlign w:val="center"/>
            <w:hideMark/>
          </w:tcPr>
          <w:p w:rsidR="00047DCD" w:rsidRPr="00463540" w:rsidRDefault="00047DCD" w:rsidP="000E6FA0">
            <w:pPr>
              <w:rPr>
                <w:b/>
                <w:bCs/>
              </w:rPr>
            </w:pPr>
            <w:r w:rsidRPr="00463540">
              <w:rPr>
                <w:b/>
                <w:bCs/>
              </w:rPr>
              <w:t> </w:t>
            </w:r>
          </w:p>
        </w:tc>
        <w:tc>
          <w:tcPr>
            <w:tcW w:w="3375" w:type="dxa"/>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63540" w:rsidRDefault="00047DCD" w:rsidP="000E6FA0">
            <w:pPr>
              <w:rPr>
                <w:b/>
                <w:bCs/>
              </w:rPr>
            </w:pPr>
            <w:r w:rsidRPr="00463540">
              <w:rPr>
                <w:b/>
                <w:bCs/>
              </w:rPr>
              <w:t> </w:t>
            </w:r>
          </w:p>
        </w:tc>
        <w:tc>
          <w:tcPr>
            <w:tcW w:w="0" w:type="auto"/>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63540" w:rsidRDefault="00047DCD" w:rsidP="000E6FA0">
            <w:pPr>
              <w:ind w:firstLine="0"/>
              <w:rPr>
                <w:b/>
                <w:bCs/>
              </w:rPr>
            </w:pPr>
          </w:p>
        </w:tc>
        <w:tc>
          <w:tcPr>
            <w:tcW w:w="0" w:type="auto"/>
            <w:vAlign w:val="center"/>
            <w:hideMark/>
          </w:tcPr>
          <w:p w:rsidR="00047DCD" w:rsidRPr="00463540" w:rsidRDefault="00047DCD" w:rsidP="000E6FA0">
            <w:r w:rsidRPr="00463540">
              <w:t> </w:t>
            </w:r>
          </w:p>
        </w:tc>
      </w:tr>
    </w:tbl>
    <w:p w:rsidR="00047DCD" w:rsidRPr="003D0330" w:rsidRDefault="00047DCD" w:rsidP="00047DCD">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47DCD" w:rsidRPr="00463540" w:rsidRDefault="00047DCD" w:rsidP="00047DCD">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47DCD" w:rsidRPr="00440B46" w:rsidRDefault="00047DCD" w:rsidP="00047DCD">
      <w:pPr>
        <w:numPr>
          <w:ilvl w:val="0"/>
          <w:numId w:val="37"/>
        </w:numPr>
        <w:spacing w:before="100" w:beforeAutospacing="1" w:after="100" w:afterAutospacing="1" w:line="180" w:lineRule="atLeast"/>
        <w:rPr>
          <w:snapToGrid/>
          <w:sz w:val="24"/>
          <w:szCs w:val="24"/>
        </w:rPr>
      </w:pPr>
      <w:r w:rsidRPr="00440B46">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47DCD" w:rsidRPr="00440B46" w:rsidRDefault="00047DCD" w:rsidP="00047DCD">
      <w:pPr>
        <w:numPr>
          <w:ilvl w:val="0"/>
          <w:numId w:val="37"/>
        </w:numPr>
        <w:spacing w:before="100" w:beforeAutospacing="1" w:after="100" w:afterAutospacing="1" w:line="180" w:lineRule="atLeast"/>
        <w:rPr>
          <w:snapToGrid/>
          <w:sz w:val="24"/>
          <w:szCs w:val="24"/>
        </w:rPr>
      </w:pPr>
      <w:r w:rsidRPr="00440B46">
        <w:rPr>
          <w:snapToGrid/>
          <w:sz w:val="24"/>
          <w:szCs w:val="24"/>
        </w:rPr>
        <w:t xml:space="preserve">формирования и актуализации электронной Базы поставщиков ПАО "Юнипро"; </w:t>
      </w:r>
    </w:p>
    <w:p w:rsidR="00047DCD" w:rsidRPr="00440B46" w:rsidRDefault="00047DCD" w:rsidP="00047DCD">
      <w:pPr>
        <w:numPr>
          <w:ilvl w:val="0"/>
          <w:numId w:val="37"/>
        </w:numPr>
        <w:spacing w:before="100" w:beforeAutospacing="1" w:after="100" w:afterAutospacing="1" w:line="180" w:lineRule="atLeast"/>
        <w:rPr>
          <w:snapToGrid/>
          <w:sz w:val="24"/>
          <w:szCs w:val="24"/>
        </w:rPr>
      </w:pPr>
      <w:r w:rsidRPr="00440B46">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47DCD" w:rsidRPr="00440B46" w:rsidRDefault="00047DCD" w:rsidP="00047DCD">
      <w:pPr>
        <w:numPr>
          <w:ilvl w:val="0"/>
          <w:numId w:val="37"/>
        </w:numPr>
        <w:spacing w:before="100" w:beforeAutospacing="1" w:after="100" w:afterAutospacing="1" w:line="180" w:lineRule="atLeast"/>
        <w:rPr>
          <w:snapToGrid/>
          <w:sz w:val="24"/>
          <w:szCs w:val="24"/>
        </w:rPr>
      </w:pPr>
      <w:r w:rsidRPr="00440B46">
        <w:rPr>
          <w:snapToGrid/>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47DCD" w:rsidRPr="00440B46" w:rsidRDefault="00047DCD" w:rsidP="00047DCD">
      <w:pPr>
        <w:numPr>
          <w:ilvl w:val="0"/>
          <w:numId w:val="37"/>
        </w:numPr>
        <w:spacing w:before="100" w:beforeAutospacing="1" w:after="100" w:afterAutospacing="1" w:line="180" w:lineRule="atLeast"/>
        <w:rPr>
          <w:snapToGrid/>
          <w:sz w:val="24"/>
          <w:szCs w:val="24"/>
        </w:rPr>
      </w:pPr>
      <w:r w:rsidRPr="00440B46">
        <w:rPr>
          <w:snapToGrid/>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47DCD" w:rsidRPr="00463540" w:rsidRDefault="00047DCD" w:rsidP="00047DCD">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47DCD" w:rsidRPr="00463540" w:rsidRDefault="00047DCD" w:rsidP="00047DCD">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47DCD" w:rsidRPr="00463540" w:rsidRDefault="00047DCD" w:rsidP="00047DCD">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47DCD" w:rsidRPr="00463540" w:rsidRDefault="00047DCD" w:rsidP="00047DCD">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47DCD" w:rsidRPr="00463540" w:rsidRDefault="00047DCD" w:rsidP="00047DCD">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47DCD" w:rsidRPr="00463540" w:rsidRDefault="00047DCD" w:rsidP="00047DCD">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047DCD" w:rsidRPr="00463540" w:rsidTr="000E6FA0">
        <w:trPr>
          <w:tblCellSpacing w:w="15" w:type="dxa"/>
        </w:trPr>
        <w:tc>
          <w:tcPr>
            <w:tcW w:w="2470" w:type="pct"/>
            <w:vAlign w:val="center"/>
            <w:hideMark/>
          </w:tcPr>
          <w:p w:rsidR="00047DCD" w:rsidRPr="00440B46" w:rsidRDefault="00047DCD" w:rsidP="000E6FA0">
            <w:pPr>
              <w:rPr>
                <w:snapToGrid/>
                <w:sz w:val="24"/>
                <w:szCs w:val="24"/>
              </w:rPr>
            </w:pPr>
            <w:r w:rsidRPr="00440B46">
              <w:rPr>
                <w:snapToGrid/>
                <w:sz w:val="24"/>
                <w:szCs w:val="24"/>
              </w:rPr>
              <w:t>С уважением,</w:t>
            </w:r>
          </w:p>
        </w:tc>
        <w:tc>
          <w:tcPr>
            <w:tcW w:w="494" w:type="pct"/>
            <w:vAlign w:val="center"/>
            <w:hideMark/>
          </w:tcPr>
          <w:p w:rsidR="00047DCD" w:rsidRPr="00463540" w:rsidRDefault="00047DCD" w:rsidP="000E6FA0">
            <w:r w:rsidRPr="00463540">
              <w:t> </w:t>
            </w:r>
          </w:p>
        </w:tc>
        <w:tc>
          <w:tcPr>
            <w:tcW w:w="1977" w:type="pct"/>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40B46" w:rsidRDefault="00047DCD" w:rsidP="000E6FA0">
            <w:pPr>
              <w:rPr>
                <w:b/>
                <w:snapToGrid/>
                <w:sz w:val="24"/>
                <w:szCs w:val="24"/>
              </w:rPr>
            </w:pPr>
            <w:r w:rsidRPr="00440B46">
              <w:rPr>
                <w:b/>
                <w:snapToGrid/>
                <w:sz w:val="24"/>
                <w:szCs w:val="24"/>
              </w:rPr>
              <w:t>ФИО</w:t>
            </w:r>
          </w:p>
        </w:tc>
        <w:tc>
          <w:tcPr>
            <w:tcW w:w="0" w:type="auto"/>
            <w:vAlign w:val="center"/>
            <w:hideMark/>
          </w:tcPr>
          <w:p w:rsidR="00047DCD" w:rsidRPr="00463540" w:rsidRDefault="00047DCD" w:rsidP="000E6FA0">
            <w:pPr>
              <w:rPr>
                <w:lang w:val="en-US"/>
              </w:rPr>
            </w:pPr>
            <w:r w:rsidRPr="00463540">
              <w:rPr>
                <w:lang w:val="en-US"/>
              </w:rPr>
              <w:t> </w:t>
            </w:r>
          </w:p>
        </w:tc>
        <w:tc>
          <w:tcPr>
            <w:tcW w:w="0" w:type="auto"/>
            <w:vAlign w:val="center"/>
            <w:hideMark/>
          </w:tcPr>
          <w:p w:rsidR="00047DCD" w:rsidRPr="00463540" w:rsidRDefault="00047DCD" w:rsidP="000E6FA0">
            <w:pPr>
              <w:rPr>
                <w:lang w:val="en-US"/>
              </w:rPr>
            </w:pPr>
            <w:r w:rsidRPr="00463540">
              <w:rPr>
                <w:lang w:val="en-US"/>
              </w:rPr>
              <w:t> </w:t>
            </w:r>
          </w:p>
        </w:tc>
      </w:tr>
      <w:tr w:rsidR="00047DCD" w:rsidRPr="00463540" w:rsidTr="000E6FA0">
        <w:trPr>
          <w:tblCellSpacing w:w="15" w:type="dxa"/>
        </w:trPr>
        <w:tc>
          <w:tcPr>
            <w:tcW w:w="0" w:type="auto"/>
            <w:vAlign w:val="center"/>
            <w:hideMark/>
          </w:tcPr>
          <w:p w:rsidR="00047DCD" w:rsidRPr="00440B46" w:rsidRDefault="00047DCD" w:rsidP="000E6FA0">
            <w:pPr>
              <w:rPr>
                <w:b/>
                <w:snapToGrid/>
                <w:sz w:val="24"/>
                <w:szCs w:val="24"/>
              </w:rPr>
            </w:pPr>
            <w:r w:rsidRPr="00440B46">
              <w:rPr>
                <w:b/>
                <w:snapToGrid/>
                <w:sz w:val="24"/>
                <w:szCs w:val="24"/>
              </w:rPr>
              <w:t>Email</w:t>
            </w:r>
          </w:p>
        </w:tc>
        <w:tc>
          <w:tcPr>
            <w:tcW w:w="0" w:type="auto"/>
            <w:vAlign w:val="center"/>
            <w:hideMark/>
          </w:tcPr>
          <w:p w:rsidR="00047DCD" w:rsidRPr="00463540" w:rsidRDefault="00047DCD" w:rsidP="000E6FA0">
            <w:r w:rsidRPr="00463540">
              <w:t> </w:t>
            </w:r>
          </w:p>
        </w:tc>
        <w:tc>
          <w:tcPr>
            <w:tcW w:w="0" w:type="auto"/>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40B46" w:rsidRDefault="00047DCD" w:rsidP="000E6FA0">
            <w:pPr>
              <w:rPr>
                <w:b/>
                <w:snapToGrid/>
                <w:sz w:val="24"/>
                <w:szCs w:val="24"/>
              </w:rPr>
            </w:pPr>
            <w:r w:rsidRPr="00440B46">
              <w:rPr>
                <w:b/>
                <w:snapToGrid/>
                <w:sz w:val="24"/>
                <w:szCs w:val="24"/>
              </w:rPr>
              <w:t>Номер телефона </w:t>
            </w:r>
          </w:p>
        </w:tc>
        <w:tc>
          <w:tcPr>
            <w:tcW w:w="0" w:type="auto"/>
            <w:vAlign w:val="center"/>
            <w:hideMark/>
          </w:tcPr>
          <w:p w:rsidR="00047DCD" w:rsidRPr="00463540" w:rsidRDefault="00047DCD" w:rsidP="000E6FA0">
            <w:r w:rsidRPr="00463540">
              <w:t> </w:t>
            </w:r>
          </w:p>
        </w:tc>
        <w:tc>
          <w:tcPr>
            <w:tcW w:w="0" w:type="auto"/>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63540" w:rsidRDefault="00047DCD" w:rsidP="000E6FA0">
            <w:r w:rsidRPr="00463540">
              <w:t> </w:t>
            </w:r>
          </w:p>
        </w:tc>
        <w:tc>
          <w:tcPr>
            <w:tcW w:w="0" w:type="auto"/>
            <w:vAlign w:val="center"/>
            <w:hideMark/>
          </w:tcPr>
          <w:p w:rsidR="00047DCD" w:rsidRPr="00463540" w:rsidRDefault="00047DCD" w:rsidP="000E6FA0">
            <w:r w:rsidRPr="00463540">
              <w:t> </w:t>
            </w:r>
          </w:p>
        </w:tc>
        <w:tc>
          <w:tcPr>
            <w:tcW w:w="0" w:type="auto"/>
            <w:vAlign w:val="center"/>
            <w:hideMark/>
          </w:tcPr>
          <w:p w:rsidR="00047DCD" w:rsidRPr="00463540" w:rsidRDefault="00047DCD" w:rsidP="000E6FA0">
            <w:r w:rsidRPr="00463540">
              <w:t> </w:t>
            </w:r>
          </w:p>
        </w:tc>
      </w:tr>
      <w:tr w:rsidR="00047DCD" w:rsidRPr="00463540" w:rsidTr="000E6FA0">
        <w:trPr>
          <w:tblCellSpacing w:w="15" w:type="dxa"/>
        </w:trPr>
        <w:tc>
          <w:tcPr>
            <w:tcW w:w="0" w:type="auto"/>
            <w:vAlign w:val="center"/>
            <w:hideMark/>
          </w:tcPr>
          <w:p w:rsidR="00047DCD" w:rsidRPr="00463540" w:rsidRDefault="00047DCD" w:rsidP="000E6FA0">
            <w:pPr>
              <w:rPr>
                <w:b/>
              </w:rPr>
            </w:pPr>
            <w:r w:rsidRPr="00463540">
              <w:rPr>
                <w:b/>
              </w:rPr>
              <w:t>Дата</w:t>
            </w:r>
          </w:p>
        </w:tc>
        <w:tc>
          <w:tcPr>
            <w:tcW w:w="0" w:type="auto"/>
            <w:vAlign w:val="center"/>
            <w:hideMark/>
          </w:tcPr>
          <w:p w:rsidR="00047DCD" w:rsidRPr="00463540" w:rsidRDefault="00047DCD" w:rsidP="000E6FA0">
            <w:r w:rsidRPr="00463540">
              <w:t> </w:t>
            </w:r>
          </w:p>
        </w:tc>
        <w:tc>
          <w:tcPr>
            <w:tcW w:w="0" w:type="auto"/>
            <w:tcBorders>
              <w:top w:val="single" w:sz="6" w:space="0" w:color="000000"/>
            </w:tcBorders>
            <w:vAlign w:val="center"/>
            <w:hideMark/>
          </w:tcPr>
          <w:p w:rsidR="00047DCD" w:rsidRPr="00463540" w:rsidRDefault="00047DCD" w:rsidP="000E6FA0">
            <w:pPr>
              <w:jc w:val="center"/>
              <w:rPr>
                <w:sz w:val="16"/>
                <w:szCs w:val="16"/>
              </w:rPr>
            </w:pPr>
            <w:r w:rsidRPr="00463540">
              <w:rPr>
                <w:sz w:val="16"/>
                <w:szCs w:val="16"/>
              </w:rPr>
              <w:t>(подпись)    (расшифровка подписи)</w:t>
            </w:r>
          </w:p>
        </w:tc>
      </w:tr>
    </w:tbl>
    <w:p w:rsidR="00047DCD" w:rsidRPr="00B04844" w:rsidRDefault="00047DCD" w:rsidP="00047DCD">
      <w:pPr>
        <w:pStyle w:val="1"/>
        <w:rPr>
          <w:rFonts w:ascii="Verdana" w:hAnsi="Verdana"/>
          <w:b w:val="0"/>
          <w:snapToGrid w:val="0"/>
          <w:kern w:val="0"/>
          <w:sz w:val="22"/>
          <w:szCs w:val="22"/>
          <w:lang w:val="sr-Cyrl-CS"/>
        </w:rPr>
      </w:pPr>
      <w:bookmarkStart w:id="80" w:name="_Toc493505355"/>
      <w:r w:rsidRPr="00B04844">
        <w:rPr>
          <w:rFonts w:ascii="Verdana" w:hAnsi="Verdana"/>
          <w:b w:val="0"/>
          <w:snapToGrid w:val="0"/>
          <w:kern w:val="0"/>
          <w:sz w:val="22"/>
          <w:szCs w:val="22"/>
          <w:lang w:val="sr-Cyrl-CS"/>
        </w:rPr>
        <w:lastRenderedPageBreak/>
        <w:t>ПРОЕКТ  ДОГОВОРА (с приложениями)</w:t>
      </w:r>
      <w:bookmarkEnd w:id="80"/>
    </w:p>
    <w:p w:rsidR="00047DCD" w:rsidRPr="00A16543" w:rsidRDefault="00047DCD" w:rsidP="00047DCD">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1" w:name="OCRUncertain200"/>
      <w:bookmarkStart w:id="82" w:name="ДоговорПоставки"/>
      <w:bookmarkEnd w:id="81"/>
      <w:r w:rsidRPr="00A16543">
        <w:rPr>
          <w:rFonts w:ascii="Arial" w:hAnsi="Arial" w:cs="Arial"/>
          <w:sz w:val="22"/>
          <w:szCs w:val="22"/>
        </w:rPr>
        <w:t>_________________________</w:t>
      </w:r>
      <w:bookmarkEnd w:id="82"/>
    </w:p>
    <w:p w:rsidR="00047DCD" w:rsidRPr="00A16543" w:rsidRDefault="00047DCD" w:rsidP="00047DCD">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047DCD" w:rsidRPr="00A16543" w:rsidTr="000E6FA0">
        <w:tc>
          <w:tcPr>
            <w:tcW w:w="3936" w:type="dxa"/>
            <w:shd w:val="clear" w:color="auto" w:fill="auto"/>
          </w:tcPr>
          <w:p w:rsidR="00047DCD" w:rsidRPr="00A16543" w:rsidRDefault="00047DCD" w:rsidP="000E6FA0">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047DCD" w:rsidRPr="00A16543" w:rsidRDefault="00047DCD" w:rsidP="000E6FA0">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3" w:name="День"/>
            <w:r w:rsidRPr="00A16543">
              <w:rPr>
                <w:rFonts w:ascii="Arial" w:hAnsi="Arial" w:cs="Arial"/>
                <w:sz w:val="22"/>
                <w:szCs w:val="22"/>
              </w:rPr>
              <w:t>___</w:t>
            </w:r>
            <w:bookmarkEnd w:id="83"/>
            <w:r w:rsidRPr="00A16543">
              <w:rPr>
                <w:rFonts w:ascii="Arial" w:hAnsi="Arial" w:cs="Arial"/>
                <w:sz w:val="22"/>
                <w:szCs w:val="22"/>
              </w:rPr>
              <w:t>»</w:t>
            </w:r>
            <w:bookmarkStart w:id="84" w:name="Месяц"/>
            <w:r w:rsidRPr="00A16543">
              <w:rPr>
                <w:rFonts w:ascii="Arial" w:hAnsi="Arial" w:cs="Arial"/>
                <w:sz w:val="22"/>
                <w:szCs w:val="22"/>
              </w:rPr>
              <w:t>______________</w:t>
            </w:r>
            <w:bookmarkEnd w:id="84"/>
            <w:r w:rsidRPr="00A16543">
              <w:rPr>
                <w:rFonts w:ascii="Arial" w:hAnsi="Arial" w:cs="Arial"/>
                <w:sz w:val="22"/>
                <w:szCs w:val="22"/>
              </w:rPr>
              <w:t xml:space="preserve"> 20</w:t>
            </w:r>
            <w:bookmarkStart w:id="85" w:name="Год"/>
            <w:r w:rsidRPr="00A16543">
              <w:rPr>
                <w:rFonts w:ascii="Arial" w:hAnsi="Arial" w:cs="Arial"/>
                <w:sz w:val="22"/>
                <w:szCs w:val="22"/>
              </w:rPr>
              <w:t>__</w:t>
            </w:r>
            <w:bookmarkEnd w:id="85"/>
            <w:r w:rsidRPr="00A16543">
              <w:rPr>
                <w:rFonts w:ascii="Arial" w:hAnsi="Arial" w:cs="Arial"/>
                <w:sz w:val="22"/>
                <w:szCs w:val="22"/>
              </w:rPr>
              <w:t xml:space="preserve"> года</w:t>
            </w:r>
          </w:p>
        </w:tc>
      </w:tr>
    </w:tbl>
    <w:p w:rsidR="00047DCD" w:rsidRPr="00A16543" w:rsidRDefault="00047DCD" w:rsidP="00047DCD">
      <w:pPr>
        <w:tabs>
          <w:tab w:val="left" w:pos="9214"/>
          <w:tab w:val="left" w:pos="9356"/>
        </w:tabs>
        <w:spacing w:before="120" w:after="120"/>
        <w:ind w:right="45"/>
        <w:jc w:val="center"/>
        <w:rPr>
          <w:rFonts w:ascii="Arial" w:hAnsi="Arial" w:cs="Arial"/>
          <w:b/>
          <w:sz w:val="22"/>
          <w:szCs w:val="22"/>
        </w:rPr>
      </w:pPr>
    </w:p>
    <w:p w:rsidR="00047DCD" w:rsidRPr="00743555" w:rsidRDefault="00047DCD" w:rsidP="00047DCD">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6" w:name="Влице1"/>
      <w:bookmarkEnd w:id="86"/>
      <w:r w:rsidRPr="00743555">
        <w:rPr>
          <w:rFonts w:ascii="Verdana" w:hAnsi="Verdana"/>
          <w:snapToGrid w:val="0"/>
          <w:color w:val="auto"/>
          <w:sz w:val="22"/>
          <w:szCs w:val="22"/>
          <w:lang w:val="sr-Cyrl-CS"/>
        </w:rPr>
        <w:t>_______________________, действующего на основании</w:t>
      </w:r>
      <w:bookmarkStart w:id="87" w:name="НаОсновании"/>
      <w:bookmarkEnd w:id="87"/>
      <w:r w:rsidRPr="00743555">
        <w:rPr>
          <w:rFonts w:ascii="Verdana" w:hAnsi="Verdana"/>
          <w:snapToGrid w:val="0"/>
          <w:color w:val="auto"/>
          <w:sz w:val="22"/>
          <w:szCs w:val="22"/>
          <w:lang w:val="sr-Cyrl-CS"/>
        </w:rPr>
        <w:t xml:space="preserve"> ________________с одной стороны, и</w:t>
      </w:r>
      <w:bookmarkStart w:id="88" w:name="Поставщик"/>
      <w:bookmarkEnd w:id="88"/>
      <w:r w:rsidRPr="00743555">
        <w:rPr>
          <w:rFonts w:ascii="Verdana" w:hAnsi="Verdana"/>
          <w:snapToGrid w:val="0"/>
          <w:color w:val="auto"/>
          <w:sz w:val="22"/>
          <w:szCs w:val="22"/>
          <w:lang w:val="sr-Cyrl-CS"/>
        </w:rPr>
        <w:t>_______________, именуемое в дальнейшем «Поставщик», в лице</w:t>
      </w:r>
      <w:bookmarkStart w:id="89" w:name="Влице2"/>
      <w:bookmarkEnd w:id="89"/>
      <w:r w:rsidRPr="00743555">
        <w:rPr>
          <w:rFonts w:ascii="Verdana" w:hAnsi="Verdana"/>
          <w:snapToGrid w:val="0"/>
          <w:color w:val="auto"/>
          <w:sz w:val="22"/>
          <w:szCs w:val="22"/>
          <w:lang w:val="sr-Cyrl-CS"/>
        </w:rPr>
        <w:t>________________, действующего на основании</w:t>
      </w:r>
      <w:bookmarkStart w:id="90" w:name="НаОсновании2"/>
      <w:bookmarkEnd w:id="90"/>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047DCD" w:rsidRPr="00743555" w:rsidRDefault="00047DCD" w:rsidP="00047DCD">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047DCD" w:rsidRPr="00743555" w:rsidRDefault="00047DCD" w:rsidP="00047DCD">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047DCD" w:rsidRPr="00743555" w:rsidRDefault="00047DCD" w:rsidP="00047DCD">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047DCD" w:rsidRPr="00743555" w:rsidRDefault="00047DCD" w:rsidP="00047DCD">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047DCD" w:rsidRPr="00743555" w:rsidRDefault="00047DCD" w:rsidP="00047DCD">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047DCD" w:rsidRPr="00743555" w:rsidRDefault="00047DCD" w:rsidP="00047DCD">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047DCD" w:rsidRPr="00743555" w:rsidRDefault="00047DCD" w:rsidP="00047DCD">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047DCD" w:rsidRPr="00743555" w:rsidRDefault="00047DCD" w:rsidP="00047DCD">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047DCD" w:rsidRPr="00743555" w:rsidRDefault="00047DCD" w:rsidP="00047DCD">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047DCD" w:rsidRPr="00743555" w:rsidRDefault="00047DCD" w:rsidP="00047DCD">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047DCD" w:rsidRPr="00743555" w:rsidRDefault="00047DCD" w:rsidP="00047DCD">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047DCD" w:rsidRPr="00743555" w:rsidRDefault="00047DCD" w:rsidP="00047DCD">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47DCD" w:rsidRPr="00743555" w:rsidRDefault="00047DCD" w:rsidP="00047DCD">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47DCD" w:rsidRPr="00A16543" w:rsidRDefault="00047DCD" w:rsidP="00047DCD">
      <w:pPr>
        <w:tabs>
          <w:tab w:val="num" w:pos="1276"/>
        </w:tabs>
        <w:autoSpaceDE w:val="0"/>
        <w:autoSpaceDN w:val="0"/>
        <w:rPr>
          <w:rFonts w:ascii="Arial" w:hAnsi="Arial" w:cs="Arial"/>
          <w:sz w:val="22"/>
          <w:szCs w:val="22"/>
        </w:rPr>
      </w:pPr>
    </w:p>
    <w:p w:rsidR="00047DCD" w:rsidRPr="00743555" w:rsidRDefault="00047DCD" w:rsidP="00047DCD">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047DCD" w:rsidRPr="00743555" w:rsidRDefault="00047DCD" w:rsidP="00047DCD">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047DCD" w:rsidRPr="00743555" w:rsidRDefault="00047DCD" w:rsidP="00047DCD">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047DCD" w:rsidRPr="00743555" w:rsidRDefault="00047DCD" w:rsidP="00047DCD">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47DCD" w:rsidRPr="00743555" w:rsidRDefault="00047DCD" w:rsidP="00047DCD">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047DCD" w:rsidRPr="00743555" w:rsidRDefault="00047DCD" w:rsidP="00047DCD">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047DCD" w:rsidRPr="00743555" w:rsidRDefault="00047DCD" w:rsidP="00047DCD">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047DCD" w:rsidRPr="00743555" w:rsidRDefault="00047DCD" w:rsidP="00047DCD">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47DCD" w:rsidRPr="00743555" w:rsidRDefault="00047DCD" w:rsidP="00047DCD">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047DCD" w:rsidRPr="00743555" w:rsidRDefault="00047DCD" w:rsidP="00047DCD">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47DCD" w:rsidRPr="00743555" w:rsidRDefault="00047DCD" w:rsidP="00047DCD">
      <w:pPr>
        <w:pStyle w:val="affe"/>
        <w:ind w:firstLine="567"/>
        <w:rPr>
          <w:rFonts w:ascii="Verdana" w:hAnsi="Verdana"/>
          <w:snapToGrid w:val="0"/>
          <w:color w:val="auto"/>
          <w:sz w:val="22"/>
          <w:szCs w:val="22"/>
          <w:lang w:val="sr-Cyrl-CS"/>
        </w:rPr>
      </w:pPr>
    </w:p>
    <w:p w:rsidR="00047DCD" w:rsidRPr="00A16543" w:rsidRDefault="00047DCD" w:rsidP="00047DCD">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047DCD" w:rsidRPr="00A16543" w:rsidTr="000E6FA0">
        <w:tc>
          <w:tcPr>
            <w:tcW w:w="4661" w:type="dxa"/>
          </w:tcPr>
          <w:p w:rsidR="00047DCD" w:rsidRPr="00A16543" w:rsidRDefault="00047DCD" w:rsidP="000E6FA0">
            <w:pPr>
              <w:tabs>
                <w:tab w:val="left" w:pos="9720"/>
              </w:tabs>
              <w:rPr>
                <w:rFonts w:ascii="Arial" w:hAnsi="Arial" w:cs="Arial"/>
                <w:b/>
                <w:sz w:val="22"/>
                <w:szCs w:val="22"/>
              </w:rPr>
            </w:pPr>
            <w:r w:rsidRPr="00A16543">
              <w:rPr>
                <w:rFonts w:ascii="Arial" w:hAnsi="Arial" w:cs="Arial"/>
                <w:b/>
                <w:sz w:val="22"/>
                <w:szCs w:val="22"/>
              </w:rPr>
              <w:t>Поставщик</w:t>
            </w:r>
          </w:p>
          <w:p w:rsidR="00047DCD" w:rsidRPr="00A16543" w:rsidRDefault="00047DCD" w:rsidP="000E6FA0">
            <w:pPr>
              <w:tabs>
                <w:tab w:val="left" w:pos="9720"/>
              </w:tabs>
              <w:rPr>
                <w:rFonts w:ascii="Arial" w:hAnsi="Arial" w:cs="Arial"/>
                <w:sz w:val="22"/>
                <w:szCs w:val="22"/>
              </w:rPr>
            </w:pPr>
            <w:bookmarkStart w:id="91" w:name="ПоставщикИмя"/>
            <w:bookmarkEnd w:id="91"/>
          </w:p>
        </w:tc>
        <w:tc>
          <w:tcPr>
            <w:tcW w:w="4661" w:type="dxa"/>
          </w:tcPr>
          <w:p w:rsidR="00047DCD" w:rsidRPr="00743555" w:rsidRDefault="00047DCD" w:rsidP="000E6FA0">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047DCD" w:rsidRPr="00743555" w:rsidRDefault="00047DCD" w:rsidP="000E6FA0">
            <w:pPr>
              <w:tabs>
                <w:tab w:val="left" w:pos="9720"/>
              </w:tabs>
              <w:ind w:firstLine="0"/>
              <w:rPr>
                <w:rFonts w:ascii="Verdana" w:hAnsi="Verdana"/>
                <w:sz w:val="22"/>
                <w:szCs w:val="22"/>
                <w:lang w:val="sr-Cyrl-CS"/>
              </w:rPr>
            </w:pPr>
            <w:bookmarkStart w:id="92" w:name="Покупатель"/>
            <w:bookmarkEnd w:id="92"/>
            <w:r w:rsidRPr="00743555">
              <w:rPr>
                <w:rFonts w:ascii="Verdana" w:hAnsi="Verdana"/>
                <w:sz w:val="22"/>
                <w:szCs w:val="22"/>
                <w:lang w:val="sr-Cyrl-CS"/>
              </w:rPr>
              <w:t>Публичное Акционерное Общество "Юнипро"</w:t>
            </w:r>
          </w:p>
          <w:p w:rsidR="00047DCD" w:rsidRPr="00743555" w:rsidRDefault="00047DCD" w:rsidP="000E6FA0">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3" w:name="ЮридАдресПокупателя"/>
            <w:bookmarkEnd w:id="93"/>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047DCD" w:rsidRPr="00743555" w:rsidRDefault="00047DCD" w:rsidP="000E6FA0">
            <w:pPr>
              <w:tabs>
                <w:tab w:val="left" w:pos="9720"/>
              </w:tabs>
              <w:ind w:firstLine="1134"/>
              <w:rPr>
                <w:rFonts w:ascii="Verdana" w:hAnsi="Verdana"/>
                <w:sz w:val="22"/>
                <w:szCs w:val="22"/>
                <w:lang w:val="sr-Cyrl-CS"/>
              </w:rPr>
            </w:pPr>
          </w:p>
        </w:tc>
      </w:tr>
      <w:tr w:rsidR="00047DCD" w:rsidRPr="00A16543" w:rsidTr="000E6FA0">
        <w:tc>
          <w:tcPr>
            <w:tcW w:w="4661" w:type="dxa"/>
          </w:tcPr>
          <w:p w:rsidR="00047DCD" w:rsidRPr="00A16543" w:rsidRDefault="00047DCD" w:rsidP="000E6FA0">
            <w:pPr>
              <w:tabs>
                <w:tab w:val="left" w:pos="9720"/>
              </w:tabs>
              <w:rPr>
                <w:rFonts w:ascii="Arial" w:hAnsi="Arial" w:cs="Arial"/>
                <w:b/>
                <w:sz w:val="22"/>
                <w:szCs w:val="22"/>
              </w:rPr>
            </w:pPr>
          </w:p>
        </w:tc>
        <w:tc>
          <w:tcPr>
            <w:tcW w:w="4661" w:type="dxa"/>
          </w:tcPr>
          <w:p w:rsidR="00047DCD" w:rsidRPr="00743555" w:rsidRDefault="00047DCD" w:rsidP="000E6FA0">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ОГРН </w:t>
            </w:r>
            <w:bookmarkStart w:id="94" w:name="ОГРНпокупателя"/>
            <w:bookmarkEnd w:id="94"/>
            <w:r w:rsidRPr="00743555">
              <w:rPr>
                <w:rFonts w:ascii="Verdana" w:hAnsi="Verdana"/>
                <w:sz w:val="22"/>
                <w:szCs w:val="22"/>
                <w:lang w:val="sr-Cyrl-CS"/>
              </w:rPr>
              <w:t>1058602056985</w:t>
            </w:r>
          </w:p>
        </w:tc>
      </w:tr>
      <w:tr w:rsidR="00047DCD" w:rsidRPr="00A16543" w:rsidTr="000E6FA0">
        <w:tc>
          <w:tcPr>
            <w:tcW w:w="4661" w:type="dxa"/>
          </w:tcPr>
          <w:p w:rsidR="00047DCD" w:rsidRPr="00A16543" w:rsidRDefault="00047DCD" w:rsidP="000E6FA0">
            <w:pPr>
              <w:tabs>
                <w:tab w:val="left" w:pos="9720"/>
              </w:tabs>
              <w:rPr>
                <w:rFonts w:ascii="Arial" w:hAnsi="Arial" w:cs="Arial"/>
                <w:sz w:val="22"/>
                <w:szCs w:val="22"/>
              </w:rPr>
            </w:pPr>
          </w:p>
        </w:tc>
        <w:tc>
          <w:tcPr>
            <w:tcW w:w="4661" w:type="dxa"/>
          </w:tcPr>
          <w:p w:rsidR="00047DCD" w:rsidRPr="00743555" w:rsidRDefault="00047DCD" w:rsidP="000E6FA0">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ИНН </w:t>
            </w:r>
            <w:bookmarkStart w:id="95" w:name="ИННпокупателя"/>
            <w:bookmarkEnd w:id="95"/>
            <w:r w:rsidRPr="00743555">
              <w:rPr>
                <w:rFonts w:ascii="Verdana" w:hAnsi="Verdana"/>
                <w:sz w:val="22"/>
                <w:szCs w:val="22"/>
                <w:lang w:val="sr-Cyrl-CS"/>
              </w:rPr>
              <w:t>8602067092</w:t>
            </w:r>
          </w:p>
          <w:p w:rsidR="00047DCD" w:rsidRPr="00743555" w:rsidRDefault="00047DCD" w:rsidP="000E6FA0">
            <w:pPr>
              <w:tabs>
                <w:tab w:val="left" w:pos="9720"/>
              </w:tabs>
              <w:rPr>
                <w:rFonts w:ascii="Verdana" w:hAnsi="Verdana"/>
                <w:sz w:val="22"/>
                <w:szCs w:val="22"/>
                <w:lang w:val="sr-Cyrl-CS"/>
              </w:rPr>
            </w:pPr>
          </w:p>
          <w:p w:rsidR="00047DCD" w:rsidRPr="00743555" w:rsidRDefault="00047DCD" w:rsidP="000E6FA0">
            <w:pPr>
              <w:tabs>
                <w:tab w:val="left" w:pos="9720"/>
              </w:tabs>
              <w:rPr>
                <w:rFonts w:ascii="Verdana" w:hAnsi="Verdana"/>
                <w:sz w:val="22"/>
                <w:szCs w:val="22"/>
                <w:lang w:val="sr-Cyrl-CS"/>
              </w:rPr>
            </w:pPr>
          </w:p>
          <w:p w:rsidR="00047DCD" w:rsidRPr="00743555" w:rsidRDefault="00047DCD" w:rsidP="000E6FA0">
            <w:pPr>
              <w:tabs>
                <w:tab w:val="left" w:pos="9720"/>
              </w:tabs>
              <w:rPr>
                <w:rFonts w:ascii="Verdana" w:hAnsi="Verdana"/>
                <w:sz w:val="22"/>
                <w:szCs w:val="22"/>
                <w:lang w:val="sr-Cyrl-CS"/>
              </w:rPr>
            </w:pPr>
          </w:p>
          <w:p w:rsidR="00047DCD" w:rsidRPr="00743555" w:rsidRDefault="00047DCD" w:rsidP="000E6FA0">
            <w:pPr>
              <w:tabs>
                <w:tab w:val="left" w:pos="9720"/>
              </w:tabs>
              <w:rPr>
                <w:rFonts w:ascii="Verdana" w:hAnsi="Verdana"/>
                <w:sz w:val="22"/>
                <w:szCs w:val="22"/>
                <w:lang w:val="sr-Cyrl-CS"/>
              </w:rPr>
            </w:pPr>
          </w:p>
        </w:tc>
      </w:tr>
      <w:tr w:rsidR="00047DCD" w:rsidRPr="00A16543" w:rsidTr="000E6FA0">
        <w:tc>
          <w:tcPr>
            <w:tcW w:w="4661" w:type="dxa"/>
          </w:tcPr>
          <w:p w:rsidR="00047DCD" w:rsidRDefault="00047DCD" w:rsidP="000E6FA0">
            <w:pPr>
              <w:tabs>
                <w:tab w:val="left" w:pos="9720"/>
              </w:tabs>
              <w:ind w:firstLine="0"/>
              <w:rPr>
                <w:rFonts w:ascii="Arial" w:hAnsi="Arial" w:cs="Arial"/>
                <w:sz w:val="22"/>
                <w:szCs w:val="22"/>
              </w:rPr>
            </w:pPr>
            <w:bookmarkStart w:id="96" w:name="КППпоставщика"/>
            <w:bookmarkEnd w:id="96"/>
            <w:r w:rsidRPr="00A16543">
              <w:rPr>
                <w:rFonts w:ascii="Arial" w:hAnsi="Arial" w:cs="Arial"/>
                <w:sz w:val="22"/>
                <w:szCs w:val="22"/>
              </w:rPr>
              <w:t xml:space="preserve">______________/ </w:t>
            </w:r>
            <w:r>
              <w:rPr>
                <w:rFonts w:ascii="Arial" w:hAnsi="Arial" w:cs="Arial"/>
                <w:sz w:val="22"/>
                <w:szCs w:val="22"/>
              </w:rPr>
              <w:t xml:space="preserve">                             /           </w:t>
            </w:r>
          </w:p>
          <w:p w:rsidR="00047DCD" w:rsidRPr="00A16543" w:rsidRDefault="00047DCD" w:rsidP="000E6FA0">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047DCD" w:rsidRPr="00A16543" w:rsidRDefault="00047DCD" w:rsidP="000E6FA0">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7" w:name="ФИОПодписанта_Покупатель"/>
            <w:bookmarkEnd w:id="97"/>
            <w:r>
              <w:rPr>
                <w:rFonts w:ascii="Arial" w:hAnsi="Arial" w:cs="Arial"/>
                <w:sz w:val="22"/>
                <w:szCs w:val="22"/>
              </w:rPr>
              <w:t xml:space="preserve">                         /</w:t>
            </w:r>
          </w:p>
        </w:tc>
      </w:tr>
    </w:tbl>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Default="00047DCD" w:rsidP="00047DCD">
      <w:pPr>
        <w:pStyle w:val="afff5"/>
        <w:ind w:right="-365"/>
        <w:jc w:val="both"/>
        <w:rPr>
          <w:rFonts w:ascii="Arial" w:hAnsi="Arial" w:cs="Arial"/>
          <w:b w:val="0"/>
          <w:sz w:val="22"/>
          <w:szCs w:val="22"/>
        </w:rPr>
      </w:pPr>
    </w:p>
    <w:p w:rsidR="00047DCD" w:rsidRPr="00A16543" w:rsidRDefault="00047DCD" w:rsidP="00047DCD">
      <w:pPr>
        <w:pStyle w:val="afff5"/>
        <w:ind w:right="-365"/>
        <w:jc w:val="both"/>
        <w:rPr>
          <w:rFonts w:ascii="Arial" w:hAnsi="Arial" w:cs="Arial"/>
          <w:b w:val="0"/>
          <w:sz w:val="22"/>
          <w:szCs w:val="22"/>
        </w:rPr>
      </w:pPr>
    </w:p>
    <w:p w:rsidR="00047DCD" w:rsidRPr="00AB41E9" w:rsidRDefault="00047DCD" w:rsidP="00047DCD">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8" w:name="Приложение"/>
      <w:bookmarkEnd w:id="98"/>
      <w:r w:rsidRPr="00AB41E9">
        <w:rPr>
          <w:rFonts w:ascii="Verdana" w:hAnsi="Verdana"/>
          <w:sz w:val="22"/>
          <w:szCs w:val="22"/>
          <w:lang w:val="sr-Cyrl-CS"/>
        </w:rPr>
        <w:t xml:space="preserve">1 к договору поставки </w:t>
      </w:r>
    </w:p>
    <w:p w:rsidR="00047DCD" w:rsidRPr="00AB41E9" w:rsidRDefault="00047DCD" w:rsidP="00047DCD">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9" w:name="НомерПоставки"/>
      <w:r w:rsidRPr="00AB41E9">
        <w:rPr>
          <w:rFonts w:ascii="Verdana" w:hAnsi="Verdana"/>
          <w:sz w:val="22"/>
          <w:szCs w:val="22"/>
          <w:lang w:val="sr-Cyrl-CS"/>
        </w:rPr>
        <w:t xml:space="preserve"> ________________________ </w:t>
      </w:r>
      <w:bookmarkEnd w:id="99"/>
    </w:p>
    <w:p w:rsidR="00047DCD" w:rsidRPr="00AB41E9" w:rsidRDefault="00047DCD" w:rsidP="00047DCD">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100" w:name="День1"/>
      <w:r w:rsidRPr="00AB41E9">
        <w:rPr>
          <w:rFonts w:ascii="Verdana" w:hAnsi="Verdana"/>
          <w:sz w:val="22"/>
          <w:szCs w:val="22"/>
          <w:lang w:val="sr-Cyrl-CS"/>
        </w:rPr>
        <w:t>___</w:t>
      </w:r>
      <w:bookmarkEnd w:id="100"/>
      <w:r w:rsidRPr="00AB41E9">
        <w:rPr>
          <w:rFonts w:ascii="Verdana" w:hAnsi="Verdana"/>
          <w:sz w:val="22"/>
          <w:szCs w:val="22"/>
          <w:lang w:val="sr-Cyrl-CS"/>
        </w:rPr>
        <w:t xml:space="preserve">» </w:t>
      </w:r>
      <w:bookmarkStart w:id="101" w:name="Месяц1"/>
      <w:r w:rsidRPr="00AB41E9">
        <w:rPr>
          <w:rFonts w:ascii="Verdana" w:hAnsi="Verdana"/>
          <w:sz w:val="22"/>
          <w:szCs w:val="22"/>
          <w:lang w:val="sr-Cyrl-CS"/>
        </w:rPr>
        <w:t>______________</w:t>
      </w:r>
      <w:bookmarkEnd w:id="101"/>
      <w:r w:rsidRPr="00AB41E9">
        <w:rPr>
          <w:rFonts w:ascii="Verdana" w:hAnsi="Verdana"/>
          <w:sz w:val="22"/>
          <w:szCs w:val="22"/>
          <w:lang w:val="sr-Cyrl-CS"/>
        </w:rPr>
        <w:t xml:space="preserve"> 20</w:t>
      </w:r>
      <w:bookmarkStart w:id="102" w:name="Год1"/>
      <w:r w:rsidRPr="00AB41E9">
        <w:rPr>
          <w:rFonts w:ascii="Verdana" w:hAnsi="Verdana"/>
          <w:sz w:val="22"/>
          <w:szCs w:val="22"/>
          <w:lang w:val="sr-Cyrl-CS"/>
        </w:rPr>
        <w:t>__</w:t>
      </w:r>
      <w:bookmarkEnd w:id="102"/>
      <w:r w:rsidRPr="00AB41E9">
        <w:rPr>
          <w:rFonts w:ascii="Verdana" w:hAnsi="Verdana"/>
          <w:sz w:val="22"/>
          <w:szCs w:val="22"/>
          <w:lang w:val="sr-Cyrl-CS"/>
        </w:rPr>
        <w:t>г.</w:t>
      </w:r>
    </w:p>
    <w:p w:rsidR="00047DCD" w:rsidRPr="00FC5C16" w:rsidRDefault="00047DCD" w:rsidP="00047DCD">
      <w:pPr>
        <w:spacing w:line="240" w:lineRule="auto"/>
        <w:rPr>
          <w:rFonts w:ascii="Arial" w:hAnsi="Arial" w:cs="Arial"/>
          <w:b/>
        </w:rPr>
      </w:pPr>
    </w:p>
    <w:p w:rsidR="00047DCD" w:rsidRPr="00AB41E9" w:rsidRDefault="00047DCD" w:rsidP="00047DCD">
      <w:pPr>
        <w:autoSpaceDE w:val="0"/>
        <w:autoSpaceDN w:val="0"/>
        <w:spacing w:line="240" w:lineRule="auto"/>
        <w:ind w:left="-540" w:right="-365"/>
        <w:jc w:val="center"/>
        <w:rPr>
          <w:rFonts w:ascii="Verdana" w:hAnsi="Verdana"/>
          <w:sz w:val="22"/>
          <w:szCs w:val="22"/>
          <w:lang w:val="sr-Cyrl-CS"/>
        </w:rPr>
      </w:pPr>
    </w:p>
    <w:p w:rsidR="00047DCD" w:rsidRPr="00743555" w:rsidRDefault="00047DCD" w:rsidP="00047DCD">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3" w:name="Спецификация"/>
      <w:bookmarkEnd w:id="103"/>
      <w:r w:rsidRPr="00743555">
        <w:rPr>
          <w:rFonts w:ascii="Arial" w:hAnsi="Arial" w:cs="Arial"/>
          <w:b/>
          <w:sz w:val="22"/>
          <w:szCs w:val="22"/>
        </w:rPr>
        <w:t>1</w:t>
      </w:r>
    </w:p>
    <w:p w:rsidR="00047DCD" w:rsidRPr="00743555" w:rsidRDefault="00047DCD" w:rsidP="00047DCD">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4" w:name="НомерПоставки2"/>
      <w:r w:rsidRPr="00743555">
        <w:rPr>
          <w:rFonts w:ascii="Arial" w:hAnsi="Arial" w:cs="Arial"/>
          <w:b/>
          <w:sz w:val="22"/>
          <w:szCs w:val="22"/>
        </w:rPr>
        <w:t>_________________________</w:t>
      </w:r>
      <w:bookmarkEnd w:id="104"/>
      <w:r w:rsidRPr="00743555">
        <w:rPr>
          <w:rFonts w:ascii="Arial" w:hAnsi="Arial" w:cs="Arial"/>
          <w:b/>
          <w:sz w:val="22"/>
          <w:szCs w:val="22"/>
        </w:rPr>
        <w:t xml:space="preserve">  от «</w:t>
      </w:r>
      <w:bookmarkStart w:id="105" w:name="День2"/>
      <w:r w:rsidRPr="00743555">
        <w:rPr>
          <w:rFonts w:ascii="Arial" w:hAnsi="Arial" w:cs="Arial"/>
          <w:b/>
          <w:sz w:val="22"/>
          <w:szCs w:val="22"/>
        </w:rPr>
        <w:t>___</w:t>
      </w:r>
      <w:bookmarkEnd w:id="105"/>
      <w:r w:rsidRPr="00743555">
        <w:rPr>
          <w:rFonts w:ascii="Arial" w:hAnsi="Arial" w:cs="Arial"/>
          <w:b/>
          <w:sz w:val="22"/>
          <w:szCs w:val="22"/>
        </w:rPr>
        <w:t xml:space="preserve"> » </w:t>
      </w:r>
      <w:bookmarkStart w:id="106" w:name="Месяц2"/>
      <w:r w:rsidRPr="00743555">
        <w:rPr>
          <w:rFonts w:ascii="Arial" w:hAnsi="Arial" w:cs="Arial"/>
          <w:b/>
          <w:sz w:val="22"/>
          <w:szCs w:val="22"/>
        </w:rPr>
        <w:t>______________</w:t>
      </w:r>
      <w:bookmarkEnd w:id="106"/>
      <w:r w:rsidRPr="00743555">
        <w:rPr>
          <w:rFonts w:ascii="Arial" w:hAnsi="Arial" w:cs="Arial"/>
          <w:b/>
          <w:sz w:val="22"/>
          <w:szCs w:val="22"/>
        </w:rPr>
        <w:t xml:space="preserve">  20</w:t>
      </w:r>
      <w:bookmarkStart w:id="107" w:name="Год2"/>
      <w:r w:rsidRPr="00743555">
        <w:rPr>
          <w:rFonts w:ascii="Arial" w:hAnsi="Arial" w:cs="Arial"/>
          <w:b/>
          <w:sz w:val="22"/>
          <w:szCs w:val="22"/>
        </w:rPr>
        <w:t>__</w:t>
      </w:r>
      <w:bookmarkEnd w:id="107"/>
      <w:r w:rsidRPr="00743555">
        <w:rPr>
          <w:rFonts w:ascii="Arial" w:hAnsi="Arial" w:cs="Arial"/>
          <w:b/>
          <w:sz w:val="22"/>
          <w:szCs w:val="22"/>
        </w:rPr>
        <w:t xml:space="preserve">  года</w:t>
      </w:r>
    </w:p>
    <w:p w:rsidR="00047DCD" w:rsidRPr="00743555" w:rsidRDefault="00047DCD" w:rsidP="00047DCD">
      <w:pPr>
        <w:spacing w:line="240" w:lineRule="auto"/>
        <w:ind w:right="-365"/>
        <w:jc w:val="center"/>
        <w:rPr>
          <w:rFonts w:ascii="Arial" w:hAnsi="Arial" w:cs="Arial"/>
          <w:b/>
          <w:sz w:val="22"/>
          <w:szCs w:val="22"/>
        </w:rPr>
      </w:pPr>
    </w:p>
    <w:p w:rsidR="00047DCD" w:rsidRPr="00FC5C16" w:rsidRDefault="00047DCD" w:rsidP="00047DCD">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047DCD" w:rsidRPr="00205595" w:rsidTr="000E6FA0">
        <w:tc>
          <w:tcPr>
            <w:tcW w:w="4785" w:type="dxa"/>
            <w:shd w:val="clear" w:color="auto" w:fill="auto"/>
          </w:tcPr>
          <w:p w:rsidR="00047DCD" w:rsidRPr="003D0330" w:rsidRDefault="00047DCD" w:rsidP="000E6FA0">
            <w:pPr>
              <w:spacing w:line="240" w:lineRule="auto"/>
              <w:ind w:right="-2"/>
              <w:rPr>
                <w:rFonts w:ascii="Arial" w:hAnsi="Arial" w:cs="Arial"/>
                <w:sz w:val="22"/>
                <w:szCs w:val="22"/>
              </w:rPr>
            </w:pPr>
            <w:r w:rsidRPr="003D0330">
              <w:rPr>
                <w:rFonts w:ascii="Arial" w:hAnsi="Arial" w:cs="Arial"/>
                <w:sz w:val="22"/>
                <w:szCs w:val="22"/>
              </w:rPr>
              <w:t>г. Шатура</w:t>
            </w:r>
          </w:p>
        </w:tc>
        <w:tc>
          <w:tcPr>
            <w:tcW w:w="4786" w:type="dxa"/>
            <w:shd w:val="clear" w:color="auto" w:fill="auto"/>
          </w:tcPr>
          <w:p w:rsidR="00047DCD" w:rsidRPr="003D0330" w:rsidRDefault="00047DCD" w:rsidP="000E6FA0">
            <w:pPr>
              <w:ind w:right="-2"/>
              <w:jc w:val="right"/>
              <w:rPr>
                <w:rFonts w:ascii="Arial" w:hAnsi="Arial" w:cs="Arial"/>
                <w:sz w:val="22"/>
                <w:szCs w:val="22"/>
              </w:rPr>
            </w:pPr>
            <w:r w:rsidRPr="003D0330">
              <w:rPr>
                <w:rFonts w:ascii="Arial" w:hAnsi="Arial" w:cs="Arial"/>
                <w:sz w:val="22"/>
                <w:szCs w:val="22"/>
              </w:rPr>
              <w:t>«</w:t>
            </w:r>
            <w:bookmarkStart w:id="108" w:name="День3"/>
            <w:r w:rsidRPr="003D0330">
              <w:rPr>
                <w:rFonts w:ascii="Arial" w:hAnsi="Arial" w:cs="Arial"/>
                <w:sz w:val="22"/>
                <w:szCs w:val="22"/>
              </w:rPr>
              <w:t>____</w:t>
            </w:r>
            <w:bookmarkEnd w:id="108"/>
            <w:r w:rsidRPr="003D0330">
              <w:rPr>
                <w:rFonts w:ascii="Arial" w:hAnsi="Arial" w:cs="Arial"/>
                <w:sz w:val="22"/>
                <w:szCs w:val="22"/>
              </w:rPr>
              <w:t>»</w:t>
            </w:r>
            <w:bookmarkStart w:id="109" w:name="Месяц3"/>
            <w:r w:rsidRPr="003D0330">
              <w:rPr>
                <w:rFonts w:ascii="Arial" w:hAnsi="Arial" w:cs="Arial"/>
                <w:sz w:val="22"/>
                <w:szCs w:val="22"/>
              </w:rPr>
              <w:t>______________</w:t>
            </w:r>
            <w:bookmarkEnd w:id="109"/>
            <w:r w:rsidRPr="003D0330">
              <w:rPr>
                <w:rFonts w:ascii="Arial" w:hAnsi="Arial" w:cs="Arial"/>
                <w:sz w:val="22"/>
                <w:szCs w:val="22"/>
              </w:rPr>
              <w:t xml:space="preserve"> 20</w:t>
            </w:r>
            <w:bookmarkStart w:id="110" w:name="Год3"/>
            <w:r w:rsidRPr="003D0330">
              <w:rPr>
                <w:rFonts w:ascii="Arial" w:hAnsi="Arial" w:cs="Arial"/>
                <w:sz w:val="22"/>
                <w:szCs w:val="22"/>
              </w:rPr>
              <w:t>__</w:t>
            </w:r>
            <w:bookmarkEnd w:id="110"/>
            <w:r w:rsidRPr="003D0330">
              <w:rPr>
                <w:rFonts w:ascii="Arial" w:hAnsi="Arial" w:cs="Arial"/>
                <w:sz w:val="22"/>
                <w:szCs w:val="22"/>
              </w:rPr>
              <w:t xml:space="preserve">  года</w:t>
            </w:r>
          </w:p>
        </w:tc>
      </w:tr>
    </w:tbl>
    <w:p w:rsidR="00047DCD" w:rsidRPr="00FC5C16" w:rsidRDefault="00047DCD" w:rsidP="00047DCD">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047DCD" w:rsidRPr="00FC5C16" w:rsidRDefault="00047DCD" w:rsidP="00047DCD">
      <w:pPr>
        <w:spacing w:line="240" w:lineRule="auto"/>
        <w:ind w:right="-365"/>
        <w:rPr>
          <w:rFonts w:ascii="Arial" w:hAnsi="Arial" w:cs="Arial"/>
        </w:rPr>
      </w:pPr>
    </w:p>
    <w:p w:rsidR="00047DCD" w:rsidRPr="00E034E2" w:rsidRDefault="00047DCD" w:rsidP="00047DCD">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1" w:name="НомерПоставки3"/>
      <w:r w:rsidRPr="00E034E2">
        <w:rPr>
          <w:rFonts w:ascii="Verdana" w:hAnsi="Verdana"/>
          <w:sz w:val="22"/>
          <w:szCs w:val="22"/>
          <w:lang w:val="sr-Cyrl-CS"/>
        </w:rPr>
        <w:t>_________________________</w:t>
      </w:r>
      <w:bookmarkEnd w:id="111"/>
      <w:r w:rsidRPr="00E034E2">
        <w:rPr>
          <w:rFonts w:ascii="Verdana" w:hAnsi="Verdana"/>
          <w:sz w:val="22"/>
          <w:szCs w:val="22"/>
          <w:lang w:val="sr-Cyrl-CS"/>
        </w:rPr>
        <w:t xml:space="preserve">  от «</w:t>
      </w:r>
      <w:bookmarkStart w:id="112" w:name="День4"/>
      <w:r w:rsidRPr="00E034E2">
        <w:rPr>
          <w:rFonts w:ascii="Verdana" w:hAnsi="Verdana"/>
          <w:sz w:val="22"/>
          <w:szCs w:val="22"/>
          <w:lang w:val="sr-Cyrl-CS"/>
        </w:rPr>
        <w:t>___</w:t>
      </w:r>
      <w:bookmarkEnd w:id="112"/>
      <w:r w:rsidRPr="00E034E2">
        <w:rPr>
          <w:rFonts w:ascii="Verdana" w:hAnsi="Verdana"/>
          <w:sz w:val="22"/>
          <w:szCs w:val="22"/>
          <w:lang w:val="sr-Cyrl-CS"/>
        </w:rPr>
        <w:t xml:space="preserve">» </w:t>
      </w:r>
      <w:bookmarkStart w:id="113" w:name="Месяц4"/>
      <w:r w:rsidRPr="00E034E2">
        <w:rPr>
          <w:rFonts w:ascii="Verdana" w:hAnsi="Verdana"/>
          <w:sz w:val="22"/>
          <w:szCs w:val="22"/>
          <w:lang w:val="sr-Cyrl-CS"/>
        </w:rPr>
        <w:t>_____________</w:t>
      </w:r>
      <w:bookmarkEnd w:id="113"/>
      <w:r w:rsidRPr="00E034E2">
        <w:rPr>
          <w:rFonts w:ascii="Verdana" w:hAnsi="Verdana"/>
          <w:sz w:val="22"/>
          <w:szCs w:val="22"/>
          <w:lang w:val="sr-Cyrl-CS"/>
        </w:rPr>
        <w:t xml:space="preserve"> 20</w:t>
      </w:r>
      <w:bookmarkStart w:id="114" w:name="Год4"/>
      <w:r w:rsidRPr="00E034E2">
        <w:rPr>
          <w:rFonts w:ascii="Verdana" w:hAnsi="Verdana"/>
          <w:sz w:val="22"/>
          <w:szCs w:val="22"/>
          <w:lang w:val="sr-Cyrl-CS"/>
        </w:rPr>
        <w:t>___</w:t>
      </w:r>
      <w:bookmarkEnd w:id="114"/>
      <w:r w:rsidRPr="00E034E2">
        <w:rPr>
          <w:rFonts w:ascii="Verdana" w:hAnsi="Verdana"/>
          <w:sz w:val="22"/>
          <w:szCs w:val="22"/>
          <w:lang w:val="sr-Cyrl-CS"/>
        </w:rPr>
        <w:t xml:space="preserve"> года о нижеследующем:</w:t>
      </w:r>
    </w:p>
    <w:p w:rsidR="00047DCD" w:rsidRPr="00FC5C16" w:rsidRDefault="00047DCD" w:rsidP="00047DCD">
      <w:pPr>
        <w:tabs>
          <w:tab w:val="num" w:pos="0"/>
          <w:tab w:val="left" w:pos="9214"/>
          <w:tab w:val="left" w:pos="9356"/>
        </w:tabs>
        <w:spacing w:line="240" w:lineRule="auto"/>
        <w:ind w:right="-365"/>
        <w:rPr>
          <w:rFonts w:ascii="Arial" w:hAnsi="Arial" w:cs="Arial"/>
          <w:color w:val="000000"/>
        </w:rPr>
      </w:pPr>
    </w:p>
    <w:p w:rsidR="00047DCD" w:rsidRPr="00AB41E9" w:rsidRDefault="00047DCD" w:rsidP="00047DCD">
      <w:pPr>
        <w:numPr>
          <w:ilvl w:val="0"/>
          <w:numId w:val="42"/>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047DCD" w:rsidRPr="00716F26" w:rsidTr="000E6FA0">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047DCD" w:rsidRPr="00161A72" w:rsidRDefault="00047DCD" w:rsidP="00047DCD">
            <w:pPr>
              <w:pStyle w:val="afffa"/>
              <w:numPr>
                <w:ilvl w:val="0"/>
                <w:numId w:val="42"/>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047DCD" w:rsidRPr="00AD1787" w:rsidRDefault="00047DCD" w:rsidP="000E6FA0">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047DCD" w:rsidRPr="00716F26" w:rsidRDefault="00047DCD" w:rsidP="000E6FA0">
            <w:pPr>
              <w:jc w:val="center"/>
              <w:rPr>
                <w:rFonts w:ascii="Verdana" w:hAnsi="Verdana"/>
                <w:sz w:val="16"/>
                <w:szCs w:val="16"/>
              </w:rPr>
            </w:pPr>
            <w:r w:rsidRPr="00716F26">
              <w:rPr>
                <w:rFonts w:ascii="Verdana" w:hAnsi="Verdana"/>
                <w:sz w:val="16"/>
                <w:szCs w:val="16"/>
              </w:rPr>
              <w:t>Сумма без НДС, руб.</w:t>
            </w:r>
          </w:p>
        </w:tc>
      </w:tr>
      <w:tr w:rsidR="00047DCD" w:rsidRPr="00716F26" w:rsidTr="000E6FA0">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047DCD" w:rsidRPr="00716F26" w:rsidRDefault="00047DCD" w:rsidP="000E6FA0">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047DCD" w:rsidRPr="00716F26" w:rsidRDefault="00047DCD" w:rsidP="000E6FA0">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047DCD" w:rsidRPr="00716F26" w:rsidRDefault="00047DCD" w:rsidP="000E6FA0">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r>
      <w:tr w:rsidR="00047DCD" w:rsidRPr="00716F26" w:rsidTr="000E6FA0">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047DCD" w:rsidRPr="00716F26" w:rsidRDefault="00047DCD" w:rsidP="000E6FA0">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047DCD" w:rsidRPr="00716F26" w:rsidRDefault="00047DCD" w:rsidP="000E6FA0">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047DCD" w:rsidRPr="00716F26" w:rsidRDefault="00047DCD" w:rsidP="000E6FA0">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047DCD" w:rsidRPr="00716F26" w:rsidRDefault="00047DCD" w:rsidP="000E6FA0">
            <w:pPr>
              <w:jc w:val="center"/>
              <w:rPr>
                <w:rFonts w:ascii="Verdana" w:hAnsi="Verdana"/>
                <w:sz w:val="16"/>
                <w:szCs w:val="16"/>
              </w:rPr>
            </w:pPr>
          </w:p>
        </w:tc>
      </w:tr>
      <w:tr w:rsidR="00047DCD" w:rsidRPr="00716F26" w:rsidTr="000E6FA0">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047DCD" w:rsidRPr="00716F26" w:rsidRDefault="00047DCD" w:rsidP="000E6FA0">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047DCD" w:rsidRPr="00716F26" w:rsidRDefault="00047DCD" w:rsidP="000E6FA0">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047DCD" w:rsidRPr="00716F26" w:rsidRDefault="00047DCD" w:rsidP="000E6FA0">
            <w:pPr>
              <w:ind w:left="3" w:right="2"/>
              <w:rPr>
                <w:rFonts w:ascii="Verdana" w:hAnsi="Verdana"/>
                <w:sz w:val="16"/>
                <w:szCs w:val="16"/>
              </w:rPr>
            </w:pPr>
          </w:p>
        </w:tc>
      </w:tr>
    </w:tbl>
    <w:p w:rsidR="00047DCD" w:rsidRPr="00D105FD" w:rsidRDefault="00047DCD" w:rsidP="00047DCD">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047DCD" w:rsidRPr="00472EBB" w:rsidRDefault="00047DCD" w:rsidP="00047DCD">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047DCD" w:rsidRPr="00161A72" w:rsidRDefault="00047DCD" w:rsidP="00047DCD">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047DCD" w:rsidRPr="00161A72" w:rsidRDefault="00047DCD" w:rsidP="00047DCD">
      <w:pPr>
        <w:pStyle w:val="affe"/>
        <w:tabs>
          <w:tab w:val="num" w:pos="851"/>
        </w:tabs>
        <w:spacing w:before="120"/>
        <w:ind w:left="360" w:firstLine="0"/>
        <w:rPr>
          <w:rFonts w:ascii="Verdana" w:hAnsi="Verdana"/>
          <w:sz w:val="22"/>
          <w:szCs w:val="22"/>
        </w:rPr>
      </w:pPr>
      <w:r w:rsidRPr="00C42749">
        <w:rPr>
          <w:rFonts w:ascii="Verdana" w:hAnsi="Verdana"/>
          <w:sz w:val="22"/>
          <w:szCs w:val="22"/>
        </w:rPr>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w:t>
      </w:r>
      <w:r w:rsidRPr="00C42749">
        <w:rPr>
          <w:rFonts w:ascii="Verdana" w:hAnsi="Verdana"/>
          <w:sz w:val="22"/>
          <w:szCs w:val="22"/>
        </w:rPr>
        <w:lastRenderedPageBreak/>
        <w:t xml:space="preserve">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047DCD" w:rsidRPr="00C42749" w:rsidRDefault="00047DCD" w:rsidP="00047DCD">
      <w:pPr>
        <w:pStyle w:val="affe"/>
        <w:tabs>
          <w:tab w:val="num" w:pos="0"/>
          <w:tab w:val="num" w:pos="851"/>
        </w:tabs>
        <w:ind w:firstLine="567"/>
        <w:rPr>
          <w:rFonts w:ascii="Verdana" w:hAnsi="Verdana"/>
          <w:b/>
          <w:sz w:val="22"/>
          <w:szCs w:val="22"/>
        </w:rPr>
      </w:pPr>
      <w:bookmarkStart w:id="115" w:name="ОбщаяСтоимостьБезНДСЦифра"/>
      <w:bookmarkEnd w:id="115"/>
      <w:r w:rsidRPr="00C42749">
        <w:rPr>
          <w:rFonts w:ascii="Verdana" w:hAnsi="Verdana"/>
          <w:b/>
          <w:sz w:val="22"/>
          <w:szCs w:val="22"/>
        </w:rPr>
        <w:t xml:space="preserve">3. Срок поставки: </w:t>
      </w:r>
    </w:p>
    <w:p w:rsidR="00047DCD" w:rsidRPr="00C42749" w:rsidRDefault="00047DCD" w:rsidP="00047DCD">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047DCD" w:rsidRPr="00C42749" w:rsidRDefault="00047DCD" w:rsidP="00047DCD">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047DCD" w:rsidRDefault="00047DCD" w:rsidP="00047DCD">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047DCD" w:rsidRPr="003762DD" w:rsidRDefault="00047DCD" w:rsidP="00047DCD">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047DCD" w:rsidRPr="003762DD" w:rsidRDefault="00047DCD" w:rsidP="00047DCD">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047DCD" w:rsidRDefault="00047DCD" w:rsidP="00047DCD">
      <w:pPr>
        <w:pStyle w:val="affe"/>
        <w:tabs>
          <w:tab w:val="num" w:pos="0"/>
          <w:tab w:val="num" w:pos="851"/>
        </w:tabs>
        <w:ind w:right="-2" w:firstLine="567"/>
        <w:rPr>
          <w:rFonts w:ascii="Verdana" w:hAnsi="Verdana"/>
          <w:b/>
          <w:i/>
        </w:rPr>
      </w:pPr>
    </w:p>
    <w:p w:rsidR="00047DCD" w:rsidRPr="003762DD" w:rsidRDefault="00047DCD" w:rsidP="00047DCD">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047DCD" w:rsidRPr="00C42749" w:rsidRDefault="00047DCD" w:rsidP="00047DCD">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047DCD" w:rsidRPr="00C42749" w:rsidRDefault="00047DCD" w:rsidP="00047DCD">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047DCD" w:rsidRPr="00C42749" w:rsidRDefault="00047DCD" w:rsidP="00047DCD">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047DCD" w:rsidRPr="00C42749" w:rsidRDefault="00047DCD" w:rsidP="00047DCD">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047DCD" w:rsidRPr="00C42749" w:rsidRDefault="00047DCD" w:rsidP="00047DCD">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047DCD" w:rsidRPr="00C42749" w:rsidRDefault="00047DCD" w:rsidP="00047D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047DCD" w:rsidRPr="00C42749" w:rsidRDefault="00047DCD" w:rsidP="00047D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047DCD" w:rsidRPr="00C42749" w:rsidRDefault="00047DCD" w:rsidP="00047DCD">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047DCD" w:rsidRDefault="00047DCD" w:rsidP="00047DCD">
      <w:pPr>
        <w:pStyle w:val="affe"/>
        <w:tabs>
          <w:tab w:val="num" w:pos="0"/>
          <w:tab w:val="num" w:pos="851"/>
        </w:tabs>
        <w:ind w:right="-2" w:firstLine="567"/>
        <w:rPr>
          <w:rFonts w:ascii="Verdana" w:hAnsi="Verdana"/>
          <w:b/>
          <w:i/>
          <w:sz w:val="22"/>
          <w:szCs w:val="22"/>
        </w:rPr>
      </w:pPr>
    </w:p>
    <w:p w:rsidR="00047DCD" w:rsidRPr="00C42749" w:rsidRDefault="00047DCD" w:rsidP="00047DCD">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047DCD" w:rsidRDefault="00047DCD" w:rsidP="00047DCD">
      <w:pPr>
        <w:pStyle w:val="affe"/>
        <w:ind w:firstLine="567"/>
        <w:rPr>
          <w:rFonts w:ascii="Verdana" w:hAnsi="Verdana"/>
          <w:b/>
          <w:sz w:val="22"/>
          <w:szCs w:val="22"/>
        </w:rPr>
      </w:pPr>
    </w:p>
    <w:p w:rsidR="00047DCD" w:rsidRPr="00C42749" w:rsidRDefault="00047DCD" w:rsidP="00047DCD">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047DCD" w:rsidRPr="00C42749" w:rsidRDefault="00047DCD" w:rsidP="00047DCD">
      <w:pPr>
        <w:pStyle w:val="affe"/>
        <w:ind w:firstLine="567"/>
        <w:rPr>
          <w:rFonts w:ascii="Verdana" w:hAnsi="Verdana"/>
          <w:b/>
          <w:sz w:val="22"/>
          <w:szCs w:val="22"/>
        </w:rPr>
      </w:pPr>
      <w:r w:rsidRPr="00C42749">
        <w:rPr>
          <w:rFonts w:ascii="Verdana" w:hAnsi="Verdana"/>
          <w:b/>
          <w:sz w:val="22"/>
          <w:szCs w:val="22"/>
        </w:rPr>
        <w:t>- ______________;</w:t>
      </w:r>
    </w:p>
    <w:p w:rsidR="00047DCD" w:rsidRPr="00C42749" w:rsidRDefault="00047DCD" w:rsidP="00047DCD">
      <w:pPr>
        <w:pStyle w:val="affe"/>
        <w:ind w:firstLine="567"/>
        <w:rPr>
          <w:rFonts w:ascii="Verdana" w:hAnsi="Verdana"/>
          <w:b/>
          <w:sz w:val="22"/>
          <w:szCs w:val="22"/>
        </w:rPr>
      </w:pPr>
      <w:r w:rsidRPr="00C42749">
        <w:rPr>
          <w:rFonts w:ascii="Verdana" w:hAnsi="Verdana"/>
          <w:b/>
          <w:sz w:val="22"/>
          <w:szCs w:val="22"/>
        </w:rPr>
        <w:t>- ______________.</w:t>
      </w:r>
    </w:p>
    <w:p w:rsidR="00047DCD" w:rsidRDefault="00047DCD" w:rsidP="00047DCD">
      <w:pPr>
        <w:pStyle w:val="affe"/>
        <w:tabs>
          <w:tab w:val="num" w:pos="0"/>
          <w:tab w:val="num" w:pos="851"/>
        </w:tabs>
        <w:ind w:right="-2" w:firstLine="567"/>
        <w:rPr>
          <w:rFonts w:ascii="Verdana" w:hAnsi="Verdana"/>
          <w:sz w:val="22"/>
          <w:szCs w:val="22"/>
        </w:rPr>
      </w:pPr>
    </w:p>
    <w:p w:rsidR="00047DCD" w:rsidRDefault="00047DCD" w:rsidP="00047DCD">
      <w:pPr>
        <w:tabs>
          <w:tab w:val="num" w:pos="0"/>
          <w:tab w:val="num" w:pos="851"/>
        </w:tabs>
        <w:autoSpaceDE w:val="0"/>
        <w:autoSpaceDN w:val="0"/>
        <w:spacing w:line="240" w:lineRule="auto"/>
        <w:ind w:right="-2"/>
        <w:rPr>
          <w:rFonts w:ascii="Verdana" w:hAnsi="Verdana"/>
          <w:color w:val="000000"/>
        </w:rPr>
      </w:pPr>
    </w:p>
    <w:p w:rsidR="00047DCD" w:rsidRPr="00FC5C16" w:rsidRDefault="00047DCD" w:rsidP="00047DCD">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047DCD" w:rsidRPr="00FC5C16" w:rsidTr="000E6FA0">
        <w:trPr>
          <w:jc w:val="center"/>
        </w:trPr>
        <w:tc>
          <w:tcPr>
            <w:tcW w:w="4784" w:type="dxa"/>
          </w:tcPr>
          <w:p w:rsidR="00047DCD" w:rsidRPr="00C42749" w:rsidRDefault="00047DCD" w:rsidP="000E6FA0">
            <w:pPr>
              <w:tabs>
                <w:tab w:val="left" w:pos="9720"/>
              </w:tabs>
              <w:rPr>
                <w:rFonts w:ascii="Verdana" w:hAnsi="Verdana"/>
                <w:b/>
                <w:sz w:val="22"/>
                <w:szCs w:val="22"/>
              </w:rPr>
            </w:pPr>
            <w:r w:rsidRPr="00C42749">
              <w:rPr>
                <w:rFonts w:ascii="Verdana" w:hAnsi="Verdana"/>
                <w:b/>
                <w:sz w:val="22"/>
                <w:szCs w:val="22"/>
              </w:rPr>
              <w:t>Поставщик</w:t>
            </w:r>
          </w:p>
          <w:p w:rsidR="00047DCD" w:rsidRPr="00FC5C16"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047DCD" w:rsidRPr="00FC5C16" w:rsidTr="000E6FA0">
        <w:trPr>
          <w:jc w:val="center"/>
        </w:trPr>
        <w:tc>
          <w:tcPr>
            <w:tcW w:w="4784" w:type="dxa"/>
          </w:tcPr>
          <w:p w:rsidR="00047DCD" w:rsidRPr="00746B0B"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6" w:name="ЮрАдресПокупателя"/>
            <w:bookmarkEnd w:id="116"/>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047DCD" w:rsidRPr="00FC5C16" w:rsidTr="000E6FA0">
        <w:trPr>
          <w:jc w:val="center"/>
        </w:trPr>
        <w:tc>
          <w:tcPr>
            <w:tcW w:w="4784" w:type="dxa"/>
          </w:tcPr>
          <w:p w:rsidR="00047DCD" w:rsidRPr="004234BA" w:rsidRDefault="00047DCD" w:rsidP="000E6FA0">
            <w:pPr>
              <w:tabs>
                <w:tab w:val="left" w:pos="9720"/>
              </w:tabs>
              <w:spacing w:line="240" w:lineRule="auto"/>
              <w:rPr>
                <w:rFonts w:ascii="Arial" w:hAnsi="Arial" w:cs="Arial"/>
                <w:b/>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ОГРН 1058602056985</w:t>
            </w:r>
          </w:p>
        </w:tc>
      </w:tr>
      <w:tr w:rsidR="00047DCD" w:rsidRPr="00FC5C16" w:rsidTr="000E6FA0">
        <w:trPr>
          <w:jc w:val="center"/>
        </w:trPr>
        <w:tc>
          <w:tcPr>
            <w:tcW w:w="4784" w:type="dxa"/>
          </w:tcPr>
          <w:p w:rsidR="00047DCD" w:rsidRPr="00746B0B" w:rsidRDefault="00047DCD" w:rsidP="000E6FA0">
            <w:pPr>
              <w:tabs>
                <w:tab w:val="left" w:pos="9720"/>
              </w:tabs>
              <w:spacing w:line="240" w:lineRule="auto"/>
              <w:rPr>
                <w:rFonts w:ascii="Arial" w:hAnsi="Arial" w:cs="Arial"/>
                <w:b/>
                <w:color w:val="000000"/>
                <w:lang w:val="en-US"/>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ИНН 8602067092</w:t>
            </w:r>
          </w:p>
        </w:tc>
      </w:tr>
      <w:tr w:rsidR="00047DCD" w:rsidRPr="00FC5C16" w:rsidTr="000E6FA0">
        <w:trPr>
          <w:jc w:val="center"/>
        </w:trPr>
        <w:tc>
          <w:tcPr>
            <w:tcW w:w="4784" w:type="dxa"/>
          </w:tcPr>
          <w:p w:rsidR="00047DCD" w:rsidRPr="00746B0B" w:rsidRDefault="00047DCD" w:rsidP="000E6FA0">
            <w:pPr>
              <w:tabs>
                <w:tab w:val="left" w:pos="9720"/>
              </w:tabs>
              <w:spacing w:line="240" w:lineRule="auto"/>
              <w:rPr>
                <w:rFonts w:ascii="Arial" w:hAnsi="Arial" w:cs="Arial"/>
                <w:b/>
                <w:color w:val="000000"/>
                <w:lang w:val="en-US"/>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7" w:name="КППпокупателя"/>
            <w:bookmarkEnd w:id="117"/>
            <w:r w:rsidRPr="00E034E2">
              <w:rPr>
                <w:rFonts w:ascii="Verdana" w:hAnsi="Verdana"/>
                <w:bCs/>
                <w:sz w:val="22"/>
                <w:szCs w:val="22"/>
                <w:lang w:val="sr-Cyrl-CS"/>
              </w:rPr>
              <w:t>504902001</w:t>
            </w:r>
          </w:p>
        </w:tc>
      </w:tr>
      <w:tr w:rsidR="00047DCD" w:rsidRPr="00FC5C16" w:rsidTr="000E6FA0">
        <w:trPr>
          <w:jc w:val="center"/>
        </w:trPr>
        <w:tc>
          <w:tcPr>
            <w:tcW w:w="4784" w:type="dxa"/>
          </w:tcPr>
          <w:p w:rsidR="00047DCD" w:rsidRPr="00FC5C16" w:rsidRDefault="00047DCD" w:rsidP="000E6FA0">
            <w:pPr>
              <w:tabs>
                <w:tab w:val="left" w:pos="9720"/>
              </w:tabs>
              <w:spacing w:line="240" w:lineRule="auto"/>
              <w:rPr>
                <w:rFonts w:ascii="Arial" w:hAnsi="Arial" w:cs="Arial"/>
                <w:b/>
                <w:color w:val="000000"/>
              </w:rPr>
            </w:pPr>
          </w:p>
        </w:tc>
        <w:tc>
          <w:tcPr>
            <w:tcW w:w="4855" w:type="dxa"/>
          </w:tcPr>
          <w:p w:rsidR="00047DCD" w:rsidRPr="00E034E2" w:rsidRDefault="00047DCD" w:rsidP="000E6FA0">
            <w:pPr>
              <w:tabs>
                <w:tab w:val="left" w:pos="9720"/>
              </w:tabs>
              <w:spacing w:line="240" w:lineRule="auto"/>
              <w:rPr>
                <w:rFonts w:ascii="Verdana" w:hAnsi="Verdana"/>
                <w:bCs/>
                <w:sz w:val="22"/>
                <w:szCs w:val="22"/>
                <w:lang w:val="sr-Cyrl-CS"/>
              </w:rPr>
            </w:pPr>
          </w:p>
        </w:tc>
      </w:tr>
      <w:tr w:rsidR="00047DCD" w:rsidRPr="00FC5C16" w:rsidTr="000E6FA0">
        <w:trPr>
          <w:jc w:val="center"/>
        </w:trPr>
        <w:tc>
          <w:tcPr>
            <w:tcW w:w="4784" w:type="dxa"/>
          </w:tcPr>
          <w:p w:rsidR="00047DCD" w:rsidRPr="00746B0B"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р/с </w:t>
            </w:r>
            <w:bookmarkStart w:id="118" w:name="РасчетныйСчетПокупателя"/>
            <w:bookmarkEnd w:id="118"/>
            <w:r w:rsidRPr="00E034E2">
              <w:rPr>
                <w:rFonts w:ascii="Verdana" w:hAnsi="Verdana"/>
                <w:bCs/>
                <w:sz w:val="22"/>
                <w:szCs w:val="22"/>
                <w:lang w:val="sr-Cyrl-CS"/>
              </w:rPr>
              <w:t>40702810792000000445</w:t>
            </w: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в </w:t>
            </w:r>
            <w:bookmarkStart w:id="119" w:name="БанкПокупателя"/>
            <w:bookmarkEnd w:id="119"/>
            <w:r w:rsidRPr="00E034E2">
              <w:rPr>
                <w:rFonts w:ascii="Verdana" w:hAnsi="Verdana"/>
                <w:bCs/>
                <w:sz w:val="22"/>
                <w:szCs w:val="22"/>
                <w:lang w:val="sr-Cyrl-CS"/>
              </w:rPr>
              <w:t>БАНК ГПБ (АО)</w:t>
            </w: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к/с </w:t>
            </w:r>
            <w:bookmarkStart w:id="120" w:name="КоррСчетПокупателя"/>
            <w:bookmarkEnd w:id="120"/>
            <w:r w:rsidRPr="00E034E2">
              <w:rPr>
                <w:rFonts w:ascii="Verdana" w:hAnsi="Verdana"/>
                <w:bCs/>
                <w:sz w:val="22"/>
                <w:szCs w:val="22"/>
                <w:lang w:val="sr-Cyrl-CS"/>
              </w:rPr>
              <w:t>30101810200000000823</w:t>
            </w: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БИК </w:t>
            </w:r>
            <w:bookmarkStart w:id="121" w:name="БИКПокупателя"/>
            <w:bookmarkEnd w:id="121"/>
            <w:r w:rsidRPr="00E034E2">
              <w:rPr>
                <w:rFonts w:ascii="Verdana" w:hAnsi="Verdana"/>
                <w:bCs/>
                <w:sz w:val="22"/>
                <w:szCs w:val="22"/>
                <w:lang w:val="sr-Cyrl-CS"/>
              </w:rPr>
              <w:t>044525823</w:t>
            </w: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rPr>
                <w:rFonts w:ascii="Verdana" w:hAnsi="Verdana"/>
                <w:bCs/>
                <w:sz w:val="22"/>
                <w:szCs w:val="22"/>
                <w:lang w:val="sr-Cyrl-CS"/>
              </w:rPr>
            </w:pP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ind w:firstLine="0"/>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2" w:name="НомерСпецификации"/>
            <w:bookmarkEnd w:id="122"/>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rPr>
                <w:rFonts w:ascii="Verdana" w:hAnsi="Verdana"/>
                <w:bCs/>
                <w:sz w:val="22"/>
                <w:szCs w:val="22"/>
                <w:lang w:val="sr-Cyrl-CS"/>
              </w:rPr>
            </w:pPr>
          </w:p>
        </w:tc>
      </w:tr>
      <w:tr w:rsidR="00047DCD" w:rsidRPr="00FC5C16" w:rsidTr="000E6FA0">
        <w:trPr>
          <w:jc w:val="center"/>
        </w:trPr>
        <w:tc>
          <w:tcPr>
            <w:tcW w:w="4784" w:type="dxa"/>
          </w:tcPr>
          <w:p w:rsidR="00047DCD"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bookmarkStart w:id="123"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4" w:name="АдресКоррПочтыПокупателя"/>
            <w:bookmarkEnd w:id="124"/>
            <w:r w:rsidRPr="00E034E2">
              <w:rPr>
                <w:rFonts w:ascii="Verdana" w:hAnsi="Verdana"/>
                <w:bCs/>
                <w:sz w:val="22"/>
                <w:szCs w:val="22"/>
                <w:lang w:val="sr-Cyrl-CS"/>
              </w:rPr>
              <w:t>140700, Московская область, г. Шатура, Черноозёрский проезд, д. 5</w:t>
            </w:r>
          </w:p>
          <w:bookmarkEnd w:id="123"/>
          <w:p w:rsidR="00047DCD" w:rsidRPr="00E034E2" w:rsidRDefault="00047DCD" w:rsidP="000E6FA0">
            <w:pPr>
              <w:tabs>
                <w:tab w:val="left" w:pos="9720"/>
              </w:tabs>
              <w:spacing w:line="240" w:lineRule="auto"/>
              <w:rPr>
                <w:rFonts w:ascii="Verdana" w:hAnsi="Verdana"/>
                <w:bCs/>
                <w:sz w:val="22"/>
                <w:szCs w:val="22"/>
                <w:lang w:val="sr-Cyrl-CS"/>
              </w:rPr>
            </w:pPr>
          </w:p>
        </w:tc>
      </w:tr>
      <w:tr w:rsidR="00047DCD" w:rsidRPr="00FC5C16" w:rsidTr="000E6FA0">
        <w:trPr>
          <w:jc w:val="center"/>
        </w:trPr>
        <w:tc>
          <w:tcPr>
            <w:tcW w:w="4784" w:type="dxa"/>
          </w:tcPr>
          <w:p w:rsidR="00047DCD" w:rsidRPr="00FC5C16" w:rsidRDefault="00047DCD" w:rsidP="000E6FA0">
            <w:pPr>
              <w:tabs>
                <w:tab w:val="left" w:pos="9720"/>
              </w:tabs>
              <w:spacing w:line="240" w:lineRule="auto"/>
              <w:rPr>
                <w:rFonts w:ascii="Arial" w:hAnsi="Arial" w:cs="Arial"/>
                <w:color w:val="000000"/>
              </w:rPr>
            </w:pPr>
          </w:p>
          <w:p w:rsidR="00047DCD" w:rsidRPr="00FC5C16" w:rsidRDefault="00047DCD" w:rsidP="000E6FA0">
            <w:pPr>
              <w:tabs>
                <w:tab w:val="left" w:pos="9720"/>
              </w:tabs>
              <w:spacing w:line="240" w:lineRule="auto"/>
              <w:rPr>
                <w:rFonts w:ascii="Arial" w:hAnsi="Arial" w:cs="Arial"/>
                <w:color w:val="000000"/>
              </w:rPr>
            </w:pPr>
          </w:p>
        </w:tc>
        <w:tc>
          <w:tcPr>
            <w:tcW w:w="4855" w:type="dxa"/>
          </w:tcPr>
          <w:p w:rsidR="00047DCD" w:rsidRPr="00E034E2" w:rsidRDefault="00047DCD" w:rsidP="000E6FA0">
            <w:pPr>
              <w:tabs>
                <w:tab w:val="left" w:pos="9720"/>
              </w:tabs>
              <w:spacing w:line="240" w:lineRule="auto"/>
              <w:ind w:firstLine="0"/>
              <w:rPr>
                <w:rFonts w:ascii="Verdana" w:hAnsi="Verdana"/>
                <w:bCs/>
                <w:sz w:val="22"/>
                <w:szCs w:val="22"/>
                <w:lang w:val="sr-Cyrl-CS"/>
              </w:rPr>
            </w:pPr>
            <w:bookmarkStart w:id="125"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6" w:name="АдресЭлектрПочты"/>
            <w:bookmarkEnd w:id="126"/>
            <w:r w:rsidRPr="00E034E2">
              <w:rPr>
                <w:rFonts w:ascii="Verdana" w:hAnsi="Verdana"/>
                <w:bCs/>
                <w:sz w:val="22"/>
                <w:szCs w:val="22"/>
                <w:lang w:val="sr-Cyrl-CS"/>
              </w:rPr>
              <w:t xml:space="preserve"> </w:t>
            </w:r>
          </w:p>
          <w:p w:rsidR="00047DCD" w:rsidRPr="00E034E2" w:rsidRDefault="00047DCD" w:rsidP="000E6FA0">
            <w:pPr>
              <w:tabs>
                <w:tab w:val="left" w:pos="9720"/>
              </w:tabs>
              <w:spacing w:line="240" w:lineRule="auto"/>
              <w:rPr>
                <w:rFonts w:ascii="Verdana" w:hAnsi="Verdana"/>
                <w:bCs/>
                <w:sz w:val="22"/>
                <w:szCs w:val="22"/>
                <w:lang w:val="sr-Cyrl-CS"/>
              </w:rPr>
            </w:pPr>
          </w:p>
          <w:p w:rsidR="00047DCD" w:rsidRPr="00E034E2" w:rsidRDefault="00047DCD" w:rsidP="000E6FA0">
            <w:pPr>
              <w:tabs>
                <w:tab w:val="left" w:pos="9720"/>
              </w:tabs>
              <w:spacing w:line="240" w:lineRule="auto"/>
              <w:rPr>
                <w:rFonts w:ascii="Verdana" w:hAnsi="Verdana"/>
                <w:bCs/>
                <w:sz w:val="22"/>
                <w:szCs w:val="22"/>
                <w:lang w:val="sr-Cyrl-CS"/>
              </w:rPr>
            </w:pPr>
          </w:p>
          <w:bookmarkEnd w:id="125"/>
          <w:p w:rsidR="00047DCD" w:rsidRPr="00E034E2" w:rsidRDefault="00047DCD" w:rsidP="000E6FA0">
            <w:pPr>
              <w:tabs>
                <w:tab w:val="left" w:pos="9720"/>
              </w:tabs>
              <w:spacing w:line="240" w:lineRule="auto"/>
              <w:rPr>
                <w:rFonts w:ascii="Verdana" w:hAnsi="Verdana"/>
                <w:bCs/>
                <w:sz w:val="22"/>
                <w:szCs w:val="22"/>
                <w:lang w:val="sr-Cyrl-CS"/>
              </w:rPr>
            </w:pPr>
          </w:p>
        </w:tc>
      </w:tr>
      <w:tr w:rsidR="00047DCD" w:rsidRPr="00FC5C16" w:rsidTr="000E6FA0">
        <w:trPr>
          <w:jc w:val="center"/>
        </w:trPr>
        <w:tc>
          <w:tcPr>
            <w:tcW w:w="4784" w:type="dxa"/>
          </w:tcPr>
          <w:p w:rsidR="00047DCD" w:rsidRPr="00FC5C16" w:rsidRDefault="00047DCD" w:rsidP="000E6FA0">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7" w:name="ФИОПодписанта_Поставщик"/>
            <w:bookmarkEnd w:id="127"/>
            <w:r>
              <w:rPr>
                <w:rFonts w:ascii="Arial" w:hAnsi="Arial" w:cs="Arial"/>
                <w:color w:val="000000"/>
              </w:rPr>
              <w:t xml:space="preserve">                               </w:t>
            </w:r>
            <w:r w:rsidRPr="00FC5C16">
              <w:rPr>
                <w:rFonts w:ascii="Arial" w:hAnsi="Arial" w:cs="Arial"/>
                <w:color w:val="000000"/>
              </w:rPr>
              <w:t>/</w:t>
            </w:r>
          </w:p>
          <w:p w:rsidR="00047DCD" w:rsidRPr="002572FE" w:rsidRDefault="00047DCD" w:rsidP="000E6FA0">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047DCD" w:rsidRPr="00FC5C16" w:rsidRDefault="00047DCD" w:rsidP="000E6FA0">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047DCD" w:rsidRPr="00FC5C16" w:rsidRDefault="00047DCD" w:rsidP="000E6FA0">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047DCD" w:rsidRPr="00B95AF4" w:rsidRDefault="00047DCD" w:rsidP="00047DCD">
      <w:pPr>
        <w:spacing w:line="240" w:lineRule="auto"/>
        <w:ind w:firstLine="0"/>
        <w:jc w:val="left"/>
        <w:rPr>
          <w:b/>
          <w:snapToGrid/>
          <w:kern w:val="28"/>
          <w:sz w:val="24"/>
          <w:szCs w:val="24"/>
        </w:rPr>
      </w:pPr>
    </w:p>
    <w:p w:rsidR="00047DCD" w:rsidRDefault="00047DCD" w:rsidP="00047DCD">
      <w:pPr>
        <w:spacing w:line="240" w:lineRule="auto"/>
        <w:ind w:firstLine="0"/>
        <w:jc w:val="left"/>
        <w:rPr>
          <w:b/>
          <w:snapToGrid/>
          <w:kern w:val="28"/>
          <w:szCs w:val="28"/>
        </w:rPr>
      </w:pPr>
    </w:p>
    <w:p w:rsidR="002F6839" w:rsidRPr="00CC1D59" w:rsidRDefault="002F6839"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96AC1" w:rsidRPr="00CC1D59" w:rsidRDefault="00E96AC1" w:rsidP="00E96AC1">
      <w:pPr>
        <w:spacing w:line="240" w:lineRule="auto"/>
        <w:rPr>
          <w:highlight w:val="lightGray"/>
        </w:rPr>
      </w:pPr>
    </w:p>
    <w:p w:rsidR="00E96AC1" w:rsidRDefault="00E96AC1"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E96AC1">
      <w:pPr>
        <w:spacing w:line="240" w:lineRule="auto"/>
        <w:rPr>
          <w:highlight w:val="lightGray"/>
        </w:rPr>
      </w:pPr>
    </w:p>
    <w:p w:rsidR="00CB1BAF" w:rsidRDefault="00CB1BAF" w:rsidP="00D07214">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ind w:firstLine="0"/>
        <w:rPr>
          <w:highlight w:val="lightGray"/>
        </w:rPr>
      </w:pPr>
    </w:p>
    <w:p w:rsidR="00E96AC1" w:rsidRDefault="00E96AC1" w:rsidP="00E96AC1">
      <w:pPr>
        <w:spacing w:line="240" w:lineRule="auto"/>
        <w:rPr>
          <w:highlight w:val="lightGray"/>
        </w:rPr>
      </w:pPr>
    </w:p>
    <w:p w:rsidR="00E96AC1" w:rsidRDefault="00E96AC1" w:rsidP="00E96AC1">
      <w:pPr>
        <w:spacing w:line="240" w:lineRule="auto"/>
        <w:rPr>
          <w:highlight w:val="lightGray"/>
        </w:rPr>
      </w:pPr>
    </w:p>
    <w:p w:rsidR="00E4546F" w:rsidRPr="00E4546F" w:rsidRDefault="00E4546F" w:rsidP="00E4546F">
      <w:pPr>
        <w:pStyle w:val="21"/>
        <w:numPr>
          <w:ilvl w:val="0"/>
          <w:numId w:val="0"/>
        </w:numPr>
        <w:spacing w:before="0" w:after="0"/>
        <w:ind w:left="1134"/>
        <w:jc w:val="center"/>
        <w:rPr>
          <w:b w:val="0"/>
          <w:sz w:val="24"/>
          <w:szCs w:val="24"/>
        </w:rPr>
      </w:pPr>
      <w:r>
        <w:rPr>
          <w:b w:val="0"/>
          <w:sz w:val="24"/>
          <w:szCs w:val="24"/>
        </w:rPr>
        <w:t xml:space="preserve">                                                       </w:t>
      </w:r>
    </w:p>
    <w:p w:rsidR="00E4546F" w:rsidRPr="00CC1D59" w:rsidRDefault="00E4546F" w:rsidP="00E4546F">
      <w:pPr>
        <w:spacing w:line="240" w:lineRule="auto"/>
        <w:rPr>
          <w:highlight w:val="lightGray"/>
        </w:rPr>
      </w:pPr>
    </w:p>
    <w:bookmarkEnd w:id="0"/>
    <w:bookmarkEnd w:id="1"/>
    <w:bookmarkEnd w:id="2"/>
    <w:sectPr w:rsidR="00E4546F" w:rsidRPr="00CC1D59"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87" w:rsidRDefault="00780187">
      <w:r>
        <w:separator/>
      </w:r>
    </w:p>
  </w:endnote>
  <w:endnote w:type="continuationSeparator" w:id="0">
    <w:p w:rsidR="00780187" w:rsidRDefault="0078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80187" w:rsidRDefault="00780187">
        <w:pPr>
          <w:pStyle w:val="af0"/>
          <w:jc w:val="right"/>
        </w:pPr>
        <w:r>
          <w:fldChar w:fldCharType="begin"/>
        </w:r>
        <w:r>
          <w:instrText xml:space="preserve"> PAGE   \* MERGEFORMAT </w:instrText>
        </w:r>
        <w:r>
          <w:fldChar w:fldCharType="separate"/>
        </w:r>
        <w:r w:rsidR="005C492E">
          <w:rPr>
            <w:noProof/>
          </w:rPr>
          <w:t>3</w:t>
        </w:r>
        <w:r>
          <w:rPr>
            <w:noProof/>
          </w:rPr>
          <w:fldChar w:fldCharType="end"/>
        </w:r>
      </w:p>
    </w:sdtContent>
  </w:sdt>
  <w:p w:rsidR="00780187" w:rsidRDefault="0078018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87" w:rsidRDefault="00780187">
      <w:r>
        <w:separator/>
      </w:r>
    </w:p>
  </w:footnote>
  <w:footnote w:type="continuationSeparator" w:id="0">
    <w:p w:rsidR="00780187" w:rsidRDefault="0078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187" w:rsidRPr="005856AF" w:rsidRDefault="007801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47DCD"/>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EA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B0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535"/>
    <w:rsid w:val="005C492E"/>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2CC8"/>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187"/>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071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65C"/>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A83"/>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1BAF"/>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214"/>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46F"/>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AC1"/>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6F0A085"/>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CB1BAF"/>
    <w:pPr>
      <w:autoSpaceDE w:val="0"/>
      <w:autoSpaceDN w:val="0"/>
      <w:adjustRightInd w:val="0"/>
      <w:ind w:firstLine="720"/>
    </w:pPr>
    <w:rPr>
      <w:rFonts w:ascii="Arial" w:hAnsi="Arial" w:cs="Arial"/>
    </w:rPr>
  </w:style>
  <w:style w:type="character" w:customStyle="1" w:styleId="420">
    <w:name w:val="Заголовок №4 (2)_"/>
    <w:link w:val="421"/>
    <w:rsid w:val="00CB1BAF"/>
    <w:rPr>
      <w:rFonts w:ascii="Verdana" w:eastAsia="Verdana" w:hAnsi="Verdana" w:cs="Verdana"/>
      <w:sz w:val="21"/>
      <w:szCs w:val="21"/>
      <w:shd w:val="clear" w:color="auto" w:fill="FFFFFF"/>
    </w:rPr>
  </w:style>
  <w:style w:type="paragraph" w:customStyle="1" w:styleId="421">
    <w:name w:val="Заголовок №4 (2)"/>
    <w:basedOn w:val="aa"/>
    <w:link w:val="420"/>
    <w:rsid w:val="00CB1BAF"/>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4588B-8D30-43A4-B4D0-606DCB54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54</Pages>
  <Words>12443</Words>
  <Characters>70926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83203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31</cp:revision>
  <cp:lastPrinted>2017-09-18T12:08:00Z</cp:lastPrinted>
  <dcterms:created xsi:type="dcterms:W3CDTF">2017-09-20T05:42:00Z</dcterms:created>
  <dcterms:modified xsi:type="dcterms:W3CDTF">2019-11-07T08:33:00Z</dcterms:modified>
</cp:coreProperties>
</file>