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6829F2">
        <w:rPr>
          <w:rFonts w:ascii="Arial" w:hAnsi="Arial" w:cs="Arial"/>
          <w:b/>
          <w:sz w:val="20"/>
        </w:rPr>
        <w:t>330</w:t>
      </w:r>
      <w:r w:rsidR="003C3747">
        <w:rPr>
          <w:rFonts w:ascii="Arial" w:hAnsi="Arial" w:cs="Arial"/>
          <w:b/>
          <w:sz w:val="20"/>
        </w:rPr>
        <w:t>/ПУ</w:t>
      </w:r>
      <w:r w:rsidRPr="00693739">
        <w:rPr>
          <w:rFonts w:ascii="Arial" w:hAnsi="Arial" w:cs="Arial"/>
          <w:b/>
          <w:sz w:val="20"/>
        </w:rPr>
        <w:t xml:space="preserve"> от «</w:t>
      </w:r>
      <w:r w:rsidR="006829F2">
        <w:rPr>
          <w:rFonts w:ascii="Arial" w:hAnsi="Arial" w:cs="Arial"/>
          <w:b/>
          <w:sz w:val="20"/>
        </w:rPr>
        <w:t>11</w:t>
      </w:r>
      <w:r w:rsidRPr="00693739">
        <w:rPr>
          <w:rFonts w:ascii="Arial" w:hAnsi="Arial" w:cs="Arial"/>
          <w:b/>
          <w:sz w:val="20"/>
        </w:rPr>
        <w:t xml:space="preserve">» </w:t>
      </w:r>
      <w:r w:rsidR="006829F2">
        <w:rPr>
          <w:rFonts w:ascii="Arial" w:hAnsi="Arial" w:cs="Arial"/>
          <w:b/>
          <w:sz w:val="20"/>
        </w:rPr>
        <w:t>ноября</w:t>
      </w:r>
      <w:r w:rsidR="00026CD2">
        <w:rPr>
          <w:rFonts w:ascii="Arial" w:hAnsi="Arial" w:cs="Arial"/>
          <w:b/>
          <w:sz w:val="20"/>
        </w:rPr>
        <w:t xml:space="preserve"> 2019</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 xml:space="preserve">п/п </w:t>
            </w:r>
            <w:proofErr w:type="spellStart"/>
            <w:r w:rsidRPr="00693739">
              <w:rPr>
                <w:rFonts w:ascii="Arial" w:hAnsi="Arial" w:cs="Arial"/>
                <w:b/>
                <w:sz w:val="20"/>
              </w:rPr>
              <w:t>п</w:t>
            </w:r>
            <w:proofErr w:type="spellEnd"/>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3C3747" w:rsidRDefault="003C3747" w:rsidP="003134CD">
            <w:pPr>
              <w:spacing w:line="240" w:lineRule="auto"/>
              <w:ind w:firstLine="0"/>
              <w:rPr>
                <w:rFonts w:ascii="Arial" w:eastAsiaTheme="minorHAnsi" w:hAnsi="Arial" w:cs="Arial"/>
                <w:sz w:val="20"/>
                <w:lang w:eastAsia="en-US"/>
              </w:rPr>
            </w:pPr>
            <w:r w:rsidRPr="003C3747">
              <w:rPr>
                <w:rFonts w:ascii="Arial" w:eastAsiaTheme="minorHAnsi" w:hAnsi="Arial" w:cs="Arial"/>
                <w:snapToGrid/>
                <w:color w:val="000000"/>
                <w:sz w:val="20"/>
              </w:rPr>
              <w:t>«</w:t>
            </w:r>
            <w:r w:rsidR="0018625A">
              <w:rPr>
                <w:rFonts w:ascii="Arial" w:eastAsiaTheme="minorHAnsi" w:hAnsi="Arial" w:cs="Arial"/>
                <w:sz w:val="20"/>
                <w:lang w:eastAsia="en-US"/>
              </w:rPr>
              <w:t xml:space="preserve">Выполнение работ </w:t>
            </w:r>
            <w:bookmarkStart w:id="1" w:name="_GoBack"/>
            <w:bookmarkEnd w:id="1"/>
            <w:r w:rsidR="00726996">
              <w:rPr>
                <w:rFonts w:ascii="Arial" w:eastAsiaTheme="minorHAnsi" w:hAnsi="Arial" w:cs="Arial"/>
                <w:sz w:val="20"/>
                <w:lang w:eastAsia="en-US"/>
              </w:rPr>
              <w:t>по упаковке</w:t>
            </w:r>
            <w:r w:rsidR="003134CD">
              <w:rPr>
                <w:rFonts w:ascii="Arial" w:eastAsiaTheme="minorHAnsi" w:hAnsi="Arial" w:cs="Arial"/>
                <w:sz w:val="20"/>
                <w:lang w:eastAsia="en-US"/>
              </w:rPr>
              <w:t xml:space="preserve"> строительных лесов на территории строительной пл</w:t>
            </w:r>
            <w:r w:rsidR="006829F2">
              <w:rPr>
                <w:rFonts w:ascii="Arial" w:eastAsiaTheme="minorHAnsi" w:hAnsi="Arial" w:cs="Arial"/>
                <w:sz w:val="20"/>
                <w:lang w:eastAsia="en-US"/>
              </w:rPr>
              <w:t>ощадки филиала «Инжиниринг</w:t>
            </w:r>
            <w:r w:rsidR="003134CD">
              <w:rPr>
                <w:rFonts w:ascii="Arial" w:eastAsiaTheme="minorHAnsi" w:hAnsi="Arial" w:cs="Arial"/>
                <w:sz w:val="20"/>
                <w:lang w:eastAsia="en-US"/>
              </w:rPr>
              <w:t>» ПАО «Юнипро»</w:t>
            </w:r>
            <w:r w:rsidRPr="003C3747">
              <w:rPr>
                <w:rFonts w:ascii="Arial" w:eastAsiaTheme="minorHAnsi" w:hAnsi="Arial" w:cs="Arial"/>
                <w:sz w:val="20"/>
                <w:lang w:eastAsia="en-US"/>
              </w:rPr>
              <w:t>»</w:t>
            </w: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 xml:space="preserve">662313, Россия, Красноярский край, </w:t>
            </w:r>
            <w:proofErr w:type="spellStart"/>
            <w:r w:rsidR="00CC01DF" w:rsidRPr="00590490">
              <w:rPr>
                <w:rFonts w:ascii="Arial" w:hAnsi="Arial" w:cs="Arial"/>
                <w:sz w:val="20"/>
              </w:rPr>
              <w:t>г.Шарыпово</w:t>
            </w:r>
            <w:proofErr w:type="spellEnd"/>
            <w:r w:rsidR="00CC01DF" w:rsidRPr="00590490">
              <w:rPr>
                <w:rFonts w:ascii="Arial" w:hAnsi="Arial" w:cs="Arial"/>
                <w:sz w:val="20"/>
              </w:rPr>
              <w:t>,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450BB" w:rsidRPr="00693739">
              <w:rPr>
                <w:rFonts w:ascii="Arial" w:hAnsi="Arial" w:cs="Arial"/>
                <w:sz w:val="20"/>
                <w:lang w:eastAsia="en-US"/>
              </w:rPr>
              <w:t>Зелинская Инна Сергеевна</w:t>
            </w:r>
            <w:r w:rsidRPr="00693739">
              <w:rPr>
                <w:rFonts w:ascii="Arial" w:hAnsi="Arial" w:cs="Arial"/>
                <w:color w:val="FF0000"/>
                <w:sz w:val="20"/>
                <w:lang w:eastAsia="en-US"/>
              </w:rPr>
              <w:t xml:space="preserve"> </w:t>
            </w:r>
          </w:p>
          <w:p w:rsidR="00651715" w:rsidRPr="003C3747"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Адрес электронной почты</w:t>
            </w:r>
            <w:r w:rsidR="003C3747">
              <w:rPr>
                <w:rFonts w:ascii="Arial" w:hAnsi="Arial" w:cs="Arial"/>
                <w:sz w:val="20"/>
                <w:lang w:eastAsia="en-US"/>
              </w:rPr>
              <w:t>:</w:t>
            </w:r>
            <w:hyperlink r:id="rId10" w:history="1">
              <w:r w:rsidR="003C3747" w:rsidRPr="003C3747">
                <w:rPr>
                  <w:rStyle w:val="af2"/>
                  <w:rFonts w:ascii="Arial" w:hAnsi="Arial" w:cs="Arial"/>
                  <w:sz w:val="20"/>
                </w:rPr>
                <w:t xml:space="preserve"> Zelinskaya_I@</w:t>
              </w:r>
              <w:r w:rsidR="003C3747" w:rsidRPr="003C3747">
                <w:rPr>
                  <w:rStyle w:val="af2"/>
                  <w:rFonts w:ascii="Arial" w:hAnsi="Arial" w:cs="Arial"/>
                  <w:sz w:val="20"/>
                  <w:lang w:val="en-US"/>
                </w:rPr>
                <w:t>unipro</w:t>
              </w:r>
              <w:r w:rsidR="003C3747" w:rsidRPr="003C3747">
                <w:rPr>
                  <w:rStyle w:val="af2"/>
                  <w:rFonts w:ascii="Arial" w:hAnsi="Arial" w:cs="Arial"/>
                  <w:sz w:val="20"/>
                </w:rPr>
                <w:t>.</w:t>
              </w:r>
              <w:r w:rsidR="003C3747" w:rsidRPr="003C3747">
                <w:rPr>
                  <w:rStyle w:val="af2"/>
                  <w:rFonts w:ascii="Arial" w:hAnsi="Arial" w:cs="Arial"/>
                  <w:sz w:val="20"/>
                  <w:lang w:val="en-US"/>
                </w:rPr>
                <w:t>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proofErr w:type="gramStart"/>
            <w:r w:rsidRPr="00693739">
              <w:rPr>
                <w:rFonts w:ascii="Arial" w:hAnsi="Arial" w:cs="Arial"/>
                <w:bCs/>
                <w:sz w:val="20"/>
              </w:rPr>
              <w:t>»:</w:t>
            </w:r>
            <w:r w:rsidRPr="00693739">
              <w:rPr>
                <w:rFonts w:ascii="Arial" w:hAnsi="Arial" w:cs="Arial"/>
                <w:spacing w:val="-6"/>
                <w:sz w:val="20"/>
              </w:rPr>
              <w:t xml:space="preserve">  (</w:t>
            </w:r>
            <w:proofErr w:type="gramEnd"/>
            <w:r w:rsidR="00910EF5">
              <w:rPr>
                <w:rFonts w:ascii="Arial" w:hAnsi="Arial" w:cs="Arial"/>
                <w:color w:val="0000FF"/>
                <w:sz w:val="20"/>
                <w:u w:val="single"/>
                <w:lang w:eastAsia="en-US"/>
              </w:rPr>
              <w:fldChar w:fldCharType="begin"/>
            </w:r>
            <w:r w:rsidR="00910EF5">
              <w:rPr>
                <w:rFonts w:ascii="Arial" w:hAnsi="Arial" w:cs="Arial"/>
                <w:color w:val="0000FF"/>
                <w:sz w:val="20"/>
                <w:u w:val="single"/>
                <w:lang w:eastAsia="en-US"/>
              </w:rPr>
              <w:instrText xml:space="preserve"> HYPERLINK "http://www.unipro.energy/purchase/announcement/" </w:instrText>
            </w:r>
            <w:r w:rsidR="00910EF5">
              <w:rPr>
                <w:rFonts w:ascii="Arial" w:hAnsi="Arial" w:cs="Arial"/>
                <w:color w:val="0000FF"/>
                <w:sz w:val="20"/>
                <w:u w:val="single"/>
                <w:lang w:eastAsia="en-US"/>
              </w:rPr>
              <w:fldChar w:fldCharType="separate"/>
            </w:r>
            <w:r w:rsidRPr="00693739">
              <w:rPr>
                <w:rFonts w:ascii="Arial" w:hAnsi="Arial" w:cs="Arial"/>
                <w:color w:val="0000FF"/>
                <w:sz w:val="20"/>
                <w:u w:val="single"/>
                <w:lang w:eastAsia="en-US"/>
              </w:rPr>
              <w:t>http://www.unipro.energy/purchase/announcement/</w:t>
            </w:r>
            <w:r w:rsidR="00910EF5">
              <w:rPr>
                <w:rFonts w:ascii="Arial" w:hAnsi="Arial" w:cs="Arial"/>
                <w:color w:val="0000FF"/>
                <w:sz w:val="20"/>
                <w:u w:val="single"/>
                <w:lang w:eastAsia="en-US"/>
              </w:rPr>
              <w:fldChar w:fldCharType="end"/>
            </w:r>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6829F2">
              <w:rPr>
                <w:rFonts w:ascii="Arial" w:hAnsi="Arial" w:cs="Arial"/>
                <w:b/>
                <w:sz w:val="20"/>
                <w:lang w:eastAsia="en-US"/>
              </w:rPr>
              <w:t>11.11</w:t>
            </w:r>
            <w:r w:rsidR="00026CD2">
              <w:rPr>
                <w:rFonts w:ascii="Arial" w:hAnsi="Arial" w:cs="Arial"/>
                <w:b/>
                <w:sz w:val="20"/>
                <w:lang w:eastAsia="en-US"/>
              </w:rPr>
              <w:t>.2019</w:t>
            </w:r>
            <w:r w:rsidRPr="00693739">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до 16:00 часов «</w:t>
            </w:r>
            <w:r w:rsidR="006829F2">
              <w:rPr>
                <w:rFonts w:ascii="Arial" w:hAnsi="Arial" w:cs="Arial"/>
                <w:color w:val="000000"/>
                <w:sz w:val="20"/>
              </w:rPr>
              <w:t>15</w:t>
            </w:r>
            <w:r w:rsidR="00CC01DF" w:rsidRPr="00223E22">
              <w:rPr>
                <w:rFonts w:ascii="Arial" w:hAnsi="Arial" w:cs="Arial"/>
                <w:color w:val="000000"/>
                <w:sz w:val="20"/>
              </w:rPr>
              <w:t xml:space="preserve">» </w:t>
            </w:r>
            <w:r w:rsidR="006829F2">
              <w:rPr>
                <w:rFonts w:ascii="Arial" w:hAnsi="Arial" w:cs="Arial"/>
                <w:color w:val="000000"/>
                <w:sz w:val="20"/>
              </w:rPr>
              <w:t>ноября</w:t>
            </w:r>
            <w:r w:rsidR="00CC01DF" w:rsidRPr="00223E22">
              <w:rPr>
                <w:rFonts w:ascii="Arial" w:hAnsi="Arial" w:cs="Arial"/>
                <w:color w:val="000000"/>
                <w:sz w:val="20"/>
              </w:rPr>
              <w:t xml:space="preserve"> 201</w:t>
            </w:r>
            <w:r w:rsidR="00CC01DF">
              <w:rPr>
                <w:rFonts w:ascii="Arial" w:hAnsi="Arial" w:cs="Arial"/>
                <w:color w:val="000000"/>
                <w:sz w:val="20"/>
              </w:rPr>
              <w:t>9</w:t>
            </w:r>
            <w:r w:rsidR="00CC01DF" w:rsidRPr="00223E22">
              <w:rPr>
                <w:rFonts w:ascii="Arial" w:hAnsi="Arial" w:cs="Arial"/>
                <w:color w:val="000000"/>
                <w:sz w:val="20"/>
              </w:rPr>
              <w:t xml:space="preserve"> года </w:t>
            </w:r>
            <w:r w:rsidR="00CC01DF" w:rsidRPr="00223E22">
              <w:rPr>
                <w:rFonts w:ascii="Arial" w:hAnsi="Arial" w:cs="Arial"/>
                <w:i/>
                <w:color w:val="000000"/>
                <w:sz w:val="20"/>
              </w:rPr>
              <w:t xml:space="preserve">(время Красноярск, </w:t>
            </w:r>
            <w:proofErr w:type="spellStart"/>
            <w:r w:rsidR="00CC01DF" w:rsidRPr="00223E22">
              <w:rPr>
                <w:rFonts w:ascii="Arial" w:hAnsi="Arial" w:cs="Arial"/>
                <w:i/>
                <w:color w:val="000000"/>
                <w:sz w:val="20"/>
                <w:lang w:val="en-US"/>
              </w:rPr>
              <w:t>msk</w:t>
            </w:r>
            <w:proofErr w:type="spellEnd"/>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w:t>
            </w:r>
            <w:proofErr w:type="gramStart"/>
            <w:r w:rsidRPr="00693739">
              <w:rPr>
                <w:rFonts w:ascii="Arial" w:hAnsi="Arial" w:cs="Arial"/>
                <w:sz w:val="20"/>
                <w:lang w:eastAsia="en-US"/>
              </w:rPr>
              <w:t>в электроном</w:t>
            </w:r>
            <w:proofErr w:type="gramEnd"/>
            <w:r w:rsidRPr="00693739">
              <w:rPr>
                <w:rFonts w:ascii="Arial" w:hAnsi="Arial" w:cs="Arial"/>
                <w:sz w:val="20"/>
                <w:lang w:eastAsia="en-US"/>
              </w:rPr>
              <w:t xml:space="preserve">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829F2" w:rsidRDefault="00651715" w:rsidP="006829F2">
            <w:pPr>
              <w:autoSpaceDE w:val="0"/>
              <w:autoSpaceDN w:val="0"/>
              <w:adjustRightInd w:val="0"/>
              <w:spacing w:line="276" w:lineRule="auto"/>
              <w:ind w:firstLine="0"/>
              <w:rPr>
                <w:rFonts w:ascii="Arial" w:hAnsi="Arial" w:cs="Arial"/>
                <w:sz w:val="20"/>
                <w:u w:val="single"/>
              </w:rPr>
            </w:pPr>
            <w:r w:rsidRPr="00693739">
              <w:rPr>
                <w:rFonts w:ascii="Arial" w:hAnsi="Arial" w:cs="Arial"/>
                <w:b/>
                <w:sz w:val="20"/>
                <w:lang w:eastAsia="en-US"/>
              </w:rPr>
              <w:t xml:space="preserve">Место приема предложений: </w:t>
            </w:r>
            <w:r w:rsidR="00CC01DF">
              <w:rPr>
                <w:rFonts w:ascii="Arial" w:hAnsi="Arial" w:cs="Arial"/>
                <w:sz w:val="20"/>
              </w:rPr>
              <w:t xml:space="preserve">Красноярский край, г. Шарыпово, </w:t>
            </w:r>
            <w:proofErr w:type="spellStart"/>
            <w:r w:rsidR="00CC01DF">
              <w:rPr>
                <w:rFonts w:ascii="Arial" w:hAnsi="Arial" w:cs="Arial"/>
                <w:color w:val="000000"/>
                <w:sz w:val="20"/>
              </w:rPr>
              <w:t>Промбаза</w:t>
            </w:r>
            <w:proofErr w:type="spellEnd"/>
            <w:r w:rsidR="00CC01DF">
              <w:rPr>
                <w:rFonts w:ascii="Arial" w:hAnsi="Arial" w:cs="Arial"/>
                <w:color w:val="000000"/>
                <w:sz w:val="20"/>
              </w:rPr>
              <w:t xml:space="preserve">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ИЛК, каб.225 или почтовым отправление</w:t>
            </w:r>
            <w:r w:rsidR="006829F2">
              <w:rPr>
                <w:rFonts w:ascii="Arial" w:hAnsi="Arial" w:cs="Arial"/>
                <w:sz w:val="20"/>
              </w:rPr>
              <w:t xml:space="preserve">м, а также на эл. </w:t>
            </w:r>
            <w:proofErr w:type="gramStart"/>
            <w:r w:rsidR="006829F2">
              <w:rPr>
                <w:rFonts w:ascii="Arial" w:hAnsi="Arial" w:cs="Arial"/>
                <w:sz w:val="20"/>
              </w:rPr>
              <w:t>почту:</w:t>
            </w:r>
            <w:r w:rsidR="006829F2">
              <w:rPr>
                <w:rStyle w:val="af2"/>
                <w:rFonts w:ascii="Arial" w:hAnsi="Arial" w:cs="Arial"/>
                <w:sz w:val="20"/>
              </w:rPr>
              <w:t xml:space="preserve"> </w:t>
            </w:r>
            <w:hyperlink r:id="rId11" w:history="1">
              <w:r w:rsidR="006829F2" w:rsidRPr="003C3747">
                <w:rPr>
                  <w:rStyle w:val="af2"/>
                  <w:rFonts w:ascii="Arial" w:hAnsi="Arial" w:cs="Arial"/>
                  <w:sz w:val="20"/>
                </w:rPr>
                <w:t xml:space="preserve"> </w:t>
              </w:r>
              <w:proofErr w:type="gramEnd"/>
              <w:r w:rsidR="006829F2" w:rsidRPr="003C3747">
                <w:rPr>
                  <w:rStyle w:val="af2"/>
                  <w:rFonts w:ascii="Arial" w:hAnsi="Arial" w:cs="Arial"/>
                  <w:sz w:val="20"/>
                </w:rPr>
                <w:lastRenderedPageBreak/>
                <w:t>Zelinskaya_I@</w:t>
              </w:r>
              <w:r w:rsidR="006829F2" w:rsidRPr="003C3747">
                <w:rPr>
                  <w:rStyle w:val="af2"/>
                  <w:rFonts w:ascii="Arial" w:hAnsi="Arial" w:cs="Arial"/>
                  <w:sz w:val="20"/>
                  <w:lang w:val="en-US"/>
                </w:rPr>
                <w:t>unipro</w:t>
              </w:r>
              <w:r w:rsidR="006829F2" w:rsidRPr="003C3747">
                <w:rPr>
                  <w:rStyle w:val="af2"/>
                  <w:rFonts w:ascii="Arial" w:hAnsi="Arial" w:cs="Arial"/>
                  <w:sz w:val="20"/>
                </w:rPr>
                <w:t>.</w:t>
              </w:r>
              <w:r w:rsidR="006829F2" w:rsidRPr="003C3747">
                <w:rPr>
                  <w:rStyle w:val="af2"/>
                  <w:rFonts w:ascii="Arial" w:hAnsi="Arial" w:cs="Arial"/>
                  <w:sz w:val="20"/>
                  <w:lang w:val="en-US"/>
                </w:rPr>
                <w:t>energy</w:t>
              </w:r>
            </w:hyperlink>
            <w:r w:rsidR="006829F2">
              <w:rPr>
                <w:rFonts w:ascii="Arial" w:hAnsi="Arial" w:cs="Arial"/>
                <w:sz w:val="20"/>
                <w:u w:val="single"/>
              </w:rPr>
              <w:t>.</w:t>
            </w:r>
            <w:r w:rsidR="006829F2">
              <w:rPr>
                <w:rFonts w:ascii="Arial" w:hAnsi="Arial" w:cs="Arial"/>
                <w:sz w:val="20"/>
              </w:rPr>
              <w:t xml:space="preserve">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proofErr w:type="gramStart"/>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w:t>
            </w:r>
            <w:proofErr w:type="gramEnd"/>
            <w:r w:rsidRPr="00693739">
              <w:rPr>
                <w:rFonts w:ascii="Arial" w:hAnsi="Arial" w:cs="Arial"/>
                <w:b/>
                <w:sz w:val="20"/>
                <w:lang w:eastAsia="en-US"/>
              </w:rPr>
              <w:t xml:space="preserve">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proofErr w:type="gramStart"/>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w:t>
            </w:r>
            <w:proofErr w:type="gramEnd"/>
            <w:r w:rsidRPr="00693739">
              <w:rPr>
                <w:rFonts w:ascii="Arial" w:hAnsi="Arial" w:cs="Arial"/>
                <w:b/>
                <w:sz w:val="20"/>
                <w:lang w:eastAsia="en-US"/>
              </w:rPr>
              <w:t xml:space="preserve">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w:t>
            </w:r>
            <w:proofErr w:type="spellStart"/>
            <w:r w:rsidRPr="00693739">
              <w:rPr>
                <w:rFonts w:ascii="Arial" w:hAnsi="Arial" w:cs="Arial"/>
                <w:sz w:val="20"/>
                <w:lang w:eastAsia="en-US"/>
              </w:rPr>
              <w:t>Промбаза</w:t>
            </w:r>
            <w:proofErr w:type="spellEnd"/>
            <w:r w:rsidRPr="00693739">
              <w:rPr>
                <w:rFonts w:ascii="Arial" w:hAnsi="Arial" w:cs="Arial"/>
                <w:sz w:val="20"/>
                <w:lang w:eastAsia="en-US"/>
              </w:rPr>
              <w:t xml:space="preserve">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 xml:space="preserve">В соответствии с Разделом </w:t>
            </w:r>
            <w:proofErr w:type="gramStart"/>
            <w:r w:rsidRPr="00693739">
              <w:rPr>
                <w:rFonts w:ascii="Arial" w:hAnsi="Arial" w:cs="Arial"/>
                <w:sz w:val="20"/>
              </w:rPr>
              <w:t>6  «</w:t>
            </w:r>
            <w:proofErr w:type="gramEnd"/>
            <w:r w:rsidRPr="00693739">
              <w:rPr>
                <w:rFonts w:ascii="Arial" w:hAnsi="Arial" w:cs="Arial"/>
                <w:sz w:val="20"/>
              </w:rPr>
              <w:t>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w:t>
            </w:r>
            <w:proofErr w:type="gramStart"/>
            <w:r w:rsidRPr="00693739">
              <w:rPr>
                <w:rFonts w:ascii="Arial" w:hAnsi="Arial" w:cs="Arial"/>
                <w:sz w:val="20"/>
              </w:rPr>
              <w:t xml:space="preserve">чем  </w:t>
            </w:r>
            <w:r w:rsidRPr="00693739">
              <w:rPr>
                <w:rFonts w:ascii="Arial" w:hAnsi="Arial" w:cs="Arial"/>
                <w:i/>
                <w:sz w:val="20"/>
              </w:rPr>
              <w:t>(</w:t>
            </w:r>
            <w:proofErr w:type="gramEnd"/>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proofErr w:type="spellStart"/>
              <w:r w:rsidRPr="00693739">
                <w:rPr>
                  <w:rFonts w:ascii="Arial" w:hAnsi="Arial" w:cs="Arial"/>
                  <w:color w:val="0000FF"/>
                  <w:sz w:val="20"/>
                  <w:u w:val="single"/>
                  <w:lang w:eastAsia="en-US"/>
                </w:rPr>
                <w:t>unipro.energy</w:t>
              </w:r>
              <w:proofErr w:type="spellEnd"/>
              <w:r w:rsidRPr="00693739">
                <w:rPr>
                  <w:rFonts w:ascii="Arial" w:hAnsi="Arial" w:cs="Arial"/>
                  <w:color w:val="0000FF"/>
                  <w:sz w:val="20"/>
                  <w:u w:val="single"/>
                  <w:lang w:eastAsia="en-US"/>
                </w:rPr>
                <w:t xml:space="preserve"> /</w:t>
              </w:r>
              <w:proofErr w:type="spellStart"/>
              <w:r w:rsidRPr="00693739">
                <w:rPr>
                  <w:rFonts w:ascii="Arial" w:hAnsi="Arial" w:cs="Arial"/>
                  <w:color w:val="0000FF"/>
                  <w:sz w:val="20"/>
                  <w:u w:val="single"/>
                  <w:lang w:eastAsia="en-US"/>
                </w:rPr>
                <w:t>purchase</w:t>
              </w:r>
              <w:proofErr w:type="spellEnd"/>
              <w:r w:rsidRPr="00693739">
                <w:rPr>
                  <w:rFonts w:ascii="Arial" w:hAnsi="Arial" w:cs="Arial"/>
                  <w:color w:val="0000FF"/>
                  <w:sz w:val="20"/>
                  <w:u w:val="single"/>
                  <w:lang w:eastAsia="en-US"/>
                </w:rPr>
                <w:t>/</w:t>
              </w:r>
              <w:proofErr w:type="spellStart"/>
              <w:r w:rsidRPr="00693739">
                <w:rPr>
                  <w:rFonts w:ascii="Arial" w:hAnsi="Arial" w:cs="Arial"/>
                  <w:color w:val="0000FF"/>
                  <w:sz w:val="20"/>
                  <w:u w:val="single"/>
                  <w:lang w:eastAsia="en-US"/>
                </w:rPr>
                <w:t>accreditation</w:t>
              </w:r>
              <w:proofErr w:type="spellEnd"/>
              <w:r w:rsidRPr="00693739">
                <w:rPr>
                  <w:rFonts w:ascii="Arial" w:hAnsi="Arial" w:cs="Arial"/>
                  <w:color w:val="0000FF"/>
                  <w:sz w:val="20"/>
                  <w:u w:val="single"/>
                  <w:lang w:eastAsia="en-US"/>
                </w:rPr>
                <w:t>/</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Соблюдение требований, регламентирующих деятельность компании в области охраны </w:t>
            </w:r>
            <w:r w:rsidRPr="00693739">
              <w:rPr>
                <w:rFonts w:ascii="Arial" w:hAnsi="Arial" w:cs="Arial"/>
                <w:b/>
                <w:spacing w:val="-6"/>
                <w:sz w:val="20"/>
              </w:rPr>
              <w:lastRenderedPageBreak/>
              <w:t>здоровья и обеспечения 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lastRenderedPageBreak/>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 xml:space="preserve">Стандарт «О мерах безопасности при работе с асбестом и асбестосодержащими материалами на </w:t>
            </w:r>
            <w:r w:rsidRPr="00DC5F14">
              <w:rPr>
                <w:rFonts w:ascii="Arial" w:hAnsi="Arial" w:cs="Arial"/>
                <w:snapToGrid w:val="0"/>
                <w:sz w:val="20"/>
                <w:szCs w:val="20"/>
              </w:rPr>
              <w:lastRenderedPageBreak/>
              <w:t>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t>Регламент системы экологического менеджмента «Правила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4"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 xml:space="preserve">В случае принятия решения о заключении </w:t>
            </w:r>
            <w:proofErr w:type="gramStart"/>
            <w:r w:rsidRPr="0008398A">
              <w:rPr>
                <w:rFonts w:ascii="Arial" w:hAnsi="Arial" w:cs="Arial"/>
                <w:color w:val="000000"/>
                <w:sz w:val="20"/>
                <w:szCs w:val="20"/>
              </w:rPr>
              <w:t>договора  с</w:t>
            </w:r>
            <w:proofErr w:type="gramEnd"/>
            <w:r w:rsidRPr="0008398A">
              <w:rPr>
                <w:rFonts w:ascii="Arial" w:hAnsi="Arial" w:cs="Arial"/>
                <w:color w:val="000000"/>
                <w:sz w:val="20"/>
                <w:szCs w:val="20"/>
              </w:rPr>
              <w:t xml:space="preserve">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 xml:space="preserve">Предоставление скан-копий документов (паспортов), удостоверяющие личность руководителя контрагента и/или сотрудника, подписывающего договор от лица </w:t>
            </w:r>
            <w:proofErr w:type="gramStart"/>
            <w:r w:rsidRPr="0008398A">
              <w:rPr>
                <w:rFonts w:ascii="Arial" w:hAnsi="Arial" w:cs="Arial"/>
                <w:color w:val="000000"/>
                <w:sz w:val="20"/>
                <w:szCs w:val="20"/>
              </w:rPr>
              <w:t>контрагента,  а</w:t>
            </w:r>
            <w:proofErr w:type="gramEnd"/>
            <w:r w:rsidRPr="0008398A">
              <w:rPr>
                <w:rFonts w:ascii="Arial" w:hAnsi="Arial" w:cs="Arial"/>
                <w:color w:val="000000"/>
                <w:sz w:val="20"/>
                <w:szCs w:val="20"/>
              </w:rPr>
              <w:t xml:space="preserve">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08398A">
              <w:rPr>
                <w:rFonts w:ascii="Arial" w:hAnsi="Arial" w:cs="Arial"/>
                <w:color w:val="000000"/>
                <w:sz w:val="20"/>
                <w:szCs w:val="20"/>
              </w:rPr>
              <w:t>Ростехнадзора</w:t>
            </w:r>
            <w:proofErr w:type="spellEnd"/>
            <w:r w:rsidRPr="0008398A">
              <w:rPr>
                <w:rFonts w:ascii="Arial" w:hAnsi="Arial" w:cs="Arial"/>
                <w:color w:val="000000"/>
                <w:sz w:val="20"/>
                <w:szCs w:val="20"/>
              </w:rPr>
              <w:t xml:space="preserve">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EF5" w:rsidRDefault="00910EF5">
      <w:r>
        <w:separator/>
      </w:r>
    </w:p>
  </w:endnote>
  <w:endnote w:type="continuationSeparator" w:id="0">
    <w:p w:rsidR="00910EF5" w:rsidRDefault="0091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726996">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EF5" w:rsidRDefault="00910EF5">
      <w:r>
        <w:separator/>
      </w:r>
    </w:p>
  </w:footnote>
  <w:footnote w:type="continuationSeparator" w:id="0">
    <w:p w:rsidR="00910EF5" w:rsidRDefault="00910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128"/>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25A"/>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22"/>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4BF"/>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03F"/>
    <w:rsid w:val="003073F6"/>
    <w:rsid w:val="003076C2"/>
    <w:rsid w:val="00307E7A"/>
    <w:rsid w:val="00310D4A"/>
    <w:rsid w:val="00312C8A"/>
    <w:rsid w:val="00313202"/>
    <w:rsid w:val="003134CD"/>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47"/>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9F2"/>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996"/>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03C"/>
    <w:rsid w:val="008F712F"/>
    <w:rsid w:val="008F7586"/>
    <w:rsid w:val="009011F1"/>
    <w:rsid w:val="009012A5"/>
    <w:rsid w:val="00901D56"/>
    <w:rsid w:val="00901D5B"/>
    <w:rsid w:val="00901E5B"/>
    <w:rsid w:val="00902015"/>
    <w:rsid w:val="00902291"/>
    <w:rsid w:val="009043A1"/>
    <w:rsid w:val="00904740"/>
    <w:rsid w:val="009059C7"/>
    <w:rsid w:val="00905D87"/>
    <w:rsid w:val="00907F2C"/>
    <w:rsid w:val="0091000D"/>
    <w:rsid w:val="00910EF5"/>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D6084"/>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17CC2"/>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499F"/>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2AC"/>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1C"/>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20Zelinskaya_I@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0Zelinskaya_I@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99AE0-99C8-424E-B541-558377CF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Pages>
  <Words>1029</Words>
  <Characters>5867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6883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98</cp:revision>
  <cp:lastPrinted>2016-01-19T10:46:00Z</cp:lastPrinted>
  <dcterms:created xsi:type="dcterms:W3CDTF">2015-08-18T13:20:00Z</dcterms:created>
  <dcterms:modified xsi:type="dcterms:W3CDTF">2019-11-11T07:39:00Z</dcterms:modified>
</cp:coreProperties>
</file>