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905" w:rsidRDefault="00500905" w:rsidP="00500905">
      <w:pPr>
        <w:tabs>
          <w:tab w:val="left" w:pos="4680"/>
        </w:tabs>
        <w:spacing w:line="240" w:lineRule="auto"/>
        <w:ind w:left="5427" w:hanging="11"/>
        <w:jc w:val="left"/>
        <w:rPr>
          <w:rFonts w:ascii="Arial" w:hAnsi="Arial" w:cs="Arial"/>
          <w:b/>
          <w:sz w:val="22"/>
          <w:szCs w:val="22"/>
        </w:rPr>
      </w:pPr>
      <w:bookmarkStart w:id="0" w:name="_Hlt447028322"/>
      <w:bookmarkStart w:id="1" w:name="_GoBack"/>
      <w:bookmarkEnd w:id="1"/>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51E89">
        <w:rPr>
          <w:rFonts w:ascii="Arial" w:hAnsi="Arial" w:cs="Arial"/>
          <w:sz w:val="22"/>
          <w:szCs w:val="22"/>
        </w:rPr>
        <w:t>9</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10164">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2D1F61">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2D1F61">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2D1F61">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2D1F61">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10164">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2D1F61">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10164">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2D1F61">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10164">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2D1F61">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2D1F61">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10164">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2D1F61">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10164">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2D1F61">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10164">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B51E89">
        <w:rPr>
          <w:rFonts w:ascii="Arial" w:hAnsi="Arial" w:cs="Arial"/>
          <w:color w:val="000000"/>
          <w:sz w:val="22"/>
          <w:szCs w:val="22"/>
        </w:rPr>
        <w:t xml:space="preserve"> </w:t>
      </w:r>
      <w:r w:rsidR="0054069A">
        <w:rPr>
          <w:rFonts w:ascii="Arial" w:hAnsi="Arial" w:cs="Arial"/>
          <w:color w:val="000000"/>
          <w:sz w:val="22"/>
          <w:szCs w:val="22"/>
        </w:rPr>
        <w:t>4200068</w:t>
      </w:r>
      <w:r w:rsidR="00700600">
        <w:rPr>
          <w:rFonts w:ascii="Arial" w:hAnsi="Arial" w:cs="Arial"/>
          <w:color w:val="000000"/>
          <w:sz w:val="22"/>
          <w:szCs w:val="22"/>
        </w:rPr>
        <w:t xml:space="preserve"> </w:t>
      </w:r>
      <w:r w:rsidR="0065231D">
        <w:rPr>
          <w:rFonts w:ascii="Arial" w:hAnsi="Arial" w:cs="Arial"/>
          <w:sz w:val="22"/>
          <w:szCs w:val="22"/>
        </w:rPr>
        <w:t xml:space="preserve">от </w:t>
      </w:r>
      <w:r w:rsidR="00B51E89">
        <w:rPr>
          <w:rFonts w:ascii="Arial" w:hAnsi="Arial" w:cs="Arial"/>
          <w:sz w:val="22"/>
          <w:szCs w:val="22"/>
        </w:rPr>
        <w:t>1</w:t>
      </w:r>
      <w:r w:rsidR="00DB4C27">
        <w:rPr>
          <w:rFonts w:ascii="Arial" w:hAnsi="Arial" w:cs="Arial"/>
          <w:sz w:val="22"/>
          <w:szCs w:val="22"/>
        </w:rPr>
        <w:t>9</w:t>
      </w:r>
      <w:r w:rsidR="00700600" w:rsidRPr="00E448B2">
        <w:rPr>
          <w:rFonts w:ascii="Arial" w:hAnsi="Arial" w:cs="Arial"/>
          <w:sz w:val="22"/>
          <w:szCs w:val="22"/>
        </w:rPr>
        <w:t>.</w:t>
      </w:r>
      <w:r w:rsidR="0054069A">
        <w:rPr>
          <w:rFonts w:ascii="Arial" w:hAnsi="Arial" w:cs="Arial"/>
          <w:sz w:val="22"/>
          <w:szCs w:val="22"/>
        </w:rPr>
        <w:t>11</w:t>
      </w:r>
      <w:r w:rsidR="00700600" w:rsidRPr="00E448B2">
        <w:rPr>
          <w:rFonts w:ascii="Arial" w:hAnsi="Arial" w:cs="Arial"/>
          <w:sz w:val="22"/>
          <w:szCs w:val="22"/>
        </w:rPr>
        <w:t>.201</w:t>
      </w:r>
      <w:r w:rsidR="00B51E89">
        <w:rPr>
          <w:rFonts w:ascii="Arial" w:hAnsi="Arial" w:cs="Arial"/>
          <w:sz w:val="22"/>
          <w:szCs w:val="22"/>
        </w:rPr>
        <w:t>9</w:t>
      </w:r>
      <w:r w:rsidR="00700600" w:rsidRPr="00E448B2">
        <w:rPr>
          <w:rFonts w:ascii="Arial" w:hAnsi="Arial" w:cs="Arial"/>
          <w:sz w:val="22"/>
          <w:szCs w:val="22"/>
        </w:rPr>
        <w:t>г</w:t>
      </w:r>
      <w:r w:rsidR="006D24CC" w:rsidRPr="00E448B2">
        <w:rPr>
          <w:rFonts w:ascii="Arial" w:hAnsi="Arial" w:cs="Arial"/>
          <w:sz w:val="22"/>
          <w:szCs w:val="22"/>
        </w:rPr>
        <w:t>.</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r w:rsidRPr="00662DA4">
              <w:rPr>
                <w:rFonts w:ascii="Arial" w:hAnsi="Arial" w:cs="Arial"/>
                <w:b/>
                <w:sz w:val="20"/>
              </w:rPr>
              <w:t>п</w:t>
            </w:r>
            <w:proofErr w:type="spell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EA7B2B" w:rsidRPr="00B51E89" w:rsidRDefault="0054069A" w:rsidP="00B51E89">
            <w:pPr>
              <w:autoSpaceDE w:val="0"/>
              <w:autoSpaceDN w:val="0"/>
              <w:adjustRightInd w:val="0"/>
              <w:spacing w:line="276" w:lineRule="auto"/>
              <w:ind w:right="-74" w:firstLine="0"/>
              <w:jc w:val="left"/>
              <w:rPr>
                <w:rFonts w:ascii="Arial" w:hAnsi="Arial" w:cs="Arial"/>
                <w:color w:val="000000"/>
                <w:sz w:val="20"/>
              </w:rPr>
            </w:pPr>
            <w:r>
              <w:rPr>
                <w:rFonts w:ascii="Arial" w:hAnsi="Arial" w:cs="Arial"/>
                <w:color w:val="000000"/>
                <w:sz w:val="20"/>
              </w:rPr>
              <w:t>Автобус</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proofErr w:type="gramStart"/>
            <w:r w:rsidRPr="00662DA4">
              <w:rPr>
                <w:rFonts w:ascii="Arial" w:hAnsi="Arial" w:cs="Arial"/>
                <w:bCs/>
                <w:sz w:val="20"/>
              </w:rPr>
              <w:t>»:</w:t>
            </w:r>
            <w:r w:rsidRPr="00662DA4">
              <w:rPr>
                <w:rFonts w:ascii="Arial" w:hAnsi="Arial" w:cs="Arial"/>
                <w:spacing w:val="-6"/>
                <w:sz w:val="20"/>
              </w:rPr>
              <w:t xml:space="preserve">  (</w:t>
            </w:r>
            <w:proofErr w:type="gramEnd"/>
            <w:r w:rsidR="00E85633">
              <w:rPr>
                <w:rStyle w:val="af2"/>
                <w:rFonts w:ascii="Arial" w:hAnsi="Arial" w:cs="Arial"/>
                <w:sz w:val="20"/>
                <w:lang w:eastAsia="en-US"/>
              </w:rPr>
              <w:fldChar w:fldCharType="begin"/>
            </w:r>
            <w:r w:rsidR="00E85633">
              <w:rPr>
                <w:rStyle w:val="af2"/>
                <w:rFonts w:ascii="Arial" w:hAnsi="Arial" w:cs="Arial"/>
                <w:sz w:val="20"/>
                <w:lang w:eastAsia="en-US"/>
              </w:rPr>
              <w:instrText xml:space="preserve"> HYPERLINK "http://www.unipro.energy/purchase/announcement/" </w:instrText>
            </w:r>
            <w:r w:rsidR="00E85633">
              <w:rPr>
                <w:rStyle w:val="af2"/>
                <w:rFonts w:ascii="Arial" w:hAnsi="Arial" w:cs="Arial"/>
                <w:sz w:val="20"/>
                <w:lang w:eastAsia="en-US"/>
              </w:rPr>
              <w:fldChar w:fldCharType="separate"/>
            </w:r>
            <w:r w:rsidR="00F324A4" w:rsidRPr="00662DA4">
              <w:rPr>
                <w:rStyle w:val="af2"/>
                <w:rFonts w:ascii="Arial" w:hAnsi="Arial" w:cs="Arial"/>
                <w:sz w:val="20"/>
                <w:lang w:eastAsia="en-US"/>
              </w:rPr>
              <w:t>http://www.unipro.energy/purchase/announcement/</w:t>
            </w:r>
            <w:r w:rsidR="00E85633">
              <w:rPr>
                <w:rStyle w:val="af2"/>
                <w:rFonts w:ascii="Arial" w:hAnsi="Arial" w:cs="Arial"/>
                <w:sz w:val="20"/>
                <w:lang w:eastAsia="en-US"/>
              </w:rPr>
              <w:fldChar w:fldCharType="end"/>
            </w:r>
            <w:r w:rsidRPr="00662DA4">
              <w:rPr>
                <w:rFonts w:ascii="Arial" w:hAnsi="Arial" w:cs="Arial"/>
                <w:sz w:val="20"/>
                <w:lang w:eastAsia="en-US"/>
              </w:rPr>
              <w:t>)</w:t>
            </w:r>
          </w:p>
          <w:p w:rsidR="00BC5425" w:rsidRPr="00662DA4" w:rsidRDefault="006D24CC" w:rsidP="002C0C86">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B51E89">
              <w:rPr>
                <w:rFonts w:ascii="Arial" w:hAnsi="Arial" w:cs="Arial"/>
                <w:sz w:val="20"/>
                <w:lang w:eastAsia="en-US"/>
              </w:rPr>
              <w:t>1</w:t>
            </w:r>
            <w:r w:rsidR="00157C50">
              <w:rPr>
                <w:rFonts w:ascii="Arial" w:hAnsi="Arial" w:cs="Arial"/>
                <w:sz w:val="20"/>
                <w:lang w:eastAsia="en-US"/>
              </w:rPr>
              <w:t>9</w:t>
            </w:r>
            <w:r w:rsidRPr="00662DA4">
              <w:rPr>
                <w:rFonts w:ascii="Arial" w:hAnsi="Arial" w:cs="Arial"/>
                <w:sz w:val="20"/>
                <w:lang w:eastAsia="en-US"/>
              </w:rPr>
              <w:t>.</w:t>
            </w:r>
            <w:r w:rsidR="0054069A">
              <w:rPr>
                <w:rFonts w:ascii="Arial" w:hAnsi="Arial" w:cs="Arial"/>
                <w:sz w:val="20"/>
                <w:lang w:eastAsia="en-US"/>
              </w:rPr>
              <w:t>11</w:t>
            </w:r>
            <w:r w:rsidRPr="00662DA4">
              <w:rPr>
                <w:rFonts w:ascii="Arial" w:hAnsi="Arial" w:cs="Arial"/>
                <w:sz w:val="20"/>
                <w:lang w:eastAsia="en-US"/>
              </w:rPr>
              <w:t>.201</w:t>
            </w:r>
            <w:r w:rsidR="00B51E89">
              <w:rPr>
                <w:rFonts w:ascii="Arial" w:hAnsi="Arial" w:cs="Arial"/>
                <w:sz w:val="20"/>
                <w:lang w:eastAsia="en-US"/>
              </w:rPr>
              <w:t>9</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65231D">
              <w:rPr>
                <w:rFonts w:ascii="Arial" w:hAnsi="Arial" w:cs="Arial"/>
                <w:sz w:val="20"/>
                <w:lang w:eastAsia="en-US"/>
              </w:rPr>
              <w:t>5</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sidR="0054069A">
              <w:rPr>
                <w:rFonts w:ascii="Arial" w:hAnsi="Arial" w:cs="Arial"/>
                <w:sz w:val="20"/>
                <w:lang w:eastAsia="en-US"/>
              </w:rPr>
              <w:t>05</w:t>
            </w:r>
            <w:r w:rsidR="002C0C86">
              <w:rPr>
                <w:rFonts w:ascii="Arial" w:hAnsi="Arial" w:cs="Arial"/>
                <w:sz w:val="20"/>
                <w:lang w:eastAsia="en-US"/>
              </w:rPr>
              <w:t>.</w:t>
            </w:r>
            <w:r w:rsidR="0054069A">
              <w:rPr>
                <w:rFonts w:ascii="Arial" w:hAnsi="Arial" w:cs="Arial"/>
                <w:sz w:val="20"/>
                <w:lang w:eastAsia="en-US"/>
              </w:rPr>
              <w:t>12</w:t>
            </w:r>
            <w:r w:rsidRPr="00062438">
              <w:rPr>
                <w:rFonts w:ascii="Arial" w:hAnsi="Arial" w:cs="Arial"/>
                <w:sz w:val="20"/>
                <w:lang w:eastAsia="en-US"/>
              </w:rPr>
              <w:t>.201</w:t>
            </w:r>
            <w:r w:rsidR="00B51E89">
              <w:rPr>
                <w:rFonts w:ascii="Arial" w:hAnsi="Arial" w:cs="Arial"/>
                <w:sz w:val="20"/>
                <w:lang w:eastAsia="en-US"/>
              </w:rPr>
              <w:t>9</w:t>
            </w:r>
            <w:r w:rsidRPr="00062438">
              <w:rPr>
                <w:rFonts w:ascii="Arial" w:hAnsi="Arial" w:cs="Arial"/>
                <w:sz w:val="20"/>
                <w:lang w:eastAsia="en-US"/>
              </w:rPr>
              <w:t xml:space="preserve">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C0C86" w:rsidRPr="002C0C86" w:rsidRDefault="00270ECC" w:rsidP="00270ECC">
            <w:pPr>
              <w:tabs>
                <w:tab w:val="left" w:pos="142"/>
                <w:tab w:val="left" w:pos="284"/>
                <w:tab w:val="left" w:pos="426"/>
                <w:tab w:val="left" w:pos="567"/>
              </w:tabs>
              <w:spacing w:line="276" w:lineRule="auto"/>
              <w:ind w:firstLine="0"/>
              <w:contextualSpacing/>
              <w:rPr>
                <w:rFonts w:ascii="Arial" w:hAnsi="Arial" w:cs="Arial"/>
                <w:noProof/>
                <w:color w:val="0000FF"/>
                <w:sz w:val="20"/>
                <w:u w:val="single"/>
              </w:rPr>
            </w:pPr>
            <w:r w:rsidRPr="00310164">
              <w:rPr>
                <w:rFonts w:ascii="Arial" w:hAnsi="Arial" w:cs="Arial"/>
                <w:b/>
                <w:sz w:val="20"/>
                <w:lang w:eastAsia="en-US"/>
              </w:rPr>
              <w:t>Форма подачи Предложения:</w:t>
            </w:r>
            <w:r w:rsidRPr="00310164">
              <w:rPr>
                <w:rFonts w:ascii="Arial" w:hAnsi="Arial" w:cs="Arial"/>
                <w:sz w:val="20"/>
                <w:lang w:eastAsia="en-US"/>
              </w:rPr>
              <w:t xml:space="preserve"> </w:t>
            </w:r>
            <w:r w:rsidR="00310164" w:rsidRPr="00310164">
              <w:rPr>
                <w:rFonts w:ascii="Arial" w:hAnsi="Arial" w:cs="Arial"/>
                <w:sz w:val="20"/>
                <w:u w:val="single"/>
                <w:lang w:eastAsia="en-US"/>
              </w:rPr>
              <w:t>на бумажном носителе.</w:t>
            </w:r>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w:t>
            </w:r>
            <w:r w:rsidR="001530FE">
              <w:rPr>
                <w:rFonts w:ascii="Arial" w:hAnsi="Arial" w:cs="Arial"/>
                <w:bCs/>
                <w:sz w:val="20"/>
                <w:lang w:val="en-US"/>
              </w:rPr>
              <w:t>C</w:t>
            </w:r>
            <w:proofErr w:type="spellStart"/>
            <w:r w:rsidR="001530FE">
              <w:rPr>
                <w:rFonts w:ascii="Arial" w:hAnsi="Arial" w:cs="Arial"/>
                <w:bCs/>
                <w:sz w:val="20"/>
              </w:rPr>
              <w:t>олдатова</w:t>
            </w:r>
            <w:proofErr w:type="spellEnd"/>
            <w:r w:rsidR="001530FE">
              <w:rPr>
                <w:rFonts w:ascii="Arial" w:hAnsi="Arial" w:cs="Arial"/>
                <w:bCs/>
                <w:sz w:val="20"/>
              </w:rPr>
              <w:t xml:space="preserve">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proofErr w:type="gramStart"/>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поставки</w:t>
            </w:r>
            <w:proofErr w:type="gramEnd"/>
            <w:r w:rsidRPr="00662DA4">
              <w:rPr>
                <w:rFonts w:ascii="Arial" w:hAnsi="Arial" w:cs="Arial"/>
                <w:b/>
                <w:sz w:val="20"/>
                <w:lang w:eastAsia="en-US"/>
              </w:rPr>
              <w:t xml:space="preserve">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54069A" w:rsidP="009F1C92">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апрель 2020 г.</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proofErr w:type="gramStart"/>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w:t>
            </w:r>
            <w:proofErr w:type="gramEnd"/>
            <w:r w:rsidR="00EA7394" w:rsidRPr="00662DA4">
              <w:rPr>
                <w:rFonts w:ascii="Arial" w:hAnsi="Arial" w:cs="Arial"/>
                <w:b/>
                <w:sz w:val="20"/>
                <w:lang w:eastAsia="en-US"/>
              </w:rPr>
              <w:t xml:space="preserve">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54069A" w:rsidRDefault="0054069A" w:rsidP="0054069A">
            <w:pPr>
              <w:pStyle w:val="affffb"/>
              <w:ind w:firstLine="0"/>
              <w:rPr>
                <w:rFonts w:ascii="Arial" w:hAnsi="Arial" w:cs="Arial"/>
                <w:sz w:val="20"/>
                <w:szCs w:val="22"/>
              </w:rPr>
            </w:pPr>
            <w:r w:rsidRPr="0054069A">
              <w:rPr>
                <w:rFonts w:ascii="Arial" w:hAnsi="Arial" w:cs="Arial"/>
                <w:sz w:val="20"/>
                <w:szCs w:val="22"/>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w:t>
            </w:r>
            <w:proofErr w:type="gramStart"/>
            <w:r w:rsidR="00664FC7" w:rsidRPr="00662DA4">
              <w:rPr>
                <w:rFonts w:ascii="Arial" w:hAnsi="Arial" w:cs="Arial"/>
                <w:sz w:val="20"/>
              </w:rPr>
              <w:t>Разделом  2</w:t>
            </w:r>
            <w:proofErr w:type="gramEnd"/>
            <w:r w:rsidR="00664FC7" w:rsidRPr="00662DA4">
              <w:rPr>
                <w:rFonts w:ascii="Arial" w:hAnsi="Arial" w:cs="Arial"/>
                <w:sz w:val="20"/>
              </w:rPr>
              <w:t xml:space="preserve">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w:t>
            </w:r>
            <w:r w:rsidRPr="00662DA4">
              <w:rPr>
                <w:rFonts w:ascii="Arial" w:hAnsi="Arial" w:cs="Arial"/>
                <w:sz w:val="20"/>
              </w:rPr>
              <w:lastRenderedPageBreak/>
              <w:t>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xml:space="preserve">- Продукция должна поставляться на паллетах, упаковка ТМЦ должна быть прикреплена </w:t>
            </w:r>
            <w:proofErr w:type="gramStart"/>
            <w:r w:rsidRPr="00B940F3">
              <w:rPr>
                <w:rFonts w:ascii="Arial" w:hAnsi="Arial" w:cs="Arial"/>
                <w:sz w:val="20"/>
              </w:rPr>
              <w:t>к</w:t>
            </w:r>
            <w:r w:rsidR="00DB4C27">
              <w:rPr>
                <w:rFonts w:ascii="Arial" w:hAnsi="Arial" w:cs="Arial"/>
                <w:sz w:val="20"/>
              </w:rPr>
              <w:t xml:space="preserve"> </w:t>
            </w:r>
            <w:r w:rsidRPr="00B940F3">
              <w:rPr>
                <w:rFonts w:ascii="Arial" w:hAnsi="Arial" w:cs="Arial"/>
                <w:sz w:val="20"/>
              </w:rPr>
              <w:t>паллете</w:t>
            </w:r>
            <w:proofErr w:type="gramEnd"/>
            <w:r w:rsidR="00DB4C27">
              <w:rPr>
                <w:rFonts w:ascii="Arial" w:hAnsi="Arial" w:cs="Arial"/>
                <w:sz w:val="20"/>
              </w:rPr>
              <w:t xml:space="preserve"> </w:t>
            </w:r>
            <w:r w:rsidRPr="00B940F3">
              <w:rPr>
                <w:rFonts w:ascii="Arial" w:hAnsi="Arial" w:cs="Arial"/>
                <w:sz w:val="20"/>
              </w:rPr>
              <w:t>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310164" w:rsidRPr="00310164" w:rsidRDefault="00310164" w:rsidP="00310164">
            <w:pPr>
              <w:pStyle w:val="affffb"/>
              <w:rPr>
                <w:rFonts w:ascii="Arial" w:hAnsi="Arial" w:cs="Arial"/>
                <w:sz w:val="20"/>
              </w:rPr>
            </w:pPr>
            <w:r w:rsidRPr="00310164">
              <w:rPr>
                <w:rFonts w:ascii="Arial" w:hAnsi="Arial" w:cs="Arial"/>
                <w:sz w:val="20"/>
              </w:rPr>
              <w:t>Предложения принимаются</w:t>
            </w:r>
          </w:p>
          <w:p w:rsidR="00310164" w:rsidRPr="00310164" w:rsidRDefault="00310164" w:rsidP="00310164">
            <w:pPr>
              <w:pStyle w:val="affffb"/>
              <w:rPr>
                <w:rFonts w:ascii="Arial" w:hAnsi="Arial" w:cs="Arial"/>
                <w:sz w:val="20"/>
              </w:rPr>
            </w:pPr>
            <w:r w:rsidRPr="00310164">
              <w:rPr>
                <w:rFonts w:ascii="Arial" w:hAnsi="Arial" w:cs="Arial"/>
                <w:sz w:val="20"/>
              </w:rPr>
              <w:t>На бумажном носителе.</w:t>
            </w:r>
          </w:p>
          <w:p w:rsidR="00310164" w:rsidRPr="00310164" w:rsidRDefault="00310164" w:rsidP="00310164">
            <w:pPr>
              <w:pStyle w:val="affffb"/>
              <w:rPr>
                <w:rFonts w:ascii="Arial" w:hAnsi="Arial" w:cs="Arial"/>
                <w:sz w:val="20"/>
              </w:rPr>
            </w:pPr>
            <w:r w:rsidRPr="00310164">
              <w:rPr>
                <w:rFonts w:ascii="Arial" w:hAnsi="Arial" w:cs="Arial"/>
                <w:sz w:val="20"/>
              </w:rPr>
              <w:t xml:space="preserve">2. Копия №1 на бумажном носителе - Скан-копия с Оригинала Предложения в полном объеме; </w:t>
            </w:r>
          </w:p>
          <w:p w:rsidR="00310164" w:rsidRPr="00310164" w:rsidRDefault="00310164" w:rsidP="00310164">
            <w:pPr>
              <w:pStyle w:val="affffb"/>
              <w:rPr>
                <w:rFonts w:ascii="Arial" w:hAnsi="Arial" w:cs="Arial"/>
                <w:sz w:val="20"/>
              </w:rPr>
            </w:pPr>
            <w:r w:rsidRPr="00310164">
              <w:rPr>
                <w:rFonts w:ascii="Arial" w:hAnsi="Arial" w:cs="Arial"/>
                <w:sz w:val="20"/>
              </w:rPr>
              <w:t xml:space="preserve">3. Копия № 2 на электронном носителе - Скан-копия с Оригинала Предложения в полном объеме (без указания коммерческой информации (стоимости предложения/цен)); </w:t>
            </w:r>
            <w:r w:rsidRPr="00310164">
              <w:rPr>
                <w:rFonts w:ascii="Arial" w:hAnsi="Arial" w:cs="Arial"/>
                <w:sz w:val="20"/>
                <w:u w:val="single"/>
              </w:rPr>
              <w:t xml:space="preserve">также дополнительно Формы 1,2 в обязательном порядке подаются в текстовом формате (в формате </w:t>
            </w:r>
            <w:r w:rsidRPr="00310164">
              <w:rPr>
                <w:rFonts w:ascii="Arial" w:hAnsi="Arial" w:cs="Arial"/>
                <w:sz w:val="20"/>
                <w:u w:val="single"/>
                <w:lang w:val="en-US"/>
              </w:rPr>
              <w:t>Word</w:t>
            </w:r>
            <w:r w:rsidRPr="00310164">
              <w:rPr>
                <w:rFonts w:ascii="Arial" w:hAnsi="Arial" w:cs="Arial"/>
                <w:sz w:val="20"/>
                <w:u w:val="single"/>
              </w:rPr>
              <w:t xml:space="preserve"> и </w:t>
            </w:r>
            <w:r w:rsidRPr="00310164">
              <w:rPr>
                <w:rFonts w:ascii="Arial" w:hAnsi="Arial" w:cs="Arial"/>
                <w:sz w:val="20"/>
                <w:u w:val="single"/>
                <w:lang w:val="en-US"/>
              </w:rPr>
              <w:t>Excel</w:t>
            </w:r>
            <w:r w:rsidRPr="00310164">
              <w:rPr>
                <w:rFonts w:ascii="Arial" w:hAnsi="Arial" w:cs="Arial"/>
                <w:sz w:val="20"/>
                <w:u w:val="single"/>
              </w:rPr>
              <w:t>) на электронном носителе</w:t>
            </w:r>
          </w:p>
          <w:p w:rsidR="00310164" w:rsidRPr="00310164" w:rsidRDefault="00310164" w:rsidP="00310164">
            <w:pPr>
              <w:pStyle w:val="affffb"/>
              <w:rPr>
                <w:rFonts w:ascii="Arial" w:hAnsi="Arial" w:cs="Arial"/>
                <w:sz w:val="20"/>
              </w:rPr>
            </w:pPr>
            <w:r w:rsidRPr="00310164">
              <w:rPr>
                <w:rFonts w:ascii="Arial" w:hAnsi="Arial" w:cs="Arial"/>
                <w:sz w:val="20"/>
              </w:rPr>
              <w:t>Требования к оформлению скан-копий:</w:t>
            </w:r>
          </w:p>
          <w:p w:rsidR="00310164" w:rsidRPr="00310164" w:rsidRDefault="00310164" w:rsidP="00310164">
            <w:pPr>
              <w:pStyle w:val="affffb"/>
              <w:rPr>
                <w:rFonts w:ascii="Arial" w:hAnsi="Arial" w:cs="Arial"/>
                <w:sz w:val="20"/>
              </w:rPr>
            </w:pPr>
            <w:r w:rsidRPr="00310164">
              <w:rPr>
                <w:rFonts w:ascii="Arial" w:hAnsi="Arial" w:cs="Arial"/>
                <w:sz w:val="20"/>
              </w:rPr>
              <w:t>•</w:t>
            </w:r>
            <w:r w:rsidRPr="00310164">
              <w:rPr>
                <w:rFonts w:ascii="Arial" w:hAnsi="Arial" w:cs="Arial"/>
                <w:sz w:val="20"/>
              </w:rPr>
              <w:tab/>
              <w:t>формат файлов PDF (архивирование не допускается);</w:t>
            </w:r>
          </w:p>
          <w:p w:rsidR="00310164" w:rsidRPr="00310164" w:rsidRDefault="00310164" w:rsidP="00310164">
            <w:pPr>
              <w:pStyle w:val="affffb"/>
              <w:rPr>
                <w:rFonts w:ascii="Arial" w:hAnsi="Arial" w:cs="Arial"/>
                <w:sz w:val="20"/>
              </w:rPr>
            </w:pPr>
            <w:r w:rsidRPr="00310164">
              <w:rPr>
                <w:rFonts w:ascii="Arial" w:hAnsi="Arial" w:cs="Arial"/>
                <w:sz w:val="20"/>
              </w:rPr>
              <w:lastRenderedPageBreak/>
              <w:t>•</w:t>
            </w:r>
            <w:r w:rsidRPr="00310164">
              <w:rPr>
                <w:rFonts w:ascii="Arial" w:hAnsi="Arial" w:cs="Arial"/>
                <w:sz w:val="20"/>
              </w:rPr>
              <w:tab/>
              <w:t xml:space="preserve">каждый вид документа должен быть поименован в соответствии с содержимым (например, Выписка из ЕГРЮЛ от 01.07.15.pdf); </w:t>
            </w:r>
          </w:p>
          <w:p w:rsidR="00310164" w:rsidRPr="00310164" w:rsidRDefault="00310164" w:rsidP="00310164">
            <w:pPr>
              <w:pStyle w:val="affffb"/>
              <w:rPr>
                <w:rFonts w:ascii="Arial" w:hAnsi="Arial" w:cs="Arial"/>
                <w:sz w:val="20"/>
              </w:rPr>
            </w:pPr>
            <w:r w:rsidRPr="00310164">
              <w:rPr>
                <w:rFonts w:ascii="Arial" w:hAnsi="Arial" w:cs="Arial"/>
                <w:sz w:val="20"/>
              </w:rPr>
              <w:t>•</w:t>
            </w:r>
            <w:r w:rsidRPr="00310164">
              <w:rPr>
                <w:rFonts w:ascii="Arial" w:hAnsi="Arial" w:cs="Arial"/>
                <w:sz w:val="20"/>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E044C1" w:rsidRPr="00310164" w:rsidRDefault="00310164" w:rsidP="00310164">
            <w:pPr>
              <w:pStyle w:val="affffb"/>
              <w:rPr>
                <w:rFonts w:ascii="Arial" w:hAnsi="Arial" w:cs="Arial"/>
                <w:sz w:val="20"/>
              </w:rPr>
            </w:pPr>
            <w:r w:rsidRPr="00310164">
              <w:rPr>
                <w:rFonts w:ascii="Arial" w:hAnsi="Arial" w:cs="Arial"/>
                <w:sz w:val="20"/>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310164" w:rsidRDefault="00310164" w:rsidP="00F3026D">
            <w:pPr>
              <w:pStyle w:val="Times12"/>
              <w:tabs>
                <w:tab w:val="left" w:pos="70"/>
              </w:tabs>
              <w:spacing w:line="276" w:lineRule="auto"/>
              <w:ind w:left="540" w:right="153" w:hanging="540"/>
              <w:rPr>
                <w:rFonts w:ascii="Arial" w:hAnsi="Arial" w:cs="Arial"/>
                <w:spacing w:val="-6"/>
                <w:sz w:val="20"/>
                <w:szCs w:val="20"/>
              </w:rPr>
            </w:pPr>
            <w:r w:rsidRPr="00310164">
              <w:rPr>
                <w:rFonts w:ascii="Arial" w:hAnsi="Arial" w:cs="Arial"/>
                <w:i/>
                <w:spacing w:val="-6"/>
                <w:sz w:val="20"/>
                <w:szCs w:val="24"/>
              </w:rPr>
              <w:t>С проведением процедуры переторжки.</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2"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3"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w:t>
      </w:r>
      <w:proofErr w:type="gramStart"/>
      <w:r w:rsidRPr="00E448B2">
        <w:rPr>
          <w:rFonts w:ascii="Arial" w:hAnsi="Arial" w:cs="Arial"/>
          <w:sz w:val="22"/>
          <w:szCs w:val="22"/>
        </w:rPr>
        <w:t>_»_</w:t>
      </w:r>
      <w:proofErr w:type="gramEnd"/>
      <w:r w:rsidRPr="00E448B2">
        <w:rPr>
          <w:rFonts w:ascii="Arial" w:hAnsi="Arial" w:cs="Arial"/>
          <w:sz w:val="22"/>
          <w:szCs w:val="22"/>
        </w:rPr>
        <w:t>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4"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B51E89">
        <w:rPr>
          <w:rFonts w:ascii="Arial" w:hAnsi="Arial" w:cs="Arial"/>
          <w:color w:val="000000"/>
          <w:sz w:val="22"/>
          <w:szCs w:val="22"/>
        </w:rPr>
        <w:t xml:space="preserve"> </w:t>
      </w:r>
      <w:r w:rsidR="0054069A">
        <w:rPr>
          <w:rFonts w:ascii="Arial" w:hAnsi="Arial" w:cs="Arial"/>
          <w:color w:val="000000"/>
          <w:sz w:val="22"/>
          <w:szCs w:val="22"/>
        </w:rPr>
        <w:t>4200068</w:t>
      </w:r>
      <w:r w:rsidR="00B51E89">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B51E89">
        <w:rPr>
          <w:rFonts w:ascii="Arial" w:hAnsi="Arial" w:cs="Arial"/>
          <w:color w:val="000000"/>
          <w:sz w:val="22"/>
          <w:szCs w:val="22"/>
        </w:rPr>
        <w:t>1</w:t>
      </w:r>
      <w:r w:rsidR="00DB4C27">
        <w:rPr>
          <w:rFonts w:ascii="Arial" w:hAnsi="Arial" w:cs="Arial"/>
          <w:color w:val="000000"/>
          <w:sz w:val="22"/>
          <w:szCs w:val="22"/>
        </w:rPr>
        <w:t>9</w:t>
      </w:r>
      <w:r w:rsidR="008E26A7" w:rsidRPr="00E448B2">
        <w:rPr>
          <w:rFonts w:ascii="Arial" w:hAnsi="Arial" w:cs="Arial"/>
          <w:color w:val="000000"/>
          <w:sz w:val="22"/>
          <w:szCs w:val="22"/>
        </w:rPr>
        <w:t>.</w:t>
      </w:r>
      <w:r w:rsidR="0054069A">
        <w:rPr>
          <w:rFonts w:ascii="Arial" w:hAnsi="Arial" w:cs="Arial"/>
          <w:color w:val="000000"/>
          <w:sz w:val="22"/>
          <w:szCs w:val="22"/>
        </w:rPr>
        <w:t>11</w:t>
      </w:r>
      <w:r w:rsidR="008E26A7" w:rsidRPr="00E448B2">
        <w:rPr>
          <w:rFonts w:ascii="Arial" w:hAnsi="Arial" w:cs="Arial"/>
          <w:color w:val="000000"/>
          <w:sz w:val="22"/>
          <w:szCs w:val="22"/>
        </w:rPr>
        <w:t>.201</w:t>
      </w:r>
      <w:r w:rsidR="00B51E89">
        <w:rPr>
          <w:rFonts w:ascii="Arial" w:hAnsi="Arial" w:cs="Arial"/>
          <w:color w:val="000000"/>
          <w:sz w:val="22"/>
          <w:szCs w:val="22"/>
        </w:rPr>
        <w:t xml:space="preserve">9 </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w:t>
      </w:r>
      <w:proofErr w:type="gramStart"/>
      <w:r w:rsidRPr="00E448B2">
        <w:rPr>
          <w:rFonts w:ascii="Arial" w:hAnsi="Arial" w:cs="Arial"/>
          <w:sz w:val="22"/>
          <w:szCs w:val="22"/>
        </w:rPr>
        <w:t xml:space="preserve">с </w:t>
      </w:r>
      <w:r w:rsidR="00F377F9" w:rsidRPr="00E448B2">
        <w:rPr>
          <w:rFonts w:ascii="Arial" w:hAnsi="Arial" w:cs="Arial"/>
          <w:sz w:val="22"/>
          <w:szCs w:val="22"/>
        </w:rPr>
        <w:t xml:space="preserve"> </w:t>
      </w:r>
      <w:r w:rsidR="00141345" w:rsidRPr="00E448B2">
        <w:rPr>
          <w:rFonts w:ascii="Arial" w:hAnsi="Arial" w:cs="Arial"/>
          <w:sz w:val="22"/>
          <w:szCs w:val="22"/>
        </w:rPr>
        <w:t>настоящим</w:t>
      </w:r>
      <w:proofErr w:type="gramEnd"/>
      <w:r w:rsidR="00141345" w:rsidRPr="00E448B2">
        <w:rPr>
          <w:rFonts w:ascii="Arial" w:hAnsi="Arial" w:cs="Arial"/>
          <w:sz w:val="22"/>
          <w:szCs w:val="22"/>
        </w:rPr>
        <w:t xml:space="preserve">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310164" w:rsidRPr="00E448B2">
        <w:rPr>
          <w:rFonts w:ascii="Arial" w:hAnsi="Arial" w:cs="Arial"/>
          <w:color w:val="000000"/>
          <w:sz w:val="22"/>
          <w:szCs w:val="22"/>
        </w:rPr>
        <w:t xml:space="preserve">График поставки </w:t>
      </w:r>
      <w:proofErr w:type="gramStart"/>
      <w:r w:rsidR="00310164" w:rsidRPr="00E448B2">
        <w:rPr>
          <w:rFonts w:ascii="Arial" w:hAnsi="Arial" w:cs="Arial"/>
          <w:color w:val="000000"/>
          <w:sz w:val="22"/>
          <w:szCs w:val="22"/>
        </w:rPr>
        <w:t>товара  (</w:t>
      </w:r>
      <w:proofErr w:type="gramEnd"/>
      <w:r w:rsidR="00310164" w:rsidRPr="00E448B2">
        <w:rPr>
          <w:rFonts w:ascii="Arial" w:hAnsi="Arial" w:cs="Arial"/>
          <w:color w:val="000000"/>
          <w:sz w:val="22"/>
          <w:szCs w:val="22"/>
        </w:rPr>
        <w:t>форма</w:t>
      </w:r>
      <w:r w:rsidR="00310164"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310164" w:rsidRPr="00310164">
        <w:rPr>
          <w:rFonts w:ascii="Arial" w:hAnsi="Arial" w:cs="Arial"/>
          <w:color w:val="000000"/>
          <w:sz w:val="22"/>
          <w:szCs w:val="22"/>
        </w:rPr>
        <w:t>Анкета Участника (форма 5</w:t>
      </w:r>
      <w:r w:rsidR="00310164" w:rsidRPr="00310164">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310164" w:rsidRPr="00310164">
        <w:rPr>
          <w:rFonts w:ascii="Arial" w:hAnsi="Arial" w:cs="Arial"/>
          <w:color w:val="000000"/>
          <w:sz w:val="22"/>
          <w:szCs w:val="22"/>
        </w:rPr>
        <w:t>Справка о перечне и годовых объемах выполнения аналогичных договоров (форма 6</w:t>
      </w:r>
      <w:r w:rsidR="00310164" w:rsidRPr="00310164">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310164">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2C0C86" w:rsidRDefault="00537601" w:rsidP="00537601">
      <w:pPr>
        <w:spacing w:line="240" w:lineRule="auto"/>
        <w:ind w:left="-142" w:right="-365" w:firstLine="0"/>
        <w:jc w:val="left"/>
        <w:rPr>
          <w:rFonts w:ascii="Arial" w:hAnsi="Arial" w:cs="Arial"/>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54069A" w:rsidRPr="0054069A">
        <w:rPr>
          <w:rFonts w:ascii="Arial" w:hAnsi="Arial" w:cs="Arial"/>
          <w:i/>
          <w:sz w:val="22"/>
          <w:szCs w:val="22"/>
        </w:rPr>
        <w:t>за счет Поставщика до филиала «Смоленская ГРЭС» ПАО «</w:t>
      </w:r>
      <w:proofErr w:type="spellStart"/>
      <w:r w:rsidR="0054069A" w:rsidRPr="0054069A">
        <w:rPr>
          <w:rFonts w:ascii="Arial" w:hAnsi="Arial" w:cs="Arial"/>
          <w:i/>
          <w:sz w:val="22"/>
          <w:szCs w:val="22"/>
        </w:rPr>
        <w:t>Юнипро</w:t>
      </w:r>
      <w:proofErr w:type="spellEnd"/>
      <w:proofErr w:type="gramStart"/>
      <w:r w:rsidR="0054069A">
        <w:rPr>
          <w:rFonts w:ascii="Arial" w:hAnsi="Arial" w:cs="Arial"/>
          <w:sz w:val="22"/>
          <w:szCs w:val="22"/>
        </w:rPr>
        <w:t>»._</w:t>
      </w:r>
      <w:proofErr w:type="gramEnd"/>
      <w:r w:rsidR="0054069A">
        <w:rPr>
          <w:rFonts w:ascii="Arial" w:hAnsi="Arial" w:cs="Arial"/>
          <w:sz w:val="22"/>
          <w:szCs w:val="22"/>
        </w:rPr>
        <w:t>_____</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xml:space="preserve">. Производитель </w:t>
      </w:r>
      <w:proofErr w:type="gramStart"/>
      <w:r w:rsidR="00F47D89">
        <w:rPr>
          <w:rFonts w:ascii="Arial" w:hAnsi="Arial" w:cs="Arial"/>
          <w:b/>
          <w:color w:val="000000"/>
          <w:sz w:val="22"/>
          <w:szCs w:val="22"/>
        </w:rPr>
        <w:t>продукции:</w:t>
      </w:r>
      <w:r w:rsidR="00F47D89" w:rsidRPr="00521765">
        <w:rPr>
          <w:rFonts w:ascii="Arial" w:hAnsi="Arial" w:cs="Arial"/>
          <w:color w:val="000000"/>
          <w:sz w:val="22"/>
          <w:szCs w:val="22"/>
        </w:rPr>
        <w:t>_</w:t>
      </w:r>
      <w:proofErr w:type="gramEnd"/>
      <w:r w:rsidR="00F47D89" w:rsidRPr="00521765">
        <w:rPr>
          <w:rFonts w:ascii="Arial" w:hAnsi="Arial" w:cs="Arial"/>
          <w:color w:val="000000"/>
          <w:sz w:val="22"/>
          <w:szCs w:val="22"/>
        </w:rPr>
        <w:t>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54069A" w:rsidRDefault="0054069A" w:rsidP="0054069A">
            <w:pPr>
              <w:pStyle w:val="affffb"/>
              <w:ind w:firstLine="0"/>
              <w:rPr>
                <w:rFonts w:ascii="Arial" w:hAnsi="Arial" w:cs="Arial"/>
                <w:sz w:val="20"/>
              </w:rPr>
            </w:pPr>
            <w:r w:rsidRPr="0054069A">
              <w:rPr>
                <w:rFonts w:ascii="Arial" w:hAnsi="Arial" w:cs="Arial"/>
                <w:sz w:val="20"/>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 xml:space="preserve">3. </w:t>
            </w:r>
            <w:proofErr w:type="spellStart"/>
            <w:r w:rsidRPr="00E448B2">
              <w:rPr>
                <w:rFonts w:ascii="Arial" w:hAnsi="Arial" w:cs="Arial"/>
                <w:b/>
                <w:bCs/>
                <w:sz w:val="22"/>
                <w:szCs w:val="22"/>
                <w:lang w:val="en-US"/>
              </w:rPr>
              <w:t>Обеспечение</w:t>
            </w:r>
            <w:proofErr w:type="spellEnd"/>
            <w:r w:rsidRPr="00E448B2">
              <w:rPr>
                <w:rFonts w:ascii="Arial" w:hAnsi="Arial" w:cs="Arial"/>
                <w:b/>
                <w:bCs/>
                <w:sz w:val="22"/>
                <w:szCs w:val="22"/>
                <w:lang w:val="en-US"/>
              </w:rPr>
              <w:t xml:space="preserve"> </w:t>
            </w:r>
            <w:proofErr w:type="spellStart"/>
            <w:r w:rsidRPr="00E448B2">
              <w:rPr>
                <w:rFonts w:ascii="Arial" w:hAnsi="Arial" w:cs="Arial"/>
                <w:b/>
                <w:bCs/>
                <w:sz w:val="22"/>
                <w:szCs w:val="22"/>
                <w:lang w:val="en-US"/>
              </w:rPr>
              <w:t>обязательств</w:t>
            </w:r>
            <w:proofErr w:type="spellEnd"/>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2C0C86" w:rsidRDefault="002C0C8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 xml:space="preserve">поставки </w:t>
      </w:r>
      <w:proofErr w:type="gramStart"/>
      <w:r w:rsidR="00B11A6F" w:rsidRPr="00E448B2">
        <w:rPr>
          <w:rFonts w:ascii="Arial" w:hAnsi="Arial" w:cs="Arial"/>
          <w:color w:val="000000"/>
          <w:sz w:val="22"/>
          <w:szCs w:val="22"/>
        </w:rPr>
        <w:t>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w:t>
      </w:r>
      <w:proofErr w:type="gramEnd"/>
      <w:r w:rsidRPr="00E448B2">
        <w:rPr>
          <w:rFonts w:ascii="Arial" w:hAnsi="Arial" w:cs="Arial"/>
          <w:color w:val="000000"/>
          <w:sz w:val="22"/>
          <w:szCs w:val="22"/>
        </w:rPr>
        <w:t xml:space="preserve">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310164">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E448B2">
        <w:rPr>
          <w:rFonts w:ascii="Arial" w:hAnsi="Arial" w:cs="Arial"/>
          <w:sz w:val="22"/>
          <w:szCs w:val="22"/>
        </w:rPr>
        <w:t>непринятия</w:t>
      </w:r>
      <w:proofErr w:type="gramEnd"/>
      <w:r w:rsidRPr="00E448B2">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 xml:space="preserve">(указать </w:t>
            </w:r>
            <w:proofErr w:type="gramStart"/>
            <w:r w:rsidRPr="00E448B2">
              <w:rPr>
                <w:rFonts w:ascii="Arial" w:hAnsi="Arial" w:cs="Arial"/>
                <w:i/>
                <w:sz w:val="22"/>
                <w:szCs w:val="22"/>
              </w:rPr>
              <w:t>наименование,  кем</w:t>
            </w:r>
            <w:proofErr w:type="gramEnd"/>
            <w:r w:rsidRPr="00E448B2">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w:t>
            </w:r>
            <w:proofErr w:type="gramStart"/>
            <w:r w:rsidRPr="00E448B2">
              <w:rPr>
                <w:rFonts w:ascii="Arial" w:hAnsi="Arial" w:cs="Arial"/>
                <w:i/>
                <w:sz w:val="22"/>
                <w:szCs w:val="22"/>
              </w:rPr>
              <w:t>персонал)*</w:t>
            </w:r>
            <w:proofErr w:type="gramEnd"/>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5"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 xml:space="preserve">Примечание: сведения, указанные </w:t>
      </w:r>
      <w:proofErr w:type="gramStart"/>
      <w:r w:rsidRPr="00E448B2">
        <w:rPr>
          <w:rFonts w:ascii="Arial" w:hAnsi="Arial" w:cs="Arial"/>
          <w:b/>
          <w:sz w:val="22"/>
          <w:szCs w:val="22"/>
        </w:rPr>
        <w:t>в данной анкете</w:t>
      </w:r>
      <w:proofErr w:type="gramEnd"/>
      <w:r w:rsidRPr="00E448B2">
        <w:rPr>
          <w:rFonts w:ascii="Arial" w:hAnsi="Arial" w:cs="Arial"/>
          <w:b/>
          <w:sz w:val="22"/>
          <w:szCs w:val="22"/>
        </w:rPr>
        <w:t xml:space="preserve">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proofErr w:type="gramStart"/>
      <w:r w:rsidRPr="00E448B2">
        <w:rPr>
          <w:rFonts w:ascii="Arial" w:hAnsi="Arial" w:cs="Arial"/>
          <w:sz w:val="22"/>
          <w:szCs w:val="22"/>
        </w:rPr>
        <w:t xml:space="preserve">4.9.2.1  </w:t>
      </w:r>
      <w:r w:rsidR="00B620AF" w:rsidRPr="00E448B2">
        <w:rPr>
          <w:rFonts w:ascii="Arial" w:hAnsi="Arial" w:cs="Arial"/>
          <w:sz w:val="22"/>
          <w:szCs w:val="22"/>
        </w:rPr>
        <w:t>Участник</w:t>
      </w:r>
      <w:proofErr w:type="gramEnd"/>
      <w:r w:rsidR="00B620AF" w:rsidRPr="00E448B2">
        <w:rPr>
          <w:rFonts w:ascii="Arial" w:hAnsi="Arial" w:cs="Arial"/>
          <w:sz w:val="22"/>
          <w:szCs w:val="22"/>
        </w:rPr>
        <w:t xml:space="preserve">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54069A">
              <w:rPr>
                <w:rFonts w:ascii="Arial" w:hAnsi="Arial" w:cs="Arial"/>
                <w:b/>
                <w:sz w:val="22"/>
                <w:szCs w:val="22"/>
              </w:rPr>
              <w:t>7</w:t>
            </w:r>
            <w:r w:rsidRPr="00E448B2">
              <w:rPr>
                <w:rFonts w:ascii="Arial" w:hAnsi="Arial" w:cs="Arial"/>
                <w:b/>
                <w:sz w:val="22"/>
                <w:szCs w:val="22"/>
              </w:rPr>
              <w:t>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54069A">
              <w:rPr>
                <w:rFonts w:ascii="Arial" w:hAnsi="Arial" w:cs="Arial"/>
                <w:b/>
                <w:sz w:val="22"/>
                <w:szCs w:val="22"/>
              </w:rPr>
              <w:t>6</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xml:space="preserve">, год </w:t>
            </w:r>
            <w:proofErr w:type="gramStart"/>
            <w:r w:rsidR="00B620AF" w:rsidRPr="00E448B2">
              <w:rPr>
                <w:rFonts w:ascii="Arial" w:hAnsi="Arial" w:cs="Arial"/>
                <w:szCs w:val="22"/>
              </w:rPr>
              <w:t>окончания,  специальность</w:t>
            </w:r>
            <w:proofErr w:type="gramEnd"/>
            <w:r w:rsidR="00B620AF" w:rsidRPr="00E448B2">
              <w:rPr>
                <w:rFonts w:ascii="Arial" w:hAnsi="Arial" w:cs="Arial"/>
                <w:szCs w:val="22"/>
              </w:rPr>
              <w:t>),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w:t>
      </w:r>
      <w:proofErr w:type="gramStart"/>
      <w:r w:rsidRPr="00E448B2">
        <w:rPr>
          <w:rFonts w:ascii="Arial" w:hAnsi="Arial" w:cs="Arial"/>
          <w:b/>
          <w:sz w:val="22"/>
          <w:szCs w:val="22"/>
        </w:rPr>
        <w:t>о  соблюдении</w:t>
      </w:r>
      <w:proofErr w:type="gramEnd"/>
      <w:r w:rsidRPr="00E448B2">
        <w:rPr>
          <w:rFonts w:ascii="Arial" w:hAnsi="Arial" w:cs="Arial"/>
          <w:b/>
          <w:sz w:val="22"/>
          <w:szCs w:val="22"/>
        </w:rPr>
        <w:t xml:space="preserve">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FB7317">
        <w:rPr>
          <w:rFonts w:ascii="Arial" w:hAnsi="Arial" w:cs="Arial"/>
          <w:sz w:val="22"/>
          <w:szCs w:val="22"/>
        </w:rPr>
        <w:t>ПАО</w:t>
      </w:r>
      <w:r w:rsidR="008667B0" w:rsidRPr="00E448B2">
        <w:rPr>
          <w:rFonts w:ascii="Arial" w:hAnsi="Arial" w:cs="Arial"/>
          <w:sz w:val="22"/>
          <w:szCs w:val="22"/>
        </w:rPr>
        <w:t xml:space="preserve"> «</w:t>
      </w:r>
      <w:proofErr w:type="spellStart"/>
      <w:r w:rsidR="00FB7317">
        <w:rPr>
          <w:rFonts w:ascii="Arial" w:hAnsi="Arial" w:cs="Arial"/>
          <w:sz w:val="22"/>
          <w:szCs w:val="22"/>
        </w:rPr>
        <w:t>Юнипро</w:t>
      </w:r>
      <w:proofErr w:type="spellEnd"/>
      <w:r w:rsidR="008667B0" w:rsidRPr="00E448B2">
        <w:rPr>
          <w:rFonts w:ascii="Arial" w:hAnsi="Arial" w:cs="Arial"/>
          <w:sz w:val="22"/>
          <w:szCs w:val="22"/>
        </w:rPr>
        <w:t xml:space="preserve">» договоры (соглашения) соответствующего условия о соблюдении </w:t>
      </w:r>
      <w:proofErr w:type="gramStart"/>
      <w:r w:rsidR="008667B0" w:rsidRPr="00E448B2">
        <w:rPr>
          <w:rFonts w:ascii="Arial" w:hAnsi="Arial" w:cs="Arial"/>
          <w:sz w:val="22"/>
          <w:szCs w:val="22"/>
        </w:rPr>
        <w:t>сторонами  заключаемого</w:t>
      </w:r>
      <w:proofErr w:type="gramEnd"/>
      <w:r w:rsidR="008667B0" w:rsidRPr="00E448B2">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E448B2">
        <w:rPr>
          <w:rFonts w:ascii="Arial" w:hAnsi="Arial" w:cs="Arial"/>
          <w:sz w:val="22"/>
          <w:szCs w:val="22"/>
        </w:rPr>
        <w:t>ООН,  этот</w:t>
      </w:r>
      <w:proofErr w:type="gramEnd"/>
      <w:r w:rsidR="00E533BB" w:rsidRPr="00E448B2">
        <w:rPr>
          <w:rFonts w:ascii="Arial" w:hAnsi="Arial" w:cs="Arial"/>
          <w:sz w:val="22"/>
          <w:szCs w:val="22"/>
        </w:rPr>
        <w:t xml:space="preserve">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E448B2">
        <w:rPr>
          <w:rFonts w:ascii="Arial" w:hAnsi="Arial" w:cs="Arial"/>
          <w:sz w:val="22"/>
          <w:szCs w:val="22"/>
        </w:rPr>
        <w:t>для  досрочного</w:t>
      </w:r>
      <w:proofErr w:type="gramEnd"/>
      <w:r w:rsidRPr="00E448B2">
        <w:rPr>
          <w:rFonts w:ascii="Arial" w:hAnsi="Arial" w:cs="Arial"/>
          <w:sz w:val="22"/>
          <w:szCs w:val="22"/>
        </w:rPr>
        <w:t xml:space="preserve">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6"/>
      <w:footerReference w:type="default" r:id="rId17"/>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F61" w:rsidRDefault="002D1F61">
      <w:r>
        <w:separator/>
      </w:r>
    </w:p>
  </w:endnote>
  <w:endnote w:type="continuationSeparator" w:id="0">
    <w:p w:rsidR="002D1F61" w:rsidRDefault="002D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B51E89" w:rsidRDefault="00B51E89">
        <w:pPr>
          <w:pStyle w:val="af0"/>
          <w:jc w:val="right"/>
        </w:pPr>
        <w:r>
          <w:fldChar w:fldCharType="begin"/>
        </w:r>
        <w:r>
          <w:instrText xml:space="preserve"> PAGE   \* MERGEFORMAT </w:instrText>
        </w:r>
        <w:r>
          <w:fldChar w:fldCharType="separate"/>
        </w:r>
        <w:r>
          <w:rPr>
            <w:noProof/>
          </w:rPr>
          <w:t>1</w:t>
        </w:r>
        <w:r>
          <w:rPr>
            <w:noProof/>
          </w:rPr>
          <w:fldChar w:fldCharType="end"/>
        </w:r>
      </w:p>
    </w:sdtContent>
  </w:sdt>
  <w:p w:rsidR="00B51E89" w:rsidRDefault="00B51E8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F61" w:rsidRDefault="002D1F61">
      <w:r>
        <w:separator/>
      </w:r>
    </w:p>
  </w:footnote>
  <w:footnote w:type="continuationSeparator" w:id="0">
    <w:p w:rsidR="002D1F61" w:rsidRDefault="002D1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E89" w:rsidRPr="00F01080" w:rsidRDefault="00B51E8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9"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FAC10DF"/>
    <w:multiLevelType w:val="hybridMultilevel"/>
    <w:tmpl w:val="F154C5C4"/>
    <w:lvl w:ilvl="0" w:tplc="81A86E8A">
      <w:start w:val="1"/>
      <w:numFmt w:val="decimal"/>
      <w:lvlText w:val="%1."/>
      <w:lvlJc w:val="left"/>
      <w:pPr>
        <w:tabs>
          <w:tab w:val="num" w:pos="661"/>
        </w:tabs>
        <w:ind w:left="852" w:hanging="360"/>
      </w:pPr>
      <w:rPr>
        <w:rFonts w:hint="default"/>
        <w:b/>
      </w:rPr>
    </w:lvl>
    <w:lvl w:ilvl="1" w:tplc="39E803C2" w:tentative="1">
      <w:start w:val="1"/>
      <w:numFmt w:val="lowerLetter"/>
      <w:lvlText w:val="%2."/>
      <w:lvlJc w:val="left"/>
      <w:pPr>
        <w:ind w:left="1364" w:hanging="360"/>
      </w:pPr>
    </w:lvl>
    <w:lvl w:ilvl="2" w:tplc="8000DD26">
      <w:start w:val="1"/>
      <w:numFmt w:val="lowerRoman"/>
      <w:lvlText w:val="%3."/>
      <w:lvlJc w:val="right"/>
      <w:pPr>
        <w:ind w:left="2084" w:hanging="180"/>
      </w:pPr>
    </w:lvl>
    <w:lvl w:ilvl="3" w:tplc="98C41778" w:tentative="1">
      <w:start w:val="1"/>
      <w:numFmt w:val="decimal"/>
      <w:lvlText w:val="%4."/>
      <w:lvlJc w:val="left"/>
      <w:pPr>
        <w:ind w:left="2804" w:hanging="360"/>
      </w:pPr>
    </w:lvl>
    <w:lvl w:ilvl="4" w:tplc="AE463504" w:tentative="1">
      <w:start w:val="1"/>
      <w:numFmt w:val="lowerLetter"/>
      <w:lvlText w:val="%5."/>
      <w:lvlJc w:val="left"/>
      <w:pPr>
        <w:ind w:left="3524" w:hanging="360"/>
      </w:pPr>
    </w:lvl>
    <w:lvl w:ilvl="5" w:tplc="20D022AE" w:tentative="1">
      <w:start w:val="1"/>
      <w:numFmt w:val="lowerRoman"/>
      <w:lvlText w:val="%6."/>
      <w:lvlJc w:val="right"/>
      <w:pPr>
        <w:ind w:left="4244" w:hanging="180"/>
      </w:pPr>
    </w:lvl>
    <w:lvl w:ilvl="6" w:tplc="C5BEA27A" w:tentative="1">
      <w:start w:val="1"/>
      <w:numFmt w:val="decimal"/>
      <w:lvlText w:val="%7."/>
      <w:lvlJc w:val="left"/>
      <w:pPr>
        <w:ind w:left="4964" w:hanging="360"/>
      </w:pPr>
    </w:lvl>
    <w:lvl w:ilvl="7" w:tplc="AA0AE8A2" w:tentative="1">
      <w:start w:val="1"/>
      <w:numFmt w:val="lowerLetter"/>
      <w:lvlText w:val="%8."/>
      <w:lvlJc w:val="left"/>
      <w:pPr>
        <w:ind w:left="5684" w:hanging="360"/>
      </w:pPr>
    </w:lvl>
    <w:lvl w:ilvl="8" w:tplc="361C3CAA" w:tentative="1">
      <w:start w:val="1"/>
      <w:numFmt w:val="lowerRoman"/>
      <w:lvlText w:val="%9."/>
      <w:lvlJc w:val="right"/>
      <w:pPr>
        <w:ind w:left="6404" w:hanging="180"/>
      </w:pPr>
    </w:lvl>
  </w:abstractNum>
  <w:abstractNum w:abstractNumId="23"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8"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5"/>
  </w:num>
  <w:num w:numId="4">
    <w:abstractNumId w:val="40"/>
  </w:num>
  <w:num w:numId="5">
    <w:abstractNumId w:val="23"/>
  </w:num>
  <w:num w:numId="6">
    <w:abstractNumId w:val="12"/>
  </w:num>
  <w:num w:numId="7">
    <w:abstractNumId w:val="24"/>
  </w:num>
  <w:num w:numId="8">
    <w:abstractNumId w:val="30"/>
  </w:num>
  <w:num w:numId="9">
    <w:abstractNumId w:val="21"/>
  </w:num>
  <w:num w:numId="10">
    <w:abstractNumId w:val="14"/>
  </w:num>
  <w:num w:numId="11">
    <w:abstractNumId w:val="16"/>
  </w:num>
  <w:num w:numId="12">
    <w:abstractNumId w:val="27"/>
  </w:num>
  <w:num w:numId="13">
    <w:abstractNumId w:val="3"/>
  </w:num>
  <w:num w:numId="14">
    <w:abstractNumId w:val="8"/>
  </w:num>
  <w:num w:numId="15">
    <w:abstractNumId w:val="26"/>
  </w:num>
  <w:num w:numId="16">
    <w:abstractNumId w:val="34"/>
  </w:num>
  <w:num w:numId="17">
    <w:abstractNumId w:val="44"/>
  </w:num>
  <w:num w:numId="18">
    <w:abstractNumId w:val="38"/>
  </w:num>
  <w:num w:numId="19">
    <w:abstractNumId w:val="18"/>
  </w:num>
  <w:num w:numId="20">
    <w:abstractNumId w:val="1"/>
  </w:num>
  <w:num w:numId="21">
    <w:abstractNumId w:val="0"/>
  </w:num>
  <w:num w:numId="22">
    <w:abstractNumId w:val="31"/>
  </w:num>
  <w:num w:numId="23">
    <w:abstractNumId w:val="2"/>
  </w:num>
  <w:num w:numId="24">
    <w:abstractNumId w:val="11"/>
  </w:num>
  <w:num w:numId="25">
    <w:abstractNumId w:val="42"/>
  </w:num>
  <w:num w:numId="26">
    <w:abstractNumId w:val="9"/>
  </w:num>
  <w:num w:numId="27">
    <w:abstractNumId w:val="36"/>
  </w:num>
  <w:num w:numId="28">
    <w:abstractNumId w:val="41"/>
  </w:num>
  <w:num w:numId="29">
    <w:abstractNumId w:val="19"/>
  </w:num>
  <w:num w:numId="30">
    <w:abstractNumId w:val="20"/>
  </w:num>
  <w:num w:numId="31">
    <w:abstractNumId w:val="22"/>
  </w:num>
  <w:num w:numId="32">
    <w:abstractNumId w:val="32"/>
  </w:num>
  <w:num w:numId="33">
    <w:abstractNumId w:val="13"/>
  </w:num>
  <w:num w:numId="34">
    <w:abstractNumId w:val="39"/>
  </w:num>
  <w:num w:numId="35">
    <w:abstractNumId w:val="15"/>
  </w:num>
  <w:num w:numId="36">
    <w:abstractNumId w:val="28"/>
  </w:num>
  <w:num w:numId="37">
    <w:abstractNumId w:val="43"/>
  </w:num>
  <w:num w:numId="38">
    <w:abstractNumId w:val="33"/>
  </w:num>
  <w:num w:numId="39">
    <w:abstractNumId w:val="35"/>
  </w:num>
  <w:num w:numId="40">
    <w:abstractNumId w:val="17"/>
  </w:num>
  <w:num w:numId="41">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4284"/>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C50"/>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BB6"/>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C86"/>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1F61"/>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16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209"/>
    <w:rsid w:val="003D6C57"/>
    <w:rsid w:val="003D7122"/>
    <w:rsid w:val="003D74C5"/>
    <w:rsid w:val="003D74F6"/>
    <w:rsid w:val="003D76C2"/>
    <w:rsid w:val="003D7D3C"/>
    <w:rsid w:val="003E0068"/>
    <w:rsid w:val="003E0468"/>
    <w:rsid w:val="003E27C5"/>
    <w:rsid w:val="003E2A76"/>
    <w:rsid w:val="003E35DB"/>
    <w:rsid w:val="003E4280"/>
    <w:rsid w:val="003E6A14"/>
    <w:rsid w:val="003E6B49"/>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0503"/>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69A"/>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C17"/>
    <w:rsid w:val="00647743"/>
    <w:rsid w:val="006501A3"/>
    <w:rsid w:val="006502FE"/>
    <w:rsid w:val="0065094E"/>
    <w:rsid w:val="00651C81"/>
    <w:rsid w:val="00652122"/>
    <w:rsid w:val="0065231D"/>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0600"/>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C5F"/>
    <w:rsid w:val="00737FA5"/>
    <w:rsid w:val="00740D52"/>
    <w:rsid w:val="0074177E"/>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200"/>
    <w:rsid w:val="008F2402"/>
    <w:rsid w:val="008F3517"/>
    <w:rsid w:val="008F3674"/>
    <w:rsid w:val="008F5833"/>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C92"/>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B58"/>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1C31"/>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1E89"/>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55A8"/>
    <w:rsid w:val="00BA63C5"/>
    <w:rsid w:val="00BA661A"/>
    <w:rsid w:val="00BB0BF0"/>
    <w:rsid w:val="00BB10E8"/>
    <w:rsid w:val="00BB1D09"/>
    <w:rsid w:val="00BB2047"/>
    <w:rsid w:val="00BB2401"/>
    <w:rsid w:val="00BB25F5"/>
    <w:rsid w:val="00BB261F"/>
    <w:rsid w:val="00BB2EE5"/>
    <w:rsid w:val="00BB426B"/>
    <w:rsid w:val="00BB4521"/>
    <w:rsid w:val="00BB4F16"/>
    <w:rsid w:val="00BB5176"/>
    <w:rsid w:val="00BB56E7"/>
    <w:rsid w:val="00BB5A9D"/>
    <w:rsid w:val="00BB5E13"/>
    <w:rsid w:val="00BB60F0"/>
    <w:rsid w:val="00BB6332"/>
    <w:rsid w:val="00BB7608"/>
    <w:rsid w:val="00BB7628"/>
    <w:rsid w:val="00BC08A6"/>
    <w:rsid w:val="00BC18F8"/>
    <w:rsid w:val="00BC39D4"/>
    <w:rsid w:val="00BC4158"/>
    <w:rsid w:val="00BC4B33"/>
    <w:rsid w:val="00BC4FA3"/>
    <w:rsid w:val="00BC5425"/>
    <w:rsid w:val="00BC6339"/>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4F90"/>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777FF"/>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C27"/>
    <w:rsid w:val="00DB4E31"/>
    <w:rsid w:val="00DB4F02"/>
    <w:rsid w:val="00DB7E66"/>
    <w:rsid w:val="00DC1773"/>
    <w:rsid w:val="00DC1AF9"/>
    <w:rsid w:val="00DC208C"/>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633"/>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A7B2B"/>
    <w:rsid w:val="00EB08FA"/>
    <w:rsid w:val="00EB0F98"/>
    <w:rsid w:val="00EB11DB"/>
    <w:rsid w:val="00EB1785"/>
    <w:rsid w:val="00EB1D97"/>
    <w:rsid w:val="00EB37C5"/>
    <w:rsid w:val="00EB3D82"/>
    <w:rsid w:val="00EB3F89"/>
    <w:rsid w:val="00EB40B6"/>
    <w:rsid w:val="00EB41F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2C"/>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966"/>
    <w:rsid w:val="00FB3161"/>
    <w:rsid w:val="00FB3F2F"/>
    <w:rsid w:val="00FB4FEE"/>
    <w:rsid w:val="00FB52F0"/>
    <w:rsid w:val="00FB548E"/>
    <w:rsid w:val="00FB5BFF"/>
    <w:rsid w:val="00FB5C8B"/>
    <w:rsid w:val="00FB61A2"/>
    <w:rsid w:val="00FB6393"/>
    <w:rsid w:val="00FB6FE1"/>
    <w:rsid w:val="00FB711C"/>
    <w:rsid w:val="00FB7317"/>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novikova_oa@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53369-63C6-425C-9BC7-A29C2526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5141</Words>
  <Characters>29305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2019-11-19T08:10:00Z</cp:lastPrinted>
  <dcterms:created xsi:type="dcterms:W3CDTF">2019-11-19T08:12:00Z</dcterms:created>
  <dcterms:modified xsi:type="dcterms:W3CDTF">2019-11-19T08:12:00Z</dcterms:modified>
</cp:coreProperties>
</file>