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F236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F236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F236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F236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F236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F236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F236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F236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F236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F236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F236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F236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F236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F236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F236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F236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F236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F236A">
        <w:rPr>
          <w:color w:val="000000"/>
          <w:sz w:val="24"/>
          <w:szCs w:val="24"/>
        </w:rPr>
        <w:t>363</w:t>
      </w:r>
      <w:r w:rsidR="005F2DF2" w:rsidRPr="005F2DF2">
        <w:rPr>
          <w:sz w:val="24"/>
          <w:szCs w:val="24"/>
        </w:rPr>
        <w:t xml:space="preserve"> </w:t>
      </w:r>
      <w:r w:rsidR="005F2DF2" w:rsidRPr="00610049">
        <w:rPr>
          <w:sz w:val="24"/>
          <w:szCs w:val="24"/>
        </w:rPr>
        <w:t xml:space="preserve">от </w:t>
      </w:r>
      <w:r w:rsidR="00E105E5">
        <w:rPr>
          <w:sz w:val="24"/>
          <w:szCs w:val="24"/>
        </w:rPr>
        <w:t>0</w:t>
      </w:r>
      <w:r w:rsidR="00DF236A">
        <w:rPr>
          <w:sz w:val="24"/>
          <w:szCs w:val="24"/>
        </w:rPr>
        <w:t>2</w:t>
      </w:r>
      <w:r w:rsidR="00303E89" w:rsidRPr="00610049">
        <w:rPr>
          <w:sz w:val="24"/>
          <w:szCs w:val="24"/>
        </w:rPr>
        <w:t>.</w:t>
      </w:r>
      <w:r w:rsidR="00DF236A">
        <w:rPr>
          <w:sz w:val="24"/>
          <w:szCs w:val="24"/>
        </w:rPr>
        <w:t>12</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F236A" w:rsidP="00035E35">
            <w:pPr>
              <w:autoSpaceDE w:val="0"/>
              <w:autoSpaceDN w:val="0"/>
              <w:adjustRightInd w:val="0"/>
              <w:spacing w:line="276" w:lineRule="auto"/>
              <w:ind w:right="-72" w:firstLine="0"/>
              <w:jc w:val="left"/>
              <w:rPr>
                <w:bCs/>
                <w:sz w:val="24"/>
                <w:szCs w:val="24"/>
              </w:rPr>
            </w:pPr>
            <w:r>
              <w:rPr>
                <w:sz w:val="24"/>
                <w:szCs w:val="24"/>
              </w:rPr>
              <w:t>П</w:t>
            </w:r>
            <w:r>
              <w:rPr>
                <w:sz w:val="24"/>
                <w:szCs w:val="24"/>
              </w:rPr>
              <w:t xml:space="preserve">оставка МТР (решетчатый настил) согласно заявкам-спецификациям № 730, № 740 для нужд </w:t>
            </w:r>
            <w:r w:rsidRPr="002D7FED">
              <w:rPr>
                <w:sz w:val="24"/>
                <w:szCs w:val="24"/>
              </w:rPr>
              <w:t xml:space="preserve">филиала «Березовская ГРЭС» ПАО «Юнипро»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DF236A"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F236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105E5">
              <w:rPr>
                <w:spacing w:val="-6"/>
                <w:sz w:val="24"/>
                <w:szCs w:val="24"/>
              </w:rPr>
              <w:t>0</w:t>
            </w:r>
            <w:r w:rsidR="00DF236A">
              <w:rPr>
                <w:spacing w:val="-6"/>
                <w:sz w:val="24"/>
                <w:szCs w:val="24"/>
              </w:rPr>
              <w:t>2</w:t>
            </w:r>
            <w:r w:rsidR="00303E89" w:rsidRPr="00610049">
              <w:rPr>
                <w:spacing w:val="-6"/>
                <w:sz w:val="24"/>
                <w:szCs w:val="24"/>
              </w:rPr>
              <w:t>.</w:t>
            </w:r>
            <w:r w:rsidR="00DF236A">
              <w:rPr>
                <w:spacing w:val="-6"/>
                <w:sz w:val="24"/>
                <w:szCs w:val="24"/>
              </w:rPr>
              <w:t>12</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DF236A">
              <w:rPr>
                <w:sz w:val="24"/>
                <w:szCs w:val="24"/>
                <w:lang w:eastAsia="en-US"/>
              </w:rPr>
              <w:t>7</w:t>
            </w:r>
            <w:r w:rsidR="00303E89" w:rsidRPr="00C04EF9">
              <w:rPr>
                <w:sz w:val="24"/>
                <w:szCs w:val="24"/>
                <w:lang w:eastAsia="en-US"/>
              </w:rPr>
              <w:t>.00</w:t>
            </w:r>
            <w:r w:rsidRPr="00C04EF9">
              <w:rPr>
                <w:sz w:val="24"/>
                <w:szCs w:val="24"/>
                <w:lang w:eastAsia="en-US"/>
              </w:rPr>
              <w:t xml:space="preserve"> (по московскому времени) </w:t>
            </w:r>
            <w:r w:rsidR="00DF236A">
              <w:rPr>
                <w:sz w:val="24"/>
                <w:szCs w:val="24"/>
                <w:lang w:eastAsia="en-US"/>
              </w:rPr>
              <w:t>09</w:t>
            </w:r>
            <w:r w:rsidR="00303E89" w:rsidRPr="0088675B">
              <w:rPr>
                <w:sz w:val="24"/>
                <w:szCs w:val="24"/>
                <w:lang w:eastAsia="en-US"/>
              </w:rPr>
              <w:t>.</w:t>
            </w:r>
            <w:r w:rsidR="00DF236A">
              <w:rPr>
                <w:sz w:val="24"/>
                <w:szCs w:val="24"/>
                <w:lang w:eastAsia="en-US"/>
              </w:rPr>
              <w:t>12</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8E324D" w:rsidP="004215E7">
            <w:pPr>
              <w:tabs>
                <w:tab w:val="left" w:pos="0"/>
                <w:tab w:val="left" w:pos="5657"/>
              </w:tabs>
              <w:spacing w:line="276" w:lineRule="auto"/>
              <w:ind w:right="153" w:firstLine="0"/>
              <w:rPr>
                <w:b/>
                <w:sz w:val="24"/>
                <w:szCs w:val="24"/>
              </w:rPr>
            </w:pPr>
            <w:r>
              <w:rPr>
                <w:b/>
                <w:sz w:val="24"/>
                <w:szCs w:val="24"/>
              </w:rPr>
              <w:t>3</w:t>
            </w:r>
            <w:r w:rsidR="00DF236A">
              <w:rPr>
                <w:b/>
                <w:sz w:val="24"/>
                <w:szCs w:val="24"/>
              </w:rPr>
              <w:t>1</w:t>
            </w:r>
            <w:r w:rsidR="00CA6C74" w:rsidRPr="00CA6C74">
              <w:rPr>
                <w:b/>
                <w:sz w:val="24"/>
                <w:szCs w:val="24"/>
              </w:rPr>
              <w:t>.</w:t>
            </w:r>
            <w:r w:rsidR="00DF236A">
              <w:rPr>
                <w:b/>
                <w:sz w:val="24"/>
                <w:szCs w:val="24"/>
              </w:rPr>
              <w:t>01</w:t>
            </w:r>
            <w:r w:rsidR="00CA6C74" w:rsidRPr="00CA6C74">
              <w:rPr>
                <w:b/>
                <w:sz w:val="24"/>
                <w:szCs w:val="24"/>
              </w:rPr>
              <w:t>.20</w:t>
            </w:r>
            <w:r w:rsidR="00DF236A">
              <w:rPr>
                <w:b/>
                <w:sz w:val="24"/>
                <w:szCs w:val="24"/>
              </w:rPr>
              <w:t>20</w:t>
            </w:r>
            <w:bookmarkStart w:id="2" w:name="_GoBack"/>
            <w:bookmarkEnd w:id="2"/>
            <w:r w:rsidR="00CA6C74" w:rsidRPr="00CA6C74">
              <w:rPr>
                <w:b/>
                <w:sz w:val="24"/>
                <w:szCs w:val="24"/>
              </w:rPr>
              <w:t>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DF236A">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DF236A">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DF236A">
          <w:rPr>
            <w:noProof/>
          </w:rPr>
          <w:t>12</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A8"/>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324D"/>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236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559D33E4"/>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97C51-7BD9-4EDD-B29B-019EF510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12</Pages>
  <Words>1870</Words>
  <Characters>14350</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101</cp:revision>
  <cp:lastPrinted>2019-12-02T07:35:00Z</cp:lastPrinted>
  <dcterms:created xsi:type="dcterms:W3CDTF">2016-02-16T10:48:00Z</dcterms:created>
  <dcterms:modified xsi:type="dcterms:W3CDTF">2019-12-02T07:42:00Z</dcterms:modified>
</cp:coreProperties>
</file>