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8238B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Pr>
          <w:rFonts w:ascii="Arial" w:hAnsi="Arial" w:cs="Arial"/>
          <w:sz w:val="20"/>
        </w:rPr>
        <w:tab/>
      </w:r>
      <w:r w:rsidR="00A76AC0" w:rsidRPr="00A01653">
        <w:rPr>
          <w:rFonts w:ascii="Arial" w:hAnsi="Arial" w:cs="Arial"/>
          <w:sz w:val="20"/>
        </w:rPr>
        <w:t>УТВЕРЖДАЮ:</w:t>
      </w:r>
    </w:p>
    <w:p w:rsidR="00E83E90" w:rsidRPr="00E83E90" w:rsidRDefault="008238B0" w:rsidP="00E83E90">
      <w:pPr>
        <w:tabs>
          <w:tab w:val="left" w:pos="4680"/>
        </w:tabs>
        <w:spacing w:line="240" w:lineRule="auto"/>
        <w:ind w:left="6237" w:hanging="821"/>
        <w:jc w:val="left"/>
        <w:rPr>
          <w:rFonts w:ascii="Arial" w:hAnsi="Arial" w:cs="Arial"/>
          <w:sz w:val="20"/>
        </w:rPr>
      </w:pPr>
      <w:r>
        <w:rPr>
          <w:rFonts w:ascii="Arial" w:hAnsi="Arial" w:cs="Arial"/>
          <w:sz w:val="20"/>
        </w:rPr>
        <w:tab/>
      </w:r>
      <w:proofErr w:type="spellStart"/>
      <w:r w:rsidR="00E83E90" w:rsidRPr="00E83E90">
        <w:rPr>
          <w:rFonts w:ascii="Arial" w:hAnsi="Arial" w:cs="Arial"/>
          <w:sz w:val="20"/>
        </w:rPr>
        <w:t>И.о</w:t>
      </w:r>
      <w:proofErr w:type="spellEnd"/>
      <w:r w:rsidR="00E83E90" w:rsidRPr="00E83E90">
        <w:rPr>
          <w:rFonts w:ascii="Arial" w:hAnsi="Arial" w:cs="Arial"/>
          <w:sz w:val="20"/>
        </w:rPr>
        <w:t xml:space="preserve">. заместителя директора </w:t>
      </w:r>
    </w:p>
    <w:p w:rsidR="00FD3B0E" w:rsidRPr="00A01653" w:rsidRDefault="00E83E90" w:rsidP="00E83E90">
      <w:pPr>
        <w:tabs>
          <w:tab w:val="left" w:pos="4680"/>
        </w:tabs>
        <w:spacing w:line="240" w:lineRule="auto"/>
        <w:ind w:left="6237" w:hanging="821"/>
        <w:jc w:val="left"/>
        <w:rPr>
          <w:rFonts w:ascii="Arial" w:hAnsi="Arial" w:cs="Arial"/>
          <w:sz w:val="20"/>
        </w:rPr>
      </w:pPr>
      <w:r>
        <w:rPr>
          <w:rFonts w:ascii="Arial" w:hAnsi="Arial" w:cs="Arial"/>
          <w:sz w:val="20"/>
        </w:rPr>
        <w:tab/>
      </w:r>
      <w:r w:rsidRPr="00E83E90">
        <w:rPr>
          <w:rFonts w:ascii="Arial" w:hAnsi="Arial" w:cs="Arial"/>
          <w:sz w:val="20"/>
        </w:rPr>
        <w:t>по закупкам и общим вопросам</w:t>
      </w:r>
    </w:p>
    <w:p w:rsidR="00FD3B0E" w:rsidRDefault="00FD3B0E" w:rsidP="00A01653">
      <w:pPr>
        <w:tabs>
          <w:tab w:val="left" w:pos="4680"/>
        </w:tabs>
        <w:spacing w:line="240" w:lineRule="auto"/>
        <w:ind w:left="6237" w:hanging="821"/>
        <w:jc w:val="left"/>
        <w:rPr>
          <w:rFonts w:ascii="Arial" w:hAnsi="Arial" w:cs="Arial"/>
          <w:sz w:val="20"/>
        </w:rPr>
      </w:pPr>
    </w:p>
    <w:p w:rsidR="00E83E90" w:rsidRDefault="00E83E90" w:rsidP="00A01653">
      <w:pPr>
        <w:tabs>
          <w:tab w:val="left" w:pos="4680"/>
        </w:tabs>
        <w:spacing w:line="240" w:lineRule="auto"/>
        <w:ind w:left="6237" w:hanging="821"/>
        <w:jc w:val="left"/>
        <w:rPr>
          <w:rFonts w:ascii="Arial" w:hAnsi="Arial" w:cs="Arial"/>
          <w:sz w:val="20"/>
        </w:rPr>
      </w:pPr>
    </w:p>
    <w:p w:rsidR="00E83E90" w:rsidRPr="00A01653" w:rsidRDefault="00E83E90" w:rsidP="00A01653">
      <w:pPr>
        <w:tabs>
          <w:tab w:val="left" w:pos="4680"/>
        </w:tabs>
        <w:spacing w:line="240" w:lineRule="auto"/>
        <w:ind w:left="6237" w:hanging="821"/>
        <w:jc w:val="left"/>
        <w:rPr>
          <w:rFonts w:ascii="Arial" w:hAnsi="Arial" w:cs="Arial"/>
          <w:sz w:val="20"/>
        </w:rPr>
      </w:pPr>
    </w:p>
    <w:p w:rsidR="00FB3161" w:rsidRPr="00A01653" w:rsidRDefault="008238B0" w:rsidP="00A01653">
      <w:pPr>
        <w:tabs>
          <w:tab w:val="left" w:pos="4680"/>
        </w:tabs>
        <w:spacing w:line="240" w:lineRule="auto"/>
        <w:ind w:left="6237" w:hanging="821"/>
        <w:jc w:val="left"/>
        <w:rPr>
          <w:rFonts w:ascii="Arial" w:hAnsi="Arial" w:cs="Arial"/>
          <w:sz w:val="20"/>
        </w:rPr>
      </w:pPr>
      <w:r>
        <w:rPr>
          <w:rFonts w:ascii="Arial" w:hAnsi="Arial" w:cs="Arial"/>
          <w:sz w:val="20"/>
        </w:rPr>
        <w:tab/>
      </w:r>
      <w:r w:rsidR="00A76AC0" w:rsidRPr="00A01653">
        <w:rPr>
          <w:rFonts w:ascii="Arial" w:hAnsi="Arial" w:cs="Arial"/>
          <w:sz w:val="20"/>
        </w:rPr>
        <w:t>_____________</w:t>
      </w:r>
      <w:r w:rsidR="00E83E90" w:rsidRPr="00E83E90">
        <w:t xml:space="preserve"> </w:t>
      </w:r>
      <w:r w:rsidR="00E83E90">
        <w:rPr>
          <w:rFonts w:ascii="Arial" w:hAnsi="Arial" w:cs="Arial"/>
          <w:sz w:val="20"/>
        </w:rPr>
        <w:t>А.А.</w:t>
      </w:r>
      <w:r w:rsidR="00E83E90" w:rsidRPr="00E83E90">
        <w:rPr>
          <w:rFonts w:ascii="Arial" w:hAnsi="Arial" w:cs="Arial"/>
          <w:sz w:val="20"/>
        </w:rPr>
        <w:t xml:space="preserve"> Исаева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w:t>
      </w:r>
      <w:r w:rsidR="00FE6E8A">
        <w:rPr>
          <w:rFonts w:ascii="Arial" w:hAnsi="Arial" w:cs="Arial"/>
          <w:b/>
          <w:sz w:val="20"/>
        </w:rPr>
        <w:t>1</w:t>
      </w:r>
      <w:r w:rsidR="00F76ECE">
        <w:rPr>
          <w:rFonts w:ascii="Arial" w:hAnsi="Arial" w:cs="Arial"/>
          <w:b/>
          <w:sz w:val="20"/>
        </w:rPr>
        <w:t>77</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 xml:space="preserve">Поставка </w:t>
      </w:r>
      <w:r w:rsidR="00F76ECE" w:rsidRPr="00F76ECE">
        <w:rPr>
          <w:rFonts w:ascii="Arial" w:hAnsi="Arial" w:cs="Arial"/>
          <w:sz w:val="24"/>
          <w:szCs w:val="24"/>
        </w:rPr>
        <w:t>баков сбора протечек мазута для нужд филиала «Березовская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FE6E8A">
      <w:pPr>
        <w:suppressAutoHyphens/>
        <w:spacing w:line="240" w:lineRule="auto"/>
        <w:ind w:left="3402"/>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E3E3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E3E3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DE3E3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E3E3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76ECE" w:rsidRPr="00192DF7">
        <w:rPr>
          <w:rFonts w:ascii="Arial" w:hAnsi="Arial" w:cs="Arial"/>
          <w:sz w:val="19"/>
          <w:szCs w:val="19"/>
        </w:rPr>
        <w:t xml:space="preserve">№ </w:t>
      </w:r>
      <w:r w:rsidR="00F76ECE">
        <w:rPr>
          <w:rFonts w:ascii="Arial" w:hAnsi="Arial" w:cs="Arial"/>
          <w:sz w:val="19"/>
          <w:szCs w:val="19"/>
        </w:rPr>
        <w:t>177</w:t>
      </w:r>
      <w:r w:rsidR="00F76ECE" w:rsidRPr="00192DF7">
        <w:rPr>
          <w:rFonts w:ascii="Arial" w:hAnsi="Arial" w:cs="Arial"/>
          <w:sz w:val="19"/>
          <w:szCs w:val="19"/>
        </w:rPr>
        <w:t xml:space="preserve"> от </w:t>
      </w:r>
      <w:r w:rsidR="00F76ECE">
        <w:rPr>
          <w:rFonts w:ascii="Arial" w:hAnsi="Arial" w:cs="Arial"/>
          <w:sz w:val="19"/>
          <w:szCs w:val="19"/>
        </w:rPr>
        <w:t>05</w:t>
      </w:r>
      <w:r w:rsidR="00F76ECE" w:rsidRPr="00192DF7">
        <w:rPr>
          <w:rFonts w:ascii="Arial" w:hAnsi="Arial" w:cs="Arial"/>
          <w:sz w:val="19"/>
          <w:szCs w:val="19"/>
        </w:rPr>
        <w:t>.</w:t>
      </w:r>
      <w:r w:rsidR="00F76ECE">
        <w:rPr>
          <w:rFonts w:ascii="Arial" w:hAnsi="Arial" w:cs="Arial"/>
          <w:sz w:val="19"/>
          <w:szCs w:val="19"/>
        </w:rPr>
        <w:t>12</w:t>
      </w:r>
      <w:r w:rsidR="00F76ECE" w:rsidRPr="00192DF7">
        <w:rPr>
          <w:rFonts w:ascii="Arial" w:hAnsi="Arial" w:cs="Arial"/>
          <w:sz w:val="19"/>
          <w:szCs w:val="19"/>
        </w:rPr>
        <w:t>.2019г.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93F8C" w:rsidP="00E83E90">
            <w:pPr>
              <w:pStyle w:val="affffb"/>
              <w:ind w:firstLine="0"/>
              <w:rPr>
                <w:rFonts w:ascii="Arial" w:hAnsi="Arial" w:cs="Arial"/>
                <w:bCs/>
                <w:sz w:val="20"/>
              </w:rPr>
            </w:pPr>
            <w:r>
              <w:rPr>
                <w:rFonts w:ascii="Arial" w:hAnsi="Arial" w:cs="Arial"/>
                <w:sz w:val="20"/>
              </w:rPr>
              <w:t xml:space="preserve">Поставка </w:t>
            </w:r>
            <w:r w:rsidR="00F76ECE" w:rsidRPr="00F76ECE">
              <w:rPr>
                <w:rFonts w:ascii="Arial" w:hAnsi="Arial" w:cs="Arial"/>
                <w:sz w:val="20"/>
              </w:rPr>
              <w:t>баков сбора протечек мазута для нужд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13396" w:rsidRPr="009142B9" w:rsidRDefault="00F76ECE" w:rsidP="009142B9">
            <w:pPr>
              <w:autoSpaceDE w:val="0"/>
              <w:autoSpaceDN w:val="0"/>
              <w:adjustRightInd w:val="0"/>
              <w:spacing w:line="276" w:lineRule="auto"/>
              <w:ind w:firstLine="0"/>
              <w:jc w:val="left"/>
              <w:rPr>
                <w:rFonts w:ascii="Arial" w:hAnsi="Arial" w:cs="Arial"/>
                <w:sz w:val="20"/>
                <w:lang w:eastAsia="en-US"/>
              </w:rPr>
            </w:pPr>
            <w:r w:rsidRPr="00F76ECE">
              <w:rPr>
                <w:rFonts w:ascii="Arial" w:hAnsi="Arial" w:cs="Arial"/>
                <w:sz w:val="20"/>
                <w:lang w:eastAsia="en-US"/>
              </w:rPr>
              <w:t>Филиал «Берёзовская ГРЭС» ПАО «Юнипро», Красноярский край, Шарыповский район,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F76ECE" w:rsidRPr="00B7089A" w:rsidRDefault="00F76ECE" w:rsidP="00F76ECE">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 филиала «Березовская ГРЭС»</w:t>
            </w:r>
            <w:r>
              <w:rPr>
                <w:rFonts w:ascii="Arial" w:hAnsi="Arial" w:cs="Arial"/>
                <w:sz w:val="20"/>
                <w:lang w:eastAsia="en-US"/>
              </w:rPr>
              <w:t xml:space="preserve"> П</w:t>
            </w:r>
            <w:r w:rsidRPr="00B7089A">
              <w:rPr>
                <w:rFonts w:ascii="Arial" w:hAnsi="Arial" w:cs="Arial"/>
                <w:sz w:val="20"/>
                <w:lang w:eastAsia="en-US"/>
              </w:rPr>
              <w:t>АО «</w:t>
            </w:r>
            <w:r>
              <w:rPr>
                <w:rFonts w:ascii="Arial" w:hAnsi="Arial" w:cs="Arial"/>
                <w:sz w:val="20"/>
                <w:lang w:eastAsia="en-US"/>
              </w:rPr>
              <w:t>Юнипро</w:t>
            </w:r>
            <w:r w:rsidRPr="00B7089A">
              <w:rPr>
                <w:rFonts w:ascii="Arial" w:hAnsi="Arial" w:cs="Arial"/>
                <w:sz w:val="20"/>
                <w:lang w:eastAsia="en-US"/>
              </w:rPr>
              <w:t>»</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1C3DA3">
              <w:rPr>
                <w:rFonts w:ascii="Arial" w:hAnsi="Arial" w:cs="Arial"/>
                <w:sz w:val="20"/>
                <w:lang w:eastAsia="en-US"/>
              </w:rPr>
              <w:t xml:space="preserve">Почтовый адрес: </w:t>
            </w:r>
            <w:r w:rsidR="001C3DA3" w:rsidRPr="001C3DA3">
              <w:rPr>
                <w:rFonts w:ascii="Arial" w:hAnsi="Arial" w:cs="Arial"/>
                <w:sz w:val="20"/>
                <w:lang w:eastAsia="en-US"/>
              </w:rPr>
              <w:t>662313, Красноярский край, г. Шарыпово, а/я 6-3/36</w:t>
            </w:r>
            <w:r w:rsidRPr="009142B9">
              <w:rPr>
                <w:rFonts w:ascii="Arial" w:hAnsi="Arial" w:cs="Arial"/>
                <w:sz w:val="20"/>
                <w:lang w:eastAsia="en-US"/>
              </w:rPr>
              <w:t>.</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Сотрудник подразделения закупок: Мясников Андрей Владимирович.</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Myasnikov_A@unipro.energy </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номер контактного телефона: 8 (39153) </w:t>
            </w:r>
            <w:r w:rsidR="001C3DA3">
              <w:rPr>
                <w:rFonts w:ascii="Arial" w:hAnsi="Arial" w:cs="Arial"/>
                <w:sz w:val="20"/>
                <w:lang w:eastAsia="en-US"/>
              </w:rPr>
              <w:t>72-067</w:t>
            </w:r>
          </w:p>
          <w:p w:rsidR="00EA7401" w:rsidRDefault="0012612B" w:rsidP="0012612B">
            <w:pPr>
              <w:spacing w:line="276" w:lineRule="auto"/>
              <w:ind w:right="153" w:firstLine="0"/>
              <w:jc w:val="left"/>
              <w:rPr>
                <w:rFonts w:ascii="Arial" w:hAnsi="Arial" w:cs="Arial"/>
                <w:sz w:val="20"/>
                <w:lang w:eastAsia="en-US"/>
              </w:rPr>
            </w:pPr>
            <w:r w:rsidRPr="0012612B">
              <w:rPr>
                <w:rFonts w:ascii="Arial" w:hAnsi="Arial" w:cs="Arial"/>
                <w:sz w:val="20"/>
                <w:lang w:eastAsia="en-US"/>
              </w:rPr>
              <w:t>сот.8 923-308-09-83</w:t>
            </w:r>
            <w:r w:rsidR="00EA7401"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13396" w:rsidRPr="00B7089A" w:rsidRDefault="00BC5425" w:rsidP="00F76ECE">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76ECE">
              <w:rPr>
                <w:rFonts w:ascii="Arial" w:hAnsi="Arial" w:cs="Arial"/>
                <w:sz w:val="20"/>
                <w:lang w:eastAsia="en-US"/>
              </w:rPr>
              <w:t>05</w:t>
            </w:r>
            <w:r w:rsidR="009142B9" w:rsidRPr="009142B9">
              <w:rPr>
                <w:rFonts w:ascii="Arial" w:hAnsi="Arial" w:cs="Arial"/>
                <w:sz w:val="20"/>
                <w:lang w:eastAsia="en-US"/>
              </w:rPr>
              <w:t>.</w:t>
            </w:r>
            <w:r w:rsidR="00F76ECE">
              <w:rPr>
                <w:rFonts w:ascii="Arial" w:hAnsi="Arial" w:cs="Arial"/>
                <w:sz w:val="20"/>
                <w:lang w:eastAsia="en-US"/>
              </w:rPr>
              <w:t>12</w:t>
            </w:r>
            <w:r w:rsidR="006B5B98">
              <w:rPr>
                <w:rFonts w:ascii="Arial" w:hAnsi="Arial" w:cs="Arial"/>
                <w:sz w:val="20"/>
                <w:lang w:eastAsia="en-US"/>
              </w:rPr>
              <w:t>.2019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proofErr w:type="spellStart"/>
            <w:r w:rsidR="006F13F4">
              <w:rPr>
                <w:rFonts w:ascii="Arial" w:hAnsi="Arial" w:cs="Arial"/>
                <w:sz w:val="20"/>
                <w:lang w:eastAsia="en-US"/>
              </w:rPr>
              <w:t>мск</w:t>
            </w:r>
            <w:proofErr w:type="spellEnd"/>
            <w:r w:rsidR="00071AD3" w:rsidRPr="007164D4">
              <w:rPr>
                <w:rFonts w:ascii="Arial" w:hAnsi="Arial" w:cs="Arial"/>
                <w:sz w:val="20"/>
                <w:lang w:eastAsia="en-US"/>
              </w:rPr>
              <w:t xml:space="preserve"> </w:t>
            </w:r>
            <w:r w:rsidR="00F76ECE">
              <w:rPr>
                <w:rFonts w:ascii="Arial" w:hAnsi="Arial" w:cs="Arial"/>
                <w:sz w:val="20"/>
                <w:lang w:eastAsia="en-US"/>
              </w:rPr>
              <w:t>11</w:t>
            </w:r>
            <w:r w:rsidR="009142B9">
              <w:rPr>
                <w:rFonts w:ascii="Arial" w:hAnsi="Arial" w:cs="Arial"/>
                <w:sz w:val="20"/>
                <w:lang w:eastAsia="en-US"/>
              </w:rPr>
              <w:t>.</w:t>
            </w:r>
            <w:r w:rsidR="00F76ECE">
              <w:rPr>
                <w:rFonts w:ascii="Arial" w:hAnsi="Arial" w:cs="Arial"/>
                <w:sz w:val="20"/>
                <w:lang w:eastAsia="en-US"/>
              </w:rPr>
              <w:t>12</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12612B"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12612B">
              <w:rPr>
                <w:rStyle w:val="af2"/>
                <w:rFonts w:ascii="Arial" w:hAnsi="Arial" w:cs="Arial"/>
                <w:sz w:val="20"/>
                <w:lang w:val="en-US"/>
              </w:rPr>
              <w:t>Myasnikov_A@unipro.energy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i/>
                <w:sz w:val="20"/>
                <w:lang w:eastAsia="en-US"/>
              </w:rPr>
            </w:pPr>
            <w:r w:rsidRPr="00B7089A">
              <w:rPr>
                <w:rFonts w:ascii="Arial" w:hAnsi="Arial" w:cs="Arial"/>
                <w:b/>
                <w:sz w:val="20"/>
                <w:lang w:eastAsia="en-US"/>
              </w:rPr>
              <w:t>Срок</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13396" w:rsidRDefault="00F76ECE" w:rsidP="000E6F2D">
            <w:pPr>
              <w:tabs>
                <w:tab w:val="left" w:pos="0"/>
                <w:tab w:val="left" w:pos="5657"/>
              </w:tabs>
              <w:spacing w:line="276" w:lineRule="auto"/>
              <w:ind w:left="540" w:right="153" w:hanging="540"/>
              <w:jc w:val="left"/>
              <w:rPr>
                <w:rFonts w:ascii="Arial" w:hAnsi="Arial" w:cs="Arial"/>
                <w:sz w:val="20"/>
              </w:rPr>
            </w:pPr>
            <w:r w:rsidRPr="00F76ECE">
              <w:rPr>
                <w:rFonts w:ascii="Arial" w:hAnsi="Arial" w:cs="Arial"/>
                <w:sz w:val="20"/>
              </w:rPr>
              <w:t>В соответствии с Разделом 6 «Техническая часть».</w:t>
            </w:r>
          </w:p>
          <w:p w:rsidR="00F76ECE" w:rsidRPr="00B7089A" w:rsidRDefault="00F76ECE" w:rsidP="000E6F2D">
            <w:pPr>
              <w:tabs>
                <w:tab w:val="left" w:pos="0"/>
                <w:tab w:val="left" w:pos="5657"/>
              </w:tabs>
              <w:spacing w:line="276" w:lineRule="auto"/>
              <w:ind w:left="540" w:right="153" w:hanging="540"/>
              <w:jc w:val="left"/>
              <w:rPr>
                <w:rFonts w:ascii="Arial" w:hAnsi="Arial" w:cs="Arial"/>
                <w:i/>
                <w:sz w:val="20"/>
                <w:lang w:eastAsia="en-US"/>
              </w:rPr>
            </w:pPr>
            <w:bookmarkStart w:id="4" w:name="_GoBack"/>
            <w:bookmarkEnd w:id="4"/>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r w:rsidR="00693F8C" w:rsidRPr="00B7089A">
              <w:rPr>
                <w:rFonts w:ascii="Arial" w:hAnsi="Arial" w:cs="Arial"/>
                <w:sz w:val="20"/>
              </w:rPr>
              <w:t>к паллету</w:t>
            </w:r>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043E79">
              <w:rPr>
                <w:rFonts w:ascii="Arial" w:hAnsi="Arial" w:cs="Arial"/>
                <w:b/>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043E79" w:rsidRPr="00043E79">
              <w:rPr>
                <w:rStyle w:val="af2"/>
                <w:rFonts w:ascii="Arial" w:hAnsi="Arial" w:cs="Arial"/>
                <w:sz w:val="20"/>
                <w:szCs w:val="20"/>
                <w:lang w:val="en-US"/>
              </w:rPr>
              <w:t>Myasnikov</w:t>
            </w:r>
            <w:r w:rsidR="00043E79" w:rsidRPr="00043E79">
              <w:rPr>
                <w:rStyle w:val="af2"/>
                <w:rFonts w:ascii="Arial" w:hAnsi="Arial" w:cs="Arial"/>
                <w:sz w:val="20"/>
                <w:szCs w:val="20"/>
              </w:rPr>
              <w:t>_</w:t>
            </w:r>
            <w:r w:rsidR="00043E79" w:rsidRPr="00043E79">
              <w:rPr>
                <w:rStyle w:val="af2"/>
                <w:rFonts w:ascii="Arial" w:hAnsi="Arial" w:cs="Arial"/>
                <w:sz w:val="20"/>
                <w:szCs w:val="20"/>
                <w:lang w:val="en-US"/>
              </w:rPr>
              <w:t>A</w:t>
            </w:r>
            <w:r w:rsidR="00043E79" w:rsidRPr="00043E79">
              <w:rPr>
                <w:rStyle w:val="af2"/>
                <w:rFonts w:ascii="Arial" w:hAnsi="Arial" w:cs="Arial"/>
                <w:sz w:val="20"/>
                <w:szCs w:val="20"/>
              </w:rPr>
              <w:t>@</w:t>
            </w:r>
            <w:proofErr w:type="spellStart"/>
            <w:r w:rsidR="00043E79" w:rsidRPr="00043E79">
              <w:rPr>
                <w:rStyle w:val="af2"/>
                <w:rFonts w:ascii="Arial" w:hAnsi="Arial" w:cs="Arial"/>
                <w:sz w:val="20"/>
                <w:szCs w:val="20"/>
                <w:lang w:val="en-US"/>
              </w:rPr>
              <w:t>unipro</w:t>
            </w:r>
            <w:proofErr w:type="spellEnd"/>
            <w:r w:rsidR="00043E79" w:rsidRPr="00043E79">
              <w:rPr>
                <w:rStyle w:val="af2"/>
                <w:rFonts w:ascii="Arial" w:hAnsi="Arial" w:cs="Arial"/>
                <w:sz w:val="20"/>
                <w:szCs w:val="20"/>
              </w:rPr>
              <w:t>.</w:t>
            </w:r>
            <w:r w:rsidR="00043E79" w:rsidRPr="00043E79">
              <w:rPr>
                <w:rStyle w:val="af2"/>
                <w:rFonts w:ascii="Arial" w:hAnsi="Arial" w:cs="Arial"/>
                <w:sz w:val="20"/>
                <w:szCs w:val="20"/>
                <w:lang w:val="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57B68" w:rsidRPr="00B7089A">
        <w:rPr>
          <w:rFonts w:ascii="Arial" w:hAnsi="Arial" w:cs="Arial"/>
          <w:color w:val="000000"/>
          <w:sz w:val="20"/>
        </w:rPr>
        <w:t xml:space="preserve">График поставки </w:t>
      </w:r>
      <w:proofErr w:type="gramStart"/>
      <w:r w:rsidR="00757B68" w:rsidRPr="00B7089A">
        <w:rPr>
          <w:rFonts w:ascii="Arial" w:hAnsi="Arial" w:cs="Arial"/>
          <w:color w:val="000000"/>
          <w:sz w:val="20"/>
        </w:rPr>
        <w:t>товара  (</w:t>
      </w:r>
      <w:proofErr w:type="gramEnd"/>
      <w:r w:rsidR="00757B68" w:rsidRPr="00B7089A">
        <w:rPr>
          <w:rFonts w:ascii="Arial" w:hAnsi="Arial" w:cs="Arial"/>
          <w:color w:val="000000"/>
          <w:sz w:val="20"/>
        </w:rPr>
        <w:t>форма</w:t>
      </w:r>
      <w:r w:rsidR="00757B6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Анкета Участника (форма 5</w:t>
      </w:r>
      <w:proofErr w:type="gramStart"/>
      <w:r w:rsidR="00757B68" w:rsidRPr="00757B6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Справка о перечне и годовых объемах выполнения аналогичных договоров (форма 6</w:t>
      </w:r>
      <w:r w:rsidR="00757B68" w:rsidRPr="00757B6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57B6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57B6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E3F" w:rsidRDefault="00DE3E3F">
      <w:r>
        <w:separator/>
      </w:r>
    </w:p>
  </w:endnote>
  <w:endnote w:type="continuationSeparator" w:id="0">
    <w:p w:rsidR="00DE3E3F" w:rsidRDefault="00DE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2612B" w:rsidRDefault="0012612B">
        <w:pPr>
          <w:pStyle w:val="af0"/>
          <w:jc w:val="right"/>
        </w:pPr>
        <w:r>
          <w:fldChar w:fldCharType="begin"/>
        </w:r>
        <w:r>
          <w:instrText xml:space="preserve"> PAGE   \* MERGEFORMAT </w:instrText>
        </w:r>
        <w:r>
          <w:fldChar w:fldCharType="separate"/>
        </w:r>
        <w:r w:rsidR="00F76ECE">
          <w:rPr>
            <w:noProof/>
          </w:rPr>
          <w:t>3</w:t>
        </w:r>
        <w:r>
          <w:rPr>
            <w:noProof/>
          </w:rPr>
          <w:fldChar w:fldCharType="end"/>
        </w:r>
      </w:p>
    </w:sdtContent>
  </w:sdt>
  <w:p w:rsidR="0012612B" w:rsidRDefault="001261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E3F" w:rsidRDefault="00DE3E3F">
      <w:r>
        <w:separator/>
      </w:r>
    </w:p>
  </w:footnote>
  <w:footnote w:type="continuationSeparator" w:id="0">
    <w:p w:rsidR="00DE3E3F" w:rsidRDefault="00DE3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2B" w:rsidRPr="00F01080" w:rsidRDefault="0012612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A57"/>
    <w:rsid w:val="000D3370"/>
    <w:rsid w:val="000D33BF"/>
    <w:rsid w:val="000D3A7B"/>
    <w:rsid w:val="000D3E1E"/>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198"/>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71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B6AB8"/>
    <w:rsid w:val="001C0602"/>
    <w:rsid w:val="001C0A89"/>
    <w:rsid w:val="001C16BB"/>
    <w:rsid w:val="001C21B6"/>
    <w:rsid w:val="001C23CA"/>
    <w:rsid w:val="001C3577"/>
    <w:rsid w:val="001C3716"/>
    <w:rsid w:val="001C3D56"/>
    <w:rsid w:val="001C3DA3"/>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FDD"/>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3F8C"/>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B68"/>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0C2F"/>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8B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3C2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B67"/>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691"/>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C44"/>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3E3F"/>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3E90"/>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473"/>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D743E"/>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6ECE"/>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E8A"/>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7E6EE-9833-47C3-AF55-DB5A3660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29</Pages>
  <Words>4960</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62</cp:revision>
  <cp:lastPrinted>2019-01-30T02:29:00Z</cp:lastPrinted>
  <dcterms:created xsi:type="dcterms:W3CDTF">2016-09-06T01:09:00Z</dcterms:created>
  <dcterms:modified xsi:type="dcterms:W3CDTF">2019-12-05T06:49:00Z</dcterms:modified>
</cp:coreProperties>
</file>