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6F124D">
        <w:rPr>
          <w:rFonts w:ascii="Arial" w:hAnsi="Arial" w:cs="Arial"/>
          <w:b/>
          <w:sz w:val="20"/>
        </w:rPr>
        <w:t>370</w:t>
      </w:r>
      <w:r w:rsidR="003C3747">
        <w:rPr>
          <w:rFonts w:ascii="Arial" w:hAnsi="Arial" w:cs="Arial"/>
          <w:b/>
          <w:sz w:val="20"/>
        </w:rPr>
        <w:t>/ПУ</w:t>
      </w:r>
      <w:r w:rsidRPr="00693739">
        <w:rPr>
          <w:rFonts w:ascii="Arial" w:hAnsi="Arial" w:cs="Arial"/>
          <w:b/>
          <w:sz w:val="20"/>
        </w:rPr>
        <w:t xml:space="preserve"> от «</w:t>
      </w:r>
      <w:r w:rsidR="006F124D">
        <w:rPr>
          <w:rFonts w:ascii="Arial" w:hAnsi="Arial" w:cs="Arial"/>
          <w:b/>
          <w:sz w:val="20"/>
        </w:rPr>
        <w:t>09</w:t>
      </w:r>
      <w:r w:rsidRPr="00693739">
        <w:rPr>
          <w:rFonts w:ascii="Arial" w:hAnsi="Arial" w:cs="Arial"/>
          <w:b/>
          <w:sz w:val="20"/>
        </w:rPr>
        <w:t xml:space="preserve">» </w:t>
      </w:r>
      <w:r w:rsidR="006F124D">
        <w:rPr>
          <w:rFonts w:ascii="Arial" w:hAnsi="Arial" w:cs="Arial"/>
          <w:b/>
          <w:sz w:val="20"/>
        </w:rPr>
        <w:t>декабря</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3C3747" w:rsidRDefault="003C3747" w:rsidP="006F124D">
            <w:pPr>
              <w:spacing w:line="240" w:lineRule="auto"/>
              <w:ind w:firstLine="0"/>
              <w:rPr>
                <w:rFonts w:ascii="Arial" w:eastAsiaTheme="minorHAnsi" w:hAnsi="Arial" w:cs="Arial"/>
                <w:sz w:val="20"/>
                <w:lang w:eastAsia="en-US"/>
              </w:rPr>
            </w:pPr>
            <w:r w:rsidRPr="003C3747">
              <w:rPr>
                <w:rFonts w:ascii="Arial" w:eastAsiaTheme="minorHAnsi" w:hAnsi="Arial" w:cs="Arial"/>
                <w:snapToGrid/>
                <w:color w:val="000000"/>
                <w:sz w:val="20"/>
              </w:rPr>
              <w:t>«</w:t>
            </w:r>
            <w:r w:rsidR="0018625A">
              <w:rPr>
                <w:rFonts w:ascii="Arial" w:eastAsiaTheme="minorHAnsi" w:hAnsi="Arial" w:cs="Arial"/>
                <w:sz w:val="20"/>
                <w:lang w:eastAsia="en-US"/>
              </w:rPr>
              <w:t xml:space="preserve">Выполнение работ </w:t>
            </w:r>
            <w:r w:rsidR="006F124D">
              <w:rPr>
                <w:rFonts w:ascii="Arial" w:eastAsiaTheme="minorHAnsi" w:hAnsi="Arial" w:cs="Arial"/>
                <w:sz w:val="20"/>
                <w:lang w:eastAsia="en-US"/>
              </w:rPr>
              <w:t>по устройству конструкций крыши здания бытового блока с магазином и медпунктом, расположенного в ВВЖП</w:t>
            </w: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006F124D">
              <w:rPr>
                <w:rFonts w:ascii="Arial" w:hAnsi="Arial" w:cs="Arial"/>
                <w:sz w:val="20"/>
              </w:rPr>
              <w:t xml:space="preserve"> «Инжиниринг</w:t>
            </w:r>
            <w:r w:rsidRPr="00590490">
              <w:rPr>
                <w:rFonts w:ascii="Arial" w:hAnsi="Arial" w:cs="Arial"/>
                <w:sz w:val="20"/>
              </w:rPr>
              <w:t>»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3C3747"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r w:rsidR="003C3747">
              <w:rPr>
                <w:rFonts w:ascii="Arial" w:hAnsi="Arial" w:cs="Arial"/>
                <w:sz w:val="20"/>
                <w:lang w:eastAsia="en-US"/>
              </w:rPr>
              <w:t>:</w:t>
            </w:r>
            <w:hyperlink r:id="rId10" w:history="1">
              <w:r w:rsidR="003C3747" w:rsidRPr="003C3747">
                <w:rPr>
                  <w:rStyle w:val="af2"/>
                  <w:rFonts w:ascii="Arial" w:hAnsi="Arial" w:cs="Arial"/>
                  <w:sz w:val="20"/>
                </w:rPr>
                <w:t xml:space="preserve"> Zelinskaya_I@</w:t>
              </w:r>
              <w:r w:rsidR="003C3747" w:rsidRPr="003C3747">
                <w:rPr>
                  <w:rStyle w:val="af2"/>
                  <w:rFonts w:ascii="Arial" w:hAnsi="Arial" w:cs="Arial"/>
                  <w:sz w:val="20"/>
                  <w:lang w:val="en-US"/>
                </w:rPr>
                <w:t>unipro</w:t>
              </w:r>
              <w:r w:rsidR="003C3747" w:rsidRPr="003C3747">
                <w:rPr>
                  <w:rStyle w:val="af2"/>
                  <w:rFonts w:ascii="Arial" w:hAnsi="Arial" w:cs="Arial"/>
                  <w:sz w:val="20"/>
                </w:rPr>
                <w:t>.</w:t>
              </w:r>
              <w:r w:rsidR="003C3747" w:rsidRPr="003C3747">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6F124D">
              <w:rPr>
                <w:rFonts w:ascii="Arial" w:hAnsi="Arial" w:cs="Arial"/>
                <w:b/>
                <w:sz w:val="20"/>
                <w:lang w:eastAsia="en-US"/>
              </w:rPr>
              <w:t>09.12</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6F124D">
              <w:rPr>
                <w:rFonts w:ascii="Arial" w:hAnsi="Arial" w:cs="Arial"/>
                <w:color w:val="000000"/>
                <w:sz w:val="20"/>
              </w:rPr>
              <w:t>27</w:t>
            </w:r>
            <w:r w:rsidR="00CC01DF" w:rsidRPr="00223E22">
              <w:rPr>
                <w:rFonts w:ascii="Arial" w:hAnsi="Arial" w:cs="Arial"/>
                <w:color w:val="000000"/>
                <w:sz w:val="20"/>
              </w:rPr>
              <w:t xml:space="preserve">» </w:t>
            </w:r>
            <w:r w:rsidR="006F124D">
              <w:rPr>
                <w:rFonts w:ascii="Arial" w:hAnsi="Arial" w:cs="Arial"/>
                <w:color w:val="000000"/>
                <w:sz w:val="20"/>
              </w:rPr>
              <w:t>декабря</w:t>
            </w:r>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F124D" w:rsidRPr="006F124D" w:rsidRDefault="00651715" w:rsidP="00CC01DF">
            <w:pPr>
              <w:autoSpaceDE w:val="0"/>
              <w:autoSpaceDN w:val="0"/>
              <w:adjustRightInd w:val="0"/>
              <w:spacing w:line="240" w:lineRule="auto"/>
              <w:ind w:firstLine="0"/>
              <w:jc w:val="left"/>
              <w:rPr>
                <w:rFonts w:ascii="Arial" w:hAnsi="Arial" w:cs="Arial"/>
                <w:sz w:val="20"/>
                <w:lang w:eastAsia="en-US"/>
              </w:rPr>
            </w:pPr>
            <w:r w:rsidRPr="00693739">
              <w:rPr>
                <w:rFonts w:ascii="Arial" w:hAnsi="Arial" w:cs="Arial"/>
                <w:b/>
                <w:sz w:val="20"/>
                <w:lang w:eastAsia="en-US"/>
              </w:rPr>
              <w:t xml:space="preserve">Место приема предложений: </w:t>
            </w:r>
            <w:r w:rsidR="006F124D" w:rsidRPr="00693739">
              <w:rPr>
                <w:rFonts w:ascii="Arial" w:hAnsi="Arial" w:cs="Arial"/>
                <w:sz w:val="20"/>
                <w:lang w:eastAsia="en-US"/>
              </w:rPr>
              <w:t>в электроном виде</w:t>
            </w:r>
            <w:r w:rsidR="006F124D">
              <w:rPr>
                <w:rFonts w:ascii="Arial" w:hAnsi="Arial" w:cs="Arial"/>
                <w:sz w:val="20"/>
                <w:lang w:eastAsia="en-US"/>
              </w:rPr>
              <w:t xml:space="preserve">: </w:t>
            </w:r>
            <w:hyperlink r:id="rId12" w:history="1">
              <w:r w:rsidR="006F124D" w:rsidRPr="00F70D72">
                <w:rPr>
                  <w:rStyle w:val="af2"/>
                  <w:rFonts w:ascii="Arial" w:hAnsi="Arial" w:cs="Arial"/>
                  <w:sz w:val="20"/>
                  <w:lang w:val="en-US" w:eastAsia="en-US"/>
                </w:rPr>
                <w:t>Zelinskaya</w:t>
              </w:r>
              <w:r w:rsidR="006F124D" w:rsidRPr="00F70D72">
                <w:rPr>
                  <w:rStyle w:val="af2"/>
                  <w:rFonts w:ascii="Arial" w:hAnsi="Arial" w:cs="Arial"/>
                  <w:sz w:val="20"/>
                  <w:lang w:eastAsia="en-US"/>
                </w:rPr>
                <w:t>_</w:t>
              </w:r>
              <w:r w:rsidR="006F124D" w:rsidRPr="00F70D72">
                <w:rPr>
                  <w:rStyle w:val="af2"/>
                  <w:rFonts w:ascii="Arial" w:hAnsi="Arial" w:cs="Arial"/>
                  <w:sz w:val="20"/>
                  <w:lang w:val="en-US" w:eastAsia="en-US"/>
                </w:rPr>
                <w:t>I</w:t>
              </w:r>
              <w:r w:rsidR="006F124D" w:rsidRPr="00F70D72">
                <w:rPr>
                  <w:rStyle w:val="af2"/>
                  <w:rFonts w:ascii="Arial" w:hAnsi="Arial" w:cs="Arial"/>
                  <w:sz w:val="20"/>
                  <w:lang w:eastAsia="en-US"/>
                </w:rPr>
                <w:t>@</w:t>
              </w:r>
              <w:r w:rsidR="006F124D" w:rsidRPr="00F70D72">
                <w:rPr>
                  <w:rStyle w:val="af2"/>
                  <w:rFonts w:ascii="Arial" w:hAnsi="Arial" w:cs="Arial"/>
                  <w:sz w:val="20"/>
                  <w:lang w:val="en-US" w:eastAsia="en-US"/>
                </w:rPr>
                <w:t>unipro</w:t>
              </w:r>
              <w:r w:rsidR="006F124D" w:rsidRPr="00F70D72">
                <w:rPr>
                  <w:rStyle w:val="af2"/>
                  <w:rFonts w:ascii="Arial" w:hAnsi="Arial" w:cs="Arial"/>
                  <w:sz w:val="20"/>
                  <w:lang w:eastAsia="en-US"/>
                </w:rPr>
                <w:t>.</w:t>
              </w:r>
              <w:r w:rsidR="006F124D" w:rsidRPr="00F70D72">
                <w:rPr>
                  <w:rStyle w:val="af2"/>
                  <w:rFonts w:ascii="Arial" w:hAnsi="Arial" w:cs="Arial"/>
                  <w:sz w:val="20"/>
                  <w:lang w:val="en-US" w:eastAsia="en-US"/>
                </w:rPr>
                <w:t>energy</w:t>
              </w:r>
            </w:hyperlink>
            <w:r w:rsidR="006F124D">
              <w:rPr>
                <w:rFonts w:ascii="Arial" w:hAnsi="Arial" w:cs="Arial"/>
                <w:sz w:val="20"/>
                <w:lang w:eastAsia="en-US"/>
              </w:rPr>
              <w:t xml:space="preserve"> ;</w:t>
            </w:r>
            <w:bookmarkStart w:id="1" w:name="_GoBack"/>
            <w:bookmarkEnd w:id="1"/>
          </w:p>
          <w:p w:rsidR="00651715" w:rsidRPr="00693739" w:rsidRDefault="00CC01DF" w:rsidP="00CC01DF">
            <w:pPr>
              <w:autoSpaceDE w:val="0"/>
              <w:autoSpaceDN w:val="0"/>
              <w:adjustRightInd w:val="0"/>
              <w:spacing w:line="240" w:lineRule="auto"/>
              <w:ind w:firstLine="0"/>
              <w:jc w:val="left"/>
              <w:rPr>
                <w:rFonts w:ascii="Arial" w:hAnsi="Arial" w:cs="Arial"/>
                <w:sz w:val="20"/>
                <w:lang w:eastAsia="en-US"/>
              </w:rPr>
            </w:pPr>
            <w:r>
              <w:rPr>
                <w:rFonts w:ascii="Arial" w:hAnsi="Arial" w:cs="Arial"/>
                <w:sz w:val="20"/>
              </w:rPr>
              <w:t xml:space="preserve">Красноярский край, г. Шарыпово, </w:t>
            </w:r>
            <w:r>
              <w:rPr>
                <w:rFonts w:ascii="Arial" w:hAnsi="Arial" w:cs="Arial"/>
                <w:color w:val="000000"/>
                <w:sz w:val="20"/>
              </w:rPr>
              <w:t xml:space="preserve">Промбаза Энергетиков, </w:t>
            </w:r>
            <w:r>
              <w:rPr>
                <w:rFonts w:ascii="Arial" w:hAnsi="Arial" w:cs="Arial"/>
                <w:sz w:val="20"/>
              </w:rPr>
              <w:t>здание</w:t>
            </w:r>
            <w:r>
              <w:rPr>
                <w:rFonts w:ascii="Arial" w:hAnsi="Arial" w:cs="Arial"/>
                <w:color w:val="000000"/>
                <w:sz w:val="20"/>
              </w:rPr>
              <w:t xml:space="preserve"> 1/15</w:t>
            </w:r>
            <w:r>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4"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регламентирующих деятельность компании в области охраны здоровья и обеспечения </w:t>
            </w:r>
            <w:r w:rsidRPr="00693739">
              <w:rPr>
                <w:rFonts w:ascii="Arial" w:hAnsi="Arial" w:cs="Arial"/>
                <w:b/>
                <w:spacing w:val="-6"/>
                <w:sz w:val="20"/>
              </w:rPr>
              <w:lastRenderedPageBreak/>
              <w:t>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lastRenderedPageBreak/>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lastRenderedPageBreak/>
              <w:t>Регламент системы экологического менеджмента «Правила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5"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6"/>
      <w:footerReference w:type="default" r:id="rId17"/>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2C0" w:rsidRDefault="00EA32C0">
      <w:r>
        <w:separator/>
      </w:r>
    </w:p>
  </w:endnote>
  <w:endnote w:type="continuationSeparator" w:id="0">
    <w:p w:rsidR="00EA32C0" w:rsidRDefault="00EA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F124D">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2C0" w:rsidRDefault="00EA32C0">
      <w:r>
        <w:separator/>
      </w:r>
    </w:p>
  </w:footnote>
  <w:footnote w:type="continuationSeparator" w:id="0">
    <w:p w:rsidR="00EA32C0" w:rsidRDefault="00EA3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128"/>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25A"/>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2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4BF"/>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03F"/>
    <w:rsid w:val="003073F6"/>
    <w:rsid w:val="003076C2"/>
    <w:rsid w:val="00307E7A"/>
    <w:rsid w:val="00310D4A"/>
    <w:rsid w:val="00312C8A"/>
    <w:rsid w:val="00313202"/>
    <w:rsid w:val="003134CD"/>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47"/>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124D"/>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03C"/>
    <w:rsid w:val="008F712F"/>
    <w:rsid w:val="008F7586"/>
    <w:rsid w:val="009011F1"/>
    <w:rsid w:val="009012A5"/>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D6084"/>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17CC2"/>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499F"/>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2AC"/>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1C"/>
    <w:rsid w:val="00EA1643"/>
    <w:rsid w:val="00EA1F1B"/>
    <w:rsid w:val="00EA20EC"/>
    <w:rsid w:val="00EA2C4D"/>
    <w:rsid w:val="00EA32C0"/>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elinskaya_I@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documents/" TargetMode="External"/><Relationship Id="rId10" Type="http://schemas.openxmlformats.org/officeDocument/2006/relationships/hyperlink" Target="mailto:%20Zelinskaya_I@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D6E84-154E-4E03-BE8A-B3E9D5F6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Pages>
  <Words>1027</Words>
  <Characters>5858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6872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97</cp:revision>
  <cp:lastPrinted>2016-01-19T10:46:00Z</cp:lastPrinted>
  <dcterms:created xsi:type="dcterms:W3CDTF">2015-08-18T13:20:00Z</dcterms:created>
  <dcterms:modified xsi:type="dcterms:W3CDTF">2019-12-09T08:27:00Z</dcterms:modified>
</cp:coreProperties>
</file>