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6A8" w:rsidRPr="00A756A8" w:rsidRDefault="00A756A8" w:rsidP="00A756A8">
      <w:pPr>
        <w:spacing w:after="200" w:line="276" w:lineRule="auto"/>
        <w:ind w:firstLine="0"/>
        <w:jc w:val="center"/>
        <w:rPr>
          <w:rFonts w:ascii="Calibri" w:eastAsia="Calibri" w:hAnsi="Calibri"/>
          <w:b/>
          <w:snapToGrid/>
          <w:sz w:val="22"/>
          <w:szCs w:val="22"/>
          <w:lang w:eastAsia="en-US"/>
        </w:rPr>
      </w:pPr>
      <w:bookmarkStart w:id="0" w:name="_Hlt447028322"/>
      <w:r>
        <w:rPr>
          <w:rFonts w:ascii="Calibri" w:eastAsia="Calibri" w:hAnsi="Calibri"/>
          <w:b/>
          <w:snapToGrid/>
          <w:sz w:val="22"/>
          <w:szCs w:val="22"/>
          <w:lang w:eastAsia="en-US"/>
        </w:rPr>
        <w:t xml:space="preserve">                                                                                             </w:t>
      </w:r>
      <w:r w:rsidRPr="00A756A8">
        <w:rPr>
          <w:rFonts w:ascii="Calibri" w:eastAsia="Calibri" w:hAnsi="Calibri"/>
          <w:b/>
          <w:snapToGrid/>
          <w:sz w:val="22"/>
          <w:szCs w:val="22"/>
          <w:lang w:eastAsia="en-US"/>
        </w:rPr>
        <w:t>«УТВЕРЖДАЮ»</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DD5C90">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Заместитель директора по закупкам и общим вопросам</w:t>
      </w:r>
      <w:r w:rsidRPr="00A756A8">
        <w:rPr>
          <w:rFonts w:ascii="Calibri" w:eastAsia="Calibri" w:hAnsi="Calibri"/>
          <w:snapToGrid/>
          <w:sz w:val="22"/>
          <w:szCs w:val="22"/>
          <w:lang w:eastAsia="en-US"/>
        </w:rPr>
        <w:t xml:space="preserve"> </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ф</w:t>
      </w:r>
      <w:r w:rsidRPr="00A756A8">
        <w:rPr>
          <w:rFonts w:ascii="Calibri" w:eastAsia="Calibri" w:hAnsi="Calibri"/>
          <w:snapToGrid/>
          <w:sz w:val="22"/>
          <w:szCs w:val="22"/>
          <w:lang w:eastAsia="en-US"/>
        </w:rPr>
        <w:t xml:space="preserve">илиала «Яйвинская ГРЭС» </w:t>
      </w:r>
      <w:r w:rsidR="005E3365">
        <w:rPr>
          <w:rFonts w:ascii="Calibri" w:eastAsia="Calibri" w:hAnsi="Calibri"/>
          <w:snapToGrid/>
          <w:sz w:val="22"/>
          <w:szCs w:val="22"/>
          <w:lang w:eastAsia="en-US"/>
        </w:rPr>
        <w:t>П</w:t>
      </w:r>
      <w:r w:rsidRPr="00A756A8">
        <w:rPr>
          <w:rFonts w:ascii="Calibri" w:eastAsia="Calibri" w:hAnsi="Calibri"/>
          <w:snapToGrid/>
          <w:sz w:val="22"/>
          <w:szCs w:val="22"/>
          <w:lang w:eastAsia="en-US"/>
        </w:rPr>
        <w:t>АО «</w:t>
      </w:r>
      <w:r w:rsidR="005E3365">
        <w:rPr>
          <w:rFonts w:ascii="Calibri" w:eastAsia="Calibri" w:hAnsi="Calibri"/>
          <w:snapToGrid/>
          <w:sz w:val="22"/>
          <w:szCs w:val="22"/>
          <w:lang w:eastAsia="en-US"/>
        </w:rPr>
        <w:t>Юнипро</w:t>
      </w:r>
      <w:r w:rsidRPr="00A756A8">
        <w:rPr>
          <w:rFonts w:ascii="Calibri" w:eastAsia="Calibri" w:hAnsi="Calibri"/>
          <w:snapToGrid/>
          <w:sz w:val="22"/>
          <w:szCs w:val="22"/>
          <w:lang w:eastAsia="en-US"/>
        </w:rPr>
        <w:t>»</w:t>
      </w:r>
    </w:p>
    <w:p w:rsid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_________________________ </w:t>
      </w:r>
      <w:r w:rsidR="000042E1">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В</w:t>
      </w:r>
      <w:r w:rsidR="000042E1">
        <w:rPr>
          <w:rFonts w:ascii="Calibri" w:eastAsia="Calibri" w:hAnsi="Calibri"/>
          <w:snapToGrid/>
          <w:sz w:val="22"/>
          <w:szCs w:val="22"/>
          <w:lang w:eastAsia="en-US"/>
        </w:rPr>
        <w:t>.</w:t>
      </w:r>
      <w:r w:rsidR="005E2EBF">
        <w:rPr>
          <w:rFonts w:ascii="Calibri" w:eastAsia="Calibri" w:hAnsi="Calibri"/>
          <w:snapToGrid/>
          <w:sz w:val="22"/>
          <w:szCs w:val="22"/>
          <w:lang w:eastAsia="en-US"/>
        </w:rPr>
        <w:t>В</w:t>
      </w:r>
      <w:r w:rsidR="000042E1">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Николенко</w:t>
      </w:r>
    </w:p>
    <w:p w:rsidR="00A756A8" w:rsidRPr="00093201"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«______» __________</w:t>
      </w:r>
      <w:r w:rsidR="00290D38">
        <w:rPr>
          <w:rFonts w:ascii="Calibri" w:eastAsia="Calibri" w:hAnsi="Calibri"/>
          <w:snapToGrid/>
          <w:sz w:val="22"/>
          <w:szCs w:val="22"/>
          <w:lang w:eastAsia="en-US"/>
        </w:rPr>
        <w:t>______ 201</w:t>
      </w:r>
      <w:r w:rsidR="006A6A51">
        <w:rPr>
          <w:rFonts w:ascii="Calibri" w:eastAsia="Calibri" w:hAnsi="Calibri"/>
          <w:snapToGrid/>
          <w:sz w:val="22"/>
          <w:szCs w:val="22"/>
          <w:lang w:eastAsia="en-US"/>
        </w:rPr>
        <w:t>9</w:t>
      </w:r>
      <w:r>
        <w:rPr>
          <w:rFonts w:ascii="Calibri" w:eastAsia="Calibri" w:hAnsi="Calibri"/>
          <w:snapToGrid/>
          <w:sz w:val="22"/>
          <w:szCs w:val="22"/>
          <w:lang w:eastAsia="en-US"/>
        </w:rPr>
        <w:t xml:space="preserve"> года</w:t>
      </w: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925A92" w:rsidRDefault="00925A92" w:rsidP="00925A92">
      <w:pPr>
        <w:snapToGrid w:val="0"/>
        <w:spacing w:line="240" w:lineRule="auto"/>
        <w:ind w:firstLine="0"/>
        <w:jc w:val="center"/>
        <w:outlineLvl w:val="0"/>
        <w:rPr>
          <w:b/>
          <w:snapToGrid/>
          <w:sz w:val="24"/>
          <w:szCs w:val="24"/>
        </w:rPr>
      </w:pPr>
    </w:p>
    <w:p w:rsidR="00925A92" w:rsidRPr="00925A92" w:rsidRDefault="00925A92" w:rsidP="00925A92">
      <w:pPr>
        <w:snapToGrid w:val="0"/>
        <w:spacing w:line="240" w:lineRule="auto"/>
        <w:ind w:firstLine="0"/>
        <w:jc w:val="center"/>
        <w:outlineLvl w:val="0"/>
        <w:rPr>
          <w:b/>
          <w:snapToGrid/>
          <w:sz w:val="24"/>
          <w:szCs w:val="24"/>
        </w:rPr>
      </w:pPr>
      <w:r w:rsidRPr="00925A92">
        <w:rPr>
          <w:b/>
          <w:snapToGrid/>
          <w:sz w:val="24"/>
          <w:szCs w:val="24"/>
        </w:rPr>
        <w:t>ДОКУМЕНТАЦИЯ   ПО  ЗАПРОСУ ПРЕДЛОЖЕНИЙ</w:t>
      </w:r>
    </w:p>
    <w:p w:rsidR="00925A92" w:rsidRPr="00925A92" w:rsidRDefault="00925A92" w:rsidP="00925A92">
      <w:pPr>
        <w:snapToGrid w:val="0"/>
        <w:spacing w:line="240" w:lineRule="auto"/>
        <w:jc w:val="center"/>
        <w:rPr>
          <w:caps/>
          <w:snapToGrid/>
          <w:color w:val="000000"/>
          <w:sz w:val="24"/>
          <w:szCs w:val="24"/>
          <w:highlight w:val="lightGray"/>
        </w:rPr>
      </w:pPr>
    </w:p>
    <w:p w:rsidR="00925A92" w:rsidRPr="00925A92" w:rsidRDefault="00925A92" w:rsidP="00925A92">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r>
        <w:rPr>
          <w:b/>
          <w:snapToGrid/>
          <w:sz w:val="24"/>
          <w:szCs w:val="24"/>
        </w:rPr>
        <w:t>Яйвинская</w:t>
      </w:r>
      <w:r w:rsidRPr="00925A92">
        <w:rPr>
          <w:b/>
          <w:snapToGrid/>
          <w:sz w:val="24"/>
          <w:szCs w:val="24"/>
        </w:rPr>
        <w:t xml:space="preserve"> ГРЭС» </w:t>
      </w:r>
      <w:r w:rsidR="004F4A00">
        <w:rPr>
          <w:b/>
          <w:snapToGrid/>
          <w:sz w:val="24"/>
          <w:szCs w:val="24"/>
        </w:rPr>
        <w:t>П</w:t>
      </w:r>
      <w:r w:rsidRPr="00925A92">
        <w:rPr>
          <w:b/>
          <w:snapToGrid/>
          <w:sz w:val="24"/>
          <w:szCs w:val="24"/>
        </w:rPr>
        <w:t>АО «</w:t>
      </w:r>
      <w:r w:rsidR="004F4A00">
        <w:rPr>
          <w:b/>
          <w:snapToGrid/>
          <w:sz w:val="24"/>
          <w:szCs w:val="24"/>
        </w:rPr>
        <w:t>Юнипро</w:t>
      </w:r>
      <w:r w:rsidRPr="00925A92">
        <w:rPr>
          <w:b/>
          <w:snapToGrid/>
          <w:sz w:val="24"/>
          <w:szCs w:val="24"/>
        </w:rPr>
        <w:t xml:space="preserve">» </w:t>
      </w:r>
    </w:p>
    <w:p w:rsidR="00925A92" w:rsidRPr="00925A92" w:rsidRDefault="00925A92" w:rsidP="00925A92">
      <w:pPr>
        <w:suppressAutoHyphens/>
        <w:snapToGrid w:val="0"/>
        <w:jc w:val="center"/>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093201" w:rsidRDefault="00925A92"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925A92" w:rsidRPr="00925A92" w:rsidRDefault="00925A92" w:rsidP="00925A92">
      <w:pPr>
        <w:snapToGrid w:val="0"/>
        <w:ind w:firstLine="0"/>
        <w:jc w:val="center"/>
        <w:rPr>
          <w:snapToGrid/>
        </w:rPr>
      </w:pPr>
      <w:r>
        <w:rPr>
          <w:snapToGrid/>
          <w:sz w:val="24"/>
          <w:szCs w:val="24"/>
        </w:rPr>
        <w:t>п</w:t>
      </w:r>
      <w:r w:rsidRPr="00925A92">
        <w:rPr>
          <w:snapToGrid/>
          <w:sz w:val="24"/>
          <w:szCs w:val="24"/>
        </w:rPr>
        <w:t xml:space="preserve">. </w:t>
      </w:r>
      <w:r>
        <w:rPr>
          <w:snapToGrid/>
          <w:sz w:val="24"/>
          <w:szCs w:val="24"/>
        </w:rPr>
        <w:t>Яйва</w:t>
      </w:r>
      <w:r w:rsidRPr="00925A92">
        <w:rPr>
          <w:snapToGrid/>
          <w:sz w:val="24"/>
          <w:szCs w:val="24"/>
          <w:highlight w:val="lightGray"/>
        </w:rPr>
        <w:br/>
      </w:r>
      <w:r w:rsidR="00290D38">
        <w:rPr>
          <w:snapToGrid/>
          <w:sz w:val="24"/>
          <w:szCs w:val="24"/>
        </w:rPr>
        <w:t>201</w:t>
      </w:r>
      <w:r w:rsidR="006A6A51">
        <w:rPr>
          <w:snapToGrid/>
          <w:sz w:val="24"/>
          <w:szCs w:val="24"/>
        </w:rPr>
        <w:t>9</w:t>
      </w:r>
      <w:r w:rsidRPr="00925A92">
        <w:rPr>
          <w:snapToGrid/>
          <w:sz w:val="24"/>
          <w:szCs w:val="24"/>
        </w:rPr>
        <w:t xml:space="preserve"> год</w:t>
      </w:r>
    </w:p>
    <w:p w:rsidR="00925A92" w:rsidRPr="00925A92" w:rsidRDefault="00925A92" w:rsidP="00A756A8">
      <w:pPr>
        <w:spacing w:after="200" w:line="276" w:lineRule="auto"/>
        <w:ind w:firstLine="0"/>
        <w:jc w:val="center"/>
        <w:rPr>
          <w:rFonts w:ascii="Calibri" w:eastAsia="Calibri" w:hAnsi="Calibri"/>
          <w:snapToGrid/>
          <w:sz w:val="22"/>
          <w:szCs w:val="22"/>
          <w:lang w:eastAsia="en-US"/>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A756A8">
          <w:rPr>
            <w:webHidden/>
          </w:rPr>
          <w:t>3</w:t>
        </w:r>
      </w:hyperlink>
    </w:p>
    <w:p w:rsidR="00C71562" w:rsidRDefault="00E222FD">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A756A8">
          <w:rPr>
            <w:webHidden/>
          </w:rPr>
          <w:t>6</w:t>
        </w:r>
      </w:hyperlink>
    </w:p>
    <w:p w:rsidR="00C71562" w:rsidRDefault="00E222FD">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A756A8">
          <w:rPr>
            <w:webHidden/>
          </w:rPr>
          <w:t>6</w:t>
        </w:r>
      </w:hyperlink>
    </w:p>
    <w:p w:rsidR="00C71562" w:rsidRDefault="00E222FD">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A756A8">
          <w:rPr>
            <w:webHidden/>
          </w:rPr>
          <w:t>9</w:t>
        </w:r>
      </w:hyperlink>
    </w:p>
    <w:p w:rsidR="00C71562" w:rsidRDefault="00E222FD">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A756A8">
          <w:rPr>
            <w:webHidden/>
          </w:rPr>
          <w:t>12</w:t>
        </w:r>
      </w:hyperlink>
    </w:p>
    <w:p w:rsidR="00C71562" w:rsidRDefault="00E222FD">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A756A8">
          <w:rPr>
            <w:webHidden/>
          </w:rPr>
          <w:t>14</w:t>
        </w:r>
      </w:hyperlink>
    </w:p>
    <w:p w:rsidR="00C71562" w:rsidRDefault="00E222FD">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A756A8">
          <w:rPr>
            <w:webHidden/>
          </w:rPr>
          <w:t>16</w:t>
        </w:r>
      </w:hyperlink>
    </w:p>
    <w:p w:rsidR="00C71562" w:rsidRDefault="00E222FD">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853833">
          <w:rPr>
            <w:webHidden/>
          </w:rPr>
          <w:t>20</w:t>
        </w:r>
      </w:hyperlink>
    </w:p>
    <w:p w:rsidR="00C71562" w:rsidRDefault="00E222FD">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853833">
          <w:rPr>
            <w:webHidden/>
          </w:rPr>
          <w:t>22</w:t>
        </w:r>
      </w:hyperlink>
    </w:p>
    <w:p w:rsidR="00C71562" w:rsidRDefault="00E222FD">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853833">
          <w:rPr>
            <w:webHidden/>
          </w:rPr>
          <w:t>24</w:t>
        </w:r>
      </w:hyperlink>
    </w:p>
    <w:p w:rsidR="00C71562" w:rsidRDefault="00E222FD">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853833">
          <w:rPr>
            <w:webHidden/>
          </w:rPr>
          <w:t>26</w:t>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F3026D" w:rsidRPr="00EB3EDF" w:rsidRDefault="00BC5425" w:rsidP="00F3026D">
      <w:pPr>
        <w:autoSpaceDE w:val="0"/>
        <w:autoSpaceDN w:val="0"/>
        <w:adjustRightInd w:val="0"/>
        <w:spacing w:line="276" w:lineRule="auto"/>
        <w:ind w:right="-72" w:firstLine="0"/>
        <w:rPr>
          <w:b/>
          <w:sz w:val="24"/>
          <w:szCs w:val="24"/>
          <w:highlight w:val="lightGray"/>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716507">
        <w:rPr>
          <w:color w:val="000000"/>
          <w:sz w:val="24"/>
          <w:szCs w:val="24"/>
        </w:rPr>
        <w:t xml:space="preserve">№ </w:t>
      </w:r>
      <w:r w:rsidR="008A5DCF" w:rsidRPr="008A5DCF">
        <w:rPr>
          <w:color w:val="000000"/>
          <w:sz w:val="24"/>
          <w:szCs w:val="24"/>
        </w:rPr>
        <w:t>0П60166 - 1</w:t>
      </w:r>
      <w:r w:rsidR="008E5989">
        <w:rPr>
          <w:color w:val="000000"/>
          <w:sz w:val="24"/>
          <w:szCs w:val="24"/>
        </w:rPr>
        <w:t xml:space="preserve"> </w:t>
      </w:r>
      <w:r w:rsidR="008A2685" w:rsidRPr="0044096E">
        <w:rPr>
          <w:sz w:val="24"/>
          <w:szCs w:val="24"/>
        </w:rPr>
        <w:t xml:space="preserve">от </w:t>
      </w:r>
      <w:r w:rsidR="001D40C1" w:rsidRPr="009459AB">
        <w:rPr>
          <w:sz w:val="24"/>
          <w:szCs w:val="24"/>
        </w:rPr>
        <w:t>2</w:t>
      </w:r>
      <w:r w:rsidR="008A5DCF" w:rsidRPr="009459AB">
        <w:rPr>
          <w:sz w:val="24"/>
          <w:szCs w:val="24"/>
        </w:rPr>
        <w:t>6</w:t>
      </w:r>
      <w:r w:rsidR="008A2685" w:rsidRPr="009459AB">
        <w:rPr>
          <w:sz w:val="24"/>
          <w:szCs w:val="24"/>
        </w:rPr>
        <w:t>.</w:t>
      </w:r>
      <w:r w:rsidR="00DA293D" w:rsidRPr="009459AB">
        <w:rPr>
          <w:sz w:val="24"/>
          <w:szCs w:val="24"/>
        </w:rPr>
        <w:t>1</w:t>
      </w:r>
      <w:r w:rsidR="008A5DCF" w:rsidRPr="009459AB">
        <w:rPr>
          <w:sz w:val="24"/>
          <w:szCs w:val="24"/>
        </w:rPr>
        <w:t>2</w:t>
      </w:r>
      <w:r w:rsidR="00290D38" w:rsidRPr="009459AB">
        <w:rPr>
          <w:sz w:val="24"/>
          <w:szCs w:val="24"/>
        </w:rPr>
        <w:t>.201</w:t>
      </w:r>
      <w:r w:rsidR="007B05AF" w:rsidRPr="009459AB">
        <w:rPr>
          <w:sz w:val="24"/>
          <w:szCs w:val="24"/>
        </w:rPr>
        <w:t>9</w:t>
      </w:r>
      <w:r w:rsidR="00F615D3" w:rsidRPr="00064E27">
        <w:rPr>
          <w:sz w:val="24"/>
          <w:szCs w:val="24"/>
        </w:rPr>
        <w:t xml:space="preserve"> г</w:t>
      </w:r>
      <w:r w:rsidR="00F615D3" w:rsidRPr="00DD5C90">
        <w:rPr>
          <w:sz w:val="24"/>
          <w:szCs w:val="24"/>
        </w:rPr>
        <w:t>.</w:t>
      </w:r>
      <w:r w:rsidRPr="00DD5C90">
        <w:rPr>
          <w:color w:val="000000"/>
          <w:sz w:val="24"/>
          <w:szCs w:val="24"/>
        </w:rPr>
        <w:t>,</w:t>
      </w:r>
      <w:r w:rsidRPr="00DD5C90">
        <w:rPr>
          <w:sz w:val="24"/>
          <w:szCs w:val="24"/>
        </w:rPr>
        <w:t xml:space="preserve"> </w:t>
      </w:r>
      <w:r w:rsidRPr="00F3026D">
        <w:rPr>
          <w:sz w:val="24"/>
          <w:szCs w:val="24"/>
        </w:rPr>
        <w:t xml:space="preserve">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716507">
        <w:rPr>
          <w:color w:val="000000"/>
          <w:sz w:val="24"/>
          <w:szCs w:val="24"/>
        </w:rPr>
        <w:t>и доступна по ссылке:</w:t>
      </w:r>
      <w:r w:rsidRPr="00F3026D">
        <w:rPr>
          <w:color w:val="000000"/>
          <w:sz w:val="24"/>
          <w:szCs w:val="24"/>
        </w:rPr>
        <w:t xml:space="preserve"> </w:t>
      </w:r>
      <w:r w:rsidR="007B05AF">
        <w:rPr>
          <w:rStyle w:val="af2"/>
          <w:sz w:val="22"/>
          <w:szCs w:val="22"/>
        </w:rPr>
        <w:t>http://www.unipro.energy/purchase/documents/</w:t>
      </w:r>
      <w:r w:rsidR="00EB3EDF">
        <w:rPr>
          <w:color w:val="000000"/>
          <w:sz w:val="24"/>
          <w:szCs w:val="24"/>
        </w:rPr>
        <w:t>.</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8A2685" w:rsidRDefault="008A5DCF" w:rsidP="00CA21F3">
            <w:pPr>
              <w:autoSpaceDE w:val="0"/>
              <w:autoSpaceDN w:val="0"/>
              <w:adjustRightInd w:val="0"/>
              <w:spacing w:line="276" w:lineRule="auto"/>
              <w:ind w:right="-72" w:firstLine="0"/>
              <w:jc w:val="left"/>
              <w:rPr>
                <w:bCs/>
                <w:sz w:val="24"/>
                <w:szCs w:val="24"/>
              </w:rPr>
            </w:pPr>
            <w:r w:rsidRPr="008A5DCF">
              <w:rPr>
                <w:bCs/>
                <w:sz w:val="24"/>
                <w:szCs w:val="24"/>
              </w:rPr>
              <w:t>Клапаны КОС</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716507" w:rsidRDefault="00EA7394" w:rsidP="00F3026D">
            <w:pPr>
              <w:autoSpaceDE w:val="0"/>
              <w:autoSpaceDN w:val="0"/>
              <w:adjustRightInd w:val="0"/>
              <w:spacing w:line="276" w:lineRule="auto"/>
              <w:ind w:firstLine="0"/>
              <w:jc w:val="left"/>
              <w:rPr>
                <w:sz w:val="24"/>
                <w:szCs w:val="24"/>
                <w:lang w:eastAsia="en-US"/>
              </w:rPr>
            </w:pPr>
            <w:r w:rsidRPr="00716507">
              <w:rPr>
                <w:sz w:val="24"/>
                <w:szCs w:val="24"/>
                <w:lang w:eastAsia="en-US"/>
              </w:rPr>
              <w:t>Филиал «</w:t>
            </w:r>
            <w:r w:rsidR="00EB3EDF" w:rsidRPr="00716507">
              <w:rPr>
                <w:sz w:val="24"/>
                <w:szCs w:val="24"/>
                <w:lang w:eastAsia="en-US"/>
              </w:rPr>
              <w:t>Яйвинская ГРЭС</w:t>
            </w:r>
            <w:r w:rsidRPr="00716507">
              <w:rPr>
                <w:sz w:val="24"/>
                <w:szCs w:val="24"/>
                <w:lang w:eastAsia="en-US"/>
              </w:rPr>
              <w:t xml:space="preserve">» </w:t>
            </w:r>
            <w:r w:rsidR="00035104">
              <w:rPr>
                <w:sz w:val="24"/>
                <w:szCs w:val="24"/>
                <w:lang w:eastAsia="en-US"/>
              </w:rPr>
              <w:t>П</w:t>
            </w:r>
            <w:r w:rsidR="00BC5425" w:rsidRPr="00716507">
              <w:rPr>
                <w:sz w:val="24"/>
                <w:szCs w:val="24"/>
                <w:lang w:eastAsia="en-US"/>
              </w:rPr>
              <w:t>АО «</w:t>
            </w:r>
            <w:r w:rsidR="00035104">
              <w:rPr>
                <w:sz w:val="24"/>
                <w:szCs w:val="24"/>
                <w:lang w:eastAsia="en-US"/>
              </w:rPr>
              <w:t>Юнипро</w:t>
            </w:r>
            <w:r w:rsidR="00BC5425" w:rsidRPr="00716507">
              <w:rPr>
                <w:sz w:val="24"/>
                <w:szCs w:val="24"/>
                <w:lang w:eastAsia="en-US"/>
              </w:rPr>
              <w:t xml:space="preserve">» </w:t>
            </w:r>
            <w:r w:rsidR="00BC5425" w:rsidRPr="00716507">
              <w:rPr>
                <w:sz w:val="24"/>
                <w:szCs w:val="24"/>
              </w:rPr>
              <w:t xml:space="preserve">  </w:t>
            </w:r>
          </w:p>
          <w:p w:rsidR="00EA7394" w:rsidRPr="00716507" w:rsidRDefault="00BC5425" w:rsidP="00F3026D">
            <w:pPr>
              <w:autoSpaceDE w:val="0"/>
              <w:autoSpaceDN w:val="0"/>
              <w:adjustRightInd w:val="0"/>
              <w:spacing w:line="276" w:lineRule="auto"/>
              <w:ind w:firstLine="0"/>
              <w:jc w:val="left"/>
              <w:rPr>
                <w:sz w:val="24"/>
                <w:szCs w:val="24"/>
                <w:lang w:eastAsia="en-US"/>
              </w:rPr>
            </w:pPr>
            <w:r w:rsidRPr="00716507">
              <w:rPr>
                <w:sz w:val="24"/>
                <w:szCs w:val="24"/>
                <w:lang w:eastAsia="en-US"/>
              </w:rPr>
              <w:t>Местонахождение  заказчика:</w:t>
            </w:r>
            <w:r w:rsidR="00EA7394" w:rsidRPr="00716507">
              <w:rPr>
                <w:sz w:val="24"/>
                <w:szCs w:val="24"/>
                <w:lang w:eastAsia="en-US"/>
              </w:rPr>
              <w:t xml:space="preserve"> </w:t>
            </w:r>
          </w:p>
          <w:p w:rsidR="00BC5425" w:rsidRPr="00F3026D" w:rsidRDefault="00EB3EDF" w:rsidP="00EB3EDF">
            <w:pPr>
              <w:autoSpaceDE w:val="0"/>
              <w:autoSpaceDN w:val="0"/>
              <w:adjustRightInd w:val="0"/>
              <w:spacing w:line="276" w:lineRule="auto"/>
              <w:ind w:firstLine="0"/>
              <w:jc w:val="left"/>
              <w:rPr>
                <w:sz w:val="24"/>
                <w:szCs w:val="24"/>
                <w:lang w:eastAsia="en-US"/>
              </w:rPr>
            </w:pPr>
            <w:r w:rsidRPr="00716507">
              <w:rPr>
                <w:sz w:val="24"/>
                <w:szCs w:val="24"/>
                <w:lang w:eastAsia="en-US"/>
              </w:rPr>
              <w:t>618340</w:t>
            </w:r>
            <w:r w:rsidR="00EA7394" w:rsidRPr="00716507">
              <w:rPr>
                <w:sz w:val="24"/>
                <w:szCs w:val="24"/>
                <w:lang w:eastAsia="en-US"/>
              </w:rPr>
              <w:t xml:space="preserve">, </w:t>
            </w:r>
            <w:r w:rsidRPr="00716507">
              <w:rPr>
                <w:sz w:val="24"/>
                <w:szCs w:val="24"/>
                <w:lang w:eastAsia="en-US"/>
              </w:rPr>
              <w:t>Пермский край</w:t>
            </w:r>
            <w:r w:rsidR="00EA7394" w:rsidRPr="00716507">
              <w:rPr>
                <w:sz w:val="24"/>
                <w:szCs w:val="24"/>
                <w:lang w:eastAsia="en-US"/>
              </w:rPr>
              <w:t xml:space="preserve">, </w:t>
            </w:r>
            <w:r w:rsidRPr="00716507">
              <w:rPr>
                <w:sz w:val="24"/>
                <w:szCs w:val="24"/>
                <w:lang w:eastAsia="en-US"/>
              </w:rPr>
              <w:t>Александровский район, пос. Яйва</w:t>
            </w:r>
            <w:r w:rsidR="00BC5425" w:rsidRPr="00F3026D">
              <w:rPr>
                <w:sz w:val="24"/>
                <w:szCs w:val="24"/>
              </w:rPr>
              <w:t xml:space="preserve">  </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Default="00EB3EDF"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ресурсообеспечения филиала «Яйвинская ГРЭС» </w:t>
            </w:r>
            <w:r w:rsidR="00D92B0A">
              <w:rPr>
                <w:sz w:val="24"/>
                <w:szCs w:val="24"/>
                <w:lang w:eastAsia="en-US"/>
              </w:rPr>
              <w:t xml:space="preserve"> </w:t>
            </w:r>
            <w:r w:rsidR="00035104">
              <w:rPr>
                <w:sz w:val="24"/>
                <w:szCs w:val="24"/>
                <w:lang w:eastAsia="en-US"/>
              </w:rPr>
              <w:t>П</w:t>
            </w:r>
            <w:r w:rsidR="00D92B0A">
              <w:rPr>
                <w:sz w:val="24"/>
                <w:szCs w:val="24"/>
                <w:lang w:eastAsia="en-US"/>
              </w:rPr>
              <w:t>АО «</w:t>
            </w:r>
            <w:r w:rsidR="00035104">
              <w:rPr>
                <w:sz w:val="24"/>
                <w:szCs w:val="24"/>
                <w:lang w:eastAsia="en-US"/>
              </w:rPr>
              <w:t>Юнипро</w:t>
            </w:r>
            <w:r w:rsidR="00D92B0A">
              <w:rPr>
                <w:sz w:val="24"/>
                <w:szCs w:val="24"/>
                <w:lang w:eastAsia="en-US"/>
              </w:rPr>
              <w:t>»</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EB3EDF">
              <w:rPr>
                <w:sz w:val="24"/>
                <w:szCs w:val="24"/>
                <w:lang w:eastAsia="en-US"/>
              </w:rPr>
              <w:t>618340</w:t>
            </w:r>
            <w:r w:rsidR="00D92B0A" w:rsidRPr="00D92B0A">
              <w:rPr>
                <w:sz w:val="24"/>
                <w:szCs w:val="24"/>
                <w:lang w:eastAsia="en-US"/>
              </w:rPr>
              <w:t xml:space="preserve">, </w:t>
            </w:r>
            <w:r w:rsidR="00EB3EDF">
              <w:rPr>
                <w:sz w:val="24"/>
                <w:szCs w:val="24"/>
                <w:lang w:eastAsia="en-US"/>
              </w:rPr>
              <w:t>Пермский край, п. Яйва</w:t>
            </w:r>
            <w:r w:rsidR="00D92B0A" w:rsidRPr="00D92B0A">
              <w:rPr>
                <w:sz w:val="24"/>
                <w:szCs w:val="24"/>
                <w:lang w:eastAsia="en-US"/>
              </w:rPr>
              <w:t xml:space="preserve">, </w:t>
            </w:r>
            <w:r w:rsidR="0037142B">
              <w:rPr>
                <w:sz w:val="24"/>
                <w:szCs w:val="24"/>
                <w:lang w:eastAsia="en-US"/>
              </w:rPr>
              <w:t>ул. Тимирязева, 5</w:t>
            </w:r>
          </w:p>
          <w:p w:rsidR="00BC5425" w:rsidRPr="00035104" w:rsidRDefault="00BC5425" w:rsidP="00F3026D">
            <w:pPr>
              <w:autoSpaceDE w:val="0"/>
              <w:autoSpaceDN w:val="0"/>
              <w:adjustRightInd w:val="0"/>
              <w:spacing w:line="276" w:lineRule="auto"/>
              <w:ind w:firstLine="0"/>
              <w:jc w:val="left"/>
              <w:rPr>
                <w:i/>
                <w:sz w:val="22"/>
                <w:szCs w:val="22"/>
                <w:lang w:eastAsia="en-US"/>
              </w:rPr>
            </w:pPr>
            <w:r w:rsidRPr="00F3026D">
              <w:rPr>
                <w:sz w:val="24"/>
                <w:szCs w:val="24"/>
                <w:lang w:eastAsia="en-US"/>
              </w:rPr>
              <w:t xml:space="preserve">Сотрудник </w:t>
            </w:r>
            <w:r w:rsidR="0037142B">
              <w:rPr>
                <w:sz w:val="24"/>
                <w:szCs w:val="24"/>
                <w:lang w:eastAsia="en-US"/>
              </w:rPr>
              <w:t>о</w:t>
            </w:r>
            <w:r w:rsidR="00C66F46">
              <w:rPr>
                <w:sz w:val="24"/>
                <w:szCs w:val="24"/>
                <w:lang w:eastAsia="en-US"/>
              </w:rPr>
              <w:t>т</w:t>
            </w:r>
            <w:r w:rsidR="0037142B">
              <w:rPr>
                <w:sz w:val="24"/>
                <w:szCs w:val="24"/>
                <w:lang w:eastAsia="en-US"/>
              </w:rPr>
              <w:t>дела ресурсообеспечения</w:t>
            </w:r>
            <w:r w:rsidRPr="00F3026D">
              <w:rPr>
                <w:sz w:val="24"/>
                <w:szCs w:val="24"/>
                <w:lang w:eastAsia="en-US"/>
              </w:rPr>
              <w:t xml:space="preserve">: </w:t>
            </w:r>
            <w:r w:rsidR="00035104">
              <w:rPr>
                <w:sz w:val="24"/>
                <w:szCs w:val="24"/>
                <w:lang w:eastAsia="en-US"/>
              </w:rPr>
              <w:t xml:space="preserve">Окунева Валентина Петровна </w:t>
            </w:r>
            <w:r w:rsidRPr="00F3026D">
              <w:rPr>
                <w:sz w:val="24"/>
                <w:szCs w:val="24"/>
                <w:lang w:eastAsia="en-US"/>
              </w:rPr>
              <w:t xml:space="preserve">адрес электронной почты: </w:t>
            </w:r>
            <w:r w:rsidR="00035104" w:rsidRPr="00035104">
              <w:rPr>
                <w:color w:val="365F91" w:themeColor="accent1" w:themeShade="BF"/>
                <w:sz w:val="22"/>
                <w:szCs w:val="22"/>
              </w:rPr>
              <w:t>Okuneva_v@unipro.energy.</w:t>
            </w:r>
            <w:r w:rsidR="00D92B0A" w:rsidRPr="00035104">
              <w:rPr>
                <w:sz w:val="22"/>
                <w:szCs w:val="22"/>
                <w:lang w:eastAsia="en-US"/>
              </w:rPr>
              <w:t xml:space="preserve"> </w:t>
            </w:r>
          </w:p>
          <w:p w:rsidR="00BC5425" w:rsidRPr="00D92B0A" w:rsidRDefault="00BC5425" w:rsidP="00035104">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37142B">
              <w:rPr>
                <w:sz w:val="24"/>
                <w:szCs w:val="24"/>
                <w:lang w:eastAsia="en-US"/>
              </w:rPr>
              <w:t>+</w:t>
            </w:r>
            <w:r w:rsidR="0037142B">
              <w:rPr>
                <w:sz w:val="24"/>
                <w:szCs w:val="24"/>
                <w:lang w:val="en-US" w:eastAsia="en-US"/>
              </w:rPr>
              <w:t>8</w:t>
            </w:r>
            <w:r w:rsidR="00D92B0A">
              <w:rPr>
                <w:sz w:val="24"/>
                <w:szCs w:val="24"/>
                <w:lang w:val="en-US" w:eastAsia="en-US"/>
              </w:rPr>
              <w:t> </w:t>
            </w:r>
            <w:r w:rsidR="0037142B">
              <w:rPr>
                <w:sz w:val="24"/>
                <w:szCs w:val="24"/>
                <w:lang w:val="en-US" w:eastAsia="en-US"/>
              </w:rPr>
              <w:t>34</w:t>
            </w:r>
            <w:r w:rsidR="00D92B0A">
              <w:rPr>
                <w:sz w:val="24"/>
                <w:szCs w:val="24"/>
                <w:lang w:val="en-US" w:eastAsia="en-US"/>
              </w:rPr>
              <w:t> </w:t>
            </w:r>
            <w:r w:rsidR="0037142B">
              <w:rPr>
                <w:sz w:val="24"/>
                <w:szCs w:val="24"/>
                <w:lang w:val="en-US" w:eastAsia="en-US"/>
              </w:rPr>
              <w:t>274</w:t>
            </w:r>
            <w:r w:rsidR="00D92B0A" w:rsidRPr="00D92B0A">
              <w:rPr>
                <w:sz w:val="24"/>
                <w:szCs w:val="24"/>
                <w:lang w:eastAsia="en-US"/>
              </w:rPr>
              <w:t>-</w:t>
            </w:r>
            <w:r w:rsidR="0037142B">
              <w:rPr>
                <w:sz w:val="24"/>
                <w:szCs w:val="24"/>
                <w:lang w:val="en-US" w:eastAsia="en-US"/>
              </w:rPr>
              <w:t>24-</w:t>
            </w:r>
            <w:r w:rsidR="00035104">
              <w:rPr>
                <w:sz w:val="24"/>
                <w:szCs w:val="24"/>
                <w:lang w:eastAsia="en-US"/>
              </w:rPr>
              <w:t>236</w:t>
            </w:r>
            <w:r w:rsidR="00D92B0A" w:rsidRPr="00D92B0A">
              <w:rPr>
                <w:sz w:val="24"/>
                <w:szCs w:val="24"/>
                <w:lang w:eastAsia="en-US"/>
              </w:rPr>
              <w:t xml:space="preserve"> </w:t>
            </w:r>
          </w:p>
        </w:tc>
      </w:tr>
      <w:tr w:rsidR="00BC5425" w:rsidRPr="00F3026D" w:rsidTr="00541FE7">
        <w:trPr>
          <w:trHeight w:val="129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7B05AF" w:rsidRDefault="00BC5425" w:rsidP="00F3026D">
            <w:pPr>
              <w:tabs>
                <w:tab w:val="left" w:pos="386"/>
              </w:tabs>
              <w:spacing w:line="276" w:lineRule="auto"/>
              <w:ind w:firstLine="0"/>
              <w:jc w:val="left"/>
              <w:rPr>
                <w:bCs/>
                <w:sz w:val="24"/>
                <w:szCs w:val="24"/>
              </w:rPr>
            </w:pPr>
            <w:r w:rsidRPr="00F3026D">
              <w:rPr>
                <w:spacing w:val="-6"/>
                <w:sz w:val="24"/>
                <w:szCs w:val="24"/>
              </w:rPr>
              <w:t xml:space="preserve">Официальный интернет-сайт </w:t>
            </w:r>
            <w:r w:rsidR="00035104">
              <w:rPr>
                <w:spacing w:val="-6"/>
                <w:sz w:val="24"/>
                <w:szCs w:val="24"/>
              </w:rPr>
              <w:t>П</w:t>
            </w:r>
            <w:r w:rsidRPr="00F3026D">
              <w:rPr>
                <w:bCs/>
                <w:sz w:val="24"/>
                <w:szCs w:val="24"/>
              </w:rPr>
              <w:t>АО «</w:t>
            </w:r>
            <w:r w:rsidR="00035104">
              <w:rPr>
                <w:bCs/>
                <w:sz w:val="24"/>
                <w:szCs w:val="24"/>
              </w:rPr>
              <w:t>Юнипро</w:t>
            </w:r>
            <w:r w:rsidRPr="00F3026D">
              <w:rPr>
                <w:bCs/>
                <w:sz w:val="24"/>
                <w:szCs w:val="24"/>
              </w:rPr>
              <w:t>, Раздел «Закупки»:</w:t>
            </w:r>
          </w:p>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w:t>
            </w:r>
            <w:r w:rsidR="007B05AF">
              <w:rPr>
                <w:rStyle w:val="af2"/>
                <w:sz w:val="22"/>
                <w:szCs w:val="22"/>
                <w:lang w:eastAsia="en-US"/>
              </w:rPr>
              <w:t>http://www.unipro.energy/purchase/announcement/</w:t>
            </w:r>
            <w:r w:rsidRPr="00F3026D">
              <w:rPr>
                <w:sz w:val="24"/>
                <w:szCs w:val="24"/>
                <w:lang w:eastAsia="en-US"/>
              </w:rPr>
              <w:t>)</w:t>
            </w:r>
          </w:p>
          <w:p w:rsidR="00BC5425" w:rsidRPr="00F3026D" w:rsidRDefault="00BC5425" w:rsidP="008A5DCF">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Pr="00064E27">
              <w:rPr>
                <w:sz w:val="24"/>
                <w:szCs w:val="24"/>
                <w:lang w:eastAsia="en-US"/>
              </w:rPr>
              <w:t>:</w:t>
            </w:r>
            <w:r w:rsidR="00D92B0A" w:rsidRPr="00064E27">
              <w:rPr>
                <w:sz w:val="24"/>
                <w:szCs w:val="24"/>
                <w:lang w:eastAsia="en-US"/>
              </w:rPr>
              <w:t xml:space="preserve"> </w:t>
            </w:r>
            <w:r w:rsidR="008E5989" w:rsidRPr="001F31E9">
              <w:rPr>
                <w:sz w:val="24"/>
                <w:szCs w:val="24"/>
                <w:lang w:eastAsia="en-US"/>
              </w:rPr>
              <w:t>2</w:t>
            </w:r>
            <w:r w:rsidR="008A5DCF" w:rsidRPr="001F31E9">
              <w:rPr>
                <w:sz w:val="24"/>
                <w:szCs w:val="24"/>
                <w:lang w:eastAsia="en-US"/>
              </w:rPr>
              <w:t>6</w:t>
            </w:r>
            <w:r w:rsidRPr="001F31E9">
              <w:rPr>
                <w:sz w:val="24"/>
                <w:szCs w:val="24"/>
                <w:lang w:eastAsia="en-US"/>
              </w:rPr>
              <w:t>.</w:t>
            </w:r>
            <w:r w:rsidR="00DA293D" w:rsidRPr="001F31E9">
              <w:rPr>
                <w:sz w:val="24"/>
                <w:szCs w:val="24"/>
                <w:lang w:eastAsia="en-US"/>
              </w:rPr>
              <w:t>1</w:t>
            </w:r>
            <w:r w:rsidR="008A5DCF" w:rsidRPr="001F31E9">
              <w:rPr>
                <w:sz w:val="24"/>
                <w:szCs w:val="24"/>
                <w:lang w:eastAsia="en-US"/>
              </w:rPr>
              <w:t>2</w:t>
            </w:r>
            <w:r w:rsidRPr="001F31E9">
              <w:rPr>
                <w:sz w:val="24"/>
                <w:szCs w:val="24"/>
                <w:lang w:eastAsia="en-US"/>
              </w:rPr>
              <w:t>.20</w:t>
            </w:r>
            <w:r w:rsidR="00290D38" w:rsidRPr="001F31E9">
              <w:rPr>
                <w:sz w:val="24"/>
                <w:szCs w:val="24"/>
                <w:lang w:eastAsia="en-US"/>
              </w:rPr>
              <w:t>1</w:t>
            </w:r>
            <w:r w:rsidR="00251D25" w:rsidRPr="001F31E9">
              <w:rPr>
                <w:sz w:val="24"/>
                <w:szCs w:val="24"/>
                <w:lang w:eastAsia="en-US"/>
              </w:rPr>
              <w:t>9</w:t>
            </w:r>
            <w:r w:rsidR="00D92B0A" w:rsidRPr="001F31E9">
              <w:rPr>
                <w:sz w:val="24"/>
                <w:szCs w:val="24"/>
                <w:lang w:eastAsia="en-US"/>
              </w:rPr>
              <w:t xml:space="preserve"> </w:t>
            </w:r>
            <w:r w:rsidRPr="001F31E9">
              <w:rPr>
                <w:sz w:val="24"/>
                <w:szCs w:val="24"/>
                <w:lang w:eastAsia="en-US"/>
              </w:rPr>
              <w:t>г.</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37142B" w:rsidRPr="00064E27">
              <w:rPr>
                <w:sz w:val="24"/>
                <w:szCs w:val="24"/>
                <w:lang w:eastAsia="en-US"/>
              </w:rPr>
              <w:t>17</w:t>
            </w:r>
            <w:r w:rsidRPr="00064E27">
              <w:rPr>
                <w:sz w:val="24"/>
                <w:szCs w:val="24"/>
                <w:lang w:eastAsia="en-US"/>
              </w:rPr>
              <w:t>:00 (</w:t>
            </w:r>
            <w:r w:rsidR="000D23C6" w:rsidRPr="00064E27">
              <w:rPr>
                <w:sz w:val="24"/>
                <w:szCs w:val="24"/>
                <w:lang w:eastAsia="en-US"/>
              </w:rPr>
              <w:t>МСК</w:t>
            </w:r>
            <w:r w:rsidRPr="00064E27">
              <w:rPr>
                <w:sz w:val="24"/>
                <w:szCs w:val="24"/>
                <w:lang w:eastAsia="en-US"/>
              </w:rPr>
              <w:t xml:space="preserve">) </w:t>
            </w:r>
            <w:r w:rsidR="001F31E9">
              <w:rPr>
                <w:sz w:val="24"/>
                <w:szCs w:val="24"/>
                <w:lang w:eastAsia="en-US"/>
              </w:rPr>
              <w:t>17</w:t>
            </w:r>
            <w:r w:rsidRPr="001F31E9">
              <w:rPr>
                <w:sz w:val="24"/>
                <w:szCs w:val="24"/>
                <w:lang w:eastAsia="en-US"/>
              </w:rPr>
              <w:t>.</w:t>
            </w:r>
            <w:r w:rsidR="001F31E9" w:rsidRPr="001F31E9">
              <w:rPr>
                <w:sz w:val="24"/>
                <w:szCs w:val="24"/>
                <w:lang w:eastAsia="en-US"/>
              </w:rPr>
              <w:t>0</w:t>
            </w:r>
            <w:r w:rsidR="00761CD7" w:rsidRPr="001F31E9">
              <w:rPr>
                <w:sz w:val="24"/>
                <w:szCs w:val="24"/>
                <w:lang w:eastAsia="en-US"/>
              </w:rPr>
              <w:t>1</w:t>
            </w:r>
            <w:r w:rsidR="000D23C6" w:rsidRPr="001F31E9">
              <w:rPr>
                <w:sz w:val="24"/>
                <w:szCs w:val="24"/>
                <w:lang w:eastAsia="en-US"/>
              </w:rPr>
              <w:t>.</w:t>
            </w:r>
            <w:bookmarkStart w:id="2" w:name="_GoBack"/>
            <w:bookmarkEnd w:id="2"/>
            <w:r w:rsidRPr="002324A9">
              <w:rPr>
                <w:sz w:val="24"/>
                <w:szCs w:val="24"/>
                <w:lang w:eastAsia="en-US"/>
              </w:rPr>
              <w:t>20</w:t>
            </w:r>
            <w:r w:rsidR="008A5DCF">
              <w:rPr>
                <w:sz w:val="24"/>
                <w:szCs w:val="24"/>
                <w:lang w:eastAsia="en-US"/>
              </w:rPr>
              <w:t>20</w:t>
            </w:r>
            <w:r w:rsidR="000D23C6" w:rsidRPr="00064E27">
              <w:rPr>
                <w:sz w:val="24"/>
                <w:szCs w:val="24"/>
                <w:lang w:eastAsia="en-US"/>
              </w:rPr>
              <w:t xml:space="preserve"> </w:t>
            </w:r>
            <w:r w:rsidRPr="00064E27">
              <w:rPr>
                <w:sz w:val="24"/>
                <w:szCs w:val="24"/>
                <w:lang w:eastAsia="en-US"/>
              </w:rPr>
              <w:t xml:space="preserve"> 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716507"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716507">
              <w:rPr>
                <w:sz w:val="24"/>
                <w:szCs w:val="24"/>
                <w:lang w:eastAsia="en-US"/>
              </w:rPr>
              <w:t>электронная</w:t>
            </w:r>
          </w:p>
          <w:p w:rsidR="003745E5" w:rsidRPr="00035104" w:rsidRDefault="00627211" w:rsidP="003745E5">
            <w:pPr>
              <w:autoSpaceDE w:val="0"/>
              <w:autoSpaceDN w:val="0"/>
              <w:adjustRightInd w:val="0"/>
              <w:spacing w:line="276" w:lineRule="auto"/>
              <w:ind w:firstLine="0"/>
              <w:jc w:val="left"/>
              <w:rPr>
                <w:i/>
                <w:sz w:val="22"/>
                <w:szCs w:val="22"/>
                <w:lang w:eastAsia="en-US"/>
              </w:rPr>
            </w:pPr>
            <w:r w:rsidRPr="00716507">
              <w:rPr>
                <w:b/>
                <w:sz w:val="24"/>
                <w:szCs w:val="24"/>
                <w:lang w:eastAsia="en-US"/>
              </w:rPr>
              <w:t>А</w:t>
            </w:r>
            <w:r w:rsidR="000D23C6" w:rsidRPr="00716507">
              <w:rPr>
                <w:b/>
                <w:sz w:val="24"/>
                <w:szCs w:val="24"/>
                <w:lang w:eastAsia="en-US"/>
              </w:rPr>
              <w:t>дрес</w:t>
            </w:r>
            <w:r w:rsidR="00BC5425" w:rsidRPr="00716507">
              <w:rPr>
                <w:b/>
                <w:sz w:val="24"/>
                <w:szCs w:val="24"/>
                <w:lang w:eastAsia="en-US"/>
              </w:rPr>
              <w:t xml:space="preserve"> приема предложений:</w:t>
            </w:r>
            <w:r w:rsidR="00BC5425" w:rsidRPr="00716507">
              <w:rPr>
                <w:b/>
                <w:sz w:val="24"/>
                <w:szCs w:val="24"/>
              </w:rPr>
              <w:t xml:space="preserve"> </w:t>
            </w:r>
            <w:r w:rsidR="003745E5" w:rsidRPr="003745E5">
              <w:rPr>
                <w:color w:val="548DD4" w:themeColor="text2" w:themeTint="99"/>
                <w:sz w:val="22"/>
                <w:szCs w:val="22"/>
              </w:rPr>
              <w:t>Okuneva_v@unipro.energy.</w:t>
            </w:r>
            <w:r w:rsidR="003745E5" w:rsidRPr="003745E5">
              <w:rPr>
                <w:color w:val="548DD4" w:themeColor="text2" w:themeTint="99"/>
                <w:sz w:val="22"/>
                <w:szCs w:val="22"/>
                <w:lang w:eastAsia="en-US"/>
              </w:rPr>
              <w:t xml:space="preserve"> </w:t>
            </w:r>
          </w:p>
          <w:p w:rsidR="00BC5425" w:rsidRPr="00F3026D" w:rsidRDefault="00BC5425" w:rsidP="003745E5">
            <w:pPr>
              <w:tabs>
                <w:tab w:val="left" w:pos="142"/>
                <w:tab w:val="left" w:pos="284"/>
                <w:tab w:val="left" w:pos="426"/>
                <w:tab w:val="left" w:pos="567"/>
              </w:tabs>
              <w:spacing w:line="276" w:lineRule="auto"/>
              <w:ind w:firstLine="0"/>
              <w:contextualSpacing/>
              <w:jc w:val="left"/>
              <w:rPr>
                <w:sz w:val="24"/>
                <w:szCs w:val="24"/>
                <w:lang w:eastAsia="en-US"/>
              </w:rPr>
            </w:pP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 xml:space="preserve">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F3026D" w:rsidRDefault="00944417" w:rsidP="008E5989">
            <w:pPr>
              <w:tabs>
                <w:tab w:val="left" w:pos="0"/>
                <w:tab w:val="left" w:pos="5657"/>
              </w:tabs>
              <w:spacing w:line="276" w:lineRule="auto"/>
              <w:ind w:right="153" w:firstLine="0"/>
              <w:jc w:val="left"/>
              <w:rPr>
                <w:i/>
                <w:sz w:val="24"/>
                <w:szCs w:val="24"/>
              </w:rPr>
            </w:pPr>
            <w:r>
              <w:rPr>
                <w:sz w:val="24"/>
                <w:szCs w:val="24"/>
                <w:lang w:val="en-US" w:eastAsia="en-US"/>
              </w:rPr>
              <w:t>C</w:t>
            </w:r>
            <w:r w:rsidRPr="00944417">
              <w:rPr>
                <w:sz w:val="24"/>
                <w:szCs w:val="24"/>
                <w:lang w:eastAsia="en-US"/>
              </w:rPr>
              <w:t xml:space="preserve"> 01.</w:t>
            </w:r>
            <w:r w:rsidR="00D930BD">
              <w:rPr>
                <w:sz w:val="24"/>
                <w:szCs w:val="24"/>
                <w:lang w:eastAsia="en-US"/>
              </w:rPr>
              <w:t>0</w:t>
            </w:r>
            <w:r w:rsidR="008E5989">
              <w:rPr>
                <w:sz w:val="24"/>
                <w:szCs w:val="24"/>
                <w:lang w:eastAsia="en-US"/>
              </w:rPr>
              <w:t>5</w:t>
            </w:r>
            <w:r w:rsidRPr="00944417">
              <w:rPr>
                <w:sz w:val="24"/>
                <w:szCs w:val="24"/>
                <w:lang w:eastAsia="en-US"/>
              </w:rPr>
              <w:t xml:space="preserve">.2019 </w:t>
            </w:r>
            <w:r>
              <w:rPr>
                <w:sz w:val="24"/>
                <w:szCs w:val="24"/>
                <w:lang w:eastAsia="en-US"/>
              </w:rPr>
              <w:t>г. д</w:t>
            </w:r>
            <w:r w:rsidR="00BB57F6" w:rsidRPr="00851EC6">
              <w:rPr>
                <w:sz w:val="24"/>
                <w:szCs w:val="24"/>
                <w:lang w:eastAsia="en-US"/>
              </w:rPr>
              <w:t xml:space="preserve">о </w:t>
            </w:r>
            <w:r w:rsidRPr="00944417">
              <w:rPr>
                <w:sz w:val="24"/>
                <w:szCs w:val="24"/>
                <w:lang w:eastAsia="en-US"/>
              </w:rPr>
              <w:t>3</w:t>
            </w:r>
            <w:r w:rsidR="008E5989">
              <w:rPr>
                <w:sz w:val="24"/>
                <w:szCs w:val="24"/>
                <w:lang w:eastAsia="en-US"/>
              </w:rPr>
              <w:t>1</w:t>
            </w:r>
            <w:r w:rsidR="00BB57F6" w:rsidRPr="00851EC6">
              <w:rPr>
                <w:sz w:val="24"/>
                <w:szCs w:val="24"/>
                <w:lang w:eastAsia="en-US"/>
              </w:rPr>
              <w:t>.0</w:t>
            </w:r>
            <w:r w:rsidR="008E5989">
              <w:rPr>
                <w:sz w:val="24"/>
                <w:szCs w:val="24"/>
                <w:lang w:eastAsia="en-US"/>
              </w:rPr>
              <w:t>5</w:t>
            </w:r>
            <w:r w:rsidR="00BB57F6" w:rsidRPr="00851EC6">
              <w:rPr>
                <w:sz w:val="24"/>
                <w:szCs w:val="24"/>
                <w:lang w:eastAsia="en-US"/>
              </w:rPr>
              <w:t>.</w:t>
            </w:r>
            <w:r w:rsidR="003A4EA8" w:rsidRPr="00851EC6">
              <w:rPr>
                <w:sz w:val="24"/>
                <w:szCs w:val="24"/>
                <w:lang w:eastAsia="en-US"/>
              </w:rPr>
              <w:t>20</w:t>
            </w:r>
            <w:r w:rsidR="000A7AAA">
              <w:rPr>
                <w:sz w:val="24"/>
                <w:szCs w:val="24"/>
                <w:lang w:eastAsia="en-US"/>
              </w:rPr>
              <w:t>20</w:t>
            </w:r>
            <w:r w:rsidR="003A4EA8">
              <w:rPr>
                <w:sz w:val="24"/>
                <w:szCs w:val="24"/>
                <w:lang w:eastAsia="en-US"/>
              </w:rPr>
              <w:t xml:space="preserve"> г</w:t>
            </w:r>
            <w:r w:rsidR="007F525C">
              <w:rPr>
                <w:sz w:val="24"/>
                <w:szCs w:val="24"/>
                <w:lang w:eastAsia="en-US"/>
              </w:rPr>
              <w:t>.</w:t>
            </w:r>
          </w:p>
        </w:tc>
      </w:tr>
      <w:tr w:rsidR="00BC5425" w:rsidRPr="00F3026D" w:rsidTr="00C832FC">
        <w:trPr>
          <w:trHeight w:val="24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811" w:type="dxa"/>
          </w:tcPr>
          <w:p w:rsidR="00EA7394" w:rsidRPr="00716507" w:rsidRDefault="00EA7394" w:rsidP="00EA7394">
            <w:pPr>
              <w:tabs>
                <w:tab w:val="left" w:pos="2410"/>
              </w:tabs>
              <w:spacing w:line="240" w:lineRule="auto"/>
              <w:ind w:firstLine="0"/>
              <w:rPr>
                <w:bCs/>
                <w:sz w:val="24"/>
                <w:szCs w:val="24"/>
              </w:rPr>
            </w:pPr>
            <w:r w:rsidRPr="00716507">
              <w:rPr>
                <w:rFonts w:ascii="Verdana" w:hAnsi="Verdana"/>
                <w:b/>
                <w:bCs/>
                <w:sz w:val="20"/>
              </w:rPr>
              <w:t>Место доставки:</w:t>
            </w:r>
            <w:r w:rsidRPr="00716507">
              <w:rPr>
                <w:rFonts w:ascii="Verdana" w:hAnsi="Verdana"/>
                <w:bCs/>
                <w:sz w:val="20"/>
              </w:rPr>
              <w:t xml:space="preserve"> </w:t>
            </w:r>
            <w:r w:rsidRPr="00716507">
              <w:rPr>
                <w:bCs/>
                <w:sz w:val="24"/>
                <w:szCs w:val="24"/>
              </w:rPr>
              <w:t>филиал «</w:t>
            </w:r>
            <w:r w:rsidR="00581D7C" w:rsidRPr="00716507">
              <w:rPr>
                <w:bCs/>
                <w:sz w:val="24"/>
                <w:szCs w:val="24"/>
              </w:rPr>
              <w:t>Яйвинская</w:t>
            </w:r>
            <w:r w:rsidRPr="00716507">
              <w:rPr>
                <w:bCs/>
                <w:sz w:val="24"/>
                <w:szCs w:val="24"/>
              </w:rPr>
              <w:t xml:space="preserve"> ГРЭС» </w:t>
            </w:r>
            <w:r w:rsidR="00F52487">
              <w:rPr>
                <w:bCs/>
                <w:sz w:val="24"/>
                <w:szCs w:val="24"/>
              </w:rPr>
              <w:t>П</w:t>
            </w:r>
            <w:r w:rsidRPr="00716507">
              <w:rPr>
                <w:bCs/>
                <w:sz w:val="24"/>
                <w:szCs w:val="24"/>
              </w:rPr>
              <w:t>АО «</w:t>
            </w:r>
            <w:r w:rsidR="00F52487">
              <w:rPr>
                <w:bCs/>
                <w:sz w:val="24"/>
                <w:szCs w:val="24"/>
              </w:rPr>
              <w:t>Юнипро</w:t>
            </w:r>
            <w:r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p w:rsidR="00BC5425" w:rsidRPr="00F3026D" w:rsidRDefault="00EA7394" w:rsidP="00F52487">
            <w:pPr>
              <w:tabs>
                <w:tab w:val="left" w:pos="0"/>
              </w:tabs>
              <w:autoSpaceDE w:val="0"/>
              <w:autoSpaceDN w:val="0"/>
              <w:adjustRightInd w:val="0"/>
              <w:spacing w:line="276" w:lineRule="auto"/>
              <w:ind w:left="69" w:hanging="69"/>
              <w:jc w:val="left"/>
              <w:rPr>
                <w:sz w:val="24"/>
                <w:szCs w:val="24"/>
                <w:lang w:eastAsia="en-US"/>
              </w:rPr>
            </w:pPr>
            <w:r w:rsidRPr="00716507">
              <w:rPr>
                <w:b/>
                <w:color w:val="000000"/>
                <w:sz w:val="24"/>
                <w:szCs w:val="24"/>
              </w:rPr>
              <w:t>Автотранспортом:</w:t>
            </w:r>
            <w:r w:rsidRPr="00716507">
              <w:rPr>
                <w:color w:val="000000"/>
                <w:sz w:val="24"/>
                <w:szCs w:val="24"/>
              </w:rPr>
              <w:t xml:space="preserve"> </w:t>
            </w:r>
            <w:r w:rsidR="003D0628" w:rsidRPr="00716507">
              <w:rPr>
                <w:bCs/>
                <w:sz w:val="24"/>
                <w:szCs w:val="24"/>
              </w:rPr>
              <w:t xml:space="preserve">филиал «Яйвинская ГРЭС» </w:t>
            </w:r>
            <w:r w:rsidR="00F52487">
              <w:rPr>
                <w:bCs/>
                <w:sz w:val="24"/>
                <w:szCs w:val="24"/>
              </w:rPr>
              <w:t>П</w:t>
            </w:r>
            <w:r w:rsidR="003D0628" w:rsidRPr="00716507">
              <w:rPr>
                <w:bCs/>
                <w:sz w:val="24"/>
                <w:szCs w:val="24"/>
              </w:rPr>
              <w:t>АО «</w:t>
            </w:r>
            <w:r w:rsidR="00F52487">
              <w:rPr>
                <w:bCs/>
                <w:sz w:val="24"/>
                <w:szCs w:val="24"/>
              </w:rPr>
              <w:t>Юнипро</w:t>
            </w:r>
            <w:r w:rsidR="003D0628"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A56F5E">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 xml:space="preserve">дней с  даты </w:t>
            </w:r>
            <w:r w:rsidRPr="00113BB5">
              <w:rPr>
                <w:spacing w:val="-1"/>
              </w:rPr>
              <w:lastRenderedPageBreak/>
              <w:t>подписания товарной накладной (или иного двустороннего документа, подтверждающего передачу товара</w:t>
            </w:r>
            <w:r w:rsidR="00A56F5E">
              <w:rPr>
                <w:spacing w:val="-1"/>
              </w:rPr>
              <w:t>)</w:t>
            </w:r>
          </w:p>
        </w:tc>
      </w:tr>
      <w:tr w:rsidR="00BC5425" w:rsidRPr="00F3026D" w:rsidTr="00541FE7">
        <w:trPr>
          <w:trHeight w:val="34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44096E" w:rsidRDefault="00480D54" w:rsidP="00480D54">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4096E">
              <w:rPr>
                <w:sz w:val="24"/>
                <w:szCs w:val="24"/>
              </w:rPr>
              <w:t xml:space="preserve"> (</w:t>
            </w:r>
            <w:r w:rsidR="008A73FD" w:rsidRPr="0044096E">
              <w:rPr>
                <w:sz w:val="24"/>
                <w:szCs w:val="24"/>
                <w:lang w:val="en-US"/>
              </w:rPr>
              <w:t xml:space="preserve"> </w:t>
            </w:r>
            <w:r>
              <w:rPr>
                <w:sz w:val="24"/>
                <w:szCs w:val="24"/>
              </w:rPr>
              <w:t>один</w:t>
            </w:r>
            <w:r w:rsidR="00A56F5E" w:rsidRPr="0044096E">
              <w:rPr>
                <w:sz w:val="24"/>
                <w:szCs w:val="24"/>
              </w:rPr>
              <w:t>)</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B6C18">
        <w:trPr>
          <w:trHeight w:val="38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CB6C18" w:rsidRDefault="00BD0D79" w:rsidP="00BD0D79">
            <w:pPr>
              <w:tabs>
                <w:tab w:val="left" w:pos="0"/>
                <w:tab w:val="left" w:pos="5657"/>
              </w:tabs>
              <w:spacing w:line="276" w:lineRule="auto"/>
              <w:ind w:left="540" w:right="153" w:hanging="540"/>
              <w:rPr>
                <w:sz w:val="24"/>
                <w:szCs w:val="24"/>
              </w:rPr>
            </w:pPr>
            <w:r>
              <w:rPr>
                <w:sz w:val="24"/>
                <w:szCs w:val="24"/>
              </w:rPr>
              <w:t>Поставляемая продукция должна быть новой, не бывшей в употреблении</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0D23C6">
              <w:rPr>
                <w:i/>
                <w:sz w:val="24"/>
                <w:szCs w:val="24"/>
              </w:rPr>
              <w:t>60</w:t>
            </w:r>
            <w:r w:rsidR="00B3018D">
              <w:rPr>
                <w:sz w:val="24"/>
                <w:szCs w:val="24"/>
              </w:rPr>
              <w:t xml:space="preserve"> 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716507" w:rsidRDefault="003B1A02" w:rsidP="00CB6C18">
            <w:pPr>
              <w:pStyle w:val="Times12"/>
              <w:tabs>
                <w:tab w:val="left" w:pos="0"/>
                <w:tab w:val="left" w:pos="1140"/>
              </w:tabs>
              <w:spacing w:line="276" w:lineRule="auto"/>
              <w:ind w:right="153" w:firstLine="0"/>
              <w:rPr>
                <w:szCs w:val="24"/>
              </w:rPr>
            </w:pPr>
            <w:r w:rsidRPr="00716507">
              <w:t>Скан-копия с Оригин</w:t>
            </w:r>
            <w:r w:rsidR="00CB6C18">
              <w:t>ала Предложения в полном объеме.</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Default="00F5764B" w:rsidP="00363A3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363A31">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363A3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 xml:space="preserve">Соблюдение принципов </w:t>
            </w:r>
            <w:r w:rsidRPr="00F3026D">
              <w:rPr>
                <w:b/>
                <w:sz w:val="24"/>
                <w:szCs w:val="24"/>
              </w:rPr>
              <w:lastRenderedPageBreak/>
              <w:t>Глобального договора ООН</w:t>
            </w:r>
          </w:p>
        </w:tc>
        <w:tc>
          <w:tcPr>
            <w:tcW w:w="5811" w:type="dxa"/>
          </w:tcPr>
          <w:p w:rsidR="00BC5425" w:rsidRPr="00F3026D" w:rsidRDefault="00BC5425" w:rsidP="007B05AF">
            <w:pPr>
              <w:tabs>
                <w:tab w:val="left" w:pos="284"/>
              </w:tabs>
              <w:spacing w:line="276" w:lineRule="auto"/>
              <w:ind w:firstLine="0"/>
              <w:rPr>
                <w:color w:val="000000"/>
                <w:sz w:val="24"/>
                <w:szCs w:val="24"/>
              </w:rPr>
            </w:pPr>
            <w:r w:rsidRPr="00F3026D">
              <w:rPr>
                <w:sz w:val="24"/>
                <w:szCs w:val="24"/>
              </w:rPr>
              <w:lastRenderedPageBreak/>
              <w:t xml:space="preserve">Участник должен соблюдать общепризнанные </w:t>
            </w:r>
            <w:r w:rsidRPr="00F3026D">
              <w:rPr>
                <w:sz w:val="24"/>
                <w:szCs w:val="24"/>
              </w:rPr>
              <w:lastRenderedPageBreak/>
              <w:t xml:space="preserve">принципы Глобального Договора ООН в области прав человека, трудовых отношений, охраны окружающей среды и борьбы с коррупцией: </w:t>
            </w:r>
            <w:hyperlink r:id="rId9" w:history="1">
              <w:r w:rsidR="007B05AF">
                <w:rPr>
                  <w:rStyle w:val="af2"/>
                  <w:sz w:val="22"/>
                  <w:szCs w:val="22"/>
                  <w:lang w:eastAsia="en-US"/>
                </w:rPr>
                <w:t>http://www.unipro.energy/purchase/documents/</w:t>
              </w:r>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7B05AF">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0" w:history="1">
              <w:r w:rsidR="007B05AF">
                <w:rPr>
                  <w:rStyle w:val="af2"/>
                  <w:sz w:val="22"/>
                  <w:szCs w:val="22"/>
                  <w:lang w:eastAsia="en-US"/>
                </w:rPr>
                <w:t xml:space="preserve"> http://www.unipro.energy/purchase/accreditation/</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83774A">
        <w:rPr>
          <w:color w:val="000000"/>
          <w:sz w:val="24"/>
          <w:szCs w:val="24"/>
        </w:rPr>
        <w:t>П</w:t>
      </w:r>
      <w:r w:rsidR="00D20281" w:rsidRPr="00CC6391">
        <w:rPr>
          <w:color w:val="000000"/>
          <w:sz w:val="24"/>
          <w:szCs w:val="24"/>
        </w:rPr>
        <w:t>АО «</w:t>
      </w:r>
      <w:r w:rsidR="0083774A">
        <w:rPr>
          <w:color w:val="000000"/>
          <w:sz w:val="24"/>
          <w:szCs w:val="24"/>
        </w:rPr>
        <w:t>Юнипро</w:t>
      </w:r>
      <w:r w:rsidR="00D20281" w:rsidRPr="00CC6391">
        <w:rPr>
          <w:color w:val="000000"/>
          <w:sz w:val="24"/>
          <w:szCs w:val="24"/>
        </w:rPr>
        <w:t xml:space="preserve">» </w:t>
      </w:r>
      <w:hyperlink r:id="rId11"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F8620D" w:rsidRPr="00DD5C90">
        <w:rPr>
          <w:color w:val="000000"/>
          <w:sz w:val="24"/>
          <w:szCs w:val="24"/>
        </w:rPr>
        <w:t>-</w:t>
      </w:r>
      <w:r w:rsidR="00F8620D">
        <w:rPr>
          <w:color w:val="000000"/>
          <w:sz w:val="24"/>
          <w:szCs w:val="24"/>
        </w:rPr>
        <w:t>коммерческое предложение (форма 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16507" w:rsidRDefault="000C0F02" w:rsidP="00AC18D9">
      <w:pPr>
        <w:numPr>
          <w:ilvl w:val="0"/>
          <w:numId w:val="5"/>
        </w:numPr>
        <w:tabs>
          <w:tab w:val="clear" w:pos="927"/>
          <w:tab w:val="left" w:pos="567"/>
        </w:tabs>
        <w:spacing w:line="276" w:lineRule="auto"/>
        <w:ind w:left="567" w:hanging="567"/>
        <w:rPr>
          <w:color w:val="000000"/>
          <w:sz w:val="24"/>
          <w:szCs w:val="24"/>
        </w:rPr>
      </w:pPr>
      <w:r w:rsidRPr="00716507">
        <w:fldChar w:fldCharType="begin"/>
      </w:r>
      <w:r w:rsidRPr="00716507">
        <w:instrText xml:space="preserve"> REF _Ref86826666 \h  \* MERGEFORMAT </w:instrText>
      </w:r>
      <w:r w:rsidRPr="00716507">
        <w:fldChar w:fldCharType="separate"/>
      </w:r>
      <w:r w:rsidR="00093201" w:rsidRPr="00CC6391">
        <w:rPr>
          <w:color w:val="000000"/>
          <w:sz w:val="24"/>
          <w:szCs w:val="24"/>
        </w:rPr>
        <w:t>График поставки товара  (форма</w:t>
      </w:r>
      <w:r w:rsidR="00093201" w:rsidRPr="00CC6391">
        <w:rPr>
          <w:noProof/>
          <w:color w:val="000000"/>
          <w:sz w:val="24"/>
          <w:szCs w:val="24"/>
        </w:rPr>
        <w:t xml:space="preserve"> </w:t>
      </w:r>
      <w:r w:rsidR="00093201">
        <w:rPr>
          <w:noProof/>
          <w:color w:val="000000"/>
          <w:sz w:val="24"/>
          <w:szCs w:val="24"/>
        </w:rPr>
        <w:t>3</w:t>
      </w:r>
      <w:r w:rsidR="00093201" w:rsidRPr="00CC6391">
        <w:rPr>
          <w:noProof/>
          <w:color w:val="000000"/>
          <w:sz w:val="24"/>
          <w:szCs w:val="24"/>
        </w:rPr>
        <w:t>)</w:t>
      </w:r>
      <w:r w:rsidRPr="00716507">
        <w:fldChar w:fldCharType="end"/>
      </w:r>
      <w:r w:rsidR="00CB1227" w:rsidRPr="00716507">
        <w:rPr>
          <w:color w:val="000000"/>
          <w:sz w:val="24"/>
          <w:szCs w:val="24"/>
        </w:rPr>
        <w:t xml:space="preserve"> </w:t>
      </w:r>
      <w:r w:rsidR="00055407" w:rsidRPr="00716507">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093201" w:rsidRPr="00093201">
        <w:rPr>
          <w:color w:val="000000"/>
          <w:sz w:val="24"/>
          <w:szCs w:val="24"/>
        </w:rPr>
        <w:t>Анкета Участника (форма 5</w:t>
      </w:r>
      <w:r w:rsidR="00093201" w:rsidRPr="0009320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093201" w:rsidRPr="00093201">
        <w:rPr>
          <w:color w:val="000000"/>
          <w:sz w:val="24"/>
          <w:szCs w:val="24"/>
        </w:rPr>
        <w:t>Справка о перечне и годовых объемах выполнения аналогичных договоров (форма 6</w:t>
      </w:r>
      <w:r w:rsidR="00093201" w:rsidRPr="0009320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093201">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w:t>
            </w:r>
            <w:r w:rsidRPr="00716507">
              <w:rPr>
                <w:i/>
                <w:color w:val="000000"/>
                <w:sz w:val="24"/>
                <w:szCs w:val="24"/>
              </w:rPr>
              <w:t>НДС 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16507" w:rsidRDefault="00537601" w:rsidP="00537601">
      <w:pPr>
        <w:tabs>
          <w:tab w:val="left" w:pos="567"/>
        </w:tabs>
        <w:spacing w:line="240" w:lineRule="auto"/>
        <w:ind w:firstLine="0"/>
        <w:rPr>
          <w:sz w:val="24"/>
          <w:szCs w:val="24"/>
          <w:u w:val="single"/>
        </w:rPr>
      </w:pPr>
      <w:r w:rsidRPr="00716507">
        <w:rPr>
          <w:sz w:val="24"/>
          <w:szCs w:val="24"/>
          <w:u w:val="single"/>
        </w:rPr>
        <w:t>Примечания:</w:t>
      </w:r>
    </w:p>
    <w:p w:rsidR="00537601" w:rsidRPr="00716507" w:rsidRDefault="00537601" w:rsidP="00537601">
      <w:pPr>
        <w:spacing w:line="240" w:lineRule="auto"/>
        <w:ind w:firstLine="0"/>
        <w:rPr>
          <w:sz w:val="24"/>
          <w:szCs w:val="24"/>
        </w:rPr>
      </w:pPr>
      <w:r w:rsidRPr="0071650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16507" w:rsidRDefault="00537601" w:rsidP="00537601">
      <w:pPr>
        <w:spacing w:line="240" w:lineRule="auto"/>
        <w:ind w:firstLine="0"/>
        <w:rPr>
          <w:sz w:val="24"/>
          <w:szCs w:val="24"/>
        </w:rPr>
      </w:pPr>
      <w:r w:rsidRPr="00716507">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1650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9320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363A3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6D66AF"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lang w:val="en-US"/>
              </w:rPr>
              <w:t>(</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6D66AF">
      <w:pPr>
        <w:keepNext/>
        <w:spacing w:line="240" w:lineRule="auto"/>
        <w:ind w:firstLine="0"/>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w:t>
      </w:r>
      <w:r w:rsidR="004108BA">
        <w:rPr>
          <w:sz w:val="24"/>
          <w:szCs w:val="24"/>
        </w:rPr>
        <w:t>Приложение № 2</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2"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4108BA">
        <w:rPr>
          <w:sz w:val="24"/>
          <w:szCs w:val="24"/>
        </w:rPr>
        <w:t xml:space="preserve"> (Раздел 5</w:t>
      </w:r>
      <w:r w:rsidR="008B6A20" w:rsidRPr="00CC6391">
        <w:rPr>
          <w:sz w:val="24"/>
          <w:szCs w:val="24"/>
        </w:rPr>
        <w:t>)</w:t>
      </w:r>
      <w:r w:rsidR="00D25917" w:rsidRPr="00CC6391">
        <w:rPr>
          <w:sz w:val="24"/>
          <w:szCs w:val="24"/>
        </w:rPr>
        <w:t xml:space="preserve"> и проекта Договора </w:t>
      </w:r>
      <w:r w:rsidR="008B6A20" w:rsidRPr="00CC6391">
        <w:rPr>
          <w:sz w:val="24"/>
          <w:szCs w:val="24"/>
        </w:rPr>
        <w:t>(</w:t>
      </w:r>
      <w:r w:rsidR="004108BA">
        <w:rPr>
          <w:sz w:val="24"/>
          <w:szCs w:val="24"/>
        </w:rPr>
        <w:t>Приложение № 2</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8A2685" w:rsidRPr="008A2685" w:rsidRDefault="009D0346" w:rsidP="008A2685">
      <w:pPr>
        <w:spacing w:line="240" w:lineRule="auto"/>
        <w:ind w:firstLine="0"/>
        <w:rPr>
          <w:sz w:val="24"/>
          <w:szCs w:val="24"/>
        </w:rPr>
      </w:pPr>
      <w:r w:rsidRPr="00CC6391">
        <w:rPr>
          <w:sz w:val="24"/>
          <w:szCs w:val="24"/>
        </w:rPr>
        <w:t xml:space="preserve">         </w:t>
      </w:r>
      <w:bookmarkStart w:id="78" w:name="transmission"/>
      <w:bookmarkEnd w:id="78"/>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3"/>
      <w:footerReference w:type="default" r:id="rId14"/>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2FD" w:rsidRDefault="00E222FD">
      <w:r>
        <w:separator/>
      </w:r>
    </w:p>
  </w:endnote>
  <w:endnote w:type="continuationSeparator" w:id="0">
    <w:p w:rsidR="00E222FD" w:rsidRDefault="00E22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AD7B42" w:rsidRDefault="00AD7B42">
        <w:pPr>
          <w:pStyle w:val="af0"/>
          <w:jc w:val="right"/>
        </w:pPr>
        <w:r>
          <w:fldChar w:fldCharType="begin"/>
        </w:r>
        <w:r>
          <w:instrText xml:space="preserve"> PAGE   \* MERGEFORMAT </w:instrText>
        </w:r>
        <w:r>
          <w:fldChar w:fldCharType="separate"/>
        </w:r>
        <w:r w:rsidR="001F31E9">
          <w:rPr>
            <w:noProof/>
          </w:rPr>
          <w:t>4</w:t>
        </w:r>
        <w:r>
          <w:rPr>
            <w:noProof/>
          </w:rPr>
          <w:fldChar w:fldCharType="end"/>
        </w:r>
      </w:p>
    </w:sdtContent>
  </w:sdt>
  <w:p w:rsidR="00AD7B42" w:rsidRDefault="00AD7B42">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2FD" w:rsidRDefault="00E222FD">
      <w:r>
        <w:separator/>
      </w:r>
    </w:p>
  </w:footnote>
  <w:footnote w:type="continuationSeparator" w:id="0">
    <w:p w:rsidR="00E222FD" w:rsidRDefault="00E22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B42" w:rsidRPr="00F01080" w:rsidRDefault="00AD7B4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44226AF"/>
    <w:multiLevelType w:val="multilevel"/>
    <w:tmpl w:val="EAAA09F6"/>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1361E62"/>
    <w:multiLevelType w:val="multilevel"/>
    <w:tmpl w:val="D6620504"/>
    <w:lvl w:ilvl="0">
      <w:start w:val="1"/>
      <w:numFmt w:val="decimal"/>
      <w:lvlText w:val="%1."/>
      <w:lvlJc w:val="left"/>
      <w:pPr>
        <w:ind w:left="1065" w:hanging="705"/>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438605E"/>
    <w:multiLevelType w:val="multilevel"/>
    <w:tmpl w:val="F87C45A2"/>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1"/>
  </w:num>
  <w:num w:numId="36">
    <w:abstractNumId w:val="34"/>
  </w:num>
  <w:num w:numId="37">
    <w:abstractNumId w:val="15"/>
  </w:num>
  <w:num w:numId="38">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2E1"/>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1DE4"/>
    <w:rsid w:val="00032F44"/>
    <w:rsid w:val="000350FF"/>
    <w:rsid w:val="00035104"/>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3BE"/>
    <w:rsid w:val="00055407"/>
    <w:rsid w:val="00055681"/>
    <w:rsid w:val="00055DD6"/>
    <w:rsid w:val="000570E0"/>
    <w:rsid w:val="000575A8"/>
    <w:rsid w:val="00060092"/>
    <w:rsid w:val="00062C0B"/>
    <w:rsid w:val="00062E46"/>
    <w:rsid w:val="00063649"/>
    <w:rsid w:val="00064E27"/>
    <w:rsid w:val="000654C0"/>
    <w:rsid w:val="0006643E"/>
    <w:rsid w:val="00066CF3"/>
    <w:rsid w:val="0006715E"/>
    <w:rsid w:val="000679C9"/>
    <w:rsid w:val="000701C1"/>
    <w:rsid w:val="0007060C"/>
    <w:rsid w:val="00070D30"/>
    <w:rsid w:val="00071FC1"/>
    <w:rsid w:val="00073BFD"/>
    <w:rsid w:val="00073CA8"/>
    <w:rsid w:val="00073D4B"/>
    <w:rsid w:val="00074581"/>
    <w:rsid w:val="00074E63"/>
    <w:rsid w:val="0007586A"/>
    <w:rsid w:val="000760B3"/>
    <w:rsid w:val="00076DE7"/>
    <w:rsid w:val="0007747C"/>
    <w:rsid w:val="00077632"/>
    <w:rsid w:val="00077A50"/>
    <w:rsid w:val="0008139D"/>
    <w:rsid w:val="000815EC"/>
    <w:rsid w:val="00081A67"/>
    <w:rsid w:val="000822AE"/>
    <w:rsid w:val="0008369A"/>
    <w:rsid w:val="00083740"/>
    <w:rsid w:val="00084249"/>
    <w:rsid w:val="00084E86"/>
    <w:rsid w:val="00084FB6"/>
    <w:rsid w:val="00086241"/>
    <w:rsid w:val="00087153"/>
    <w:rsid w:val="00087700"/>
    <w:rsid w:val="00090C6D"/>
    <w:rsid w:val="000910DB"/>
    <w:rsid w:val="00091859"/>
    <w:rsid w:val="000929E4"/>
    <w:rsid w:val="00092BFC"/>
    <w:rsid w:val="00093149"/>
    <w:rsid w:val="00093201"/>
    <w:rsid w:val="0009416A"/>
    <w:rsid w:val="00095DEA"/>
    <w:rsid w:val="00096214"/>
    <w:rsid w:val="00096876"/>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A7AAA"/>
    <w:rsid w:val="000B00DE"/>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499"/>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1AE"/>
    <w:rsid w:val="00120316"/>
    <w:rsid w:val="00120F8F"/>
    <w:rsid w:val="0012103F"/>
    <w:rsid w:val="00121199"/>
    <w:rsid w:val="0012119A"/>
    <w:rsid w:val="001223E5"/>
    <w:rsid w:val="00124631"/>
    <w:rsid w:val="00125030"/>
    <w:rsid w:val="00125F38"/>
    <w:rsid w:val="001260DA"/>
    <w:rsid w:val="00126236"/>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6E43"/>
    <w:rsid w:val="00157651"/>
    <w:rsid w:val="00157FD0"/>
    <w:rsid w:val="00160575"/>
    <w:rsid w:val="0016118C"/>
    <w:rsid w:val="00161899"/>
    <w:rsid w:val="001625A9"/>
    <w:rsid w:val="00163899"/>
    <w:rsid w:val="00163DEC"/>
    <w:rsid w:val="00163E15"/>
    <w:rsid w:val="00164A7E"/>
    <w:rsid w:val="00164FC5"/>
    <w:rsid w:val="001655F5"/>
    <w:rsid w:val="00165E67"/>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0C1"/>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31E9"/>
    <w:rsid w:val="001F57F4"/>
    <w:rsid w:val="001F5812"/>
    <w:rsid w:val="001F650A"/>
    <w:rsid w:val="001F72B2"/>
    <w:rsid w:val="00200A65"/>
    <w:rsid w:val="00200DF1"/>
    <w:rsid w:val="002014EF"/>
    <w:rsid w:val="00201BCC"/>
    <w:rsid w:val="00201ECD"/>
    <w:rsid w:val="002039A3"/>
    <w:rsid w:val="00203D73"/>
    <w:rsid w:val="00205D44"/>
    <w:rsid w:val="002062D6"/>
    <w:rsid w:val="00206E17"/>
    <w:rsid w:val="00207842"/>
    <w:rsid w:val="0020790B"/>
    <w:rsid w:val="002104A9"/>
    <w:rsid w:val="0021133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24A9"/>
    <w:rsid w:val="00233531"/>
    <w:rsid w:val="00233DFE"/>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536"/>
    <w:rsid w:val="00246AFE"/>
    <w:rsid w:val="00246D0A"/>
    <w:rsid w:val="00247108"/>
    <w:rsid w:val="00247211"/>
    <w:rsid w:val="00247392"/>
    <w:rsid w:val="00250709"/>
    <w:rsid w:val="00251015"/>
    <w:rsid w:val="00251D25"/>
    <w:rsid w:val="002520F4"/>
    <w:rsid w:val="002533F6"/>
    <w:rsid w:val="00253EF2"/>
    <w:rsid w:val="00254024"/>
    <w:rsid w:val="00254906"/>
    <w:rsid w:val="00254977"/>
    <w:rsid w:val="0025557E"/>
    <w:rsid w:val="00255B93"/>
    <w:rsid w:val="00256275"/>
    <w:rsid w:val="002574FB"/>
    <w:rsid w:val="00257765"/>
    <w:rsid w:val="00260FAE"/>
    <w:rsid w:val="0026178B"/>
    <w:rsid w:val="00262241"/>
    <w:rsid w:val="00262E17"/>
    <w:rsid w:val="002630C6"/>
    <w:rsid w:val="00264745"/>
    <w:rsid w:val="00264E4A"/>
    <w:rsid w:val="00264EE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0D38"/>
    <w:rsid w:val="0029114A"/>
    <w:rsid w:val="002918C4"/>
    <w:rsid w:val="00291F09"/>
    <w:rsid w:val="00292AAA"/>
    <w:rsid w:val="00292EE5"/>
    <w:rsid w:val="002932DE"/>
    <w:rsid w:val="00293AF3"/>
    <w:rsid w:val="00293B72"/>
    <w:rsid w:val="00293F57"/>
    <w:rsid w:val="00295DBD"/>
    <w:rsid w:val="00296034"/>
    <w:rsid w:val="00296412"/>
    <w:rsid w:val="0029694B"/>
    <w:rsid w:val="0029724E"/>
    <w:rsid w:val="00297A47"/>
    <w:rsid w:val="00297B68"/>
    <w:rsid w:val="002A073E"/>
    <w:rsid w:val="002A211A"/>
    <w:rsid w:val="002A2ADD"/>
    <w:rsid w:val="002A3078"/>
    <w:rsid w:val="002A3CF6"/>
    <w:rsid w:val="002A41FB"/>
    <w:rsid w:val="002A4560"/>
    <w:rsid w:val="002A45CF"/>
    <w:rsid w:val="002A483D"/>
    <w:rsid w:val="002A48E5"/>
    <w:rsid w:val="002A4F59"/>
    <w:rsid w:val="002A51BF"/>
    <w:rsid w:val="002A5B28"/>
    <w:rsid w:val="002A6123"/>
    <w:rsid w:val="002A6737"/>
    <w:rsid w:val="002A7CD2"/>
    <w:rsid w:val="002B0C80"/>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91C"/>
    <w:rsid w:val="002C0DC9"/>
    <w:rsid w:val="002C1037"/>
    <w:rsid w:val="002C1418"/>
    <w:rsid w:val="002C1F39"/>
    <w:rsid w:val="002C259F"/>
    <w:rsid w:val="002C2634"/>
    <w:rsid w:val="002C2C02"/>
    <w:rsid w:val="002C3849"/>
    <w:rsid w:val="002C3B00"/>
    <w:rsid w:val="002C51A4"/>
    <w:rsid w:val="002C55C1"/>
    <w:rsid w:val="002C686D"/>
    <w:rsid w:val="002C7B81"/>
    <w:rsid w:val="002D023F"/>
    <w:rsid w:val="002D1B45"/>
    <w:rsid w:val="002D285E"/>
    <w:rsid w:val="002D3947"/>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327"/>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02D"/>
    <w:rsid w:val="00346D27"/>
    <w:rsid w:val="00346D80"/>
    <w:rsid w:val="00350293"/>
    <w:rsid w:val="00350A3C"/>
    <w:rsid w:val="00350D95"/>
    <w:rsid w:val="003514F8"/>
    <w:rsid w:val="00351845"/>
    <w:rsid w:val="00352686"/>
    <w:rsid w:val="00353CC3"/>
    <w:rsid w:val="00353F31"/>
    <w:rsid w:val="003551D3"/>
    <w:rsid w:val="00355C66"/>
    <w:rsid w:val="00356011"/>
    <w:rsid w:val="0036054F"/>
    <w:rsid w:val="00362338"/>
    <w:rsid w:val="003625CF"/>
    <w:rsid w:val="00362638"/>
    <w:rsid w:val="003629EA"/>
    <w:rsid w:val="00362A96"/>
    <w:rsid w:val="00363A31"/>
    <w:rsid w:val="00363E9E"/>
    <w:rsid w:val="00365840"/>
    <w:rsid w:val="003673CC"/>
    <w:rsid w:val="003702DC"/>
    <w:rsid w:val="003702F1"/>
    <w:rsid w:val="003703D7"/>
    <w:rsid w:val="003708D8"/>
    <w:rsid w:val="0037142B"/>
    <w:rsid w:val="00373C73"/>
    <w:rsid w:val="00374355"/>
    <w:rsid w:val="003745E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0FC5"/>
    <w:rsid w:val="003A17CC"/>
    <w:rsid w:val="003A18CD"/>
    <w:rsid w:val="003A338E"/>
    <w:rsid w:val="003A42C5"/>
    <w:rsid w:val="003A42E4"/>
    <w:rsid w:val="003A4EA8"/>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0628"/>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42F1"/>
    <w:rsid w:val="003E6A14"/>
    <w:rsid w:val="003E7035"/>
    <w:rsid w:val="003E718D"/>
    <w:rsid w:val="003E7391"/>
    <w:rsid w:val="003F0295"/>
    <w:rsid w:val="003F184A"/>
    <w:rsid w:val="003F34BD"/>
    <w:rsid w:val="003F3913"/>
    <w:rsid w:val="003F3A4C"/>
    <w:rsid w:val="003F3B44"/>
    <w:rsid w:val="003F5389"/>
    <w:rsid w:val="003F6572"/>
    <w:rsid w:val="003F6AFE"/>
    <w:rsid w:val="003F72E9"/>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08BA"/>
    <w:rsid w:val="004110E7"/>
    <w:rsid w:val="00411546"/>
    <w:rsid w:val="00411990"/>
    <w:rsid w:val="00413520"/>
    <w:rsid w:val="00414534"/>
    <w:rsid w:val="00414CF5"/>
    <w:rsid w:val="00415C71"/>
    <w:rsid w:val="00415CD2"/>
    <w:rsid w:val="00416937"/>
    <w:rsid w:val="004178EB"/>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39B"/>
    <w:rsid w:val="00433F9D"/>
    <w:rsid w:val="004345B5"/>
    <w:rsid w:val="004356CC"/>
    <w:rsid w:val="00435A10"/>
    <w:rsid w:val="00435AE1"/>
    <w:rsid w:val="00436CC9"/>
    <w:rsid w:val="00436EE7"/>
    <w:rsid w:val="00437483"/>
    <w:rsid w:val="00437B68"/>
    <w:rsid w:val="0044096E"/>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0D54"/>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085B"/>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ADC"/>
    <w:rsid w:val="004D7EA8"/>
    <w:rsid w:val="004E114E"/>
    <w:rsid w:val="004E2C3A"/>
    <w:rsid w:val="004E2F10"/>
    <w:rsid w:val="004E3218"/>
    <w:rsid w:val="004E3602"/>
    <w:rsid w:val="004E36D6"/>
    <w:rsid w:val="004E42B3"/>
    <w:rsid w:val="004E4E80"/>
    <w:rsid w:val="004E5415"/>
    <w:rsid w:val="004E58A1"/>
    <w:rsid w:val="004E5A42"/>
    <w:rsid w:val="004E718F"/>
    <w:rsid w:val="004F3EE3"/>
    <w:rsid w:val="004F48FB"/>
    <w:rsid w:val="004F4A00"/>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7B1"/>
    <w:rsid w:val="0050799D"/>
    <w:rsid w:val="00507F06"/>
    <w:rsid w:val="00510C20"/>
    <w:rsid w:val="00511C91"/>
    <w:rsid w:val="005136D8"/>
    <w:rsid w:val="00513750"/>
    <w:rsid w:val="00513D8A"/>
    <w:rsid w:val="00514438"/>
    <w:rsid w:val="00514693"/>
    <w:rsid w:val="005148CB"/>
    <w:rsid w:val="00514ECA"/>
    <w:rsid w:val="005161FC"/>
    <w:rsid w:val="0051671A"/>
    <w:rsid w:val="005177EF"/>
    <w:rsid w:val="00520DC5"/>
    <w:rsid w:val="00521D96"/>
    <w:rsid w:val="00521E9E"/>
    <w:rsid w:val="00524063"/>
    <w:rsid w:val="0052475F"/>
    <w:rsid w:val="005252E2"/>
    <w:rsid w:val="005261FD"/>
    <w:rsid w:val="0052635F"/>
    <w:rsid w:val="0052704D"/>
    <w:rsid w:val="00530C4D"/>
    <w:rsid w:val="005318C4"/>
    <w:rsid w:val="00531A7F"/>
    <w:rsid w:val="00532840"/>
    <w:rsid w:val="005328FD"/>
    <w:rsid w:val="0053358F"/>
    <w:rsid w:val="00534050"/>
    <w:rsid w:val="005344A2"/>
    <w:rsid w:val="00535953"/>
    <w:rsid w:val="00536A70"/>
    <w:rsid w:val="0053715C"/>
    <w:rsid w:val="00537601"/>
    <w:rsid w:val="005401D4"/>
    <w:rsid w:val="00540BED"/>
    <w:rsid w:val="00541FE7"/>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7923"/>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1D7C"/>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4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90B"/>
    <w:rsid w:val="005C6C3F"/>
    <w:rsid w:val="005D0360"/>
    <w:rsid w:val="005D0947"/>
    <w:rsid w:val="005D1129"/>
    <w:rsid w:val="005D1605"/>
    <w:rsid w:val="005D1C8B"/>
    <w:rsid w:val="005D3E49"/>
    <w:rsid w:val="005D50D4"/>
    <w:rsid w:val="005D69E7"/>
    <w:rsid w:val="005D70C6"/>
    <w:rsid w:val="005D722D"/>
    <w:rsid w:val="005D7707"/>
    <w:rsid w:val="005D7ADE"/>
    <w:rsid w:val="005E023B"/>
    <w:rsid w:val="005E063D"/>
    <w:rsid w:val="005E091D"/>
    <w:rsid w:val="005E1955"/>
    <w:rsid w:val="005E28CB"/>
    <w:rsid w:val="005E2EBF"/>
    <w:rsid w:val="005E3365"/>
    <w:rsid w:val="005E4BF7"/>
    <w:rsid w:val="005E4D95"/>
    <w:rsid w:val="005E6F4B"/>
    <w:rsid w:val="005E7E83"/>
    <w:rsid w:val="005F0975"/>
    <w:rsid w:val="005F0F02"/>
    <w:rsid w:val="005F1FAB"/>
    <w:rsid w:val="005F4788"/>
    <w:rsid w:val="005F504C"/>
    <w:rsid w:val="00600272"/>
    <w:rsid w:val="00601923"/>
    <w:rsid w:val="00601CC2"/>
    <w:rsid w:val="00602B36"/>
    <w:rsid w:val="00604105"/>
    <w:rsid w:val="006046B8"/>
    <w:rsid w:val="00604BF4"/>
    <w:rsid w:val="00604CF4"/>
    <w:rsid w:val="00607E3C"/>
    <w:rsid w:val="006128E0"/>
    <w:rsid w:val="0061331F"/>
    <w:rsid w:val="00613D5B"/>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211"/>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306"/>
    <w:rsid w:val="00646434"/>
    <w:rsid w:val="006465A6"/>
    <w:rsid w:val="00647743"/>
    <w:rsid w:val="006501A3"/>
    <w:rsid w:val="006502FE"/>
    <w:rsid w:val="0065094E"/>
    <w:rsid w:val="00651C81"/>
    <w:rsid w:val="00652122"/>
    <w:rsid w:val="00652DB1"/>
    <w:rsid w:val="00653BD6"/>
    <w:rsid w:val="00653F3B"/>
    <w:rsid w:val="006548BA"/>
    <w:rsid w:val="00654DF9"/>
    <w:rsid w:val="0065500A"/>
    <w:rsid w:val="00655B50"/>
    <w:rsid w:val="0065629B"/>
    <w:rsid w:val="00657406"/>
    <w:rsid w:val="006575A1"/>
    <w:rsid w:val="00657C87"/>
    <w:rsid w:val="00662676"/>
    <w:rsid w:val="0066293F"/>
    <w:rsid w:val="006630F2"/>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1FC3"/>
    <w:rsid w:val="00682095"/>
    <w:rsid w:val="00682FDD"/>
    <w:rsid w:val="00684024"/>
    <w:rsid w:val="00684833"/>
    <w:rsid w:val="00684C9F"/>
    <w:rsid w:val="00684CBA"/>
    <w:rsid w:val="006851C3"/>
    <w:rsid w:val="0068600D"/>
    <w:rsid w:val="006873F6"/>
    <w:rsid w:val="00687945"/>
    <w:rsid w:val="00690273"/>
    <w:rsid w:val="006904C5"/>
    <w:rsid w:val="006904D6"/>
    <w:rsid w:val="0069057C"/>
    <w:rsid w:val="0069098C"/>
    <w:rsid w:val="00690AD9"/>
    <w:rsid w:val="00690C40"/>
    <w:rsid w:val="00690D54"/>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A6A51"/>
    <w:rsid w:val="006B14A1"/>
    <w:rsid w:val="006B1BAE"/>
    <w:rsid w:val="006B2152"/>
    <w:rsid w:val="006B2272"/>
    <w:rsid w:val="006B399E"/>
    <w:rsid w:val="006B7774"/>
    <w:rsid w:val="006C022F"/>
    <w:rsid w:val="006C07F3"/>
    <w:rsid w:val="006C1298"/>
    <w:rsid w:val="006C1421"/>
    <w:rsid w:val="006C18BE"/>
    <w:rsid w:val="006C245D"/>
    <w:rsid w:val="006C2E70"/>
    <w:rsid w:val="006C322C"/>
    <w:rsid w:val="006C40B9"/>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6A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1B98"/>
    <w:rsid w:val="00713355"/>
    <w:rsid w:val="00713581"/>
    <w:rsid w:val="007138B3"/>
    <w:rsid w:val="007141F9"/>
    <w:rsid w:val="00715657"/>
    <w:rsid w:val="0071570F"/>
    <w:rsid w:val="00715CFA"/>
    <w:rsid w:val="00716263"/>
    <w:rsid w:val="00716507"/>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479A"/>
    <w:rsid w:val="00724E10"/>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CD7"/>
    <w:rsid w:val="00762417"/>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2DFC"/>
    <w:rsid w:val="007845EC"/>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5AF"/>
    <w:rsid w:val="007B08B3"/>
    <w:rsid w:val="007B112B"/>
    <w:rsid w:val="007B182F"/>
    <w:rsid w:val="007B2996"/>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0D1E"/>
    <w:rsid w:val="007D2EC5"/>
    <w:rsid w:val="007D4369"/>
    <w:rsid w:val="007D4BC9"/>
    <w:rsid w:val="007D5396"/>
    <w:rsid w:val="007D5A71"/>
    <w:rsid w:val="007D6AC5"/>
    <w:rsid w:val="007E007C"/>
    <w:rsid w:val="007E170E"/>
    <w:rsid w:val="007E242A"/>
    <w:rsid w:val="007E2753"/>
    <w:rsid w:val="007E2A40"/>
    <w:rsid w:val="007E3EBD"/>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185"/>
    <w:rsid w:val="007F525C"/>
    <w:rsid w:val="007F5AFA"/>
    <w:rsid w:val="007F6D25"/>
    <w:rsid w:val="007F741A"/>
    <w:rsid w:val="007F7D82"/>
    <w:rsid w:val="00800B1E"/>
    <w:rsid w:val="00801062"/>
    <w:rsid w:val="00801C8A"/>
    <w:rsid w:val="00802082"/>
    <w:rsid w:val="008025ED"/>
    <w:rsid w:val="008030B5"/>
    <w:rsid w:val="00803BDE"/>
    <w:rsid w:val="00803D8F"/>
    <w:rsid w:val="00804544"/>
    <w:rsid w:val="00804E13"/>
    <w:rsid w:val="0080641E"/>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74A"/>
    <w:rsid w:val="00837BF1"/>
    <w:rsid w:val="00842083"/>
    <w:rsid w:val="00842F2A"/>
    <w:rsid w:val="00843521"/>
    <w:rsid w:val="008436AB"/>
    <w:rsid w:val="00844425"/>
    <w:rsid w:val="00845296"/>
    <w:rsid w:val="0084540C"/>
    <w:rsid w:val="008457DA"/>
    <w:rsid w:val="00845807"/>
    <w:rsid w:val="00845F18"/>
    <w:rsid w:val="0084686C"/>
    <w:rsid w:val="00847434"/>
    <w:rsid w:val="0084771A"/>
    <w:rsid w:val="00850B78"/>
    <w:rsid w:val="00851EC6"/>
    <w:rsid w:val="00852291"/>
    <w:rsid w:val="00852448"/>
    <w:rsid w:val="00852DAB"/>
    <w:rsid w:val="00853833"/>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0CA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760"/>
    <w:rsid w:val="008A0961"/>
    <w:rsid w:val="008A1493"/>
    <w:rsid w:val="008A1895"/>
    <w:rsid w:val="008A2685"/>
    <w:rsid w:val="008A2A63"/>
    <w:rsid w:val="008A3F5F"/>
    <w:rsid w:val="008A5DCF"/>
    <w:rsid w:val="008A6E2F"/>
    <w:rsid w:val="008A7193"/>
    <w:rsid w:val="008A73A8"/>
    <w:rsid w:val="008A73FD"/>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E5989"/>
    <w:rsid w:val="008F0C5A"/>
    <w:rsid w:val="008F1E0C"/>
    <w:rsid w:val="008F2402"/>
    <w:rsid w:val="008F3517"/>
    <w:rsid w:val="008F3674"/>
    <w:rsid w:val="008F3EB6"/>
    <w:rsid w:val="008F4A5B"/>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A92"/>
    <w:rsid w:val="0092622B"/>
    <w:rsid w:val="00926314"/>
    <w:rsid w:val="0092659B"/>
    <w:rsid w:val="00926977"/>
    <w:rsid w:val="00926BC3"/>
    <w:rsid w:val="00926BD2"/>
    <w:rsid w:val="009305F6"/>
    <w:rsid w:val="009309AD"/>
    <w:rsid w:val="00931341"/>
    <w:rsid w:val="00931D9E"/>
    <w:rsid w:val="0093383C"/>
    <w:rsid w:val="009338BE"/>
    <w:rsid w:val="00935526"/>
    <w:rsid w:val="009358C5"/>
    <w:rsid w:val="00935A0E"/>
    <w:rsid w:val="009406B7"/>
    <w:rsid w:val="009431CE"/>
    <w:rsid w:val="00944417"/>
    <w:rsid w:val="009458F1"/>
    <w:rsid w:val="009459AB"/>
    <w:rsid w:val="00946049"/>
    <w:rsid w:val="00946B9E"/>
    <w:rsid w:val="00950C5A"/>
    <w:rsid w:val="009513AC"/>
    <w:rsid w:val="00951618"/>
    <w:rsid w:val="009538D2"/>
    <w:rsid w:val="00954C2A"/>
    <w:rsid w:val="00954E65"/>
    <w:rsid w:val="00955DF5"/>
    <w:rsid w:val="00957AD9"/>
    <w:rsid w:val="0096073C"/>
    <w:rsid w:val="0096135C"/>
    <w:rsid w:val="00963664"/>
    <w:rsid w:val="00964F0E"/>
    <w:rsid w:val="00966C5C"/>
    <w:rsid w:val="00966F48"/>
    <w:rsid w:val="009671B8"/>
    <w:rsid w:val="0096778E"/>
    <w:rsid w:val="00971295"/>
    <w:rsid w:val="00971632"/>
    <w:rsid w:val="009735B7"/>
    <w:rsid w:val="00974BAA"/>
    <w:rsid w:val="00975358"/>
    <w:rsid w:val="00975A48"/>
    <w:rsid w:val="00976371"/>
    <w:rsid w:val="00976AA3"/>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206"/>
    <w:rsid w:val="009A1596"/>
    <w:rsid w:val="009A279B"/>
    <w:rsid w:val="009A3272"/>
    <w:rsid w:val="009A3679"/>
    <w:rsid w:val="009A3DBC"/>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6F9C"/>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133"/>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0EA8"/>
    <w:rsid w:val="00A61AC0"/>
    <w:rsid w:val="00A61B07"/>
    <w:rsid w:val="00A62772"/>
    <w:rsid w:val="00A62BE9"/>
    <w:rsid w:val="00A63238"/>
    <w:rsid w:val="00A63255"/>
    <w:rsid w:val="00A63EE0"/>
    <w:rsid w:val="00A64A10"/>
    <w:rsid w:val="00A65491"/>
    <w:rsid w:val="00A658E5"/>
    <w:rsid w:val="00A6683B"/>
    <w:rsid w:val="00A6689B"/>
    <w:rsid w:val="00A66A4E"/>
    <w:rsid w:val="00A66B2C"/>
    <w:rsid w:val="00A714A0"/>
    <w:rsid w:val="00A71BA1"/>
    <w:rsid w:val="00A74237"/>
    <w:rsid w:val="00A74567"/>
    <w:rsid w:val="00A74865"/>
    <w:rsid w:val="00A756A8"/>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23"/>
    <w:rsid w:val="00A93C3D"/>
    <w:rsid w:val="00A9463D"/>
    <w:rsid w:val="00A96E08"/>
    <w:rsid w:val="00A978CC"/>
    <w:rsid w:val="00A9790D"/>
    <w:rsid w:val="00A97CDD"/>
    <w:rsid w:val="00AA0366"/>
    <w:rsid w:val="00AA090D"/>
    <w:rsid w:val="00AA0B8B"/>
    <w:rsid w:val="00AA12E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B42"/>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0BD"/>
    <w:rsid w:val="00AF54DC"/>
    <w:rsid w:val="00AF594A"/>
    <w:rsid w:val="00AF59D1"/>
    <w:rsid w:val="00AF6A3F"/>
    <w:rsid w:val="00AF6C65"/>
    <w:rsid w:val="00AF71C2"/>
    <w:rsid w:val="00AF76CF"/>
    <w:rsid w:val="00B00602"/>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272"/>
    <w:rsid w:val="00B13F7F"/>
    <w:rsid w:val="00B141B8"/>
    <w:rsid w:val="00B14721"/>
    <w:rsid w:val="00B1564F"/>
    <w:rsid w:val="00B15B00"/>
    <w:rsid w:val="00B15D0E"/>
    <w:rsid w:val="00B166DA"/>
    <w:rsid w:val="00B16FED"/>
    <w:rsid w:val="00B17347"/>
    <w:rsid w:val="00B20391"/>
    <w:rsid w:val="00B203A4"/>
    <w:rsid w:val="00B20609"/>
    <w:rsid w:val="00B2185D"/>
    <w:rsid w:val="00B22185"/>
    <w:rsid w:val="00B22672"/>
    <w:rsid w:val="00B22BBC"/>
    <w:rsid w:val="00B22F35"/>
    <w:rsid w:val="00B22F3C"/>
    <w:rsid w:val="00B2457D"/>
    <w:rsid w:val="00B24D49"/>
    <w:rsid w:val="00B25366"/>
    <w:rsid w:val="00B25E32"/>
    <w:rsid w:val="00B25FA4"/>
    <w:rsid w:val="00B3018D"/>
    <w:rsid w:val="00B3074E"/>
    <w:rsid w:val="00B311D0"/>
    <w:rsid w:val="00B318E4"/>
    <w:rsid w:val="00B320F2"/>
    <w:rsid w:val="00B32C15"/>
    <w:rsid w:val="00B334AD"/>
    <w:rsid w:val="00B33ADC"/>
    <w:rsid w:val="00B33DAE"/>
    <w:rsid w:val="00B34299"/>
    <w:rsid w:val="00B351F9"/>
    <w:rsid w:val="00B35637"/>
    <w:rsid w:val="00B35C91"/>
    <w:rsid w:val="00B36756"/>
    <w:rsid w:val="00B3736B"/>
    <w:rsid w:val="00B40220"/>
    <w:rsid w:val="00B4139A"/>
    <w:rsid w:val="00B422DA"/>
    <w:rsid w:val="00B4257F"/>
    <w:rsid w:val="00B425FF"/>
    <w:rsid w:val="00B42BEA"/>
    <w:rsid w:val="00B433D4"/>
    <w:rsid w:val="00B4368D"/>
    <w:rsid w:val="00B4385D"/>
    <w:rsid w:val="00B46276"/>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F8B"/>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A7D9A"/>
    <w:rsid w:val="00BB2047"/>
    <w:rsid w:val="00BB2401"/>
    <w:rsid w:val="00BB25F5"/>
    <w:rsid w:val="00BB261F"/>
    <w:rsid w:val="00BB2EE5"/>
    <w:rsid w:val="00BB426B"/>
    <w:rsid w:val="00BB4F16"/>
    <w:rsid w:val="00BB5176"/>
    <w:rsid w:val="00BB56E7"/>
    <w:rsid w:val="00BB57F6"/>
    <w:rsid w:val="00BB5A9D"/>
    <w:rsid w:val="00BB5E13"/>
    <w:rsid w:val="00BB60F0"/>
    <w:rsid w:val="00BB6332"/>
    <w:rsid w:val="00BB7608"/>
    <w:rsid w:val="00BB7628"/>
    <w:rsid w:val="00BC08A6"/>
    <w:rsid w:val="00BC18F8"/>
    <w:rsid w:val="00BC4158"/>
    <w:rsid w:val="00BC4B33"/>
    <w:rsid w:val="00BC4FA3"/>
    <w:rsid w:val="00BC5425"/>
    <w:rsid w:val="00BC7EE2"/>
    <w:rsid w:val="00BD0D79"/>
    <w:rsid w:val="00BD1323"/>
    <w:rsid w:val="00BD13C9"/>
    <w:rsid w:val="00BD1767"/>
    <w:rsid w:val="00BD1ADA"/>
    <w:rsid w:val="00BD1CB6"/>
    <w:rsid w:val="00BD2269"/>
    <w:rsid w:val="00BD298B"/>
    <w:rsid w:val="00BD2CA6"/>
    <w:rsid w:val="00BD3AC9"/>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830"/>
    <w:rsid w:val="00BF0C08"/>
    <w:rsid w:val="00BF1A30"/>
    <w:rsid w:val="00BF2043"/>
    <w:rsid w:val="00BF2266"/>
    <w:rsid w:val="00BF29EE"/>
    <w:rsid w:val="00BF34C8"/>
    <w:rsid w:val="00BF3B7D"/>
    <w:rsid w:val="00BF5048"/>
    <w:rsid w:val="00BF5353"/>
    <w:rsid w:val="00BF5DE9"/>
    <w:rsid w:val="00BF65F2"/>
    <w:rsid w:val="00BF7067"/>
    <w:rsid w:val="00BF769C"/>
    <w:rsid w:val="00C0037B"/>
    <w:rsid w:val="00C004C0"/>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07A1"/>
    <w:rsid w:val="00C23313"/>
    <w:rsid w:val="00C24A4F"/>
    <w:rsid w:val="00C24D19"/>
    <w:rsid w:val="00C24E93"/>
    <w:rsid w:val="00C257CD"/>
    <w:rsid w:val="00C2583B"/>
    <w:rsid w:val="00C25999"/>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16B"/>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576"/>
    <w:rsid w:val="00C54B6D"/>
    <w:rsid w:val="00C5515F"/>
    <w:rsid w:val="00C55B93"/>
    <w:rsid w:val="00C56536"/>
    <w:rsid w:val="00C603A7"/>
    <w:rsid w:val="00C61427"/>
    <w:rsid w:val="00C61F26"/>
    <w:rsid w:val="00C621A3"/>
    <w:rsid w:val="00C627C8"/>
    <w:rsid w:val="00C627EE"/>
    <w:rsid w:val="00C632E9"/>
    <w:rsid w:val="00C6414C"/>
    <w:rsid w:val="00C6514A"/>
    <w:rsid w:val="00C66F46"/>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1F3"/>
    <w:rsid w:val="00CA2B92"/>
    <w:rsid w:val="00CA34FB"/>
    <w:rsid w:val="00CA3B66"/>
    <w:rsid w:val="00CA480F"/>
    <w:rsid w:val="00CA5891"/>
    <w:rsid w:val="00CA6693"/>
    <w:rsid w:val="00CA7AE3"/>
    <w:rsid w:val="00CA7F1D"/>
    <w:rsid w:val="00CB1227"/>
    <w:rsid w:val="00CB1500"/>
    <w:rsid w:val="00CB356A"/>
    <w:rsid w:val="00CB3D11"/>
    <w:rsid w:val="00CB4755"/>
    <w:rsid w:val="00CB4AED"/>
    <w:rsid w:val="00CB4B3A"/>
    <w:rsid w:val="00CB552E"/>
    <w:rsid w:val="00CB5AD6"/>
    <w:rsid w:val="00CB65B6"/>
    <w:rsid w:val="00CB6887"/>
    <w:rsid w:val="00CB6C18"/>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0F1"/>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E758D"/>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99"/>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28F"/>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179"/>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054"/>
    <w:rsid w:val="00D900BF"/>
    <w:rsid w:val="00D91168"/>
    <w:rsid w:val="00D92144"/>
    <w:rsid w:val="00D9274E"/>
    <w:rsid w:val="00D92B0A"/>
    <w:rsid w:val="00D930BD"/>
    <w:rsid w:val="00D93C90"/>
    <w:rsid w:val="00D940F4"/>
    <w:rsid w:val="00D95312"/>
    <w:rsid w:val="00DA293D"/>
    <w:rsid w:val="00DA2A07"/>
    <w:rsid w:val="00DA2AE1"/>
    <w:rsid w:val="00DA32DB"/>
    <w:rsid w:val="00DA4065"/>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5E8"/>
    <w:rsid w:val="00DD3BF6"/>
    <w:rsid w:val="00DD5A31"/>
    <w:rsid w:val="00DD5C90"/>
    <w:rsid w:val="00DD6690"/>
    <w:rsid w:val="00DD6B1A"/>
    <w:rsid w:val="00DD6F97"/>
    <w:rsid w:val="00DD7FD1"/>
    <w:rsid w:val="00DE03F4"/>
    <w:rsid w:val="00DE1FAB"/>
    <w:rsid w:val="00DE289B"/>
    <w:rsid w:val="00DE2D73"/>
    <w:rsid w:val="00DE4F66"/>
    <w:rsid w:val="00DE5176"/>
    <w:rsid w:val="00DE526D"/>
    <w:rsid w:val="00DE5583"/>
    <w:rsid w:val="00DE59C0"/>
    <w:rsid w:val="00DE5C5E"/>
    <w:rsid w:val="00DE5D4C"/>
    <w:rsid w:val="00DE67F1"/>
    <w:rsid w:val="00DE7C50"/>
    <w:rsid w:val="00DF10C2"/>
    <w:rsid w:val="00DF13D6"/>
    <w:rsid w:val="00DF1BF9"/>
    <w:rsid w:val="00DF2820"/>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8F2"/>
    <w:rsid w:val="00E03D2A"/>
    <w:rsid w:val="00E044C1"/>
    <w:rsid w:val="00E044ED"/>
    <w:rsid w:val="00E04575"/>
    <w:rsid w:val="00E04B0E"/>
    <w:rsid w:val="00E0535D"/>
    <w:rsid w:val="00E05B01"/>
    <w:rsid w:val="00E05D60"/>
    <w:rsid w:val="00E0669E"/>
    <w:rsid w:val="00E068E5"/>
    <w:rsid w:val="00E06CCB"/>
    <w:rsid w:val="00E0737E"/>
    <w:rsid w:val="00E10BFB"/>
    <w:rsid w:val="00E10E64"/>
    <w:rsid w:val="00E11986"/>
    <w:rsid w:val="00E127A5"/>
    <w:rsid w:val="00E12836"/>
    <w:rsid w:val="00E12884"/>
    <w:rsid w:val="00E12C71"/>
    <w:rsid w:val="00E133AE"/>
    <w:rsid w:val="00E17039"/>
    <w:rsid w:val="00E206D1"/>
    <w:rsid w:val="00E20C3B"/>
    <w:rsid w:val="00E220BB"/>
    <w:rsid w:val="00E2224C"/>
    <w:rsid w:val="00E222FD"/>
    <w:rsid w:val="00E23323"/>
    <w:rsid w:val="00E23A6B"/>
    <w:rsid w:val="00E23D94"/>
    <w:rsid w:val="00E24637"/>
    <w:rsid w:val="00E24A90"/>
    <w:rsid w:val="00E258E0"/>
    <w:rsid w:val="00E25A57"/>
    <w:rsid w:val="00E324A2"/>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64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6328"/>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5273"/>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EDF"/>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4C47"/>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CAE"/>
    <w:rsid w:val="00EE03E3"/>
    <w:rsid w:val="00EE07B3"/>
    <w:rsid w:val="00EE1F21"/>
    <w:rsid w:val="00EE28A6"/>
    <w:rsid w:val="00EE3761"/>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D9F"/>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2CA"/>
    <w:rsid w:val="00F47D75"/>
    <w:rsid w:val="00F501DE"/>
    <w:rsid w:val="00F50513"/>
    <w:rsid w:val="00F50982"/>
    <w:rsid w:val="00F509EA"/>
    <w:rsid w:val="00F50BAE"/>
    <w:rsid w:val="00F52487"/>
    <w:rsid w:val="00F524FC"/>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77BB8"/>
    <w:rsid w:val="00F804B7"/>
    <w:rsid w:val="00F807D9"/>
    <w:rsid w:val="00F80DD4"/>
    <w:rsid w:val="00F82102"/>
    <w:rsid w:val="00F8212B"/>
    <w:rsid w:val="00F822D6"/>
    <w:rsid w:val="00F8233D"/>
    <w:rsid w:val="00F827EA"/>
    <w:rsid w:val="00F82A3C"/>
    <w:rsid w:val="00F82F4E"/>
    <w:rsid w:val="00F848F4"/>
    <w:rsid w:val="00F8620D"/>
    <w:rsid w:val="00F9154B"/>
    <w:rsid w:val="00F929BF"/>
    <w:rsid w:val="00F92AD0"/>
    <w:rsid w:val="00F93403"/>
    <w:rsid w:val="00F934EC"/>
    <w:rsid w:val="00F9480D"/>
    <w:rsid w:val="00F95412"/>
    <w:rsid w:val="00F95A4F"/>
    <w:rsid w:val="00F95F45"/>
    <w:rsid w:val="00F9615A"/>
    <w:rsid w:val="00F962E1"/>
    <w:rsid w:val="00F96FE0"/>
    <w:rsid w:val="00F97FD3"/>
    <w:rsid w:val="00FA02AE"/>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8E5"/>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E7CAC"/>
    <w:rsid w:val="00FF0B2A"/>
    <w:rsid w:val="00FF2613"/>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671B37"/>
  <w15:docId w15:val="{30B54C50-6A63-4424-9705-BE528F63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t101">
    <w:name w:val="t101"/>
    <w:rsid w:val="007B2996"/>
    <w:rPr>
      <w:rFonts w:ascii="Arial" w:hAnsi="Arial" w:cs="Arial" w:hint="default"/>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6710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20537211">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on-russia.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eon-russia.ru/purchase/interaction/services/"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44A259-4992-4B3B-B144-3183DBE2D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1417</TotalTime>
  <Pages>27</Pages>
  <Words>4632</Words>
  <Characters>26405</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30976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Окунева Валентина Петровна</cp:lastModifiedBy>
  <cp:revision>688</cp:revision>
  <cp:lastPrinted>2015-09-16T10:58:00Z</cp:lastPrinted>
  <dcterms:created xsi:type="dcterms:W3CDTF">2015-08-20T06:40:00Z</dcterms:created>
  <dcterms:modified xsi:type="dcterms:W3CDTF">2019-12-26T11:35:00Z</dcterms:modified>
</cp:coreProperties>
</file>