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DF2A7" w14:textId="6714FC89" w:rsidR="00094337" w:rsidRPr="003543B3" w:rsidRDefault="004224AC" w:rsidP="004224AC">
      <w:pPr>
        <w:pStyle w:val="10"/>
        <w:numPr>
          <w:ilvl w:val="0"/>
          <w:numId w:val="0"/>
        </w:numPr>
        <w:rPr>
          <w:rFonts w:cs="Arial"/>
          <w:sz w:val="20"/>
        </w:rPr>
      </w:pPr>
      <w:bookmarkStart w:id="0" w:name="_Toc27986626"/>
      <w:r>
        <w:rPr>
          <w:rFonts w:cs="Arial"/>
          <w:sz w:val="20"/>
        </w:rPr>
        <w:t xml:space="preserve">3. </w:t>
      </w:r>
      <w:r w:rsidR="00094337" w:rsidRPr="003543B3">
        <w:rPr>
          <w:rFonts w:cs="Arial"/>
          <w:sz w:val="20"/>
        </w:rPr>
        <w:t>ИНФОРМАЦИОННАЯ КАРТА ДОКУМЕНТАЦИИ</w:t>
      </w:r>
      <w:bookmarkEnd w:id="0"/>
    </w:p>
    <w:p w14:paraId="1792D2E7" w14:textId="0D4D6C3F"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w:t>
      </w:r>
      <w:r w:rsidR="00713305">
        <w:rPr>
          <w:rFonts w:ascii="Arial" w:eastAsia="Calibri" w:hAnsi="Arial" w:cs="Arial"/>
          <w:snapToGrid/>
          <w:sz w:val="20"/>
        </w:rPr>
        <w:t>проведения открытого</w:t>
      </w:r>
      <w:r w:rsidRPr="003543B3">
        <w:rPr>
          <w:rFonts w:ascii="Arial" w:eastAsia="Calibri" w:hAnsi="Arial" w:cs="Arial"/>
          <w:snapToGrid/>
          <w:sz w:val="20"/>
        </w:rPr>
        <w:t xml:space="preserve"> запроса предложений </w:t>
      </w:r>
      <w:r w:rsidR="00C03B82">
        <w:rPr>
          <w:rFonts w:ascii="Arial" w:hAnsi="Arial" w:cs="Arial"/>
          <w:snapToGrid/>
          <w:color w:val="000000"/>
          <w:sz w:val="20"/>
        </w:rPr>
        <w:t>№ 386 от «09» января 2020</w:t>
      </w:r>
      <w:r w:rsidR="000C5446" w:rsidRPr="003543B3">
        <w:rPr>
          <w:rFonts w:ascii="Arial" w:hAnsi="Arial" w:cs="Arial"/>
          <w:snapToGrid/>
          <w:color w:val="000000"/>
          <w:sz w:val="20"/>
        </w:rPr>
        <w:t xml:space="preserve"> год</w:t>
      </w:r>
      <w:r w:rsidR="00C03B82">
        <w:rPr>
          <w:rFonts w:ascii="Arial" w:hAnsi="Arial" w:cs="Arial"/>
          <w:snapToGrid/>
          <w:color w:val="000000"/>
          <w:sz w:val="20"/>
        </w:rPr>
        <w:t>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3021F931" w:rsidR="00094337" w:rsidRPr="00713305" w:rsidRDefault="00713305"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eastAsia="Calibri" w:hAnsi="Arial" w:cs="Arial"/>
                <w:snapToGrid/>
                <w:sz w:val="20"/>
              </w:rPr>
              <w:t>Поставка товаров необходимых для устройства тепловой изоляции трактов ПГВП, трубопроводов в пределах котла главного корпуса энергоблока № 3 филиала «Березовская ГРЭС» ПАО «Юнипро»</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2DA4C929" w:rsidR="00C95A12" w:rsidRPr="00713305" w:rsidRDefault="00981D2F"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hAnsi="Arial" w:cs="Arial"/>
                <w:sz w:val="20"/>
              </w:rPr>
              <w:t xml:space="preserve"> Д</w:t>
            </w:r>
            <w:r w:rsidR="002445F1" w:rsidRPr="003543B3">
              <w:rPr>
                <w:rFonts w:ascii="Arial" w:hAnsi="Arial" w:cs="Arial"/>
                <w:sz w:val="20"/>
              </w:rPr>
              <w:t>опускается подача отдельного Предложения и заключе</w:t>
            </w:r>
            <w:r>
              <w:rPr>
                <w:rFonts w:ascii="Arial" w:hAnsi="Arial" w:cs="Arial"/>
                <w:sz w:val="20"/>
              </w:rPr>
              <w:t xml:space="preserve">ние </w:t>
            </w:r>
            <w:r w:rsidR="002445F1" w:rsidRPr="003543B3">
              <w:rPr>
                <w:rFonts w:ascii="Arial" w:hAnsi="Arial" w:cs="Arial"/>
                <w:sz w:val="20"/>
              </w:rPr>
              <w:t>отдельного договора по итогам Запроса предложений.</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D718FA3" w14:textId="297C07C6" w:rsidR="00C95A12" w:rsidRPr="00C03B82" w:rsidRDefault="00C95A12" w:rsidP="00C03B82">
            <w:pPr>
              <w:tabs>
                <w:tab w:val="left" w:pos="69"/>
                <w:tab w:val="left" w:pos="350"/>
              </w:tabs>
              <w:ind w:left="69" w:firstLine="0"/>
              <w:contextualSpacing/>
              <w:rPr>
                <w:rFonts w:ascii="Arial" w:eastAsia="Calibri" w:hAnsi="Arial" w:cs="Arial"/>
                <w:sz w:val="20"/>
                <w:lang w:eastAsia="en-US"/>
              </w:rPr>
            </w:pPr>
            <w:r w:rsidRPr="00713305">
              <w:rPr>
                <w:rFonts w:ascii="Arial" w:eastAsia="Calibri" w:hAnsi="Arial" w:cs="Arial"/>
                <w:sz w:val="20"/>
                <w:lang w:eastAsia="en-US"/>
              </w:rPr>
              <w:t>В форме электронного документа</w:t>
            </w:r>
            <w:r w:rsidR="00C03B82">
              <w:rPr>
                <w:rFonts w:ascii="Arial" w:eastAsia="Calibri" w:hAnsi="Arial" w:cs="Arial"/>
                <w:sz w:val="20"/>
                <w:lang w:eastAsia="en-US"/>
              </w:rPr>
              <w:t xml:space="preserve"> на</w:t>
            </w:r>
            <w:r w:rsidR="00713305">
              <w:t xml:space="preserve"> </w:t>
            </w:r>
            <w:r w:rsidR="00C03B82">
              <w:rPr>
                <w:rFonts w:ascii="Arial" w:eastAsia="Calibri" w:hAnsi="Arial" w:cs="Arial"/>
                <w:sz w:val="20"/>
                <w:lang w:eastAsia="en-US"/>
              </w:rPr>
              <w:t>а</w:t>
            </w:r>
            <w:r w:rsidR="00713305" w:rsidRPr="00713305">
              <w:rPr>
                <w:rFonts w:ascii="Arial" w:eastAsia="Calibri" w:hAnsi="Arial" w:cs="Arial"/>
                <w:sz w:val="20"/>
                <w:lang w:eastAsia="en-US"/>
              </w:rPr>
              <w:t xml:space="preserve">дрес электронной почты: </w:t>
            </w:r>
            <w:proofErr w:type="spellStart"/>
            <w:r w:rsidR="00713305" w:rsidRPr="00713305">
              <w:rPr>
                <w:rFonts w:ascii="Arial" w:eastAsia="Calibri" w:hAnsi="Arial" w:cs="Arial"/>
                <w:sz w:val="20"/>
                <w:lang w:eastAsia="en-US"/>
              </w:rPr>
              <w:t>Koshkin_M@unipro.energy</w:t>
            </w:r>
            <w:proofErr w:type="spellEnd"/>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235A0951" w:rsidR="00C95A12" w:rsidRPr="00C03B82" w:rsidRDefault="00C03B82" w:rsidP="00C95A12">
            <w:pPr>
              <w:tabs>
                <w:tab w:val="left" w:pos="567"/>
              </w:tabs>
              <w:autoSpaceDE w:val="0"/>
              <w:autoSpaceDN w:val="0"/>
              <w:adjustRightInd w:val="0"/>
              <w:spacing w:line="240" w:lineRule="auto"/>
              <w:ind w:left="68" w:firstLine="0"/>
              <w:rPr>
                <w:rFonts w:ascii="Arial" w:eastAsia="Calibri" w:hAnsi="Arial" w:cs="Arial"/>
                <w:snapToGrid/>
                <w:sz w:val="20"/>
                <w:lang w:eastAsia="en-US"/>
              </w:rPr>
            </w:pPr>
            <w:r>
              <w:rPr>
                <w:rFonts w:ascii="Arial" w:eastAsia="Calibri" w:hAnsi="Arial" w:cs="Arial"/>
                <w:i/>
                <w:snapToGrid/>
                <w:sz w:val="20"/>
                <w:lang w:eastAsia="en-US"/>
              </w:rPr>
              <w:t xml:space="preserve"> </w:t>
            </w:r>
            <w:r w:rsidRPr="00C03B82">
              <w:rPr>
                <w:rFonts w:ascii="Arial" w:eastAsia="Calibri" w:hAnsi="Arial" w:cs="Arial"/>
                <w:snapToGrid/>
                <w:sz w:val="20"/>
                <w:lang w:eastAsia="en-US"/>
              </w:rPr>
              <w:t>Н</w:t>
            </w:r>
            <w:r w:rsidR="00C95A12" w:rsidRPr="00C03B82">
              <w:rPr>
                <w:rFonts w:ascii="Arial" w:eastAsia="Calibri" w:hAnsi="Arial" w:cs="Arial"/>
                <w:snapToGrid/>
                <w:sz w:val="20"/>
                <w:lang w:eastAsia="en-US"/>
              </w:rPr>
              <w:t>е менее чем 120 календарных дней со дня, следующего за днем окончания приема Пр</w:t>
            </w:r>
            <w:r w:rsidRPr="00C03B82">
              <w:rPr>
                <w:rFonts w:ascii="Arial" w:eastAsia="Calibri" w:hAnsi="Arial" w:cs="Arial"/>
                <w:snapToGrid/>
                <w:sz w:val="20"/>
                <w:lang w:eastAsia="en-US"/>
              </w:rPr>
              <w:t>едложений</w:t>
            </w:r>
            <w:r>
              <w:rPr>
                <w:rFonts w:ascii="Arial" w:eastAsia="Calibri" w:hAnsi="Arial" w:cs="Arial"/>
                <w:i/>
                <w:snapToGrid/>
                <w:sz w:val="20"/>
                <w:lang w:eastAsia="en-US"/>
              </w:rPr>
              <w:t>.</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414BEA52" w14:textId="381D23E2" w:rsidR="00C95A12" w:rsidRPr="00AB3630" w:rsidRDefault="00C95A12" w:rsidP="00AB3630">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1339553D" w14:textId="31B71362" w:rsidR="00691F08" w:rsidRDefault="00691F08" w:rsidP="00691F08">
            <w:pPr>
              <w:tabs>
                <w:tab w:val="left" w:pos="219"/>
              </w:tabs>
              <w:spacing w:line="240" w:lineRule="auto"/>
              <w:ind w:left="286" w:firstLine="0"/>
              <w:contextualSpacing/>
              <w:rPr>
                <w:rFonts w:ascii="Arial" w:hAnsi="Arial" w:cs="Arial"/>
                <w:snapToGrid/>
                <w:sz w:val="20"/>
              </w:rPr>
            </w:pPr>
          </w:p>
          <w:p w14:paraId="1F8DC119" w14:textId="47C63533" w:rsidR="00C95A12" w:rsidRPr="003543B3" w:rsidRDefault="00691F08" w:rsidP="00D3634A">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00C95A12" w:rsidRPr="003543B3">
              <w:rPr>
                <w:rFonts w:ascii="Arial" w:hAnsi="Arial" w:cs="Arial"/>
                <w:b/>
                <w:sz w:val="20"/>
                <w:u w:val="single"/>
              </w:rPr>
              <w:t>Скан-копия № 1</w:t>
            </w:r>
            <w:r>
              <w:rPr>
                <w:rFonts w:ascii="Arial" w:hAnsi="Arial" w:cs="Arial"/>
                <w:b/>
                <w:sz w:val="20"/>
                <w:u w:val="single"/>
              </w:rPr>
              <w:t xml:space="preserve"> </w:t>
            </w:r>
            <w:r w:rsidR="003538F9" w:rsidRPr="003543B3">
              <w:rPr>
                <w:rFonts w:ascii="Arial" w:hAnsi="Arial" w:cs="Arial"/>
                <w:b/>
                <w:sz w:val="20"/>
                <w:u w:val="single"/>
              </w:rPr>
              <w:t>(с ценами)</w:t>
            </w:r>
            <w:r w:rsidR="00C95A12" w:rsidRPr="003543B3">
              <w:rPr>
                <w:rFonts w:ascii="Arial" w:hAnsi="Arial" w:cs="Arial"/>
                <w:b/>
                <w:sz w:val="20"/>
                <w:u w:val="single"/>
              </w:rPr>
              <w:t>:</w:t>
            </w:r>
            <w:r w:rsidR="00C95A12" w:rsidRPr="003543B3">
              <w:rPr>
                <w:rFonts w:ascii="Arial" w:hAnsi="Arial" w:cs="Arial"/>
                <w:sz w:val="20"/>
              </w:rPr>
              <w:t xml:space="preserve"> </w:t>
            </w:r>
          </w:p>
          <w:p w14:paraId="27CBD70C" w14:textId="7401C661" w:rsidR="00C42F6C" w:rsidRDefault="00C42F6C"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 xml:space="preserve">Письмо о подаче оферты с Приложениями </w:t>
            </w:r>
            <w:r w:rsidR="00F36697">
              <w:rPr>
                <w:rFonts w:ascii="Arial" w:hAnsi="Arial" w:cs="Arial"/>
                <w:sz w:val="20"/>
                <w:szCs w:val="20"/>
              </w:rPr>
              <w:t>(формы 1- 5)</w:t>
            </w:r>
            <w:r w:rsidRPr="003543B3">
              <w:rPr>
                <w:rFonts w:ascii="Arial" w:hAnsi="Arial" w:cs="Arial"/>
                <w:sz w:val="20"/>
                <w:szCs w:val="20"/>
              </w:rPr>
              <w:t xml:space="preserve">        </w:t>
            </w:r>
            <w:r w:rsidR="00F36697">
              <w:rPr>
                <w:rFonts w:ascii="Arial" w:hAnsi="Arial" w:cs="Arial"/>
                <w:sz w:val="20"/>
                <w:szCs w:val="20"/>
              </w:rPr>
              <w:t xml:space="preserve">                   </w:t>
            </w:r>
            <w:r w:rsidRPr="003543B3">
              <w:rPr>
                <w:rFonts w:ascii="Arial" w:hAnsi="Arial" w:cs="Arial"/>
                <w:sz w:val="20"/>
                <w:szCs w:val="20"/>
              </w:rPr>
              <w:t>в формате файлов PDF.</w:t>
            </w:r>
          </w:p>
          <w:p w14:paraId="13965185" w14:textId="06C27381" w:rsidR="00C95A12" w:rsidRPr="003543B3" w:rsidRDefault="00C95A12" w:rsidP="00C95A12">
            <w:pPr>
              <w:tabs>
                <w:tab w:val="left" w:pos="286"/>
              </w:tabs>
              <w:spacing w:line="240" w:lineRule="auto"/>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67FA7F1F"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1-5)</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w:t>
            </w:r>
            <w:proofErr w:type="spellStart"/>
            <w:r w:rsidRPr="003543B3">
              <w:rPr>
                <w:rFonts w:ascii="Arial" w:hAnsi="Arial" w:cs="Arial"/>
                <w:sz w:val="20"/>
                <w:szCs w:val="20"/>
              </w:rPr>
              <w:t>т.ч</w:t>
            </w:r>
            <w:proofErr w:type="spellEnd"/>
            <w:r w:rsidRPr="003543B3">
              <w:rPr>
                <w:rFonts w:ascii="Arial" w:hAnsi="Arial" w:cs="Arial"/>
                <w:sz w:val="20"/>
                <w:szCs w:val="20"/>
              </w:rPr>
              <w:t xml:space="preserve">. расходными материалами и запасными частями, а также сведения по </w:t>
            </w:r>
            <w:r w:rsidRPr="003543B3">
              <w:rPr>
                <w:rFonts w:ascii="Arial" w:hAnsi="Arial" w:cs="Arial"/>
                <w:sz w:val="20"/>
                <w:szCs w:val="20"/>
              </w:rPr>
              <w:lastRenderedPageBreak/>
              <w:t>обучению персонала, экологические и иные условия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798E9CE2" w14:textId="63B475DF" w:rsidR="00DE1A39" w:rsidRPr="003543B3" w:rsidRDefault="00D225D4" w:rsidP="00D225D4">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225D4">
              <w:rPr>
                <w:rFonts w:ascii="Arial" w:hAnsi="Arial" w:cs="Arial"/>
                <w:bCs/>
                <w:snapToGrid/>
                <w:spacing w:val="-6"/>
                <w:sz w:val="20"/>
              </w:rPr>
              <w:t>С проведением процедуры переторжки</w:t>
            </w: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223B0CC"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 xml:space="preserve">Унифицированная (стандартная) форма договора </w:t>
            </w:r>
            <w:r w:rsidR="00A97067">
              <w:rPr>
                <w:rFonts w:ascii="Arial" w:hAnsi="Arial" w:cs="Arial"/>
                <w:bCs/>
                <w:snapToGrid/>
                <w:spacing w:val="-6"/>
                <w:sz w:val="20"/>
              </w:rPr>
              <w:t xml:space="preserve">№ 14 </w:t>
            </w:r>
            <w:r w:rsidRPr="003543B3">
              <w:rPr>
                <w:rFonts w:ascii="Arial" w:hAnsi="Arial" w:cs="Arial"/>
                <w:bCs/>
                <w:snapToGrid/>
                <w:spacing w:val="-6"/>
                <w:sz w:val="20"/>
              </w:rPr>
              <w:t>(УФД) Заказчика находится по ссылке:</w:t>
            </w:r>
          </w:p>
          <w:p w14:paraId="3FE0959E" w14:textId="652A69B6" w:rsidR="00A55D55" w:rsidRDefault="004224AC"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12702B">
                <w:rPr>
                  <w:rStyle w:val="af2"/>
                  <w:rFonts w:ascii="Arial" w:eastAsia="Calibri" w:hAnsi="Arial" w:cs="Arial"/>
                  <w:snapToGrid/>
                  <w:sz w:val="20"/>
                  <w:lang w:eastAsia="en-US"/>
                </w:rPr>
                <w:t>http://www.unipro.energy/purchase/documents/</w:t>
              </w:r>
            </w:hyperlink>
          </w:p>
          <w:p w14:paraId="2233EDB9" w14:textId="56CDC5B2" w:rsidR="004C5F99" w:rsidRPr="003543B3" w:rsidRDefault="004C5F99" w:rsidP="00A97067">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4224AC"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1"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87955F3" w:rsidR="00B620AF" w:rsidRPr="003543B3" w:rsidRDefault="004224AC" w:rsidP="004224AC">
      <w:pPr>
        <w:pStyle w:val="10"/>
        <w:numPr>
          <w:ilvl w:val="0"/>
          <w:numId w:val="0"/>
        </w:numPr>
        <w:spacing w:before="0" w:after="0" w:line="276" w:lineRule="auto"/>
        <w:jc w:val="both"/>
        <w:rPr>
          <w:rFonts w:cs="Arial"/>
          <w:sz w:val="20"/>
        </w:rPr>
      </w:pPr>
      <w:bookmarkStart w:id="1" w:name="_Ref55280368"/>
      <w:bookmarkStart w:id="2" w:name="_Toc55285361"/>
      <w:bookmarkStart w:id="3" w:name="_Toc55305390"/>
      <w:bookmarkStart w:id="4" w:name="_Toc57314671"/>
      <w:bookmarkStart w:id="5" w:name="_Toc69728985"/>
      <w:bookmarkStart w:id="6" w:name="_Toc27986627"/>
      <w:bookmarkStart w:id="7" w:name="ФОРМЫ"/>
      <w:r>
        <w:rPr>
          <w:rFonts w:cs="Arial"/>
          <w:sz w:val="20"/>
        </w:rPr>
        <w:lastRenderedPageBreak/>
        <w:t xml:space="preserve">4. </w:t>
      </w:r>
      <w:bookmarkStart w:id="8" w:name="_GoBack"/>
      <w:bookmarkEnd w:id="8"/>
      <w:r w:rsidR="00B620AF" w:rsidRPr="003543B3">
        <w:rPr>
          <w:rFonts w:cs="Arial"/>
          <w:sz w:val="20"/>
        </w:rPr>
        <w:t>Образцы основных форм документов, включаемых в </w:t>
      </w:r>
      <w:bookmarkEnd w:id="1"/>
      <w:bookmarkEnd w:id="2"/>
      <w:bookmarkEnd w:id="3"/>
      <w:bookmarkEnd w:id="4"/>
      <w:bookmarkEnd w:id="5"/>
      <w:r w:rsidR="00B620AF" w:rsidRPr="003543B3">
        <w:rPr>
          <w:rFonts w:cs="Arial"/>
          <w:sz w:val="20"/>
        </w:rPr>
        <w:t>Предложение</w:t>
      </w:r>
      <w:bookmarkEnd w:id="6"/>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7"/>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9"/>
      <w:bookmarkEnd w:id="10"/>
      <w:bookmarkEnd w:id="11"/>
      <w:bookmarkEnd w:id="1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188"/>
        <w:gridCol w:w="5066"/>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B63739" w:rsidRPr="003543B3" w14:paraId="14461F67" w14:textId="7DC46E8E" w:rsidTr="00DD2BBB">
        <w:trPr>
          <w:cantSplit/>
          <w:trHeight w:hRule="exact" w:val="312"/>
        </w:trPr>
        <w:tc>
          <w:tcPr>
            <w:tcW w:w="3223" w:type="pct"/>
          </w:tcPr>
          <w:p w14:paraId="6887DB2B" w14:textId="40E942E3"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работы</w:t>
            </w:r>
          </w:p>
        </w:tc>
        <w:tc>
          <w:tcPr>
            <w:tcW w:w="1777" w:type="pct"/>
            <w:vAlign w:val="center"/>
          </w:tcPr>
          <w:p w14:paraId="3EEFE58D" w14:textId="77777777" w:rsidR="00B63739" w:rsidRPr="003543B3" w:rsidRDefault="00B63739" w:rsidP="00B63739">
            <w:pPr>
              <w:spacing w:line="276" w:lineRule="auto"/>
              <w:ind w:firstLine="0"/>
              <w:rPr>
                <w:rFonts w:ascii="Arial" w:hAnsi="Arial" w:cs="Arial"/>
                <w:sz w:val="20"/>
              </w:rPr>
            </w:pPr>
          </w:p>
        </w:tc>
      </w:tr>
      <w:tr w:rsidR="00024E95" w:rsidRPr="003543B3" w14:paraId="561BDACC" w14:textId="3147E32E" w:rsidTr="00DD2BBB">
        <w:trPr>
          <w:cantSplit/>
          <w:trHeight w:hRule="exact" w:val="312"/>
        </w:trPr>
        <w:tc>
          <w:tcPr>
            <w:tcW w:w="3223" w:type="pct"/>
          </w:tcPr>
          <w:p w14:paraId="57B8D816" w14:textId="2FB07DCE"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Привлечение субподрядчиков (соисполнителей)</w:t>
            </w:r>
            <w:r w:rsidR="00442608">
              <w:rPr>
                <w:rFonts w:ascii="Arial" w:hAnsi="Arial" w:cs="Arial"/>
                <w:bCs/>
                <w:sz w:val="20"/>
              </w:rPr>
              <w:t>:</w:t>
            </w:r>
          </w:p>
        </w:tc>
        <w:tc>
          <w:tcPr>
            <w:tcW w:w="1777" w:type="pct"/>
            <w:vAlign w:val="center"/>
          </w:tcPr>
          <w:p w14:paraId="6946A459" w14:textId="19E0EC2E" w:rsidR="00026BA9" w:rsidRPr="003543B3" w:rsidRDefault="00B63739" w:rsidP="00C00AE7">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25569BA6"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(выполнения работ/ оказания услуг)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30C333CA" w:rsidR="000570C7" w:rsidRPr="003543B3"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3543B3">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Pr>
          <w:rFonts w:ascii="Arial" w:hAnsi="Arial" w:cs="Arial"/>
          <w:color w:val="000000"/>
          <w:sz w:val="20"/>
          <w:szCs w:val="20"/>
        </w:rPr>
        <w:t xml:space="preserve">(форма 6) </w:t>
      </w:r>
      <w:r w:rsidRPr="003543B3">
        <w:rPr>
          <w:rFonts w:ascii="Arial" w:hAnsi="Arial" w:cs="Arial"/>
          <w:color w:val="000000"/>
          <w:sz w:val="20"/>
          <w:szCs w:val="20"/>
        </w:rPr>
        <w:t>на _____ листах;</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58C01FF3"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 w:name="_Toc238285393"/>
      <w:bookmarkStart w:id="14" w:name="_Toc423378590"/>
      <w:bookmarkStart w:id="15" w:name="_Toc423421093"/>
      <w:r w:rsidR="002A3078" w:rsidRPr="003543B3">
        <w:rPr>
          <w:rFonts w:ascii="Arial" w:hAnsi="Arial" w:cs="Arial"/>
          <w:sz w:val="20"/>
        </w:rPr>
        <w:br w:type="page"/>
      </w:r>
    </w:p>
    <w:p w14:paraId="6EC382ED" w14:textId="58C01FF3"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13"/>
      <w:bookmarkEnd w:id="14"/>
      <w:bookmarkEnd w:id="1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69877897" w14:textId="03C6493B" w:rsidR="00815364" w:rsidRPr="003543B3" w:rsidRDefault="00815364" w:rsidP="00815364">
      <w:pPr>
        <w:spacing w:line="240" w:lineRule="auto"/>
        <w:ind w:firstLine="0"/>
        <w:jc w:val="center"/>
        <w:rPr>
          <w:rFonts w:ascii="Arial" w:hAnsi="Arial" w:cs="Arial"/>
          <w:b/>
          <w:sz w:val="20"/>
        </w:rPr>
      </w:pPr>
      <w:bookmarkStart w:id="16" w:name="_Ref34763774"/>
    </w:p>
    <w:p w14:paraId="124D5111" w14:textId="570493C3" w:rsidR="00C12518" w:rsidRDefault="00C12518" w:rsidP="00815364">
      <w:pPr>
        <w:spacing w:line="240" w:lineRule="auto"/>
        <w:ind w:firstLine="0"/>
        <w:rPr>
          <w:rFonts w:ascii="Arial" w:hAnsi="Arial" w:cs="Arial"/>
          <w:sz w:val="20"/>
        </w:rPr>
      </w:pPr>
    </w:p>
    <w:p w14:paraId="65A573E8" w14:textId="58D714F7" w:rsidR="00C12518" w:rsidRDefault="00C12518" w:rsidP="00815364">
      <w:pPr>
        <w:spacing w:line="240" w:lineRule="auto"/>
        <w:ind w:firstLine="0"/>
        <w:rPr>
          <w:rFonts w:ascii="Arial" w:hAnsi="Arial" w:cs="Arial"/>
          <w:sz w:val="20"/>
        </w:rPr>
      </w:pPr>
    </w:p>
    <w:p w14:paraId="4E4C2324" w14:textId="77777777" w:rsidR="00C12518" w:rsidRPr="003543B3" w:rsidRDefault="00C12518" w:rsidP="00815364">
      <w:pPr>
        <w:spacing w:line="240" w:lineRule="auto"/>
        <w:ind w:firstLine="0"/>
        <w:rPr>
          <w:rFonts w:ascii="Arial" w:hAnsi="Arial" w:cs="Arial"/>
          <w:sz w:val="20"/>
        </w:rPr>
      </w:pPr>
    </w:p>
    <w:p w14:paraId="08CF0729" w14:textId="77777777" w:rsidR="00815364" w:rsidRPr="003543B3" w:rsidRDefault="00815364" w:rsidP="00815364">
      <w:pPr>
        <w:spacing w:line="276" w:lineRule="auto"/>
        <w:ind w:firstLine="0"/>
        <w:rPr>
          <w:rFonts w:ascii="Arial" w:hAnsi="Arial" w:cs="Arial"/>
          <w:sz w:val="20"/>
        </w:rPr>
      </w:pPr>
      <w:r w:rsidRPr="003543B3">
        <w:rPr>
          <w:rFonts w:ascii="Arial" w:hAnsi="Arial" w:cs="Arial"/>
          <w:sz w:val="20"/>
        </w:rPr>
        <w:t>Наименование Участника: _________________________________</w:t>
      </w:r>
    </w:p>
    <w:p w14:paraId="095268C5" w14:textId="21FA0497" w:rsidR="00815364" w:rsidRPr="003543B3" w:rsidRDefault="00815364" w:rsidP="0081536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989FBDF" w14:textId="77777777" w:rsidR="00815364" w:rsidRPr="003543B3" w:rsidRDefault="00815364" w:rsidP="00815364">
      <w:pPr>
        <w:spacing w:line="240" w:lineRule="auto"/>
        <w:ind w:right="-35" w:firstLine="0"/>
        <w:rPr>
          <w:rFonts w:ascii="Arial" w:hAnsi="Arial" w:cs="Arial"/>
          <w:b/>
          <w:sz w:val="20"/>
        </w:rPr>
      </w:pPr>
    </w:p>
    <w:p w14:paraId="7D907D97" w14:textId="77777777" w:rsidR="00815364" w:rsidRPr="003543B3" w:rsidRDefault="00815364" w:rsidP="00815364">
      <w:pPr>
        <w:spacing w:line="240" w:lineRule="auto"/>
        <w:ind w:right="-35" w:firstLine="0"/>
        <w:jc w:val="center"/>
        <w:rPr>
          <w:rFonts w:ascii="Arial" w:hAnsi="Arial" w:cs="Arial"/>
          <w:sz w:val="20"/>
          <w:vertAlign w:val="superscript"/>
        </w:rPr>
      </w:pPr>
      <w:r w:rsidRPr="003543B3">
        <w:rPr>
          <w:rFonts w:ascii="Arial" w:hAnsi="Arial" w:cs="Arial"/>
          <w:b/>
          <w:sz w:val="20"/>
        </w:rPr>
        <w:t>ТЕХНИКО-КОММЕРЧЕСКОЕ ПРЕДЛОЖЕНИЕ (4</w:t>
      </w:r>
      <w:r w:rsidRPr="003543B3">
        <w:rPr>
          <w:rFonts w:ascii="Arial" w:hAnsi="Arial" w:cs="Arial"/>
          <w:b/>
          <w:bCs/>
          <w:i/>
          <w:sz w:val="20"/>
        </w:rPr>
        <w:t>)</w:t>
      </w:r>
    </w:p>
    <w:p w14:paraId="2B2EF30E" w14:textId="77777777" w:rsidR="00815364" w:rsidRPr="003543B3" w:rsidRDefault="00815364" w:rsidP="00815364">
      <w:pPr>
        <w:spacing w:line="240" w:lineRule="auto"/>
        <w:ind w:firstLine="0"/>
        <w:rPr>
          <w:rFonts w:ascii="Arial" w:hAnsi="Arial" w:cs="Arial"/>
          <w:color w:val="FF0000"/>
          <w:sz w:val="20"/>
        </w:rPr>
      </w:pPr>
    </w:p>
    <w:p w14:paraId="432F3AD3" w14:textId="77777777" w:rsidR="00815364" w:rsidRPr="003543B3" w:rsidRDefault="00815364" w:rsidP="00815364">
      <w:pPr>
        <w:pStyle w:val="afff5"/>
        <w:ind w:left="-539" w:right="-363" w:hanging="27"/>
        <w:rPr>
          <w:rFonts w:ascii="Arial" w:hAnsi="Arial" w:cs="Arial"/>
          <w:color w:val="FF0000"/>
          <w:sz w:val="20"/>
        </w:rPr>
      </w:pPr>
      <w:r w:rsidRPr="003543B3">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3543B3" w:rsidRDefault="00815364" w:rsidP="00815364">
      <w:pPr>
        <w:pStyle w:val="afff5"/>
        <w:ind w:left="-539" w:right="-363" w:hanging="27"/>
        <w:rPr>
          <w:rFonts w:ascii="Arial" w:hAnsi="Arial" w:cs="Arial"/>
          <w:color w:val="FF0000"/>
          <w:sz w:val="20"/>
        </w:rPr>
        <w:sectPr w:rsidR="00815364" w:rsidRPr="003543B3" w:rsidSect="00346616">
          <w:headerReference w:type="default" r:id="rId13"/>
          <w:footerReference w:type="default" r:id="rId14"/>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35DB0C9D"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1. Изготовитель: </w:t>
      </w:r>
      <w:r w:rsidRPr="00E75F6E">
        <w:rPr>
          <w:rFonts w:ascii="Arial" w:hAnsi="Arial" w:cs="Arial"/>
          <w:color w:val="000000"/>
          <w:sz w:val="20"/>
        </w:rPr>
        <w:t>_____________________________________________________________________</w:t>
      </w:r>
    </w:p>
    <w:p w14:paraId="2F7FC44B"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2. Способ доставки: </w:t>
      </w:r>
      <w:r w:rsidRPr="00E75F6E">
        <w:rPr>
          <w:rFonts w:ascii="Arial" w:hAnsi="Arial" w:cs="Arial"/>
          <w:color w:val="000000"/>
          <w:sz w:val="20"/>
        </w:rPr>
        <w:t>__________________________________________________________________</w:t>
      </w:r>
    </w:p>
    <w:p w14:paraId="539A423E" w14:textId="77777777" w:rsidR="00815364" w:rsidRPr="00E75F6E" w:rsidRDefault="00815364" w:rsidP="00815364">
      <w:pPr>
        <w:spacing w:line="240" w:lineRule="auto"/>
        <w:ind w:left="-142" w:right="-365" w:firstLine="0"/>
        <w:jc w:val="left"/>
        <w:rPr>
          <w:rFonts w:ascii="Arial" w:hAnsi="Arial" w:cs="Arial"/>
          <w:color w:val="000000"/>
          <w:sz w:val="20"/>
        </w:rPr>
      </w:pPr>
      <w:r w:rsidRPr="003543B3">
        <w:rPr>
          <w:rFonts w:ascii="Arial" w:hAnsi="Arial" w:cs="Arial"/>
          <w:b/>
          <w:color w:val="000000"/>
          <w:sz w:val="20"/>
        </w:rPr>
        <w:t xml:space="preserve">3. Грузополучатель: </w:t>
      </w:r>
      <w:r w:rsidRPr="00E75F6E">
        <w:rPr>
          <w:rFonts w:ascii="Arial" w:hAnsi="Arial" w:cs="Arial"/>
          <w:color w:val="000000"/>
          <w:sz w:val="20"/>
        </w:rPr>
        <w:t>__________________________________________________________________</w:t>
      </w:r>
    </w:p>
    <w:p w14:paraId="5FEC2BEC" w14:textId="77777777" w:rsidR="00815364" w:rsidRPr="003543B3" w:rsidRDefault="00815364" w:rsidP="00815364">
      <w:pPr>
        <w:pStyle w:val="affe"/>
        <w:ind w:left="-142" w:firstLine="0"/>
        <w:jc w:val="left"/>
        <w:rPr>
          <w:rFonts w:ascii="Arial" w:hAnsi="Arial" w:cs="Arial"/>
        </w:rPr>
      </w:pPr>
      <w:r w:rsidRPr="003543B3">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3543B3"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2. Условия оплаты</w:t>
            </w:r>
          </w:p>
          <w:p w14:paraId="68CEEB1A" w14:textId="77777777" w:rsidR="00815364" w:rsidRPr="003543B3" w:rsidRDefault="00815364" w:rsidP="002955C4">
            <w:pPr>
              <w:spacing w:line="240" w:lineRule="auto"/>
              <w:rPr>
                <w:rFonts w:ascii="Arial" w:hAnsi="Arial" w:cs="Arial"/>
                <w:sz w:val="20"/>
              </w:rPr>
            </w:pPr>
          </w:p>
        </w:tc>
      </w:tr>
      <w:tr w:rsidR="00815364" w:rsidRPr="003543B3"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5362378" w14:textId="77777777" w:rsidR="00815364" w:rsidRPr="003543B3" w:rsidRDefault="00815364" w:rsidP="002955C4">
            <w:pPr>
              <w:spacing w:line="240" w:lineRule="auto"/>
              <w:ind w:firstLine="0"/>
              <w:rPr>
                <w:rFonts w:ascii="Arial" w:hAnsi="Arial" w:cs="Arial"/>
                <w:sz w:val="20"/>
              </w:rPr>
            </w:pPr>
            <w:r w:rsidRPr="003543B3">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2FC6CF5E" w14:textId="77777777" w:rsidR="00815364" w:rsidRPr="003543B3"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3543B3" w:rsidRDefault="00815364" w:rsidP="002955C4">
            <w:pPr>
              <w:spacing w:line="240" w:lineRule="auto"/>
              <w:ind w:left="-108" w:firstLine="675"/>
              <w:jc w:val="left"/>
              <w:rPr>
                <w:rFonts w:ascii="Arial" w:hAnsi="Arial" w:cs="Arial"/>
                <w:b/>
                <w:sz w:val="20"/>
              </w:rPr>
            </w:pPr>
            <w:r w:rsidRPr="003543B3">
              <w:rPr>
                <w:rFonts w:ascii="Arial" w:hAnsi="Arial" w:cs="Arial"/>
                <w:b/>
                <w:sz w:val="20"/>
              </w:rPr>
              <w:t>Предложение Участника</w:t>
            </w:r>
          </w:p>
        </w:tc>
      </w:tr>
      <w:tr w:rsidR="00815364" w:rsidRPr="003543B3"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3543B3" w:rsidRDefault="00815364" w:rsidP="002955C4">
            <w:pPr>
              <w:pStyle w:val="affc"/>
              <w:jc w:val="both"/>
              <w:rPr>
                <w:rFonts w:ascii="Arial" w:hAnsi="Arial" w:cs="Arial"/>
                <w:b w:val="0"/>
                <w:i/>
                <w:sz w:val="20"/>
              </w:rPr>
            </w:pPr>
            <w:r w:rsidRPr="003543B3">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3543B3" w:rsidRDefault="00815364" w:rsidP="002955C4">
            <w:pPr>
              <w:spacing w:line="240" w:lineRule="auto"/>
              <w:rPr>
                <w:rFonts w:ascii="Arial" w:hAnsi="Arial" w:cs="Arial"/>
                <w:sz w:val="20"/>
              </w:rPr>
            </w:pPr>
          </w:p>
        </w:tc>
      </w:tr>
    </w:tbl>
    <w:p w14:paraId="01C773E9" w14:textId="77777777" w:rsidR="00815364" w:rsidRPr="003543B3"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3543B3"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3543B3" w:rsidRDefault="00815364" w:rsidP="002955C4">
            <w:pPr>
              <w:spacing w:line="240" w:lineRule="auto"/>
              <w:ind w:firstLine="0"/>
              <w:rPr>
                <w:rFonts w:ascii="Arial" w:hAnsi="Arial" w:cs="Arial"/>
                <w:b/>
                <w:bCs/>
                <w:sz w:val="20"/>
              </w:rPr>
            </w:pPr>
            <w:r w:rsidRPr="003543B3">
              <w:rPr>
                <w:rFonts w:ascii="Arial" w:hAnsi="Arial" w:cs="Arial"/>
                <w:b/>
                <w:bCs/>
                <w:sz w:val="20"/>
              </w:rPr>
              <w:t>Таблица 3. Обеспечение обязательств</w:t>
            </w:r>
          </w:p>
          <w:p w14:paraId="7E32B4DD" w14:textId="77777777" w:rsidR="00815364" w:rsidRPr="003543B3" w:rsidRDefault="00815364" w:rsidP="002955C4">
            <w:pPr>
              <w:spacing w:line="240" w:lineRule="auto"/>
              <w:rPr>
                <w:rFonts w:ascii="Arial" w:hAnsi="Arial" w:cs="Arial"/>
                <w:sz w:val="20"/>
              </w:rPr>
            </w:pPr>
          </w:p>
        </w:tc>
      </w:tr>
      <w:tr w:rsidR="00815364" w:rsidRPr="003543B3"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lang w:val="en-US"/>
              </w:rPr>
              <w:t>№</w:t>
            </w:r>
          </w:p>
          <w:p w14:paraId="25E9319E" w14:textId="77777777" w:rsidR="00815364" w:rsidRPr="003543B3" w:rsidRDefault="00815364" w:rsidP="002955C4">
            <w:pPr>
              <w:spacing w:line="240" w:lineRule="auto"/>
              <w:ind w:firstLine="0"/>
              <w:rPr>
                <w:rFonts w:ascii="Arial" w:hAnsi="Arial" w:cs="Arial"/>
                <w:b/>
                <w:sz w:val="20"/>
                <w:lang w:val="en-US"/>
              </w:rPr>
            </w:pPr>
            <w:r w:rsidRPr="003543B3">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5CF4B900" w14:textId="77777777" w:rsidR="00815364" w:rsidRPr="003543B3"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3543B3" w:rsidRDefault="00815364" w:rsidP="002955C4">
            <w:pPr>
              <w:spacing w:line="240" w:lineRule="auto"/>
              <w:jc w:val="left"/>
              <w:rPr>
                <w:rFonts w:ascii="Arial" w:hAnsi="Arial" w:cs="Arial"/>
                <w:b/>
                <w:sz w:val="20"/>
                <w:lang w:val="en-US"/>
              </w:rPr>
            </w:pPr>
            <w:r w:rsidRPr="003543B3">
              <w:rPr>
                <w:rFonts w:ascii="Arial" w:hAnsi="Arial" w:cs="Arial"/>
                <w:b/>
                <w:sz w:val="20"/>
              </w:rPr>
              <w:t>Предложение Участника</w:t>
            </w:r>
          </w:p>
        </w:tc>
      </w:tr>
      <w:tr w:rsidR="00815364" w:rsidRPr="003543B3"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3543B3" w:rsidRDefault="00815364" w:rsidP="002955C4">
            <w:pPr>
              <w:spacing w:line="240" w:lineRule="auto"/>
              <w:ind w:firstLine="0"/>
              <w:rPr>
                <w:rFonts w:ascii="Arial" w:hAnsi="Arial" w:cs="Arial"/>
                <w:sz w:val="20"/>
              </w:rPr>
            </w:pPr>
            <w:r w:rsidRPr="003543B3">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3543B3" w:rsidRDefault="00815364" w:rsidP="002955C4">
            <w:pPr>
              <w:spacing w:line="240" w:lineRule="auto"/>
              <w:rPr>
                <w:rFonts w:ascii="Arial" w:hAnsi="Arial" w:cs="Arial"/>
                <w:sz w:val="20"/>
              </w:rPr>
            </w:pPr>
          </w:p>
        </w:tc>
      </w:tr>
    </w:tbl>
    <w:p w14:paraId="17E9A1AB" w14:textId="77777777" w:rsidR="00815364" w:rsidRPr="003543B3"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3543B3"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3543B3" w:rsidRDefault="00815364" w:rsidP="002955C4">
            <w:pPr>
              <w:pStyle w:val="affc"/>
              <w:jc w:val="both"/>
              <w:rPr>
                <w:rFonts w:ascii="Arial" w:hAnsi="Arial" w:cs="Arial"/>
                <w:sz w:val="20"/>
              </w:rPr>
            </w:pPr>
            <w:r w:rsidRPr="003543B3">
              <w:rPr>
                <w:rFonts w:ascii="Arial" w:hAnsi="Arial" w:cs="Arial"/>
                <w:bCs/>
                <w:sz w:val="20"/>
              </w:rPr>
              <w:t>Таблица 4.</w:t>
            </w:r>
            <w:r w:rsidRPr="003543B3">
              <w:rPr>
                <w:rFonts w:ascii="Arial" w:hAnsi="Arial" w:cs="Arial"/>
                <w:b w:val="0"/>
                <w:bCs/>
                <w:sz w:val="20"/>
              </w:rPr>
              <w:t xml:space="preserve"> </w:t>
            </w:r>
            <w:r w:rsidRPr="003543B3">
              <w:rPr>
                <w:rFonts w:ascii="Arial" w:hAnsi="Arial" w:cs="Arial"/>
                <w:sz w:val="20"/>
              </w:rPr>
              <w:t>Дополнительные затраты</w:t>
            </w:r>
          </w:p>
          <w:p w14:paraId="0B85BA0C" w14:textId="77777777" w:rsidR="00815364" w:rsidRPr="003543B3" w:rsidRDefault="00815364" w:rsidP="002955C4">
            <w:pPr>
              <w:spacing w:line="240" w:lineRule="auto"/>
              <w:rPr>
                <w:rFonts w:ascii="Arial" w:hAnsi="Arial" w:cs="Arial"/>
                <w:sz w:val="20"/>
              </w:rPr>
            </w:pPr>
          </w:p>
        </w:tc>
      </w:tr>
      <w:tr w:rsidR="00815364" w:rsidRPr="003543B3"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 xml:space="preserve">№ </w:t>
            </w:r>
          </w:p>
          <w:p w14:paraId="0CFDF6E8" w14:textId="77777777" w:rsidR="00815364" w:rsidRPr="003543B3" w:rsidRDefault="00815364" w:rsidP="002955C4">
            <w:pPr>
              <w:spacing w:line="240" w:lineRule="auto"/>
              <w:ind w:firstLine="0"/>
              <w:rPr>
                <w:rFonts w:ascii="Arial" w:hAnsi="Arial" w:cs="Arial"/>
                <w:b/>
                <w:sz w:val="20"/>
              </w:rPr>
            </w:pPr>
            <w:r w:rsidRPr="003543B3">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3543B3" w:rsidRDefault="00815364" w:rsidP="002955C4">
            <w:pPr>
              <w:spacing w:line="240" w:lineRule="auto"/>
              <w:ind w:firstLine="0"/>
              <w:jc w:val="left"/>
              <w:rPr>
                <w:rFonts w:ascii="Arial" w:hAnsi="Arial" w:cs="Arial"/>
                <w:b/>
                <w:sz w:val="20"/>
              </w:rPr>
            </w:pPr>
            <w:r w:rsidRPr="003543B3">
              <w:rPr>
                <w:rFonts w:ascii="Arial" w:hAnsi="Arial" w:cs="Arial"/>
                <w:b/>
                <w:sz w:val="20"/>
              </w:rPr>
              <w:t>Требования Заказчика</w:t>
            </w:r>
          </w:p>
          <w:p w14:paraId="46607F41" w14:textId="77777777" w:rsidR="00815364" w:rsidRPr="003543B3"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3543B3" w:rsidRDefault="00815364" w:rsidP="002955C4">
            <w:pPr>
              <w:spacing w:line="240" w:lineRule="auto"/>
              <w:jc w:val="left"/>
              <w:rPr>
                <w:rFonts w:ascii="Arial" w:hAnsi="Arial" w:cs="Arial"/>
                <w:b/>
                <w:sz w:val="20"/>
              </w:rPr>
            </w:pPr>
            <w:r w:rsidRPr="003543B3">
              <w:rPr>
                <w:rFonts w:ascii="Arial" w:hAnsi="Arial" w:cs="Arial"/>
                <w:b/>
                <w:sz w:val="20"/>
              </w:rPr>
              <w:t>Предложение Участника</w:t>
            </w:r>
          </w:p>
        </w:tc>
      </w:tr>
      <w:tr w:rsidR="00815364" w:rsidRPr="003543B3"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3543B3" w:rsidRDefault="00815364" w:rsidP="002955C4">
            <w:pPr>
              <w:spacing w:line="240" w:lineRule="auto"/>
              <w:ind w:firstLine="0"/>
              <w:rPr>
                <w:rFonts w:ascii="Arial" w:hAnsi="Arial" w:cs="Arial"/>
                <w:sz w:val="20"/>
              </w:rPr>
            </w:pPr>
            <w:r w:rsidRPr="003543B3">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3543B3" w:rsidRDefault="00815364" w:rsidP="002955C4">
            <w:pPr>
              <w:pStyle w:val="affc"/>
              <w:jc w:val="both"/>
              <w:rPr>
                <w:rFonts w:ascii="Arial" w:hAnsi="Arial" w:cs="Arial"/>
                <w:b w:val="0"/>
                <w:sz w:val="20"/>
              </w:rPr>
            </w:pPr>
            <w:r w:rsidRPr="003543B3">
              <w:rPr>
                <w:rFonts w:ascii="Arial" w:hAnsi="Arial" w:cs="Arial"/>
                <w:b w:val="0"/>
                <w:sz w:val="20"/>
              </w:rPr>
              <w:t>Сведения о включенных/не включенных в цену расходах:</w:t>
            </w:r>
          </w:p>
          <w:p w14:paraId="7152DF56"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Гарантийное обслуживание</w:t>
            </w:r>
          </w:p>
          <w:p w14:paraId="134ECEFF" w14:textId="77777777" w:rsidR="00815364" w:rsidRPr="003543B3" w:rsidRDefault="00815364" w:rsidP="007178C9">
            <w:pPr>
              <w:numPr>
                <w:ilvl w:val="0"/>
                <w:numId w:val="36"/>
              </w:numPr>
              <w:spacing w:line="240" w:lineRule="auto"/>
              <w:ind w:left="230" w:hanging="230"/>
              <w:jc w:val="left"/>
              <w:rPr>
                <w:rFonts w:ascii="Arial" w:hAnsi="Arial" w:cs="Arial"/>
                <w:i/>
                <w:sz w:val="20"/>
              </w:rPr>
            </w:pPr>
            <w:r w:rsidRPr="003543B3">
              <w:rPr>
                <w:rFonts w:ascii="Arial" w:hAnsi="Arial" w:cs="Arial"/>
                <w:i/>
                <w:sz w:val="20"/>
              </w:rPr>
              <w:t>Дополнительные работы (услуги), предлагаемые участником</w:t>
            </w:r>
          </w:p>
          <w:p w14:paraId="5167BDB7" w14:textId="77777777" w:rsidR="00815364" w:rsidRPr="003543B3" w:rsidRDefault="00815364" w:rsidP="007178C9">
            <w:pPr>
              <w:numPr>
                <w:ilvl w:val="0"/>
                <w:numId w:val="36"/>
              </w:numPr>
              <w:spacing w:line="240" w:lineRule="auto"/>
              <w:ind w:left="230" w:hanging="230"/>
              <w:jc w:val="left"/>
              <w:rPr>
                <w:rFonts w:ascii="Arial" w:hAnsi="Arial" w:cs="Arial"/>
                <w:b/>
                <w:i/>
                <w:sz w:val="20"/>
              </w:rPr>
            </w:pPr>
            <w:r w:rsidRPr="003543B3">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3543B3" w:rsidRDefault="00815364" w:rsidP="002955C4">
            <w:pPr>
              <w:spacing w:line="240" w:lineRule="auto"/>
              <w:rPr>
                <w:rFonts w:ascii="Arial" w:hAnsi="Arial" w:cs="Arial"/>
                <w:sz w:val="20"/>
              </w:rPr>
            </w:pPr>
          </w:p>
        </w:tc>
      </w:tr>
    </w:tbl>
    <w:p w14:paraId="45A79DAE" w14:textId="77777777" w:rsidR="00815364" w:rsidRPr="003543B3" w:rsidRDefault="00815364" w:rsidP="00815364">
      <w:pPr>
        <w:spacing w:line="240" w:lineRule="auto"/>
        <w:ind w:firstLine="0"/>
        <w:rPr>
          <w:rFonts w:ascii="Arial" w:hAnsi="Arial" w:cs="Arial"/>
          <w:sz w:val="20"/>
          <w:u w:val="single"/>
        </w:rPr>
      </w:pPr>
    </w:p>
    <w:p w14:paraId="4A58E591" w14:textId="77777777" w:rsidR="00815364" w:rsidRPr="003543B3" w:rsidRDefault="00815364" w:rsidP="00815364">
      <w:pPr>
        <w:tabs>
          <w:tab w:val="left" w:pos="567"/>
        </w:tabs>
        <w:spacing w:line="240" w:lineRule="auto"/>
        <w:ind w:firstLine="0"/>
        <w:rPr>
          <w:rFonts w:ascii="Arial" w:hAnsi="Arial" w:cs="Arial"/>
          <w:sz w:val="20"/>
          <w:u w:val="single"/>
        </w:rPr>
      </w:pPr>
      <w:r w:rsidRPr="003543B3">
        <w:rPr>
          <w:rFonts w:ascii="Arial" w:hAnsi="Arial" w:cs="Arial"/>
          <w:sz w:val="20"/>
          <w:u w:val="single"/>
        </w:rPr>
        <w:t>Примечания:</w:t>
      </w:r>
    </w:p>
    <w:p w14:paraId="4F6BBED8" w14:textId="09A6E8B8" w:rsidR="00815364" w:rsidRPr="003543B3" w:rsidRDefault="00815364" w:rsidP="00815364">
      <w:pPr>
        <w:spacing w:line="240" w:lineRule="auto"/>
        <w:ind w:firstLine="0"/>
        <w:rPr>
          <w:rFonts w:ascii="Arial" w:hAnsi="Arial" w:cs="Arial"/>
          <w:sz w:val="20"/>
        </w:rPr>
      </w:pPr>
      <w:r w:rsidRPr="003543B3">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3543B3" w:rsidRDefault="00815364" w:rsidP="00815364">
      <w:pPr>
        <w:spacing w:line="240" w:lineRule="auto"/>
        <w:ind w:firstLine="0"/>
        <w:rPr>
          <w:rFonts w:ascii="Arial" w:hAnsi="Arial" w:cs="Arial"/>
          <w:sz w:val="20"/>
        </w:rPr>
      </w:pPr>
    </w:p>
    <w:p w14:paraId="585DCB9F" w14:textId="7F69DC94" w:rsidR="00815364" w:rsidRDefault="00815364" w:rsidP="00815364">
      <w:pPr>
        <w:spacing w:line="240" w:lineRule="auto"/>
        <w:ind w:firstLine="0"/>
        <w:rPr>
          <w:rFonts w:ascii="Arial" w:hAnsi="Arial" w:cs="Arial"/>
          <w:sz w:val="20"/>
        </w:rPr>
      </w:pPr>
    </w:p>
    <w:p w14:paraId="1B401374" w14:textId="77777777" w:rsidR="00DD2BBB" w:rsidRPr="003543B3" w:rsidRDefault="00DD2BBB" w:rsidP="00815364">
      <w:pPr>
        <w:spacing w:line="240" w:lineRule="auto"/>
        <w:ind w:firstLine="0"/>
        <w:rPr>
          <w:rFonts w:ascii="Arial" w:hAnsi="Arial" w:cs="Arial"/>
          <w:sz w:val="20"/>
        </w:rPr>
      </w:pPr>
    </w:p>
    <w:p w14:paraId="21597DB0"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01378423" w14:textId="77777777" w:rsidR="00815364" w:rsidRPr="003543B3" w:rsidRDefault="00815364" w:rsidP="00815364">
      <w:pPr>
        <w:spacing w:line="240" w:lineRule="auto"/>
        <w:ind w:right="3684" w:firstLine="0"/>
        <w:rPr>
          <w:rFonts w:ascii="Arial" w:hAnsi="Arial" w:cs="Arial"/>
          <w:sz w:val="20"/>
          <w:vertAlign w:val="superscript"/>
        </w:rPr>
      </w:pPr>
      <w:r w:rsidRPr="003543B3">
        <w:rPr>
          <w:rFonts w:ascii="Arial" w:hAnsi="Arial" w:cs="Arial"/>
          <w:sz w:val="20"/>
          <w:vertAlign w:val="superscript"/>
        </w:rPr>
        <w:t>(подпись, М.П.)</w:t>
      </w:r>
    </w:p>
    <w:p w14:paraId="49D4D2DC" w14:textId="77777777" w:rsidR="00815364" w:rsidRPr="003543B3" w:rsidRDefault="00815364" w:rsidP="00815364">
      <w:pPr>
        <w:spacing w:line="240" w:lineRule="auto"/>
        <w:ind w:firstLine="0"/>
        <w:rPr>
          <w:rFonts w:ascii="Arial" w:hAnsi="Arial" w:cs="Arial"/>
          <w:sz w:val="20"/>
        </w:rPr>
      </w:pPr>
      <w:r w:rsidRPr="003543B3">
        <w:rPr>
          <w:rFonts w:ascii="Arial" w:hAnsi="Arial" w:cs="Arial"/>
          <w:sz w:val="20"/>
        </w:rPr>
        <w:t>____________________________________</w:t>
      </w:r>
    </w:p>
    <w:p w14:paraId="785B8D87" w14:textId="79A3788E" w:rsidR="00815364" w:rsidRPr="003543B3" w:rsidRDefault="00815364" w:rsidP="00B33FE3">
      <w:pPr>
        <w:spacing w:line="240" w:lineRule="auto"/>
        <w:ind w:right="3684" w:firstLine="0"/>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6B5162A3" w14:textId="77777777" w:rsidR="00815364" w:rsidRPr="003543B3" w:rsidRDefault="00815364" w:rsidP="00815364">
      <w:pPr>
        <w:spacing w:line="240" w:lineRule="auto"/>
        <w:ind w:right="3684" w:firstLine="0"/>
        <w:rPr>
          <w:rFonts w:ascii="Arial" w:hAnsi="Arial" w:cs="Arial"/>
          <w:sz w:val="20"/>
          <w:vertAlign w:val="superscript"/>
        </w:rPr>
      </w:pPr>
    </w:p>
    <w:p w14:paraId="2C41E4F4" w14:textId="77777777" w:rsidR="00815364" w:rsidRPr="003543B3"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549BDCA2" w14:textId="64AC8BC2" w:rsidR="00DD2BBB" w:rsidRPr="00B33FE3" w:rsidRDefault="00815364" w:rsidP="00B33FE3">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w:t>
      </w:r>
      <w:r w:rsidR="00B33FE3">
        <w:rPr>
          <w:rFonts w:ascii="Arial" w:hAnsi="Arial" w:cs="Arial"/>
          <w:sz w:val="20"/>
        </w:rPr>
        <w:t xml:space="preserve"> изменениями включить в Договор.</w:t>
      </w: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7" w:name="_Ref55335818"/>
      <w:bookmarkStart w:id="18" w:name="_Ref55336334"/>
      <w:bookmarkStart w:id="19" w:name="_Toc57314673"/>
      <w:bookmarkStart w:id="20" w:name="_Toc69728987"/>
      <w:bookmarkStart w:id="21" w:name="_Toc27986630"/>
      <w:bookmarkStart w:id="22" w:name="_Ref89649494"/>
      <w:bookmarkStart w:id="23"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7"/>
      <w:bookmarkEnd w:id="18"/>
      <w:bookmarkEnd w:id="19"/>
      <w:bookmarkEnd w:id="20"/>
      <w:r w:rsidR="00676471">
        <w:rPr>
          <w:rFonts w:ascii="Arial" w:hAnsi="Arial" w:cs="Arial"/>
          <w:sz w:val="20"/>
        </w:rPr>
        <w:t xml:space="preserve"> товара (выполнения работ, оказания услуг)</w:t>
      </w:r>
      <w:bookmarkEnd w:id="21"/>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F861205" w14:textId="2826E975" w:rsidR="00F20377" w:rsidRPr="00B33FE3" w:rsidRDefault="00F20377" w:rsidP="00B33FE3">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w:t>
      </w:r>
      <w:r w:rsidR="00B33FE3">
        <w:rPr>
          <w:rFonts w:ascii="Arial" w:hAnsi="Arial" w:cs="Arial"/>
          <w:color w:val="000000"/>
          <w:sz w:val="20"/>
        </w:rPr>
        <w:t>_______________________________</w:t>
      </w: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2F2FD417" w14:textId="668495F8"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71B71FB7" w14:textId="03711F7B" w:rsidR="002955C4" w:rsidRPr="00B33FE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 xml:space="preserve">(фамилия, имя, отчество подписавшего, </w:t>
      </w:r>
      <w:proofErr w:type="spellStart"/>
      <w:r w:rsidRPr="003543B3">
        <w:rPr>
          <w:rFonts w:ascii="Arial" w:hAnsi="Arial" w:cs="Arial"/>
          <w:sz w:val="20"/>
          <w:vertAlign w:val="superscript"/>
        </w:rPr>
        <w:t>должност</w:t>
      </w:r>
      <w:bookmarkStart w:id="24" w:name="_Ref93264992"/>
      <w:bookmarkStart w:id="25" w:name="_Ref93265116"/>
      <w:proofErr w:type="spellEnd"/>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543B3">
        <w:rPr>
          <w:rFonts w:ascii="Arial" w:hAnsi="Arial" w:cs="Arial"/>
          <w:sz w:val="20"/>
        </w:rPr>
        <w:t>например</w:t>
      </w:r>
      <w:proofErr w:type="gramEnd"/>
      <w:r w:rsidRPr="003543B3">
        <w:rPr>
          <w:rFonts w:ascii="Arial" w:hAnsi="Arial" w:cs="Arial"/>
          <w:sz w:val="20"/>
        </w:rPr>
        <w:t>:</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1BBD977D" w14:textId="15C28231" w:rsidR="00676471" w:rsidRPr="00B33FE3" w:rsidRDefault="00676471" w:rsidP="00676471">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26" w:name="_Toc27986631"/>
      <w:r w:rsidRPr="003543B3">
        <w:rPr>
          <w:rFonts w:ascii="Arial" w:hAnsi="Arial" w:cs="Arial"/>
          <w:color w:val="000000"/>
          <w:sz w:val="20"/>
        </w:rPr>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26"/>
      <w:r w:rsidR="00B620AF" w:rsidRPr="003543B3">
        <w:rPr>
          <w:rFonts w:ascii="Arial" w:hAnsi="Arial" w:cs="Arial"/>
          <w:color w:val="000000"/>
          <w:sz w:val="20"/>
        </w:rPr>
        <w:t xml:space="preserve"> </w:t>
      </w:r>
      <w:bookmarkStart w:id="27" w:name="_Toc90385116"/>
      <w:bookmarkEnd w:id="22"/>
      <w:bookmarkEnd w:id="23"/>
      <w:bookmarkEnd w:id="24"/>
      <w:bookmarkEnd w:id="25"/>
    </w:p>
    <w:bookmarkEnd w:id="27"/>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0855EFE0" w14:textId="36DE8E1A"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356F19" w14:textId="6812F293" w:rsidR="007E2A40" w:rsidRPr="003543B3" w:rsidRDefault="00F20377" w:rsidP="00B33FE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28" w:name="_Ref70131640"/>
      <w:bookmarkStart w:id="29" w:name="_Toc77970259"/>
      <w:bookmarkStart w:id="30" w:name="_Toc90385118"/>
      <w:bookmarkStart w:id="31" w:name="_Ref63957390"/>
      <w:bookmarkStart w:id="32" w:name="_Toc64719476"/>
      <w:bookmarkStart w:id="33"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5F6AF325" w14:textId="43BA07BD" w:rsidR="00E75F6E" w:rsidRPr="00B33FE3" w:rsidRDefault="00E856E4" w:rsidP="00B33FE3">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bookmarkEnd w:id="28"/>
      <w:bookmarkEnd w:id="29"/>
      <w:bookmarkEnd w:id="30"/>
      <w:bookmarkEnd w:id="31"/>
      <w:bookmarkEnd w:id="32"/>
      <w:bookmarkEnd w:id="33"/>
    </w:p>
    <w:p w14:paraId="0B5D939F"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1FF4EFB3"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29C7950"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w:t>
      </w:r>
      <w:r w:rsidR="00E92BB7" w:rsidRPr="003543B3">
        <w:rPr>
          <w:rFonts w:ascii="Arial" w:hAnsi="Arial" w:cs="Arial"/>
          <w:color w:val="000000"/>
          <w:sz w:val="20"/>
        </w:rPr>
        <w:t>________</w:t>
      </w:r>
      <w:r w:rsidRPr="003543B3">
        <w:rPr>
          <w:rFonts w:ascii="Arial" w:hAnsi="Arial" w:cs="Arial"/>
          <w:color w:val="000000"/>
          <w:sz w:val="20"/>
        </w:rPr>
        <w:t>_</w:t>
      </w:r>
    </w:p>
    <w:p w14:paraId="5B41F745" w14:textId="16ABFC93" w:rsidR="00132774" w:rsidRPr="003543B3" w:rsidRDefault="00B620AF" w:rsidP="00E26223">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061B9027" w14:textId="0C8F0499" w:rsidR="00D55A95" w:rsidRPr="00B33FE3" w:rsidRDefault="00D55A95" w:rsidP="00B33FE3">
      <w:pPr>
        <w:pBdr>
          <w:bottom w:val="single" w:sz="4" w:space="1" w:color="auto"/>
        </w:pBdr>
        <w:shd w:val="clear" w:color="auto" w:fill="E0E0E0"/>
        <w:spacing w:line="240" w:lineRule="auto"/>
        <w:ind w:right="21" w:firstLine="0"/>
        <w:jc w:val="center"/>
        <w:rPr>
          <w:rFonts w:ascii="Arial" w:hAnsi="Arial" w:cs="Arial"/>
          <w:b/>
          <w:color w:val="000000"/>
          <w:spacing w:val="36"/>
          <w:sz w:val="20"/>
        </w:rPr>
      </w:pPr>
      <w:bookmarkStart w:id="34" w:name="_Ref90381141"/>
      <w:bookmarkStart w:id="35" w:name="_Toc90385121"/>
      <w:bookmarkStart w:id="36" w:name="_Toc93293099"/>
      <w:bookmarkStart w:id="37" w:name="_Ref90381523"/>
      <w:bookmarkStart w:id="38" w:name="_Toc90385124"/>
    </w:p>
    <w:p w14:paraId="2A7E5ABE" w14:textId="1B3A65D7" w:rsidR="00B620AF" w:rsidRPr="003543B3" w:rsidRDefault="0039362A" w:rsidP="0039362A">
      <w:pPr>
        <w:pStyle w:val="21"/>
        <w:numPr>
          <w:ilvl w:val="0"/>
          <w:numId w:val="0"/>
        </w:numPr>
        <w:spacing w:line="276" w:lineRule="auto"/>
        <w:rPr>
          <w:rFonts w:ascii="Arial" w:hAnsi="Arial" w:cs="Arial"/>
          <w:color w:val="000000"/>
          <w:sz w:val="20"/>
        </w:rPr>
      </w:pPr>
      <w:bookmarkStart w:id="39" w:name="_Toc27986633"/>
      <w:r w:rsidRPr="003543B3">
        <w:rPr>
          <w:rFonts w:ascii="Arial" w:hAnsi="Arial" w:cs="Arial"/>
          <w:sz w:val="20"/>
        </w:rPr>
        <w:t xml:space="preserve">Форма </w:t>
      </w:r>
      <w:r w:rsidR="002A0E5A">
        <w:rPr>
          <w:rFonts w:ascii="Arial" w:hAnsi="Arial" w:cs="Arial"/>
          <w:sz w:val="20"/>
        </w:rPr>
        <w:t>6</w:t>
      </w:r>
      <w:r w:rsidRPr="003543B3">
        <w:rPr>
          <w:rFonts w:ascii="Arial" w:hAnsi="Arial" w:cs="Arial"/>
          <w:sz w:val="20"/>
        </w:rPr>
        <w:t xml:space="preserve">. </w:t>
      </w:r>
      <w:r w:rsidR="00B620AF" w:rsidRPr="003543B3">
        <w:rPr>
          <w:rFonts w:ascii="Arial" w:hAnsi="Arial" w:cs="Arial"/>
          <w:sz w:val="20"/>
        </w:rPr>
        <w:t>План распределения объемов</w:t>
      </w:r>
      <w:r w:rsidR="00A439F5" w:rsidRPr="003543B3">
        <w:rPr>
          <w:rFonts w:ascii="Arial" w:hAnsi="Arial" w:cs="Arial"/>
          <w:sz w:val="20"/>
        </w:rPr>
        <w:t xml:space="preserve"> </w:t>
      </w:r>
      <w:r w:rsidR="00F94794">
        <w:rPr>
          <w:rFonts w:ascii="Arial" w:hAnsi="Arial" w:cs="Arial"/>
          <w:sz w:val="20"/>
        </w:rPr>
        <w:t xml:space="preserve">поставки товара/ выполнения </w:t>
      </w:r>
      <w:r w:rsidR="00EF055F" w:rsidRPr="003543B3">
        <w:rPr>
          <w:rFonts w:ascii="Arial" w:hAnsi="Arial" w:cs="Arial"/>
          <w:sz w:val="20"/>
        </w:rPr>
        <w:t>работ</w:t>
      </w:r>
      <w:r w:rsidR="00811766" w:rsidRPr="003543B3">
        <w:rPr>
          <w:rFonts w:ascii="Arial" w:hAnsi="Arial" w:cs="Arial"/>
          <w:sz w:val="20"/>
        </w:rPr>
        <w:t>/</w:t>
      </w:r>
      <w:r w:rsidR="00F94794">
        <w:rPr>
          <w:rFonts w:ascii="Arial" w:hAnsi="Arial" w:cs="Arial"/>
          <w:sz w:val="20"/>
        </w:rPr>
        <w:t xml:space="preserve"> оказания услуг внутри коллективного участника</w:t>
      </w:r>
      <w:bookmarkEnd w:id="39"/>
      <w:r w:rsidR="00B620AF" w:rsidRPr="003543B3">
        <w:rPr>
          <w:rFonts w:ascii="Arial" w:hAnsi="Arial" w:cs="Arial"/>
          <w:color w:val="000000"/>
          <w:sz w:val="20"/>
        </w:rPr>
        <w:t xml:space="preserve"> </w:t>
      </w:r>
      <w:bookmarkEnd w:id="34"/>
      <w:bookmarkEnd w:id="35"/>
      <w:bookmarkEnd w:id="36"/>
    </w:p>
    <w:p w14:paraId="5AC70CA3" w14:textId="77777777" w:rsidR="0039362A" w:rsidRPr="003543B3" w:rsidRDefault="0039362A" w:rsidP="0039362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213CB26B" w14:textId="77777777" w:rsidR="0039362A" w:rsidRPr="003543B3" w:rsidRDefault="0039362A" w:rsidP="0039362A">
      <w:pPr>
        <w:spacing w:line="276" w:lineRule="auto"/>
        <w:ind w:firstLine="0"/>
        <w:jc w:val="left"/>
        <w:rPr>
          <w:rFonts w:ascii="Arial" w:hAnsi="Arial" w:cs="Arial"/>
          <w:color w:val="000000"/>
          <w:sz w:val="20"/>
        </w:rPr>
      </w:pPr>
    </w:p>
    <w:p w14:paraId="3095673F" w14:textId="4B954194" w:rsidR="0039362A" w:rsidRPr="003543B3" w:rsidRDefault="0039362A" w:rsidP="0039362A">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w:t>
      </w:r>
    </w:p>
    <w:p w14:paraId="5EFB49A9" w14:textId="77777777" w:rsidR="0039362A" w:rsidRPr="003543B3" w:rsidRDefault="0039362A" w:rsidP="00030352">
      <w:pPr>
        <w:tabs>
          <w:tab w:val="num" w:pos="0"/>
        </w:tabs>
        <w:suppressAutoHyphens/>
        <w:spacing w:line="276" w:lineRule="auto"/>
        <w:ind w:firstLine="0"/>
        <w:jc w:val="left"/>
        <w:rPr>
          <w:rFonts w:ascii="Arial" w:hAnsi="Arial" w:cs="Arial"/>
          <w:b/>
          <w:sz w:val="20"/>
        </w:rPr>
      </w:pPr>
    </w:p>
    <w:p w14:paraId="4FEEFE49" w14:textId="77777777" w:rsidR="00825D92"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p>
    <w:p w14:paraId="2185BC5D" w14:textId="6D4D7784"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br/>
        <w:t>от «____» _____________ г. №__________</w:t>
      </w:r>
    </w:p>
    <w:p w14:paraId="2298031E" w14:textId="77777777" w:rsidR="00030352" w:rsidRPr="003543B3" w:rsidRDefault="00030352" w:rsidP="00030352">
      <w:pPr>
        <w:spacing w:line="240" w:lineRule="auto"/>
        <w:rPr>
          <w:rFonts w:ascii="Arial" w:hAnsi="Arial" w:cs="Arial"/>
          <w:sz w:val="20"/>
        </w:rPr>
      </w:pPr>
    </w:p>
    <w:p w14:paraId="4D42105E"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62D29081" w14:textId="77777777" w:rsidR="0039362A" w:rsidRPr="003543B3" w:rsidRDefault="0039362A" w:rsidP="00D639A9">
      <w:pPr>
        <w:tabs>
          <w:tab w:val="num" w:pos="0"/>
        </w:tabs>
        <w:suppressAutoHyphens/>
        <w:spacing w:line="276" w:lineRule="auto"/>
        <w:ind w:firstLine="0"/>
        <w:jc w:val="center"/>
        <w:rPr>
          <w:rFonts w:ascii="Arial" w:hAnsi="Arial" w:cs="Arial"/>
          <w:b/>
          <w:sz w:val="20"/>
        </w:rPr>
      </w:pPr>
    </w:p>
    <w:p w14:paraId="2E4B17E4"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План распределения объемов поставки товара/ выполнения работ/ оказания услуг</w:t>
      </w:r>
      <w:r w:rsidRPr="003543B3">
        <w:rPr>
          <w:rFonts w:ascii="Arial" w:hAnsi="Arial" w:cs="Arial"/>
          <w:sz w:val="20"/>
        </w:rPr>
        <w:t xml:space="preserve"> </w:t>
      </w:r>
      <w:r w:rsidRPr="003543B3">
        <w:rPr>
          <w:rFonts w:ascii="Arial" w:hAnsi="Arial" w:cs="Arial"/>
          <w:b/>
          <w:sz w:val="20"/>
        </w:rPr>
        <w:t xml:space="preserve"> </w:t>
      </w:r>
      <w:r w:rsidRPr="003543B3">
        <w:rPr>
          <w:rFonts w:ascii="Arial" w:hAnsi="Arial" w:cs="Arial"/>
          <w:b/>
          <w:sz w:val="20"/>
        </w:rPr>
        <w:br/>
        <w:t>внутри коллективного участника</w:t>
      </w:r>
    </w:p>
    <w:p w14:paraId="11E05D59" w14:textId="77777777" w:rsidR="00F94794" w:rsidRPr="003543B3" w:rsidRDefault="00F94794" w:rsidP="00F94794">
      <w:pPr>
        <w:spacing w:line="276" w:lineRule="auto"/>
        <w:ind w:firstLine="0"/>
        <w:rPr>
          <w:rFonts w:ascii="Arial" w:hAnsi="Arial" w:cs="Arial"/>
          <w:color w:val="000000"/>
          <w:sz w:val="20"/>
        </w:rPr>
      </w:pPr>
    </w:p>
    <w:p w14:paraId="6769D8CD" w14:textId="77777777" w:rsidR="00F94794" w:rsidRPr="003543B3" w:rsidRDefault="00F94794" w:rsidP="00F94794">
      <w:pPr>
        <w:spacing w:line="276" w:lineRule="auto"/>
        <w:ind w:firstLine="0"/>
        <w:rPr>
          <w:rFonts w:ascii="Arial" w:hAnsi="Arial" w:cs="Arial"/>
          <w:color w:val="000000"/>
          <w:sz w:val="20"/>
        </w:rPr>
      </w:pPr>
      <w:r w:rsidRPr="003543B3">
        <w:rPr>
          <w:rFonts w:ascii="Arial" w:hAnsi="Arial" w:cs="Arial"/>
          <w:color w:val="000000"/>
          <w:sz w:val="20"/>
        </w:rPr>
        <w:t>Наименование и адрес лидера коллективного участника: _______________________</w:t>
      </w:r>
    </w:p>
    <w:p w14:paraId="62AF1686" w14:textId="77777777" w:rsidR="00F94794" w:rsidRPr="003543B3" w:rsidRDefault="00F94794" w:rsidP="00F94794">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F94794" w:rsidRPr="003543B3" w14:paraId="0112633D" w14:textId="77777777" w:rsidTr="00733AA3">
        <w:trPr>
          <w:cantSplit/>
        </w:trPr>
        <w:tc>
          <w:tcPr>
            <w:tcW w:w="822" w:type="dxa"/>
            <w:vMerge w:val="restart"/>
          </w:tcPr>
          <w:p w14:paraId="71FFFBA7"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п/п</w:t>
            </w:r>
          </w:p>
        </w:tc>
        <w:tc>
          <w:tcPr>
            <w:tcW w:w="2706" w:type="dxa"/>
            <w:vMerge w:val="restart"/>
          </w:tcPr>
          <w:p w14:paraId="046621DE"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Наименование</w:t>
            </w:r>
          </w:p>
        </w:tc>
        <w:tc>
          <w:tcPr>
            <w:tcW w:w="1967" w:type="dxa"/>
            <w:vMerge w:val="restart"/>
          </w:tcPr>
          <w:p w14:paraId="5D2E0036"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 xml:space="preserve">Наименование компании </w:t>
            </w:r>
          </w:p>
        </w:tc>
        <w:tc>
          <w:tcPr>
            <w:tcW w:w="3289" w:type="dxa"/>
            <w:gridSpan w:val="2"/>
          </w:tcPr>
          <w:p w14:paraId="48CB0B28" w14:textId="77777777" w:rsidR="00F94794" w:rsidRPr="003543B3" w:rsidRDefault="00F94794" w:rsidP="00733AA3">
            <w:pPr>
              <w:pStyle w:val="af8"/>
              <w:spacing w:before="0" w:after="0" w:line="276" w:lineRule="auto"/>
              <w:jc w:val="center"/>
              <w:rPr>
                <w:rFonts w:ascii="Arial" w:hAnsi="Arial" w:cs="Arial"/>
                <w:sz w:val="20"/>
              </w:rPr>
            </w:pPr>
            <w:r w:rsidRPr="003543B3">
              <w:rPr>
                <w:rFonts w:ascii="Arial" w:hAnsi="Arial" w:cs="Arial"/>
                <w:sz w:val="20"/>
              </w:rPr>
              <w:t>Стоимость</w:t>
            </w:r>
          </w:p>
        </w:tc>
        <w:tc>
          <w:tcPr>
            <w:tcW w:w="1578" w:type="dxa"/>
            <w:vMerge w:val="restart"/>
          </w:tcPr>
          <w:p w14:paraId="3077DAD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(начало и окончание) </w:t>
            </w:r>
          </w:p>
        </w:tc>
      </w:tr>
      <w:tr w:rsidR="00F94794" w:rsidRPr="003543B3" w14:paraId="459301BB" w14:textId="77777777" w:rsidTr="00733AA3">
        <w:trPr>
          <w:cantSplit/>
        </w:trPr>
        <w:tc>
          <w:tcPr>
            <w:tcW w:w="822" w:type="dxa"/>
            <w:vMerge/>
          </w:tcPr>
          <w:p w14:paraId="3975D06F" w14:textId="77777777" w:rsidR="00F94794" w:rsidRPr="003543B3" w:rsidRDefault="00F94794" w:rsidP="00733AA3">
            <w:pPr>
              <w:pStyle w:val="af8"/>
              <w:spacing w:before="0" w:after="0" w:line="276" w:lineRule="auto"/>
              <w:rPr>
                <w:rFonts w:ascii="Arial" w:hAnsi="Arial" w:cs="Arial"/>
                <w:sz w:val="20"/>
              </w:rPr>
            </w:pPr>
          </w:p>
        </w:tc>
        <w:tc>
          <w:tcPr>
            <w:tcW w:w="2706" w:type="dxa"/>
            <w:vMerge/>
          </w:tcPr>
          <w:p w14:paraId="77CA11C8" w14:textId="77777777" w:rsidR="00F94794" w:rsidRPr="003543B3" w:rsidRDefault="00F94794" w:rsidP="00733AA3">
            <w:pPr>
              <w:pStyle w:val="af8"/>
              <w:spacing w:before="0" w:after="0" w:line="276" w:lineRule="auto"/>
              <w:rPr>
                <w:rFonts w:ascii="Arial" w:hAnsi="Arial" w:cs="Arial"/>
                <w:sz w:val="20"/>
              </w:rPr>
            </w:pPr>
          </w:p>
        </w:tc>
        <w:tc>
          <w:tcPr>
            <w:tcW w:w="1967" w:type="dxa"/>
            <w:vMerge/>
          </w:tcPr>
          <w:p w14:paraId="1E191AB2" w14:textId="77777777" w:rsidR="00F94794" w:rsidRPr="003543B3" w:rsidRDefault="00F94794" w:rsidP="00733AA3">
            <w:pPr>
              <w:pStyle w:val="af8"/>
              <w:spacing w:before="0" w:after="0" w:line="276" w:lineRule="auto"/>
              <w:rPr>
                <w:rFonts w:ascii="Arial" w:hAnsi="Arial" w:cs="Arial"/>
                <w:sz w:val="20"/>
              </w:rPr>
            </w:pPr>
          </w:p>
        </w:tc>
        <w:tc>
          <w:tcPr>
            <w:tcW w:w="1708" w:type="dxa"/>
          </w:tcPr>
          <w:p w14:paraId="4421EE0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денежном выражении, руб. (без НДС)</w:t>
            </w:r>
          </w:p>
        </w:tc>
        <w:tc>
          <w:tcPr>
            <w:tcW w:w="1581" w:type="dxa"/>
          </w:tcPr>
          <w:p w14:paraId="64B4D0A4"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в % от общей стоимости работ</w:t>
            </w:r>
          </w:p>
        </w:tc>
        <w:tc>
          <w:tcPr>
            <w:tcW w:w="1578" w:type="dxa"/>
            <w:vMerge/>
          </w:tcPr>
          <w:p w14:paraId="07B4FE78" w14:textId="77777777" w:rsidR="00F94794" w:rsidRPr="003543B3" w:rsidRDefault="00F94794" w:rsidP="00733AA3">
            <w:pPr>
              <w:pStyle w:val="af8"/>
              <w:spacing w:before="0" w:after="0" w:line="276" w:lineRule="auto"/>
              <w:rPr>
                <w:rFonts w:ascii="Arial" w:hAnsi="Arial" w:cs="Arial"/>
                <w:sz w:val="20"/>
              </w:rPr>
            </w:pPr>
          </w:p>
        </w:tc>
      </w:tr>
      <w:tr w:rsidR="00F94794" w:rsidRPr="003543B3" w14:paraId="64444E16" w14:textId="77777777" w:rsidTr="00733AA3">
        <w:tc>
          <w:tcPr>
            <w:tcW w:w="822" w:type="dxa"/>
          </w:tcPr>
          <w:p w14:paraId="33B64F5B"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740F298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поставка товара</w:t>
            </w:r>
          </w:p>
        </w:tc>
        <w:tc>
          <w:tcPr>
            <w:tcW w:w="1967" w:type="dxa"/>
          </w:tcPr>
          <w:p w14:paraId="04B90739"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4956CDD4"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222319BB"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79EDB0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5D8DDA5D" w14:textId="77777777" w:rsidTr="00733AA3">
        <w:tc>
          <w:tcPr>
            <w:tcW w:w="822" w:type="dxa"/>
          </w:tcPr>
          <w:p w14:paraId="2B749FF3"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3428EDB7"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выполнение работ</w:t>
            </w:r>
          </w:p>
        </w:tc>
        <w:tc>
          <w:tcPr>
            <w:tcW w:w="1967" w:type="dxa"/>
          </w:tcPr>
          <w:p w14:paraId="2134676A"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7270107E"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50359A73"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372FE2D"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204C46B" w14:textId="77777777" w:rsidTr="00733AA3">
        <w:tc>
          <w:tcPr>
            <w:tcW w:w="822" w:type="dxa"/>
          </w:tcPr>
          <w:p w14:paraId="25FF0FB5" w14:textId="77777777" w:rsidR="00F94794" w:rsidRPr="003543B3" w:rsidRDefault="00F94794" w:rsidP="00733AA3">
            <w:pPr>
              <w:pStyle w:val="afb"/>
              <w:numPr>
                <w:ilvl w:val="0"/>
                <w:numId w:val="19"/>
              </w:numPr>
              <w:spacing w:before="0" w:after="0" w:line="276" w:lineRule="auto"/>
              <w:ind w:left="0"/>
              <w:rPr>
                <w:rFonts w:ascii="Arial" w:hAnsi="Arial" w:cs="Arial"/>
                <w:color w:val="000000"/>
                <w:sz w:val="20"/>
              </w:rPr>
            </w:pPr>
          </w:p>
        </w:tc>
        <w:tc>
          <w:tcPr>
            <w:tcW w:w="2706" w:type="dxa"/>
          </w:tcPr>
          <w:p w14:paraId="450A5823" w14:textId="77777777" w:rsidR="00F94794" w:rsidRPr="003543B3" w:rsidRDefault="00F94794" w:rsidP="00733AA3">
            <w:pPr>
              <w:pStyle w:val="afb"/>
              <w:spacing w:before="0" w:after="0" w:line="276" w:lineRule="auto"/>
              <w:ind w:left="0"/>
              <w:rPr>
                <w:rFonts w:ascii="Arial" w:hAnsi="Arial" w:cs="Arial"/>
                <w:i/>
                <w:sz w:val="20"/>
              </w:rPr>
            </w:pPr>
            <w:r w:rsidRPr="003543B3">
              <w:rPr>
                <w:rFonts w:ascii="Arial" w:hAnsi="Arial" w:cs="Arial"/>
                <w:i/>
                <w:sz w:val="20"/>
              </w:rPr>
              <w:t>Например: оказание услуг</w:t>
            </w:r>
          </w:p>
        </w:tc>
        <w:tc>
          <w:tcPr>
            <w:tcW w:w="1967" w:type="dxa"/>
          </w:tcPr>
          <w:p w14:paraId="38E41833"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21811C12"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11E9336"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3D02730E"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11C62229" w14:textId="77777777" w:rsidTr="00733AA3">
        <w:tc>
          <w:tcPr>
            <w:tcW w:w="822" w:type="dxa"/>
          </w:tcPr>
          <w:p w14:paraId="2BEFF8AA" w14:textId="77777777" w:rsidR="00F94794" w:rsidRPr="003543B3" w:rsidRDefault="00F94794" w:rsidP="00733AA3">
            <w:pPr>
              <w:pStyle w:val="afb"/>
              <w:spacing w:before="0" w:after="0" w:line="276" w:lineRule="auto"/>
              <w:ind w:left="0"/>
              <w:rPr>
                <w:rFonts w:ascii="Arial" w:hAnsi="Arial" w:cs="Arial"/>
                <w:color w:val="000000"/>
                <w:sz w:val="20"/>
              </w:rPr>
            </w:pPr>
            <w:r w:rsidRPr="003543B3">
              <w:rPr>
                <w:rFonts w:ascii="Arial" w:hAnsi="Arial" w:cs="Arial"/>
                <w:color w:val="000000"/>
                <w:sz w:val="20"/>
              </w:rPr>
              <w:t>…</w:t>
            </w:r>
          </w:p>
        </w:tc>
        <w:tc>
          <w:tcPr>
            <w:tcW w:w="2706" w:type="dxa"/>
          </w:tcPr>
          <w:p w14:paraId="302369A6" w14:textId="77777777" w:rsidR="00F94794" w:rsidRPr="003543B3" w:rsidRDefault="00F94794" w:rsidP="00733AA3">
            <w:pPr>
              <w:pStyle w:val="afb"/>
              <w:spacing w:before="0" w:after="0" w:line="276" w:lineRule="auto"/>
              <w:rPr>
                <w:rFonts w:ascii="Arial" w:hAnsi="Arial" w:cs="Arial"/>
                <w:sz w:val="20"/>
              </w:rPr>
            </w:pPr>
          </w:p>
        </w:tc>
        <w:tc>
          <w:tcPr>
            <w:tcW w:w="1967" w:type="dxa"/>
          </w:tcPr>
          <w:p w14:paraId="5998E19D" w14:textId="77777777" w:rsidR="00F94794" w:rsidRPr="003543B3" w:rsidRDefault="00F94794" w:rsidP="00733AA3">
            <w:pPr>
              <w:pStyle w:val="afb"/>
              <w:spacing w:before="0" w:after="0" w:line="276" w:lineRule="auto"/>
              <w:rPr>
                <w:rFonts w:ascii="Arial" w:hAnsi="Arial" w:cs="Arial"/>
                <w:sz w:val="20"/>
              </w:rPr>
            </w:pPr>
          </w:p>
        </w:tc>
        <w:tc>
          <w:tcPr>
            <w:tcW w:w="1708" w:type="dxa"/>
          </w:tcPr>
          <w:p w14:paraId="59143BD8" w14:textId="77777777" w:rsidR="00F94794" w:rsidRPr="003543B3" w:rsidRDefault="00F94794" w:rsidP="00733AA3">
            <w:pPr>
              <w:pStyle w:val="afb"/>
              <w:spacing w:before="0" w:after="0" w:line="276" w:lineRule="auto"/>
              <w:rPr>
                <w:rFonts w:ascii="Arial" w:hAnsi="Arial" w:cs="Arial"/>
                <w:sz w:val="20"/>
              </w:rPr>
            </w:pPr>
          </w:p>
        </w:tc>
        <w:tc>
          <w:tcPr>
            <w:tcW w:w="1581" w:type="dxa"/>
          </w:tcPr>
          <w:p w14:paraId="7848B850" w14:textId="77777777" w:rsidR="00F94794" w:rsidRPr="003543B3" w:rsidRDefault="00F94794" w:rsidP="00733AA3">
            <w:pPr>
              <w:pStyle w:val="afb"/>
              <w:spacing w:before="0" w:after="0" w:line="276" w:lineRule="auto"/>
              <w:rPr>
                <w:rFonts w:ascii="Arial" w:hAnsi="Arial" w:cs="Arial"/>
                <w:sz w:val="20"/>
              </w:rPr>
            </w:pPr>
          </w:p>
        </w:tc>
        <w:tc>
          <w:tcPr>
            <w:tcW w:w="1578" w:type="dxa"/>
          </w:tcPr>
          <w:p w14:paraId="18D3D60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79A4A3B" w14:textId="77777777" w:rsidTr="00733AA3">
        <w:tc>
          <w:tcPr>
            <w:tcW w:w="5495" w:type="dxa"/>
            <w:gridSpan w:val="3"/>
          </w:tcPr>
          <w:p w14:paraId="7919360A"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w:t>
            </w:r>
          </w:p>
        </w:tc>
        <w:tc>
          <w:tcPr>
            <w:tcW w:w="1708" w:type="dxa"/>
          </w:tcPr>
          <w:p w14:paraId="573B11D8" w14:textId="77777777" w:rsidR="00F94794" w:rsidRPr="003543B3" w:rsidRDefault="00F94794" w:rsidP="00733AA3">
            <w:pPr>
              <w:pStyle w:val="afb"/>
              <w:spacing w:before="0" w:after="0" w:line="276" w:lineRule="auto"/>
              <w:jc w:val="center"/>
              <w:rPr>
                <w:rFonts w:ascii="Arial" w:hAnsi="Arial" w:cs="Arial"/>
                <w:b/>
                <w:sz w:val="20"/>
              </w:rPr>
            </w:pPr>
          </w:p>
        </w:tc>
        <w:tc>
          <w:tcPr>
            <w:tcW w:w="1581" w:type="dxa"/>
          </w:tcPr>
          <w:p w14:paraId="1028812F"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100%</w:t>
            </w:r>
          </w:p>
        </w:tc>
        <w:tc>
          <w:tcPr>
            <w:tcW w:w="1578" w:type="dxa"/>
          </w:tcPr>
          <w:p w14:paraId="7CF0A942"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b/>
                <w:sz w:val="20"/>
              </w:rPr>
              <w:t>Х</w:t>
            </w:r>
          </w:p>
        </w:tc>
      </w:tr>
    </w:tbl>
    <w:p w14:paraId="351E79A6" w14:textId="77777777" w:rsidR="00F94794" w:rsidRDefault="00F94794" w:rsidP="00F94794">
      <w:pPr>
        <w:spacing w:line="276" w:lineRule="auto"/>
        <w:rPr>
          <w:rFonts w:ascii="Arial" w:hAnsi="Arial" w:cs="Arial"/>
          <w:color w:val="000000"/>
          <w:sz w:val="20"/>
        </w:rPr>
      </w:pPr>
    </w:p>
    <w:p w14:paraId="1E85D9F9" w14:textId="77777777" w:rsidR="00E75F6E" w:rsidRDefault="00E75F6E" w:rsidP="00D639A9">
      <w:pPr>
        <w:tabs>
          <w:tab w:val="num" w:pos="0"/>
        </w:tabs>
        <w:spacing w:line="276" w:lineRule="auto"/>
        <w:ind w:firstLine="0"/>
        <w:rPr>
          <w:rFonts w:ascii="Arial" w:hAnsi="Arial" w:cs="Arial"/>
          <w:color w:val="000000"/>
          <w:sz w:val="20"/>
        </w:rPr>
      </w:pPr>
    </w:p>
    <w:p w14:paraId="0AA91168" w14:textId="77777777" w:rsidR="00E75F6E" w:rsidRDefault="00E75F6E" w:rsidP="00D639A9">
      <w:pPr>
        <w:tabs>
          <w:tab w:val="num" w:pos="0"/>
        </w:tabs>
        <w:spacing w:line="276" w:lineRule="auto"/>
        <w:ind w:firstLine="0"/>
        <w:rPr>
          <w:rFonts w:ascii="Arial" w:hAnsi="Arial" w:cs="Arial"/>
          <w:color w:val="000000"/>
          <w:sz w:val="20"/>
        </w:rPr>
      </w:pPr>
    </w:p>
    <w:p w14:paraId="3B259B33" w14:textId="77777777" w:rsidR="00E75F6E" w:rsidRDefault="00E75F6E" w:rsidP="00D639A9">
      <w:pPr>
        <w:tabs>
          <w:tab w:val="num" w:pos="0"/>
        </w:tabs>
        <w:spacing w:line="276" w:lineRule="auto"/>
        <w:ind w:firstLine="0"/>
        <w:rPr>
          <w:rFonts w:ascii="Arial" w:hAnsi="Arial" w:cs="Arial"/>
          <w:color w:val="000000"/>
          <w:sz w:val="20"/>
        </w:rPr>
      </w:pPr>
    </w:p>
    <w:p w14:paraId="5EF981FD" w14:textId="77777777" w:rsidR="00E75F6E" w:rsidRDefault="00E75F6E" w:rsidP="00D639A9">
      <w:pPr>
        <w:tabs>
          <w:tab w:val="num" w:pos="0"/>
        </w:tabs>
        <w:spacing w:line="276" w:lineRule="auto"/>
        <w:ind w:firstLine="0"/>
        <w:rPr>
          <w:rFonts w:ascii="Arial" w:hAnsi="Arial" w:cs="Arial"/>
          <w:color w:val="000000"/>
          <w:sz w:val="20"/>
        </w:rPr>
      </w:pPr>
    </w:p>
    <w:p w14:paraId="6C295077" w14:textId="5314C5EA"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0800E463" w14:textId="77777777" w:rsidR="00B620AF" w:rsidRPr="003543B3" w:rsidRDefault="00B620AF" w:rsidP="00E75F6E">
      <w:pPr>
        <w:tabs>
          <w:tab w:val="num" w:pos="0"/>
        </w:tabs>
        <w:spacing w:line="276"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254666E2" w14:textId="77777777" w:rsidR="00B620AF" w:rsidRPr="003543B3" w:rsidRDefault="00B620AF" w:rsidP="00E75F6E">
      <w:pPr>
        <w:tabs>
          <w:tab w:val="num" w:pos="0"/>
        </w:tabs>
        <w:spacing w:line="276" w:lineRule="auto"/>
        <w:ind w:firstLine="0"/>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w:t>
      </w:r>
    </w:p>
    <w:p w14:paraId="2749461F" w14:textId="0E1680CB" w:rsidR="000346E8" w:rsidRPr="003543B3" w:rsidRDefault="00B620AF" w:rsidP="00F94794">
      <w:pPr>
        <w:tabs>
          <w:tab w:val="num" w:pos="0"/>
        </w:tabs>
        <w:spacing w:line="276" w:lineRule="auto"/>
        <w:ind w:right="3684" w:firstLine="0"/>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6FF585DB" w14:textId="1D643C41" w:rsidR="00CA2B92" w:rsidRPr="003543B3" w:rsidRDefault="00CA2B92" w:rsidP="00D639A9">
      <w:pPr>
        <w:keepNext/>
        <w:tabs>
          <w:tab w:val="num" w:pos="0"/>
        </w:tabs>
        <w:spacing w:line="276" w:lineRule="auto"/>
        <w:ind w:firstLine="0"/>
        <w:rPr>
          <w:rFonts w:ascii="Arial" w:hAnsi="Arial" w:cs="Arial"/>
          <w:b/>
          <w:bCs/>
          <w:color w:val="000000"/>
          <w:sz w:val="20"/>
        </w:rPr>
      </w:pPr>
    </w:p>
    <w:p w14:paraId="391D0863" w14:textId="77777777" w:rsidR="00B620AF" w:rsidRPr="003543B3"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258ECE4" w14:textId="77777777" w:rsidR="00DD2BBB" w:rsidRDefault="00DD2BBB" w:rsidP="0039362A">
      <w:pPr>
        <w:pStyle w:val="a4"/>
        <w:numPr>
          <w:ilvl w:val="0"/>
          <w:numId w:val="0"/>
        </w:numPr>
        <w:tabs>
          <w:tab w:val="num" w:pos="1560"/>
        </w:tabs>
        <w:spacing w:line="276" w:lineRule="auto"/>
        <w:rPr>
          <w:rFonts w:ascii="Arial" w:hAnsi="Arial" w:cs="Arial"/>
          <w:b/>
          <w:sz w:val="20"/>
        </w:rPr>
      </w:pPr>
      <w:bookmarkStart w:id="40" w:name="_Toc90385123"/>
      <w:bookmarkStart w:id="41" w:name="_Toc93293101"/>
      <w:bookmarkStart w:id="42" w:name="_Toc423378608"/>
      <w:bookmarkStart w:id="43" w:name="_Toc423421111"/>
    </w:p>
    <w:p w14:paraId="29D7921C" w14:textId="607C0F04" w:rsidR="00D639A9" w:rsidRPr="003543B3" w:rsidRDefault="0089186F" w:rsidP="0039362A">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bookmarkEnd w:id="40"/>
      <w:bookmarkEnd w:id="41"/>
      <w:bookmarkEnd w:id="42"/>
      <w:bookmarkEnd w:id="43"/>
    </w:p>
    <w:p w14:paraId="66695E0F"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Данная форма заполняется только в том случае, если Предложение подается коллективным участником.</w:t>
      </w:r>
    </w:p>
    <w:p w14:paraId="734A4D99"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048FD2DB" w14:textId="77777777" w:rsidR="00F94794" w:rsidRPr="003543B3" w:rsidRDefault="00F94794" w:rsidP="007178C9">
      <w:pPr>
        <w:pStyle w:val="a5"/>
        <w:numPr>
          <w:ilvl w:val="0"/>
          <w:numId w:val="48"/>
        </w:numPr>
        <w:spacing w:line="276" w:lineRule="auto"/>
        <w:rPr>
          <w:rFonts w:ascii="Arial" w:hAnsi="Arial" w:cs="Arial"/>
          <w:sz w:val="20"/>
        </w:rPr>
      </w:pPr>
      <w:r w:rsidRPr="003543B3">
        <w:rPr>
          <w:rFonts w:ascii="Arial" w:hAnsi="Arial" w:cs="Arial"/>
          <w:sz w:val="20"/>
        </w:rPr>
        <w:t>В данной форме лидер коллективного участника указывает:</w:t>
      </w:r>
    </w:p>
    <w:p w14:paraId="1C98E12B"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перечень оказываемых каждой организацией поставок товара/работ/услуг;</w:t>
      </w:r>
    </w:p>
    <w:p w14:paraId="3002FEA5" w14:textId="77777777"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распределение стоимости работ в денежном и процентном выражении в соответствии с Коммерческим предложением между всеми организациями, входящими в коллективного участника;</w:t>
      </w:r>
    </w:p>
    <w:p w14:paraId="7DEFD97A" w14:textId="24D14DFA" w:rsidR="00F94794" w:rsidRPr="003543B3" w:rsidRDefault="00F94794" w:rsidP="00F94794">
      <w:pPr>
        <w:pStyle w:val="a6"/>
        <w:numPr>
          <w:ilvl w:val="0"/>
          <w:numId w:val="0"/>
        </w:numPr>
        <w:spacing w:line="276" w:lineRule="auto"/>
        <w:ind w:left="720"/>
        <w:rPr>
          <w:rFonts w:ascii="Arial" w:hAnsi="Arial" w:cs="Arial"/>
          <w:sz w:val="20"/>
        </w:rPr>
      </w:pPr>
      <w:r w:rsidRPr="003543B3">
        <w:rPr>
          <w:rFonts w:ascii="Arial" w:hAnsi="Arial" w:cs="Arial"/>
          <w:sz w:val="20"/>
        </w:rPr>
        <w:t xml:space="preserve">- сроки поставки товара (выполнения работ/оказания) услуг отдельно для каждой из организаций, входящих в коллективного участника, в соответствии с Графиком поставки товара/выполнения работ/оказания услуг (форма </w:t>
      </w:r>
      <w:r w:rsidR="00E26223">
        <w:rPr>
          <w:rFonts w:ascii="Arial" w:hAnsi="Arial" w:cs="Arial"/>
          <w:sz w:val="20"/>
        </w:rPr>
        <w:t>4</w:t>
      </w:r>
      <w:r w:rsidRPr="003543B3">
        <w:rPr>
          <w:rFonts w:ascii="Arial" w:hAnsi="Arial" w:cs="Arial"/>
          <w:sz w:val="20"/>
        </w:rPr>
        <w:t xml:space="preserve"> Раздела 4).</w:t>
      </w:r>
    </w:p>
    <w:p w14:paraId="75771FD8" w14:textId="77777777" w:rsidR="00F94794" w:rsidRPr="003543B3" w:rsidRDefault="00F94794" w:rsidP="00F94794">
      <w:pPr>
        <w:tabs>
          <w:tab w:val="left" w:pos="993"/>
        </w:tabs>
        <w:spacing w:line="276" w:lineRule="auto"/>
        <w:ind w:left="1560" w:hanging="993"/>
        <w:rPr>
          <w:rFonts w:ascii="Arial" w:hAnsi="Arial" w:cs="Arial"/>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33B19F9C" w14:textId="31BA38C2" w:rsidR="006D09A8" w:rsidRPr="003543B3" w:rsidRDefault="006D09A8" w:rsidP="000346E8">
      <w:pPr>
        <w:rPr>
          <w:rFonts w:ascii="Arial" w:hAnsi="Arial" w:cs="Arial"/>
          <w:sz w:val="20"/>
        </w:rPr>
      </w:pPr>
      <w:bookmarkStart w:id="44" w:name="_Ref93268095"/>
      <w:bookmarkStart w:id="45" w:name="_Ref93268099"/>
      <w:bookmarkStart w:id="46" w:name="_Toc93293102"/>
    </w:p>
    <w:p w14:paraId="4EC3D651" w14:textId="2FA782D5" w:rsidR="00B620AF" w:rsidRPr="003543B3" w:rsidRDefault="0039362A" w:rsidP="00BA0E32">
      <w:pPr>
        <w:pStyle w:val="21"/>
        <w:numPr>
          <w:ilvl w:val="0"/>
          <w:numId w:val="0"/>
        </w:numPr>
        <w:spacing w:line="276" w:lineRule="auto"/>
        <w:rPr>
          <w:rFonts w:ascii="Arial" w:hAnsi="Arial" w:cs="Arial"/>
          <w:color w:val="000000"/>
          <w:sz w:val="20"/>
        </w:rPr>
      </w:pPr>
      <w:bookmarkStart w:id="47" w:name="_Toc27986634"/>
      <w:r w:rsidRPr="003543B3">
        <w:rPr>
          <w:rFonts w:ascii="Arial" w:hAnsi="Arial" w:cs="Arial"/>
          <w:sz w:val="20"/>
        </w:rPr>
        <w:t xml:space="preserve">Форма </w:t>
      </w:r>
      <w:r w:rsidR="002A0E5A">
        <w:rPr>
          <w:rFonts w:ascii="Arial" w:hAnsi="Arial" w:cs="Arial"/>
          <w:sz w:val="20"/>
        </w:rPr>
        <w:t>7</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47"/>
      <w:r w:rsidR="00B620AF" w:rsidRPr="003543B3">
        <w:rPr>
          <w:rFonts w:ascii="Arial" w:hAnsi="Arial" w:cs="Arial"/>
          <w:sz w:val="20"/>
        </w:rPr>
        <w:t xml:space="preserve"> </w:t>
      </w:r>
      <w:bookmarkEnd w:id="37"/>
      <w:bookmarkEnd w:id="38"/>
      <w:bookmarkEnd w:id="44"/>
      <w:bookmarkEnd w:id="45"/>
      <w:bookmarkEnd w:id="46"/>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5F76ACB3" w14:textId="4B42EFA1" w:rsidR="006173D7" w:rsidRDefault="00B620AF" w:rsidP="002445F1">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61EFCD2D" w14:textId="77777777" w:rsidR="002445F1" w:rsidRPr="003543B3" w:rsidRDefault="002445F1" w:rsidP="002445F1">
      <w:pPr>
        <w:spacing w:line="276" w:lineRule="auto"/>
        <w:ind w:right="3684" w:hanging="142"/>
        <w:jc w:val="left"/>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48" w:name="_Toc90385126"/>
      <w:bookmarkStart w:id="49" w:name="_Toc93293103"/>
      <w:bookmarkStart w:id="50" w:name="_Toc423378611"/>
      <w:bookmarkStart w:id="51" w:name="_Toc423421114"/>
      <w:r w:rsidRPr="003543B3">
        <w:rPr>
          <w:rFonts w:ascii="Arial" w:hAnsi="Arial" w:cs="Arial"/>
          <w:b/>
          <w:sz w:val="20"/>
        </w:rPr>
        <w:t>Инструкции по заполнению</w:t>
      </w:r>
      <w:bookmarkEnd w:id="48"/>
      <w:bookmarkEnd w:id="49"/>
      <w:bookmarkEnd w:id="50"/>
      <w:bookmarkEnd w:id="51"/>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7C9D4405" w14:textId="4451050A" w:rsidR="00CE0A3A" w:rsidRPr="003543B3" w:rsidRDefault="00CE0A3A" w:rsidP="006173D7">
      <w:pPr>
        <w:tabs>
          <w:tab w:val="left" w:pos="993"/>
        </w:tabs>
        <w:spacing w:line="240" w:lineRule="auto"/>
        <w:ind w:left="1560" w:hanging="993"/>
        <w:rPr>
          <w:rFonts w:ascii="Arial" w:hAnsi="Arial" w:cs="Arial"/>
          <w:sz w:val="20"/>
        </w:rPr>
      </w:pPr>
    </w:p>
    <w:p w14:paraId="11955A7F" w14:textId="7787CC84" w:rsidR="00E044C1" w:rsidRPr="003543B3" w:rsidRDefault="00BA0E32" w:rsidP="00BA0E32">
      <w:pPr>
        <w:pStyle w:val="21"/>
        <w:numPr>
          <w:ilvl w:val="0"/>
          <w:numId w:val="0"/>
        </w:numPr>
        <w:spacing w:line="276" w:lineRule="auto"/>
        <w:rPr>
          <w:rFonts w:ascii="Arial" w:hAnsi="Arial" w:cs="Arial"/>
          <w:sz w:val="20"/>
        </w:rPr>
      </w:pPr>
      <w:bookmarkStart w:id="52" w:name="_Toc27986635"/>
      <w:bookmarkStart w:id="53" w:name="_Ref55336378"/>
      <w:bookmarkStart w:id="54" w:name="_Toc57314676"/>
      <w:bookmarkStart w:id="55" w:name="_Toc69728990"/>
      <w:bookmarkEnd w:id="16"/>
      <w:r w:rsidRPr="003543B3">
        <w:rPr>
          <w:rFonts w:ascii="Arial" w:hAnsi="Arial" w:cs="Arial"/>
          <w:sz w:val="20"/>
        </w:rPr>
        <w:t xml:space="preserve">Форма </w:t>
      </w:r>
      <w:r w:rsidR="002A0E5A">
        <w:rPr>
          <w:rFonts w:ascii="Arial" w:hAnsi="Arial" w:cs="Arial"/>
          <w:sz w:val="20"/>
        </w:rPr>
        <w:t>8</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52"/>
      <w:r w:rsidR="00B620AF" w:rsidRPr="003543B3">
        <w:rPr>
          <w:rFonts w:ascii="Arial" w:hAnsi="Arial" w:cs="Arial"/>
          <w:sz w:val="20"/>
        </w:rPr>
        <w:t xml:space="preserve"> </w:t>
      </w:r>
      <w:bookmarkEnd w:id="53"/>
      <w:bookmarkEnd w:id="54"/>
      <w:bookmarkEnd w:id="55"/>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56" w:name="_Ref55336389"/>
      <w:bookmarkStart w:id="57" w:name="_Toc57314677"/>
      <w:bookmarkStart w:id="58"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713292D0" w14:textId="09569B12"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59" w:name="_Toc207796007"/>
      <w:bookmarkStart w:id="60" w:name="_Toc423378617"/>
      <w:bookmarkStart w:id="61" w:name="_Toc423421120"/>
      <w:r w:rsidRPr="003543B3">
        <w:rPr>
          <w:rFonts w:ascii="Arial" w:hAnsi="Arial" w:cs="Arial"/>
          <w:b/>
          <w:sz w:val="20"/>
        </w:rPr>
        <w:t>Инструкции по заполнению</w:t>
      </w:r>
      <w:bookmarkEnd w:id="59"/>
      <w:bookmarkEnd w:id="60"/>
      <w:bookmarkEnd w:id="61"/>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3ED653C0" w14:textId="10979032" w:rsidR="000F4EE1" w:rsidRPr="002445F1" w:rsidRDefault="00345501" w:rsidP="002445F1">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69C288BC" w14:textId="26194265" w:rsidR="00E044C1" w:rsidRPr="003543B3" w:rsidRDefault="0017118D" w:rsidP="0017118D">
      <w:pPr>
        <w:pStyle w:val="21"/>
        <w:numPr>
          <w:ilvl w:val="0"/>
          <w:numId w:val="0"/>
        </w:numPr>
        <w:spacing w:line="276" w:lineRule="auto"/>
        <w:rPr>
          <w:rFonts w:ascii="Arial" w:hAnsi="Arial" w:cs="Arial"/>
          <w:sz w:val="20"/>
        </w:rPr>
      </w:pPr>
      <w:bookmarkStart w:id="62" w:name="_Toc27986636"/>
      <w:bookmarkStart w:id="63" w:name="_Ref209512344"/>
      <w:r w:rsidRPr="003543B3">
        <w:rPr>
          <w:rFonts w:ascii="Arial" w:hAnsi="Arial" w:cs="Arial"/>
          <w:sz w:val="20"/>
        </w:rPr>
        <w:t xml:space="preserve">Форма </w:t>
      </w:r>
      <w:r w:rsidR="002A0E5A">
        <w:rPr>
          <w:rFonts w:ascii="Arial" w:hAnsi="Arial" w:cs="Arial"/>
          <w:sz w:val="20"/>
        </w:rPr>
        <w:t>9</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62"/>
      <w:r w:rsidR="00B620AF" w:rsidRPr="003543B3">
        <w:rPr>
          <w:rFonts w:ascii="Arial" w:hAnsi="Arial" w:cs="Arial"/>
          <w:sz w:val="20"/>
        </w:rPr>
        <w:t xml:space="preserve"> </w:t>
      </w:r>
      <w:bookmarkEnd w:id="56"/>
      <w:bookmarkEnd w:id="57"/>
      <w:bookmarkEnd w:id="58"/>
      <w:bookmarkEnd w:id="63"/>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64" w:name="_Toc423378620"/>
      <w:bookmarkStart w:id="65" w:name="_Toc423421123"/>
      <w:r w:rsidRPr="003543B3">
        <w:rPr>
          <w:rFonts w:ascii="Arial" w:hAnsi="Arial" w:cs="Arial"/>
          <w:b/>
          <w:sz w:val="20"/>
        </w:rPr>
        <w:t>Инструкции по заполнению</w:t>
      </w:r>
      <w:bookmarkEnd w:id="64"/>
      <w:bookmarkEnd w:id="65"/>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 xml:space="preserve">Участник указывает свое фирменное наименование (в </w:t>
      </w:r>
      <w:proofErr w:type="spellStart"/>
      <w:r w:rsidRPr="003543B3">
        <w:rPr>
          <w:rFonts w:ascii="Arial" w:hAnsi="Arial" w:cs="Arial"/>
          <w:sz w:val="20"/>
        </w:rPr>
        <w:t>т.ч</w:t>
      </w:r>
      <w:proofErr w:type="spellEnd"/>
      <w:r w:rsidRPr="003543B3">
        <w:rPr>
          <w:rFonts w:ascii="Arial" w:hAnsi="Arial" w:cs="Arial"/>
          <w:sz w:val="20"/>
        </w:rPr>
        <w:t>.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2DF55ED8" w14:textId="53E6B3B0" w:rsidR="00902E51" w:rsidRPr="002445F1" w:rsidRDefault="00345501" w:rsidP="002445F1">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59003E26" w14:textId="21A488A0" w:rsidR="00E044C1" w:rsidRPr="003543B3" w:rsidRDefault="002B5ED3" w:rsidP="002B5ED3">
      <w:pPr>
        <w:pStyle w:val="21"/>
        <w:numPr>
          <w:ilvl w:val="0"/>
          <w:numId w:val="0"/>
        </w:numPr>
        <w:spacing w:line="276" w:lineRule="auto"/>
        <w:rPr>
          <w:rFonts w:ascii="Arial" w:hAnsi="Arial" w:cs="Arial"/>
          <w:sz w:val="20"/>
        </w:rPr>
      </w:pPr>
      <w:bookmarkStart w:id="66" w:name="_Ref55336398"/>
      <w:bookmarkStart w:id="67" w:name="_Toc57314678"/>
      <w:bookmarkStart w:id="68" w:name="_Toc69728992"/>
      <w:bookmarkStart w:id="69" w:name="_Toc27986637"/>
      <w:r w:rsidRPr="003543B3">
        <w:rPr>
          <w:rFonts w:ascii="Arial" w:hAnsi="Arial" w:cs="Arial"/>
          <w:sz w:val="20"/>
        </w:rPr>
        <w:t xml:space="preserve">Форма </w:t>
      </w:r>
      <w:r w:rsidR="00902E51" w:rsidRPr="003543B3">
        <w:rPr>
          <w:rFonts w:ascii="Arial" w:hAnsi="Arial" w:cs="Arial"/>
          <w:sz w:val="20"/>
        </w:rPr>
        <w:t>1</w:t>
      </w:r>
      <w:r w:rsidR="002A0E5A">
        <w:rPr>
          <w:rFonts w:ascii="Arial" w:hAnsi="Arial" w:cs="Arial"/>
          <w:sz w:val="20"/>
        </w:rPr>
        <w:t>0</w:t>
      </w:r>
      <w:r w:rsidRPr="003543B3">
        <w:rPr>
          <w:rFonts w:ascii="Arial" w:hAnsi="Arial" w:cs="Arial"/>
          <w:sz w:val="20"/>
        </w:rPr>
        <w:t xml:space="preserve">. </w:t>
      </w:r>
      <w:r w:rsidR="00345501">
        <w:rPr>
          <w:rFonts w:ascii="Arial" w:hAnsi="Arial" w:cs="Arial"/>
          <w:sz w:val="20"/>
        </w:rPr>
        <w:t>Техническое предложение</w:t>
      </w:r>
      <w:bookmarkEnd w:id="66"/>
      <w:bookmarkEnd w:id="67"/>
      <w:bookmarkEnd w:id="68"/>
      <w:bookmarkEnd w:id="69"/>
    </w:p>
    <w:p w14:paraId="06DBC62E" w14:textId="77777777" w:rsidR="00B620AF" w:rsidRPr="003543B3"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84E89C9" w14:textId="77777777" w:rsidR="00B620AF" w:rsidRPr="003543B3" w:rsidRDefault="00B620AF" w:rsidP="00B12C01">
      <w:pPr>
        <w:spacing w:line="276" w:lineRule="auto"/>
        <w:ind w:firstLine="0"/>
        <w:jc w:val="left"/>
        <w:rPr>
          <w:rFonts w:ascii="Arial" w:hAnsi="Arial" w:cs="Arial"/>
          <w:sz w:val="20"/>
        </w:rPr>
      </w:pPr>
    </w:p>
    <w:p w14:paraId="19609E3F" w14:textId="0F69A9F6" w:rsidR="002B5ED3" w:rsidRPr="003543B3" w:rsidRDefault="002B5ED3" w:rsidP="002B5ED3">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C34E87" w:rsidRPr="003543B3">
        <w:rPr>
          <w:rFonts w:ascii="Arial" w:hAnsi="Arial" w:cs="Arial"/>
          <w:color w:val="000000"/>
          <w:sz w:val="20"/>
        </w:rPr>
        <w:t>_____________________________________</w:t>
      </w:r>
    </w:p>
    <w:p w14:paraId="18C39CB3" w14:textId="77777777" w:rsidR="00030352" w:rsidRPr="003543B3" w:rsidRDefault="00030352" w:rsidP="00030352">
      <w:pPr>
        <w:spacing w:line="276" w:lineRule="auto"/>
        <w:ind w:firstLine="0"/>
        <w:jc w:val="left"/>
        <w:rPr>
          <w:rFonts w:ascii="Arial" w:hAnsi="Arial" w:cs="Arial"/>
          <w:color w:val="000000"/>
          <w:sz w:val="20"/>
        </w:rPr>
      </w:pPr>
    </w:p>
    <w:p w14:paraId="235F308F" w14:textId="38086D66"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3F913350" w14:textId="77777777" w:rsidR="00F25AAC" w:rsidRPr="003543B3" w:rsidRDefault="00F25AAC" w:rsidP="00030352">
      <w:pPr>
        <w:suppressAutoHyphens/>
        <w:spacing w:line="276" w:lineRule="auto"/>
        <w:ind w:firstLine="0"/>
        <w:jc w:val="left"/>
        <w:rPr>
          <w:rFonts w:ascii="Arial" w:hAnsi="Arial" w:cs="Arial"/>
          <w:b/>
          <w:sz w:val="20"/>
        </w:rPr>
      </w:pPr>
    </w:p>
    <w:p w14:paraId="2384A8ED" w14:textId="77777777" w:rsidR="002C23C6" w:rsidRPr="003543B3" w:rsidRDefault="002C23C6" w:rsidP="002C23C6">
      <w:pPr>
        <w:suppressAutoHyphens/>
        <w:spacing w:line="240" w:lineRule="auto"/>
        <w:ind w:firstLine="0"/>
        <w:jc w:val="center"/>
        <w:rPr>
          <w:rFonts w:ascii="Arial" w:hAnsi="Arial" w:cs="Arial"/>
          <w:b/>
          <w:sz w:val="20"/>
        </w:rPr>
      </w:pPr>
    </w:p>
    <w:p w14:paraId="4C8D37EE"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 xml:space="preserve">Техническое предложение </w:t>
      </w:r>
    </w:p>
    <w:p w14:paraId="60A777BB" w14:textId="77777777" w:rsidR="00345501" w:rsidRPr="003543B3" w:rsidRDefault="00345501" w:rsidP="00345501">
      <w:pPr>
        <w:spacing w:line="240" w:lineRule="auto"/>
        <w:rPr>
          <w:rFonts w:ascii="Arial" w:hAnsi="Arial" w:cs="Arial"/>
          <w:sz w:val="20"/>
        </w:rPr>
      </w:pPr>
    </w:p>
    <w:p w14:paraId="13A92BB6" w14:textId="77777777" w:rsidR="00345501" w:rsidRPr="003543B3" w:rsidRDefault="00345501" w:rsidP="00345501">
      <w:pPr>
        <w:spacing w:line="240" w:lineRule="auto"/>
        <w:ind w:firstLine="0"/>
        <w:rPr>
          <w:rFonts w:ascii="Arial" w:hAnsi="Arial" w:cs="Arial"/>
          <w:sz w:val="20"/>
        </w:rPr>
      </w:pPr>
      <w:r w:rsidRPr="003543B3">
        <w:rPr>
          <w:rFonts w:ascii="Arial" w:hAnsi="Arial" w:cs="Arial"/>
          <w:b/>
          <w:sz w:val="20"/>
        </w:rPr>
        <w:t>Общие сведения технического предложения на поставку товара/ выполнение работ/ услуг:</w:t>
      </w:r>
      <w:r w:rsidRPr="003543B3">
        <w:rPr>
          <w:rFonts w:ascii="Arial" w:hAnsi="Arial" w:cs="Arial"/>
          <w:sz w:val="20"/>
        </w:rPr>
        <w:t xml:space="preserve"> </w:t>
      </w:r>
    </w:p>
    <w:p w14:paraId="5BFE925F" w14:textId="77777777" w:rsidR="00345501" w:rsidRPr="003543B3" w:rsidRDefault="00345501" w:rsidP="00345501">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345501" w:rsidRPr="003543B3" w14:paraId="02E92246" w14:textId="77777777" w:rsidTr="00733AA3">
        <w:tc>
          <w:tcPr>
            <w:tcW w:w="828" w:type="dxa"/>
            <w:tcBorders>
              <w:top w:val="single" w:sz="4" w:space="0" w:color="auto"/>
              <w:left w:val="single" w:sz="4" w:space="0" w:color="auto"/>
              <w:bottom w:val="single" w:sz="4" w:space="0" w:color="auto"/>
              <w:right w:val="single" w:sz="4" w:space="0" w:color="auto"/>
            </w:tcBorders>
            <w:vAlign w:val="center"/>
            <w:hideMark/>
          </w:tcPr>
          <w:p w14:paraId="50423BA0" w14:textId="77777777" w:rsidR="00345501" w:rsidRPr="003543B3" w:rsidRDefault="00345501" w:rsidP="00733AA3">
            <w:pPr>
              <w:snapToGrid w:val="0"/>
              <w:spacing w:line="240" w:lineRule="auto"/>
              <w:ind w:firstLine="0"/>
              <w:jc w:val="center"/>
              <w:rPr>
                <w:rFonts w:ascii="Arial" w:hAnsi="Arial" w:cs="Arial"/>
                <w:b/>
                <w:sz w:val="20"/>
              </w:rPr>
            </w:pPr>
            <w:r w:rsidRPr="003543B3">
              <w:rPr>
                <w:rFonts w:ascii="Arial" w:hAnsi="Arial" w:cs="Arial"/>
                <w:b/>
                <w:sz w:val="20"/>
                <w:lang w:val="en-US"/>
              </w:rPr>
              <w:t>№</w:t>
            </w:r>
          </w:p>
          <w:p w14:paraId="17F63F4C" w14:textId="77777777" w:rsidR="00345501" w:rsidRPr="003543B3" w:rsidRDefault="00345501" w:rsidP="00733AA3">
            <w:pPr>
              <w:snapToGrid w:val="0"/>
              <w:spacing w:line="240" w:lineRule="auto"/>
              <w:ind w:firstLine="0"/>
              <w:jc w:val="center"/>
              <w:rPr>
                <w:rFonts w:ascii="Arial" w:hAnsi="Arial" w:cs="Arial"/>
                <w:b/>
                <w:sz w:val="20"/>
                <w:lang w:val="en-US"/>
              </w:rPr>
            </w:pPr>
            <w:r w:rsidRPr="003543B3">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14:paraId="5CE6F5BD" w14:textId="77777777" w:rsidR="00345501" w:rsidRPr="003543B3" w:rsidRDefault="00345501" w:rsidP="00733AA3">
            <w:pPr>
              <w:snapToGrid w:val="0"/>
              <w:spacing w:line="240" w:lineRule="auto"/>
              <w:ind w:firstLine="0"/>
              <w:rPr>
                <w:rFonts w:ascii="Arial" w:hAnsi="Arial" w:cs="Arial"/>
                <w:b/>
                <w:sz w:val="20"/>
                <w:lang w:val="en-US"/>
              </w:rPr>
            </w:pPr>
            <w:r w:rsidRPr="003543B3">
              <w:rPr>
                <w:rFonts w:ascii="Arial" w:hAnsi="Arial" w:cs="Arial"/>
                <w:b/>
                <w:sz w:val="20"/>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14:paraId="236E372B" w14:textId="77777777" w:rsidR="00345501" w:rsidRPr="003543B3" w:rsidRDefault="00345501" w:rsidP="00733AA3">
            <w:pPr>
              <w:snapToGrid w:val="0"/>
              <w:spacing w:line="240" w:lineRule="auto"/>
              <w:rPr>
                <w:rFonts w:ascii="Arial" w:hAnsi="Arial" w:cs="Arial"/>
                <w:b/>
                <w:sz w:val="20"/>
              </w:rPr>
            </w:pPr>
            <w:r w:rsidRPr="003543B3">
              <w:rPr>
                <w:rFonts w:ascii="Arial" w:hAnsi="Arial" w:cs="Arial"/>
                <w:b/>
                <w:sz w:val="20"/>
              </w:rPr>
              <w:t>Предложение Участника</w:t>
            </w:r>
          </w:p>
          <w:p w14:paraId="5647287D" w14:textId="77777777" w:rsidR="00345501" w:rsidRPr="003543B3" w:rsidRDefault="00345501" w:rsidP="00733AA3">
            <w:pPr>
              <w:snapToGrid w:val="0"/>
              <w:spacing w:line="240" w:lineRule="auto"/>
              <w:jc w:val="center"/>
              <w:rPr>
                <w:rFonts w:ascii="Arial" w:hAnsi="Arial" w:cs="Arial"/>
                <w:b/>
                <w:sz w:val="20"/>
              </w:rPr>
            </w:pPr>
          </w:p>
        </w:tc>
      </w:tr>
      <w:tr w:rsidR="00345501" w:rsidRPr="003543B3" w14:paraId="52F4C5F7" w14:textId="77777777" w:rsidTr="00733AA3">
        <w:trPr>
          <w:trHeight w:val="433"/>
        </w:trPr>
        <w:tc>
          <w:tcPr>
            <w:tcW w:w="828" w:type="dxa"/>
            <w:tcBorders>
              <w:top w:val="single" w:sz="4" w:space="0" w:color="auto"/>
              <w:left w:val="single" w:sz="4" w:space="0" w:color="auto"/>
              <w:bottom w:val="single" w:sz="4" w:space="0" w:color="auto"/>
              <w:right w:val="single" w:sz="4" w:space="0" w:color="auto"/>
            </w:tcBorders>
            <w:hideMark/>
          </w:tcPr>
          <w:p w14:paraId="44D48942"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1</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28A27ACD"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разрешений, свидетельств, лицензий и сертификатов </w:t>
            </w:r>
          </w:p>
        </w:tc>
        <w:tc>
          <w:tcPr>
            <w:tcW w:w="5386" w:type="dxa"/>
            <w:tcBorders>
              <w:top w:val="single" w:sz="4" w:space="0" w:color="auto"/>
              <w:left w:val="single" w:sz="4" w:space="0" w:color="auto"/>
              <w:bottom w:val="single" w:sz="4" w:space="0" w:color="auto"/>
              <w:right w:val="single" w:sz="4" w:space="0" w:color="auto"/>
            </w:tcBorders>
            <w:hideMark/>
          </w:tcPr>
          <w:p w14:paraId="7C4DE26F"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Перечислить (для исполнения договора)</w:t>
            </w:r>
          </w:p>
        </w:tc>
      </w:tr>
      <w:tr w:rsidR="00345501" w:rsidRPr="003543B3" w14:paraId="14D2DA9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135B887F"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2</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39903BF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специального опыта  выполнения договоров (аналогичных по характеру, объему, сумме)  </w:t>
            </w:r>
          </w:p>
        </w:tc>
        <w:tc>
          <w:tcPr>
            <w:tcW w:w="5386" w:type="dxa"/>
            <w:tcBorders>
              <w:top w:val="single" w:sz="4" w:space="0" w:color="auto"/>
              <w:left w:val="single" w:sz="4" w:space="0" w:color="auto"/>
              <w:bottom w:val="single" w:sz="4" w:space="0" w:color="auto"/>
              <w:right w:val="single" w:sz="4" w:space="0" w:color="auto"/>
            </w:tcBorders>
          </w:tcPr>
          <w:p w14:paraId="6D5945AC"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кол-во  договоров или проектов, лет или др.</w:t>
            </w:r>
          </w:p>
        </w:tc>
      </w:tr>
      <w:tr w:rsidR="00345501" w:rsidRPr="003543B3" w14:paraId="4C5D64ED"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781967B6"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lang w:val="en-US"/>
              </w:rPr>
              <w:t>3</w:t>
            </w:r>
            <w:r w:rsidRPr="003543B3">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14:paraId="01ACB78B"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В случае привлечения сторонних организаций  (субподрядчиков/соисполнителей).</w:t>
            </w:r>
          </w:p>
        </w:tc>
        <w:tc>
          <w:tcPr>
            <w:tcW w:w="5386" w:type="dxa"/>
            <w:tcBorders>
              <w:top w:val="single" w:sz="4" w:space="0" w:color="auto"/>
              <w:left w:val="single" w:sz="4" w:space="0" w:color="auto"/>
              <w:bottom w:val="single" w:sz="4" w:space="0" w:color="auto"/>
              <w:right w:val="single" w:sz="4" w:space="0" w:color="auto"/>
            </w:tcBorders>
          </w:tcPr>
          <w:p w14:paraId="5A09FDE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Указать (да/нет)</w:t>
            </w:r>
          </w:p>
        </w:tc>
      </w:tr>
      <w:tr w:rsidR="00345501" w:rsidRPr="003543B3" w14:paraId="0A67FA24"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35F5ADD1"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4.</w:t>
            </w:r>
          </w:p>
        </w:tc>
        <w:tc>
          <w:tcPr>
            <w:tcW w:w="4100" w:type="dxa"/>
            <w:tcBorders>
              <w:top w:val="single" w:sz="4" w:space="0" w:color="auto"/>
              <w:left w:val="single" w:sz="4" w:space="0" w:color="auto"/>
              <w:bottom w:val="single" w:sz="4" w:space="0" w:color="auto"/>
              <w:right w:val="single" w:sz="4" w:space="0" w:color="auto"/>
            </w:tcBorders>
            <w:hideMark/>
          </w:tcPr>
          <w:p w14:paraId="2D19FCF9"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ППР </w:t>
            </w:r>
            <w:r w:rsidRPr="003543B3">
              <w:rPr>
                <w:rFonts w:ascii="Arial" w:hAnsi="Arial" w:cs="Arial"/>
                <w:i/>
                <w:sz w:val="20"/>
              </w:rPr>
              <w:t>(при наличии соответствующего требования Заказчика в Техническом задании)</w:t>
            </w:r>
          </w:p>
        </w:tc>
        <w:tc>
          <w:tcPr>
            <w:tcW w:w="5386" w:type="dxa"/>
            <w:tcBorders>
              <w:top w:val="single" w:sz="4" w:space="0" w:color="auto"/>
              <w:left w:val="single" w:sz="4" w:space="0" w:color="auto"/>
              <w:bottom w:val="single" w:sz="4" w:space="0" w:color="auto"/>
              <w:right w:val="single" w:sz="4" w:space="0" w:color="auto"/>
            </w:tcBorders>
          </w:tcPr>
          <w:p w14:paraId="590AB253" w14:textId="77777777" w:rsidR="00345501" w:rsidRPr="003543B3" w:rsidRDefault="00345501" w:rsidP="00733AA3">
            <w:pPr>
              <w:snapToGrid w:val="0"/>
              <w:spacing w:line="240" w:lineRule="auto"/>
              <w:rPr>
                <w:rFonts w:ascii="Arial" w:hAnsi="Arial" w:cs="Arial"/>
                <w:sz w:val="20"/>
              </w:rPr>
            </w:pPr>
          </w:p>
        </w:tc>
      </w:tr>
      <w:tr w:rsidR="00345501" w:rsidRPr="003543B3" w14:paraId="60A2AF52" w14:textId="77777777" w:rsidTr="00733AA3">
        <w:tc>
          <w:tcPr>
            <w:tcW w:w="828" w:type="dxa"/>
            <w:tcBorders>
              <w:top w:val="single" w:sz="4" w:space="0" w:color="auto"/>
              <w:left w:val="single" w:sz="4" w:space="0" w:color="auto"/>
              <w:bottom w:val="single" w:sz="4" w:space="0" w:color="auto"/>
              <w:right w:val="single" w:sz="4" w:space="0" w:color="auto"/>
            </w:tcBorders>
            <w:hideMark/>
          </w:tcPr>
          <w:p w14:paraId="51F3DE57"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5.</w:t>
            </w:r>
          </w:p>
        </w:tc>
        <w:tc>
          <w:tcPr>
            <w:tcW w:w="4100" w:type="dxa"/>
            <w:tcBorders>
              <w:top w:val="single" w:sz="4" w:space="0" w:color="auto"/>
              <w:left w:val="single" w:sz="4" w:space="0" w:color="auto"/>
              <w:bottom w:val="single" w:sz="4" w:space="0" w:color="auto"/>
              <w:right w:val="single" w:sz="4" w:space="0" w:color="auto"/>
            </w:tcBorders>
            <w:hideMark/>
          </w:tcPr>
          <w:p w14:paraId="13A5905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 xml:space="preserve">Наличие системы охраны труда и промышленной безопасности </w:t>
            </w:r>
            <w:r w:rsidRPr="003543B3">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14:paraId="519F2030"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i/>
                <w:sz w:val="20"/>
              </w:rPr>
              <w:t>Перечислить</w:t>
            </w:r>
          </w:p>
        </w:tc>
      </w:tr>
      <w:tr w:rsidR="00345501" w:rsidRPr="003543B3" w14:paraId="0090C6B0" w14:textId="77777777" w:rsidTr="00733AA3">
        <w:tc>
          <w:tcPr>
            <w:tcW w:w="828" w:type="dxa"/>
            <w:tcBorders>
              <w:top w:val="single" w:sz="4" w:space="0" w:color="auto"/>
              <w:left w:val="single" w:sz="4" w:space="0" w:color="auto"/>
              <w:bottom w:val="single" w:sz="4" w:space="0" w:color="auto"/>
              <w:right w:val="single" w:sz="4" w:space="0" w:color="auto"/>
            </w:tcBorders>
          </w:tcPr>
          <w:p w14:paraId="5C2CCD7B" w14:textId="77777777" w:rsidR="00345501" w:rsidRPr="003543B3" w:rsidRDefault="00345501" w:rsidP="00733AA3">
            <w:pPr>
              <w:snapToGrid w:val="0"/>
              <w:spacing w:line="240" w:lineRule="auto"/>
              <w:ind w:firstLine="0"/>
              <w:rPr>
                <w:rFonts w:ascii="Arial" w:hAnsi="Arial" w:cs="Arial"/>
                <w:sz w:val="20"/>
              </w:rPr>
            </w:pPr>
            <w:r w:rsidRPr="003543B3">
              <w:rPr>
                <w:rFonts w:ascii="Arial" w:hAnsi="Arial" w:cs="Arial"/>
                <w:sz w:val="20"/>
              </w:rPr>
              <w:t>6.</w:t>
            </w:r>
          </w:p>
        </w:tc>
        <w:tc>
          <w:tcPr>
            <w:tcW w:w="4100" w:type="dxa"/>
            <w:tcBorders>
              <w:top w:val="single" w:sz="4" w:space="0" w:color="auto"/>
              <w:left w:val="single" w:sz="4" w:space="0" w:color="auto"/>
              <w:bottom w:val="single" w:sz="4" w:space="0" w:color="auto"/>
              <w:right w:val="single" w:sz="4" w:space="0" w:color="auto"/>
            </w:tcBorders>
          </w:tcPr>
          <w:p w14:paraId="3DD3C8B7" w14:textId="77777777" w:rsidR="00345501" w:rsidRPr="003543B3" w:rsidRDefault="00345501" w:rsidP="00733AA3">
            <w:pPr>
              <w:snapToGrid w:val="0"/>
              <w:spacing w:line="240" w:lineRule="auto"/>
              <w:ind w:firstLine="23"/>
              <w:rPr>
                <w:rFonts w:ascii="Arial" w:hAnsi="Arial" w:cs="Arial"/>
                <w:sz w:val="20"/>
              </w:rPr>
            </w:pPr>
            <w:r w:rsidRPr="003543B3">
              <w:rPr>
                <w:rFonts w:ascii="Arial" w:hAnsi="Arial" w:cs="Arial"/>
                <w:sz w:val="20"/>
              </w:rPr>
              <w:t>Гарантийный срок (указать)</w:t>
            </w:r>
          </w:p>
        </w:tc>
        <w:tc>
          <w:tcPr>
            <w:tcW w:w="5386" w:type="dxa"/>
            <w:tcBorders>
              <w:top w:val="single" w:sz="4" w:space="0" w:color="auto"/>
              <w:left w:val="single" w:sz="4" w:space="0" w:color="auto"/>
              <w:bottom w:val="single" w:sz="4" w:space="0" w:color="auto"/>
              <w:right w:val="single" w:sz="4" w:space="0" w:color="auto"/>
            </w:tcBorders>
          </w:tcPr>
          <w:p w14:paraId="00C7F6F1"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материалы, оборудование, з/ч –</w:t>
            </w:r>
          </w:p>
          <w:p w14:paraId="12592297" w14:textId="77777777" w:rsidR="00345501" w:rsidRPr="003543B3" w:rsidRDefault="00345501" w:rsidP="00733AA3">
            <w:pPr>
              <w:snapToGrid w:val="0"/>
              <w:spacing w:line="240" w:lineRule="auto"/>
              <w:ind w:firstLine="0"/>
              <w:rPr>
                <w:rFonts w:ascii="Arial" w:hAnsi="Arial" w:cs="Arial"/>
                <w:i/>
                <w:sz w:val="20"/>
              </w:rPr>
            </w:pPr>
            <w:r w:rsidRPr="003543B3">
              <w:rPr>
                <w:rFonts w:ascii="Arial" w:hAnsi="Arial" w:cs="Arial"/>
                <w:i/>
                <w:sz w:val="20"/>
              </w:rPr>
              <w:t>на работы, услуги -</w:t>
            </w:r>
          </w:p>
        </w:tc>
      </w:tr>
    </w:tbl>
    <w:p w14:paraId="4D230605" w14:textId="77777777" w:rsidR="00345501" w:rsidRPr="003543B3" w:rsidRDefault="00345501" w:rsidP="00345501">
      <w:pPr>
        <w:spacing w:line="240" w:lineRule="auto"/>
        <w:ind w:firstLine="0"/>
        <w:rPr>
          <w:rFonts w:ascii="Arial" w:hAnsi="Arial" w:cs="Arial"/>
          <w:i/>
          <w:sz w:val="20"/>
        </w:rPr>
      </w:pPr>
      <w:r w:rsidRPr="003543B3">
        <w:rPr>
          <w:rFonts w:ascii="Arial" w:hAnsi="Arial" w:cs="Arial"/>
          <w:i/>
          <w:sz w:val="20"/>
        </w:rPr>
        <w:t xml:space="preserve">Далее Участник в свободной форме приводит свое техническое предложение, опираясь на проект Технического задания и договора Заказчика. </w:t>
      </w:r>
    </w:p>
    <w:p w14:paraId="53AAD93A" w14:textId="77777777" w:rsidR="00345501" w:rsidRPr="003543B3" w:rsidRDefault="00345501" w:rsidP="00345501">
      <w:pPr>
        <w:spacing w:line="240" w:lineRule="auto"/>
        <w:ind w:firstLine="0"/>
        <w:rPr>
          <w:rFonts w:ascii="Arial" w:hAnsi="Arial" w:cs="Arial"/>
          <w:i/>
          <w:sz w:val="20"/>
          <w:u w:val="single"/>
        </w:rPr>
      </w:pPr>
    </w:p>
    <w:p w14:paraId="5C5C66E0" w14:textId="77777777" w:rsidR="00345501" w:rsidRPr="003543B3" w:rsidRDefault="00345501" w:rsidP="00345501">
      <w:pPr>
        <w:spacing w:line="240" w:lineRule="auto"/>
        <w:ind w:firstLine="0"/>
        <w:rPr>
          <w:rFonts w:ascii="Arial" w:hAnsi="Arial" w:cs="Arial"/>
          <w:i/>
          <w:sz w:val="20"/>
          <w:u w:val="single"/>
        </w:rPr>
      </w:pPr>
      <w:proofErr w:type="gramStart"/>
      <w:r w:rsidRPr="003543B3">
        <w:rPr>
          <w:rFonts w:ascii="Arial" w:hAnsi="Arial" w:cs="Arial"/>
          <w:i/>
          <w:sz w:val="20"/>
          <w:u w:val="single"/>
        </w:rPr>
        <w:t>Например</w:t>
      </w:r>
      <w:proofErr w:type="gramEnd"/>
      <w:r w:rsidRPr="003543B3">
        <w:rPr>
          <w:rFonts w:ascii="Arial" w:hAnsi="Arial" w:cs="Arial"/>
          <w:i/>
          <w:sz w:val="20"/>
          <w:u w:val="single"/>
        </w:rPr>
        <w:t>:</w:t>
      </w:r>
    </w:p>
    <w:p w14:paraId="5FE3934A"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предлагаемых товаров/ работ/ услуг:</w:t>
      </w:r>
      <w:r w:rsidRPr="003543B3">
        <w:rPr>
          <w:rFonts w:ascii="Arial" w:hAnsi="Arial" w:cs="Arial"/>
          <w:i/>
          <w:sz w:val="20"/>
        </w:rPr>
        <w:tab/>
      </w:r>
    </w:p>
    <w:p w14:paraId="389657A6"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Описание принятой технологии (выполнение работ):</w:t>
      </w:r>
      <w:r w:rsidRPr="003543B3">
        <w:rPr>
          <w:rFonts w:ascii="Arial" w:hAnsi="Arial" w:cs="Arial"/>
          <w:i/>
          <w:sz w:val="20"/>
        </w:rPr>
        <w:tab/>
      </w:r>
    </w:p>
    <w:p w14:paraId="7AAD4601"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Система управления качеством:</w:t>
      </w:r>
      <w:r w:rsidRPr="003543B3">
        <w:rPr>
          <w:rFonts w:ascii="Arial" w:hAnsi="Arial" w:cs="Arial"/>
          <w:i/>
          <w:sz w:val="20"/>
        </w:rPr>
        <w:tab/>
      </w:r>
    </w:p>
    <w:p w14:paraId="6463983C"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Мероприятия по охране окружающей среды:</w:t>
      </w:r>
      <w:r w:rsidRPr="003543B3">
        <w:rPr>
          <w:rFonts w:ascii="Arial" w:hAnsi="Arial" w:cs="Arial"/>
          <w:i/>
          <w:sz w:val="20"/>
        </w:rPr>
        <w:tab/>
      </w:r>
    </w:p>
    <w:p w14:paraId="5BD42A02" w14:textId="77777777" w:rsidR="00345501" w:rsidRPr="003543B3" w:rsidRDefault="00345501" w:rsidP="00345501">
      <w:pPr>
        <w:tabs>
          <w:tab w:val="right" w:leader="underscore" w:pos="9900"/>
        </w:tabs>
        <w:spacing w:line="240" w:lineRule="auto"/>
        <w:ind w:firstLine="0"/>
        <w:rPr>
          <w:rFonts w:ascii="Arial" w:hAnsi="Arial" w:cs="Arial"/>
          <w:i/>
          <w:sz w:val="20"/>
        </w:rPr>
      </w:pPr>
      <w:r w:rsidRPr="003543B3">
        <w:rPr>
          <w:rFonts w:ascii="Arial" w:hAnsi="Arial" w:cs="Arial"/>
          <w:i/>
          <w:sz w:val="20"/>
        </w:rPr>
        <w:t>Предложения по обучению лиц, осуществляющих эксплуатацию/обслуживание и т.д.</w:t>
      </w:r>
    </w:p>
    <w:p w14:paraId="755C845C" w14:textId="77777777" w:rsidR="00345501" w:rsidRDefault="00345501" w:rsidP="00345501">
      <w:pPr>
        <w:tabs>
          <w:tab w:val="right" w:leader="underscore" w:pos="9900"/>
        </w:tabs>
        <w:spacing w:line="240" w:lineRule="auto"/>
        <w:ind w:firstLine="0"/>
        <w:rPr>
          <w:rFonts w:ascii="Arial" w:hAnsi="Arial" w:cs="Arial"/>
          <w:i/>
          <w:sz w:val="20"/>
        </w:rPr>
      </w:pPr>
    </w:p>
    <w:p w14:paraId="794EC45D" w14:textId="77777777" w:rsidR="00345501" w:rsidRDefault="00345501" w:rsidP="00345501">
      <w:pPr>
        <w:tabs>
          <w:tab w:val="right" w:leader="underscore" w:pos="9900"/>
        </w:tabs>
        <w:spacing w:line="240" w:lineRule="auto"/>
        <w:ind w:firstLine="0"/>
        <w:rPr>
          <w:rFonts w:ascii="Arial" w:hAnsi="Arial" w:cs="Arial"/>
          <w:i/>
          <w:sz w:val="20"/>
        </w:rPr>
      </w:pPr>
    </w:p>
    <w:p w14:paraId="5DD0293B" w14:textId="77777777" w:rsidR="00345501" w:rsidRDefault="00345501" w:rsidP="00345501">
      <w:pPr>
        <w:tabs>
          <w:tab w:val="right" w:leader="underscore" w:pos="9900"/>
        </w:tabs>
        <w:spacing w:line="240" w:lineRule="auto"/>
        <w:ind w:firstLine="0"/>
        <w:rPr>
          <w:rFonts w:ascii="Arial" w:hAnsi="Arial" w:cs="Arial"/>
          <w:i/>
          <w:sz w:val="20"/>
        </w:rPr>
      </w:pPr>
    </w:p>
    <w:p w14:paraId="15CAA99B" w14:textId="77777777" w:rsidR="00345501" w:rsidRDefault="00345501" w:rsidP="00345501">
      <w:pPr>
        <w:tabs>
          <w:tab w:val="right" w:leader="underscore" w:pos="9900"/>
        </w:tabs>
        <w:spacing w:line="240" w:lineRule="auto"/>
        <w:ind w:firstLine="0"/>
        <w:rPr>
          <w:rFonts w:ascii="Arial" w:hAnsi="Arial" w:cs="Arial"/>
          <w:i/>
          <w:sz w:val="20"/>
        </w:rPr>
      </w:pPr>
    </w:p>
    <w:p w14:paraId="7EDB3DCB" w14:textId="296ADA8A" w:rsidR="00E75F6E" w:rsidRDefault="00E75F6E" w:rsidP="0011156A">
      <w:pPr>
        <w:spacing w:line="276" w:lineRule="auto"/>
        <w:ind w:firstLine="0"/>
        <w:rPr>
          <w:rFonts w:ascii="Arial" w:hAnsi="Arial" w:cs="Arial"/>
          <w:sz w:val="20"/>
        </w:rPr>
      </w:pPr>
    </w:p>
    <w:p w14:paraId="034EA8D1" w14:textId="1EA48B6A" w:rsidR="00E75F6E" w:rsidRDefault="00E75F6E" w:rsidP="0011156A">
      <w:pPr>
        <w:spacing w:line="276" w:lineRule="auto"/>
        <w:ind w:firstLine="0"/>
        <w:rPr>
          <w:rFonts w:ascii="Arial" w:hAnsi="Arial" w:cs="Arial"/>
          <w:sz w:val="20"/>
        </w:rPr>
      </w:pPr>
    </w:p>
    <w:p w14:paraId="29851BF4" w14:textId="16562E02" w:rsidR="00E75F6E" w:rsidRDefault="00E75F6E" w:rsidP="0011156A">
      <w:pPr>
        <w:spacing w:line="276" w:lineRule="auto"/>
        <w:ind w:firstLine="0"/>
        <w:rPr>
          <w:rFonts w:ascii="Arial" w:hAnsi="Arial" w:cs="Arial"/>
          <w:sz w:val="20"/>
        </w:rPr>
      </w:pPr>
    </w:p>
    <w:p w14:paraId="032FCD95" w14:textId="663879A0" w:rsidR="00E75F6E" w:rsidRDefault="00E75F6E" w:rsidP="0011156A">
      <w:pPr>
        <w:spacing w:line="276" w:lineRule="auto"/>
        <w:ind w:firstLine="0"/>
        <w:rPr>
          <w:rFonts w:ascii="Arial" w:hAnsi="Arial" w:cs="Arial"/>
          <w:sz w:val="20"/>
        </w:rPr>
      </w:pPr>
    </w:p>
    <w:p w14:paraId="1F9ECD89" w14:textId="209C1B20" w:rsidR="00E75F6E" w:rsidRDefault="00E75F6E" w:rsidP="0011156A">
      <w:pPr>
        <w:spacing w:line="276" w:lineRule="auto"/>
        <w:ind w:firstLine="0"/>
        <w:rPr>
          <w:rFonts w:ascii="Arial" w:hAnsi="Arial" w:cs="Arial"/>
          <w:sz w:val="20"/>
        </w:rPr>
      </w:pPr>
    </w:p>
    <w:p w14:paraId="1FC9639C" w14:textId="77777777" w:rsidR="00E75F6E" w:rsidRPr="003543B3" w:rsidRDefault="00E75F6E" w:rsidP="0011156A">
      <w:pPr>
        <w:spacing w:line="276" w:lineRule="auto"/>
        <w:ind w:firstLine="0"/>
        <w:rPr>
          <w:rFonts w:ascii="Arial" w:hAnsi="Arial" w:cs="Arial"/>
          <w:sz w:val="20"/>
        </w:rPr>
      </w:pPr>
    </w:p>
    <w:p w14:paraId="63EB1196" w14:textId="3CE1B68C"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C0E8693" w14:textId="77777777" w:rsidR="00B620AF" w:rsidRPr="003543B3"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644DA27F" w14:textId="77777777" w:rsidR="00B620AF" w:rsidRPr="003543B3" w:rsidRDefault="00B620AF" w:rsidP="002D514B">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A584A4A" w14:textId="47BC1EA8" w:rsidR="008D5CCF" w:rsidRDefault="00B620AF" w:rsidP="002D514B">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16F0E262" w14:textId="2EB9DB77" w:rsidR="00E75F6E" w:rsidRDefault="00E75F6E" w:rsidP="002D514B">
      <w:pPr>
        <w:spacing w:line="276" w:lineRule="auto"/>
        <w:ind w:right="3684" w:firstLine="0"/>
        <w:jc w:val="left"/>
        <w:rPr>
          <w:rFonts w:ascii="Arial" w:hAnsi="Arial" w:cs="Arial"/>
          <w:sz w:val="20"/>
          <w:vertAlign w:val="superscript"/>
        </w:rPr>
      </w:pPr>
    </w:p>
    <w:p w14:paraId="2B2538FA" w14:textId="3DEC29BF" w:rsidR="00E75F6E" w:rsidRDefault="00E75F6E" w:rsidP="002D514B">
      <w:pPr>
        <w:spacing w:line="276" w:lineRule="auto"/>
        <w:ind w:right="3684" w:firstLine="0"/>
        <w:jc w:val="left"/>
        <w:rPr>
          <w:rFonts w:ascii="Arial" w:hAnsi="Arial" w:cs="Arial"/>
          <w:sz w:val="20"/>
          <w:vertAlign w:val="superscript"/>
        </w:rPr>
      </w:pPr>
    </w:p>
    <w:p w14:paraId="280A6AAA" w14:textId="77777777" w:rsidR="00E75F6E" w:rsidRPr="003543B3" w:rsidRDefault="00E75F6E" w:rsidP="002D514B">
      <w:pPr>
        <w:spacing w:line="276" w:lineRule="auto"/>
        <w:ind w:right="3684" w:firstLine="0"/>
        <w:jc w:val="left"/>
        <w:rPr>
          <w:rFonts w:ascii="Arial" w:hAnsi="Arial" w:cs="Arial"/>
          <w:sz w:val="20"/>
          <w:vertAlign w:val="superscript"/>
        </w:rPr>
      </w:pPr>
    </w:p>
    <w:p w14:paraId="04735283" w14:textId="60618536" w:rsidR="00E41F5F" w:rsidRPr="003543B3" w:rsidRDefault="00E41F5F" w:rsidP="002D514B">
      <w:pPr>
        <w:spacing w:line="276" w:lineRule="auto"/>
        <w:ind w:right="3684" w:firstLine="0"/>
        <w:jc w:val="left"/>
        <w:rPr>
          <w:rFonts w:ascii="Arial" w:hAnsi="Arial" w:cs="Arial"/>
          <w:sz w:val="20"/>
          <w:vertAlign w:val="superscript"/>
        </w:rPr>
      </w:pPr>
    </w:p>
    <w:p w14:paraId="1840539E" w14:textId="77777777" w:rsidR="00E41F5F" w:rsidRPr="003543B3" w:rsidRDefault="00E41F5F" w:rsidP="002D514B">
      <w:pPr>
        <w:spacing w:line="276" w:lineRule="auto"/>
        <w:ind w:right="3684" w:firstLine="0"/>
        <w:jc w:val="left"/>
        <w:rPr>
          <w:rFonts w:ascii="Arial" w:hAnsi="Arial" w:cs="Arial"/>
          <w:sz w:val="20"/>
          <w:vertAlign w:val="superscript"/>
        </w:rPr>
      </w:pPr>
    </w:p>
    <w:p w14:paraId="1A7BB84F" w14:textId="0E2BE230" w:rsidR="002D514B" w:rsidRPr="003543B3" w:rsidRDefault="002D514B" w:rsidP="002D514B">
      <w:pPr>
        <w:spacing w:line="276" w:lineRule="auto"/>
        <w:ind w:right="3684" w:firstLine="0"/>
        <w:jc w:val="left"/>
        <w:rPr>
          <w:rFonts w:ascii="Arial" w:hAnsi="Arial" w:cs="Arial"/>
          <w:sz w:val="20"/>
          <w:vertAlign w:val="superscript"/>
        </w:rPr>
      </w:pPr>
    </w:p>
    <w:p w14:paraId="2B4FFBEC" w14:textId="77777777" w:rsidR="00B620AF" w:rsidRPr="003543B3"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36806826" w14:textId="2D5C5A19" w:rsidR="00E044C1" w:rsidRPr="003543B3" w:rsidRDefault="00B620AF" w:rsidP="00094337">
      <w:pPr>
        <w:pStyle w:val="a4"/>
        <w:numPr>
          <w:ilvl w:val="0"/>
          <w:numId w:val="0"/>
        </w:numPr>
        <w:spacing w:line="276" w:lineRule="auto"/>
        <w:rPr>
          <w:rFonts w:ascii="Arial" w:hAnsi="Arial" w:cs="Arial"/>
          <w:b/>
          <w:sz w:val="20"/>
        </w:rPr>
      </w:pPr>
      <w:bookmarkStart w:id="70" w:name="_Toc423378623"/>
      <w:bookmarkStart w:id="71" w:name="_Toc423421126"/>
      <w:r w:rsidRPr="003543B3">
        <w:rPr>
          <w:rFonts w:ascii="Arial" w:hAnsi="Arial" w:cs="Arial"/>
          <w:b/>
          <w:sz w:val="20"/>
        </w:rPr>
        <w:t>Инструкции по заполнению</w:t>
      </w:r>
      <w:bookmarkEnd w:id="70"/>
      <w:bookmarkEnd w:id="71"/>
    </w:p>
    <w:p w14:paraId="68EB9717"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Участник указывает дату и номер Предложения в соответствии с письмом о подаче оферты (форма 1).</w:t>
      </w:r>
    </w:p>
    <w:p w14:paraId="31103B94" w14:textId="77777777"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Участник указывает свое фирменное наименование (в </w:t>
      </w:r>
      <w:proofErr w:type="spellStart"/>
      <w:r w:rsidRPr="002C41EF">
        <w:rPr>
          <w:rFonts w:ascii="Arial" w:hAnsi="Arial" w:cs="Arial"/>
          <w:sz w:val="20"/>
        </w:rPr>
        <w:t>т.ч</w:t>
      </w:r>
      <w:proofErr w:type="spellEnd"/>
      <w:r w:rsidRPr="002C41EF">
        <w:rPr>
          <w:rFonts w:ascii="Arial" w:hAnsi="Arial" w:cs="Arial"/>
          <w:sz w:val="20"/>
        </w:rPr>
        <w:t>. организационно-правовую форму) и свой адрес согласно ЕГРЮЛ.</w:t>
      </w:r>
    </w:p>
    <w:p w14:paraId="56CA57A8" w14:textId="2D117469" w:rsidR="002C41EF" w:rsidRPr="002C41EF" w:rsidRDefault="002C41EF" w:rsidP="00E856E4">
      <w:pPr>
        <w:numPr>
          <w:ilvl w:val="3"/>
          <w:numId w:val="60"/>
        </w:numPr>
        <w:spacing w:line="276" w:lineRule="auto"/>
        <w:ind w:left="426" w:hanging="142"/>
        <w:rPr>
          <w:rFonts w:ascii="Arial" w:hAnsi="Arial" w:cs="Arial"/>
          <w:sz w:val="20"/>
        </w:rPr>
      </w:pPr>
      <w:r w:rsidRPr="002C41EF">
        <w:rPr>
          <w:rFonts w:ascii="Arial" w:hAnsi="Arial" w:cs="Arial"/>
          <w:sz w:val="20"/>
        </w:rPr>
        <w:t xml:space="preserve">В техническом предложении описываются все позиции согласно Технического задания с учетом предлагаемых условий </w:t>
      </w:r>
      <w:r w:rsidR="00E26223">
        <w:rPr>
          <w:rFonts w:ascii="Arial" w:hAnsi="Arial" w:cs="Arial"/>
          <w:sz w:val="20"/>
        </w:rPr>
        <w:t xml:space="preserve">проекта </w:t>
      </w:r>
      <w:r w:rsidRPr="002C41EF">
        <w:rPr>
          <w:rFonts w:ascii="Arial" w:hAnsi="Arial" w:cs="Arial"/>
          <w:sz w:val="20"/>
        </w:rPr>
        <w:t>Договора. Участник вправе указать, что он согласен на проект Технического задания, за исключением таких-то изменений (и указать их).</w:t>
      </w:r>
    </w:p>
    <w:p w14:paraId="1D672849" w14:textId="2FC07B0F" w:rsidR="00A363C6" w:rsidRDefault="00A363C6" w:rsidP="00E856E4">
      <w:pPr>
        <w:pStyle w:val="a5"/>
        <w:numPr>
          <w:ilvl w:val="0"/>
          <w:numId w:val="0"/>
        </w:numPr>
        <w:spacing w:line="276" w:lineRule="auto"/>
        <w:ind w:left="709" w:hanging="709"/>
        <w:rPr>
          <w:rFonts w:ascii="Arial" w:hAnsi="Arial" w:cs="Arial"/>
          <w:sz w:val="20"/>
        </w:rPr>
      </w:pPr>
    </w:p>
    <w:p w14:paraId="063DB8B5" w14:textId="2F43B36F" w:rsidR="00A363C6" w:rsidRDefault="00A363C6" w:rsidP="00A363C6">
      <w:pPr>
        <w:pStyle w:val="a5"/>
        <w:numPr>
          <w:ilvl w:val="0"/>
          <w:numId w:val="0"/>
        </w:numPr>
        <w:spacing w:line="276" w:lineRule="auto"/>
        <w:ind w:left="1134" w:hanging="1134"/>
        <w:rPr>
          <w:rFonts w:ascii="Arial" w:hAnsi="Arial" w:cs="Arial"/>
          <w:sz w:val="20"/>
        </w:rPr>
      </w:pPr>
    </w:p>
    <w:p w14:paraId="53476A96" w14:textId="7845FA84" w:rsidR="00D761C7" w:rsidRDefault="00D761C7" w:rsidP="00A363C6">
      <w:pPr>
        <w:pStyle w:val="a5"/>
        <w:numPr>
          <w:ilvl w:val="0"/>
          <w:numId w:val="0"/>
        </w:numPr>
        <w:spacing w:line="276" w:lineRule="auto"/>
        <w:ind w:left="1134" w:hanging="1134"/>
        <w:rPr>
          <w:rFonts w:ascii="Arial" w:hAnsi="Arial" w:cs="Arial"/>
          <w:sz w:val="20"/>
        </w:rPr>
      </w:pPr>
    </w:p>
    <w:p w14:paraId="2FA89A3B" w14:textId="1899A008" w:rsidR="00D761C7" w:rsidRDefault="00D761C7" w:rsidP="00A363C6">
      <w:pPr>
        <w:pStyle w:val="a5"/>
        <w:numPr>
          <w:ilvl w:val="0"/>
          <w:numId w:val="0"/>
        </w:numPr>
        <w:spacing w:line="276" w:lineRule="auto"/>
        <w:ind w:left="1134" w:hanging="1134"/>
        <w:rPr>
          <w:rFonts w:ascii="Arial" w:hAnsi="Arial" w:cs="Arial"/>
          <w:sz w:val="20"/>
        </w:rPr>
      </w:pPr>
    </w:p>
    <w:p w14:paraId="589D1537" w14:textId="2C0BACD9" w:rsidR="00D761C7" w:rsidRDefault="00D761C7" w:rsidP="00A363C6">
      <w:pPr>
        <w:pStyle w:val="a5"/>
        <w:numPr>
          <w:ilvl w:val="0"/>
          <w:numId w:val="0"/>
        </w:numPr>
        <w:spacing w:line="276" w:lineRule="auto"/>
        <w:ind w:left="1134" w:hanging="1134"/>
        <w:rPr>
          <w:rFonts w:ascii="Arial" w:hAnsi="Arial" w:cs="Arial"/>
          <w:sz w:val="20"/>
        </w:rPr>
      </w:pPr>
    </w:p>
    <w:p w14:paraId="56F2CF48" w14:textId="592E29FC" w:rsidR="00D761C7" w:rsidRDefault="00D761C7" w:rsidP="00A363C6">
      <w:pPr>
        <w:pStyle w:val="a5"/>
        <w:numPr>
          <w:ilvl w:val="0"/>
          <w:numId w:val="0"/>
        </w:numPr>
        <w:spacing w:line="276" w:lineRule="auto"/>
        <w:ind w:left="1134" w:hanging="1134"/>
        <w:rPr>
          <w:rFonts w:ascii="Arial" w:hAnsi="Arial" w:cs="Arial"/>
          <w:sz w:val="20"/>
        </w:rPr>
      </w:pPr>
    </w:p>
    <w:p w14:paraId="5B0D8B14" w14:textId="00376D35" w:rsidR="00D761C7" w:rsidRDefault="00D761C7" w:rsidP="00A363C6">
      <w:pPr>
        <w:pStyle w:val="a5"/>
        <w:numPr>
          <w:ilvl w:val="0"/>
          <w:numId w:val="0"/>
        </w:numPr>
        <w:spacing w:line="276" w:lineRule="auto"/>
        <w:ind w:left="1134" w:hanging="1134"/>
        <w:rPr>
          <w:rFonts w:ascii="Arial" w:hAnsi="Arial" w:cs="Arial"/>
          <w:sz w:val="20"/>
        </w:rPr>
      </w:pPr>
    </w:p>
    <w:p w14:paraId="69654405" w14:textId="52385867" w:rsidR="00D761C7" w:rsidRDefault="00D761C7" w:rsidP="00A363C6">
      <w:pPr>
        <w:pStyle w:val="a5"/>
        <w:numPr>
          <w:ilvl w:val="0"/>
          <w:numId w:val="0"/>
        </w:numPr>
        <w:spacing w:line="276" w:lineRule="auto"/>
        <w:ind w:left="1134" w:hanging="1134"/>
        <w:rPr>
          <w:rFonts w:ascii="Arial" w:hAnsi="Arial" w:cs="Arial"/>
          <w:sz w:val="20"/>
        </w:rPr>
      </w:pPr>
    </w:p>
    <w:p w14:paraId="56A43F75" w14:textId="0EB8FCD1" w:rsidR="00D761C7" w:rsidRDefault="00D761C7" w:rsidP="00A363C6">
      <w:pPr>
        <w:pStyle w:val="a5"/>
        <w:numPr>
          <w:ilvl w:val="0"/>
          <w:numId w:val="0"/>
        </w:numPr>
        <w:spacing w:line="276" w:lineRule="auto"/>
        <w:ind w:left="1134" w:hanging="1134"/>
        <w:rPr>
          <w:rFonts w:ascii="Arial" w:hAnsi="Arial" w:cs="Arial"/>
          <w:sz w:val="20"/>
        </w:rPr>
      </w:pPr>
    </w:p>
    <w:p w14:paraId="69C783D6" w14:textId="1AFD4DD0" w:rsidR="00D761C7" w:rsidRDefault="00D761C7" w:rsidP="00A363C6">
      <w:pPr>
        <w:pStyle w:val="a5"/>
        <w:numPr>
          <w:ilvl w:val="0"/>
          <w:numId w:val="0"/>
        </w:numPr>
        <w:spacing w:line="276" w:lineRule="auto"/>
        <w:ind w:left="1134" w:hanging="1134"/>
        <w:rPr>
          <w:rFonts w:ascii="Arial" w:hAnsi="Arial" w:cs="Arial"/>
          <w:sz w:val="20"/>
        </w:rPr>
      </w:pPr>
    </w:p>
    <w:p w14:paraId="029EF7D0" w14:textId="61CCE591" w:rsidR="00D761C7" w:rsidRDefault="00D761C7" w:rsidP="00A363C6">
      <w:pPr>
        <w:pStyle w:val="a5"/>
        <w:numPr>
          <w:ilvl w:val="0"/>
          <w:numId w:val="0"/>
        </w:numPr>
        <w:spacing w:line="276" w:lineRule="auto"/>
        <w:ind w:left="1134" w:hanging="1134"/>
        <w:rPr>
          <w:rFonts w:ascii="Arial" w:hAnsi="Arial" w:cs="Arial"/>
          <w:sz w:val="20"/>
        </w:rPr>
      </w:pPr>
    </w:p>
    <w:p w14:paraId="0C8FE464" w14:textId="503A13E7" w:rsidR="00D761C7" w:rsidRDefault="00D761C7" w:rsidP="00A363C6">
      <w:pPr>
        <w:pStyle w:val="a5"/>
        <w:numPr>
          <w:ilvl w:val="0"/>
          <w:numId w:val="0"/>
        </w:numPr>
        <w:spacing w:line="276" w:lineRule="auto"/>
        <w:ind w:left="1134" w:hanging="1134"/>
        <w:rPr>
          <w:rFonts w:ascii="Arial" w:hAnsi="Arial" w:cs="Arial"/>
          <w:sz w:val="20"/>
        </w:rPr>
      </w:pPr>
    </w:p>
    <w:p w14:paraId="5F1A75FC" w14:textId="41CFBD9D" w:rsidR="00D761C7" w:rsidRDefault="00D761C7" w:rsidP="00A363C6">
      <w:pPr>
        <w:pStyle w:val="a5"/>
        <w:numPr>
          <w:ilvl w:val="0"/>
          <w:numId w:val="0"/>
        </w:numPr>
        <w:spacing w:line="276" w:lineRule="auto"/>
        <w:ind w:left="1134" w:hanging="1134"/>
        <w:rPr>
          <w:rFonts w:ascii="Arial" w:hAnsi="Arial" w:cs="Arial"/>
          <w:sz w:val="20"/>
        </w:rPr>
      </w:pPr>
    </w:p>
    <w:p w14:paraId="59AA139D" w14:textId="51CC9D3B" w:rsidR="00D761C7" w:rsidRDefault="00D761C7" w:rsidP="00A363C6">
      <w:pPr>
        <w:pStyle w:val="a5"/>
        <w:numPr>
          <w:ilvl w:val="0"/>
          <w:numId w:val="0"/>
        </w:numPr>
        <w:spacing w:line="276" w:lineRule="auto"/>
        <w:ind w:left="1134" w:hanging="1134"/>
        <w:rPr>
          <w:rFonts w:ascii="Arial" w:hAnsi="Arial" w:cs="Arial"/>
          <w:sz w:val="20"/>
        </w:rPr>
      </w:pPr>
    </w:p>
    <w:p w14:paraId="31B8CD75" w14:textId="1F99E2B1" w:rsidR="00D761C7" w:rsidRDefault="00D761C7" w:rsidP="00A363C6">
      <w:pPr>
        <w:pStyle w:val="a5"/>
        <w:numPr>
          <w:ilvl w:val="0"/>
          <w:numId w:val="0"/>
        </w:numPr>
        <w:spacing w:line="276" w:lineRule="auto"/>
        <w:ind w:left="1134" w:hanging="1134"/>
        <w:rPr>
          <w:rFonts w:ascii="Arial" w:hAnsi="Arial" w:cs="Arial"/>
          <w:sz w:val="20"/>
        </w:rPr>
      </w:pPr>
    </w:p>
    <w:p w14:paraId="6D9A5E44" w14:textId="4105557B" w:rsidR="00D761C7" w:rsidRDefault="00D761C7" w:rsidP="00A363C6">
      <w:pPr>
        <w:pStyle w:val="a5"/>
        <w:numPr>
          <w:ilvl w:val="0"/>
          <w:numId w:val="0"/>
        </w:numPr>
        <w:spacing w:line="276" w:lineRule="auto"/>
        <w:ind w:left="1134" w:hanging="1134"/>
        <w:rPr>
          <w:rFonts w:ascii="Arial" w:hAnsi="Arial" w:cs="Arial"/>
          <w:sz w:val="20"/>
        </w:rPr>
      </w:pPr>
    </w:p>
    <w:p w14:paraId="04AD2CD3" w14:textId="710BBF11" w:rsidR="00D761C7" w:rsidRDefault="00D761C7" w:rsidP="00A363C6">
      <w:pPr>
        <w:pStyle w:val="a5"/>
        <w:numPr>
          <w:ilvl w:val="0"/>
          <w:numId w:val="0"/>
        </w:numPr>
        <w:spacing w:line="276" w:lineRule="auto"/>
        <w:ind w:left="1134" w:hanging="1134"/>
        <w:rPr>
          <w:rFonts w:ascii="Arial" w:hAnsi="Arial" w:cs="Arial"/>
          <w:sz w:val="20"/>
        </w:rPr>
      </w:pPr>
    </w:p>
    <w:p w14:paraId="6AADF046" w14:textId="269F965A" w:rsidR="00D761C7" w:rsidRDefault="00D761C7" w:rsidP="00A363C6">
      <w:pPr>
        <w:pStyle w:val="a5"/>
        <w:numPr>
          <w:ilvl w:val="0"/>
          <w:numId w:val="0"/>
        </w:numPr>
        <w:spacing w:line="276" w:lineRule="auto"/>
        <w:ind w:left="1134" w:hanging="1134"/>
        <w:rPr>
          <w:rFonts w:ascii="Arial" w:hAnsi="Arial" w:cs="Arial"/>
          <w:sz w:val="20"/>
        </w:rPr>
      </w:pPr>
    </w:p>
    <w:p w14:paraId="5357BC1B" w14:textId="3EFC12AB" w:rsidR="00D761C7" w:rsidRDefault="00D761C7" w:rsidP="00A363C6">
      <w:pPr>
        <w:pStyle w:val="a5"/>
        <w:numPr>
          <w:ilvl w:val="0"/>
          <w:numId w:val="0"/>
        </w:numPr>
        <w:spacing w:line="276" w:lineRule="auto"/>
        <w:ind w:left="1134" w:hanging="1134"/>
        <w:rPr>
          <w:rFonts w:ascii="Arial" w:hAnsi="Arial" w:cs="Arial"/>
          <w:sz w:val="20"/>
        </w:rPr>
      </w:pPr>
    </w:p>
    <w:p w14:paraId="67650695" w14:textId="6286D2EE" w:rsidR="00D761C7" w:rsidRDefault="00D761C7" w:rsidP="00A363C6">
      <w:pPr>
        <w:pStyle w:val="a5"/>
        <w:numPr>
          <w:ilvl w:val="0"/>
          <w:numId w:val="0"/>
        </w:numPr>
        <w:spacing w:line="276" w:lineRule="auto"/>
        <w:ind w:left="1134" w:hanging="1134"/>
        <w:rPr>
          <w:rFonts w:ascii="Arial" w:hAnsi="Arial" w:cs="Arial"/>
          <w:sz w:val="20"/>
        </w:rPr>
      </w:pPr>
    </w:p>
    <w:p w14:paraId="6956ED78" w14:textId="55D43546" w:rsidR="00D761C7" w:rsidRDefault="00D761C7" w:rsidP="00A363C6">
      <w:pPr>
        <w:pStyle w:val="a5"/>
        <w:numPr>
          <w:ilvl w:val="0"/>
          <w:numId w:val="0"/>
        </w:numPr>
        <w:spacing w:line="276" w:lineRule="auto"/>
        <w:ind w:left="1134" w:hanging="1134"/>
        <w:rPr>
          <w:rFonts w:ascii="Arial" w:hAnsi="Arial" w:cs="Arial"/>
          <w:sz w:val="20"/>
        </w:rPr>
      </w:pPr>
    </w:p>
    <w:p w14:paraId="490CB27E" w14:textId="08FC5172" w:rsidR="00D761C7" w:rsidRDefault="00D761C7" w:rsidP="00A363C6">
      <w:pPr>
        <w:pStyle w:val="a5"/>
        <w:numPr>
          <w:ilvl w:val="0"/>
          <w:numId w:val="0"/>
        </w:numPr>
        <w:spacing w:line="276" w:lineRule="auto"/>
        <w:ind w:left="1134" w:hanging="1134"/>
        <w:rPr>
          <w:rFonts w:ascii="Arial" w:hAnsi="Arial" w:cs="Arial"/>
          <w:sz w:val="20"/>
        </w:rPr>
      </w:pPr>
    </w:p>
    <w:p w14:paraId="52CD3D9B" w14:textId="008382BB" w:rsidR="00D761C7" w:rsidRDefault="00D761C7" w:rsidP="00A363C6">
      <w:pPr>
        <w:pStyle w:val="a5"/>
        <w:numPr>
          <w:ilvl w:val="0"/>
          <w:numId w:val="0"/>
        </w:numPr>
        <w:spacing w:line="276" w:lineRule="auto"/>
        <w:ind w:left="1134" w:hanging="1134"/>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5"/>
      <w:footerReference w:type="default" r:id="rId16"/>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D1F01" w14:textId="77777777" w:rsidR="00713305" w:rsidRDefault="00713305">
      <w:r>
        <w:separator/>
      </w:r>
    </w:p>
  </w:endnote>
  <w:endnote w:type="continuationSeparator" w:id="0">
    <w:p w14:paraId="3AD833D2" w14:textId="77777777" w:rsidR="00713305" w:rsidRDefault="0071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313980"/>
      <w:docPartObj>
        <w:docPartGallery w:val="Page Numbers (Bottom of Page)"/>
        <w:docPartUnique/>
      </w:docPartObj>
    </w:sdtPr>
    <w:sdtEndPr/>
    <w:sdtContent>
      <w:p w14:paraId="0C351F62" w14:textId="11E61A0B" w:rsidR="00713305" w:rsidRDefault="00713305">
        <w:pPr>
          <w:pStyle w:val="af0"/>
          <w:jc w:val="right"/>
        </w:pPr>
        <w:r>
          <w:fldChar w:fldCharType="begin"/>
        </w:r>
        <w:r>
          <w:instrText xml:space="preserve"> PAGE   \* MERGEFORMAT </w:instrText>
        </w:r>
        <w:r>
          <w:fldChar w:fldCharType="separate"/>
        </w:r>
        <w:r w:rsidR="004224AC">
          <w:rPr>
            <w:noProof/>
          </w:rPr>
          <w:t>3</w:t>
        </w:r>
        <w:r>
          <w:rPr>
            <w:noProof/>
          </w:rPr>
          <w:fldChar w:fldCharType="end"/>
        </w:r>
      </w:p>
    </w:sdtContent>
  </w:sdt>
  <w:p w14:paraId="6D01A494" w14:textId="77777777" w:rsidR="00713305" w:rsidRDefault="0071330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14:paraId="69C07FE7" w14:textId="735190B7" w:rsidR="00713305" w:rsidRDefault="00713305">
        <w:pPr>
          <w:pStyle w:val="af0"/>
          <w:jc w:val="right"/>
        </w:pPr>
        <w:r>
          <w:fldChar w:fldCharType="begin"/>
        </w:r>
        <w:r>
          <w:instrText xml:space="preserve"> PAGE   \* MERGEFORMAT </w:instrText>
        </w:r>
        <w:r>
          <w:fldChar w:fldCharType="separate"/>
        </w:r>
        <w:r w:rsidR="004224AC">
          <w:rPr>
            <w:noProof/>
          </w:rPr>
          <w:t>6</w:t>
        </w:r>
        <w:r>
          <w:rPr>
            <w:noProof/>
          </w:rPr>
          <w:fldChar w:fldCharType="end"/>
        </w:r>
      </w:p>
    </w:sdtContent>
  </w:sdt>
  <w:p w14:paraId="18F7BB5A" w14:textId="77777777" w:rsidR="00713305" w:rsidRDefault="007133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82186" w14:textId="77777777" w:rsidR="00713305" w:rsidRDefault="00713305">
      <w:r>
        <w:separator/>
      </w:r>
    </w:p>
  </w:footnote>
  <w:footnote w:type="continuationSeparator" w:id="0">
    <w:p w14:paraId="1A2D0944" w14:textId="77777777" w:rsidR="00713305" w:rsidRDefault="00713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DC453" w14:textId="77777777" w:rsidR="00713305" w:rsidRPr="00F01080" w:rsidRDefault="00713305"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58CE" w14:textId="77777777" w:rsidR="00713305" w:rsidRPr="00F01080" w:rsidRDefault="0071330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8"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4"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5"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59"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6"/>
  </w:num>
  <w:num w:numId="2">
    <w:abstractNumId w:val="53"/>
  </w:num>
  <w:num w:numId="3">
    <w:abstractNumId w:val="39"/>
  </w:num>
  <w:num w:numId="4">
    <w:abstractNumId w:val="36"/>
  </w:num>
  <w:num w:numId="5">
    <w:abstractNumId w:val="16"/>
  </w:num>
  <w:num w:numId="6">
    <w:abstractNumId w:val="38"/>
  </w:num>
  <w:num w:numId="7">
    <w:abstractNumId w:val="47"/>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1"/>
  </w:num>
  <w:num w:numId="16">
    <w:abstractNumId w:val="65"/>
  </w:num>
  <w:num w:numId="17">
    <w:abstractNumId w:val="56"/>
  </w:num>
  <w:num w:numId="18">
    <w:abstractNumId w:val="59"/>
  </w:num>
  <w:num w:numId="19">
    <w:abstractNumId w:val="11"/>
  </w:num>
  <w:num w:numId="20">
    <w:abstractNumId w:val="63"/>
  </w:num>
  <w:num w:numId="21">
    <w:abstractNumId w:val="30"/>
  </w:num>
  <w:num w:numId="22">
    <w:abstractNumId w:val="1"/>
  </w:num>
  <w:num w:numId="23">
    <w:abstractNumId w:val="0"/>
  </w:num>
  <w:num w:numId="24">
    <w:abstractNumId w:val="48"/>
  </w:num>
  <w:num w:numId="25">
    <w:abstractNumId w:val="2"/>
  </w:num>
  <w:num w:numId="26">
    <w:abstractNumId w:val="15"/>
  </w:num>
  <w:num w:numId="27">
    <w:abstractNumId w:val="62"/>
  </w:num>
  <w:num w:numId="28">
    <w:abstractNumId w:val="14"/>
  </w:num>
  <w:num w:numId="29">
    <w:abstractNumId w:val="52"/>
  </w:num>
  <w:num w:numId="30">
    <w:abstractNumId w:val="57"/>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49"/>
  </w:num>
  <w:num w:numId="36">
    <w:abstractNumId w:val="8"/>
  </w:num>
  <w:num w:numId="37">
    <w:abstractNumId w:val="10"/>
  </w:num>
  <w:num w:numId="38">
    <w:abstractNumId w:val="55"/>
  </w:num>
  <w:num w:numId="39">
    <w:abstractNumId w:val="17"/>
  </w:num>
  <w:num w:numId="40">
    <w:abstractNumId w:val="50"/>
  </w:num>
  <w:num w:numId="41">
    <w:abstractNumId w:val="54"/>
  </w:num>
  <w:num w:numId="42">
    <w:abstractNumId w:val="61"/>
  </w:num>
  <w:num w:numId="43">
    <w:abstractNumId w:val="45"/>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0"/>
  </w:num>
  <w:num w:numId="51">
    <w:abstractNumId w:val="21"/>
  </w:num>
  <w:num w:numId="52">
    <w:abstractNumId w:val="58"/>
  </w:num>
  <w:num w:numId="53">
    <w:abstractNumId w:val="64"/>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6"/>
  </w:num>
  <w:num w:numId="64">
    <w:abstractNumId w:val="37"/>
  </w:num>
  <w:num w:numId="65">
    <w:abstractNumId w:val="47"/>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5F1"/>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24AC"/>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05"/>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2F"/>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067"/>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630"/>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3FE3"/>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B82"/>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25D4"/>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6FCAA-1477-46BC-B3A7-6EFE3F13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2574</Words>
  <Characters>19550</Characters>
  <Application>Microsoft Office Word</Application>
  <DocSecurity>0</DocSecurity>
  <Lines>162</Lines>
  <Paragraphs>44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22080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3</cp:revision>
  <cp:lastPrinted>2019-12-30T14:41:00Z</cp:lastPrinted>
  <dcterms:created xsi:type="dcterms:W3CDTF">2019-12-30T14:27:00Z</dcterms:created>
  <dcterms:modified xsi:type="dcterms:W3CDTF">2019-12-30T14:46:00Z</dcterms:modified>
</cp:coreProperties>
</file>