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FF7D" w14:textId="77777777" w:rsidR="00430E47" w:rsidRPr="003543B3" w:rsidRDefault="008F0C5A"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bCs/>
          <w:color w:val="000000"/>
          <w:sz w:val="20"/>
        </w:rPr>
        <w:t>Типовая форма</w:t>
      </w:r>
      <w:r w:rsidR="00430E47" w:rsidRPr="003543B3">
        <w:rPr>
          <w:rFonts w:ascii="Arial" w:hAnsi="Arial" w:cs="Arial"/>
          <w:b/>
          <w:bCs/>
          <w:color w:val="000000"/>
          <w:sz w:val="20"/>
        </w:rPr>
        <w:t xml:space="preserve"> </w:t>
      </w:r>
    </w:p>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35FE7A76"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7753F9">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3D0DEFD1"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FE32A7">
          <w:rPr>
            <w:webHidden/>
          </w:rPr>
          <w:t>4</w:t>
        </w:r>
        <w:r w:rsidR="00580059">
          <w:rPr>
            <w:webHidden/>
          </w:rPr>
          <w:fldChar w:fldCharType="end"/>
        </w:r>
      </w:hyperlink>
    </w:p>
    <w:p w14:paraId="79E52380" w14:textId="3FE27B12" w:rsidR="00580059" w:rsidRDefault="007711EB">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FE32A7">
          <w:rPr>
            <w:webHidden/>
          </w:rPr>
          <w:t>4</w:t>
        </w:r>
        <w:r w:rsidR="00580059">
          <w:rPr>
            <w:webHidden/>
          </w:rPr>
          <w:fldChar w:fldCharType="end"/>
        </w:r>
      </w:hyperlink>
    </w:p>
    <w:p w14:paraId="668FE780" w14:textId="5FDD58E9" w:rsidR="00580059" w:rsidRDefault="007711EB">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FE32A7">
          <w:rPr>
            <w:webHidden/>
          </w:rPr>
          <w:t>4</w:t>
        </w:r>
        <w:r w:rsidR="00580059">
          <w:rPr>
            <w:webHidden/>
          </w:rPr>
          <w:fldChar w:fldCharType="end"/>
        </w:r>
      </w:hyperlink>
    </w:p>
    <w:p w14:paraId="39B0F909" w14:textId="6BEE94B6" w:rsidR="00580059" w:rsidRDefault="007711EB">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FE32A7">
          <w:rPr>
            <w:webHidden/>
          </w:rPr>
          <w:t>5</w:t>
        </w:r>
        <w:r w:rsidR="00580059">
          <w:rPr>
            <w:webHidden/>
          </w:rPr>
          <w:fldChar w:fldCharType="end"/>
        </w:r>
      </w:hyperlink>
    </w:p>
    <w:p w14:paraId="554E9873" w14:textId="41167924" w:rsidR="00580059" w:rsidRDefault="007711EB">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FE32A7">
          <w:rPr>
            <w:webHidden/>
          </w:rPr>
          <w:t>5</w:t>
        </w:r>
        <w:r w:rsidR="00580059">
          <w:rPr>
            <w:webHidden/>
          </w:rPr>
          <w:fldChar w:fldCharType="end"/>
        </w:r>
      </w:hyperlink>
    </w:p>
    <w:p w14:paraId="433B46DF" w14:textId="1C388FFD" w:rsidR="00580059" w:rsidRDefault="007711EB">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FE32A7">
          <w:rPr>
            <w:webHidden/>
          </w:rPr>
          <w:t>5</w:t>
        </w:r>
        <w:r w:rsidR="00580059">
          <w:rPr>
            <w:webHidden/>
          </w:rPr>
          <w:fldChar w:fldCharType="end"/>
        </w:r>
      </w:hyperlink>
    </w:p>
    <w:p w14:paraId="541AC3B5" w14:textId="1DC7751C" w:rsidR="00580059" w:rsidRDefault="007711EB">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FE32A7">
          <w:rPr>
            <w:webHidden/>
          </w:rPr>
          <w:t>7</w:t>
        </w:r>
        <w:r w:rsidR="00580059">
          <w:rPr>
            <w:webHidden/>
          </w:rPr>
          <w:fldChar w:fldCharType="end"/>
        </w:r>
      </w:hyperlink>
    </w:p>
    <w:p w14:paraId="21D2E9C5" w14:textId="62060BAC" w:rsidR="00580059" w:rsidRDefault="007711EB">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FE32A7">
          <w:rPr>
            <w:webHidden/>
          </w:rPr>
          <w:t>7</w:t>
        </w:r>
        <w:r w:rsidR="00580059">
          <w:rPr>
            <w:webHidden/>
          </w:rPr>
          <w:fldChar w:fldCharType="end"/>
        </w:r>
      </w:hyperlink>
    </w:p>
    <w:p w14:paraId="335EFD70" w14:textId="56741CAD" w:rsidR="00580059" w:rsidRDefault="007711EB">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FE32A7">
          <w:rPr>
            <w:webHidden/>
          </w:rPr>
          <w:t>8</w:t>
        </w:r>
        <w:r w:rsidR="00580059">
          <w:rPr>
            <w:webHidden/>
          </w:rPr>
          <w:fldChar w:fldCharType="end"/>
        </w:r>
      </w:hyperlink>
    </w:p>
    <w:p w14:paraId="5E2D877B" w14:textId="38BBECFF" w:rsidR="00580059" w:rsidRDefault="007711EB">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FE32A7">
          <w:rPr>
            <w:webHidden/>
          </w:rPr>
          <w:t>8</w:t>
        </w:r>
        <w:r w:rsidR="00580059">
          <w:rPr>
            <w:webHidden/>
          </w:rPr>
          <w:fldChar w:fldCharType="end"/>
        </w:r>
      </w:hyperlink>
    </w:p>
    <w:p w14:paraId="13B352B4" w14:textId="6CF6DFF3" w:rsidR="00580059" w:rsidRDefault="007711EB">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FE32A7">
          <w:rPr>
            <w:webHidden/>
          </w:rPr>
          <w:t>9</w:t>
        </w:r>
        <w:r w:rsidR="00580059">
          <w:rPr>
            <w:webHidden/>
          </w:rPr>
          <w:fldChar w:fldCharType="end"/>
        </w:r>
      </w:hyperlink>
    </w:p>
    <w:p w14:paraId="61786EC6" w14:textId="7F056A5E" w:rsidR="00580059" w:rsidRDefault="007711EB">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FE32A7">
          <w:rPr>
            <w:webHidden/>
          </w:rPr>
          <w:t>10</w:t>
        </w:r>
        <w:r w:rsidR="00580059">
          <w:rPr>
            <w:webHidden/>
          </w:rPr>
          <w:fldChar w:fldCharType="end"/>
        </w:r>
      </w:hyperlink>
    </w:p>
    <w:p w14:paraId="643E8249" w14:textId="47FFBA4E" w:rsidR="00580059" w:rsidRDefault="007711EB">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FE32A7">
          <w:rPr>
            <w:webHidden/>
          </w:rPr>
          <w:t>10</w:t>
        </w:r>
        <w:r w:rsidR="00580059">
          <w:rPr>
            <w:webHidden/>
          </w:rPr>
          <w:fldChar w:fldCharType="end"/>
        </w:r>
      </w:hyperlink>
    </w:p>
    <w:p w14:paraId="4D191AFD" w14:textId="305B6A1E" w:rsidR="00580059" w:rsidRDefault="007711EB">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FE32A7">
          <w:rPr>
            <w:webHidden/>
          </w:rPr>
          <w:t>10</w:t>
        </w:r>
        <w:r w:rsidR="00580059">
          <w:rPr>
            <w:webHidden/>
          </w:rPr>
          <w:fldChar w:fldCharType="end"/>
        </w:r>
      </w:hyperlink>
    </w:p>
    <w:p w14:paraId="572D2809" w14:textId="0CD0CA62" w:rsidR="00580059" w:rsidRDefault="007711EB">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FE32A7">
          <w:rPr>
            <w:webHidden/>
          </w:rPr>
          <w:t>10</w:t>
        </w:r>
        <w:r w:rsidR="00580059">
          <w:rPr>
            <w:webHidden/>
          </w:rPr>
          <w:fldChar w:fldCharType="end"/>
        </w:r>
      </w:hyperlink>
    </w:p>
    <w:p w14:paraId="7A65D016" w14:textId="6DB199DC" w:rsidR="00580059" w:rsidRDefault="007711EB">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FE32A7">
          <w:rPr>
            <w:webHidden/>
          </w:rPr>
          <w:t>11</w:t>
        </w:r>
        <w:r w:rsidR="00580059">
          <w:rPr>
            <w:webHidden/>
          </w:rPr>
          <w:fldChar w:fldCharType="end"/>
        </w:r>
      </w:hyperlink>
    </w:p>
    <w:p w14:paraId="2EECCEA2" w14:textId="322EBF7B" w:rsidR="00580059" w:rsidRDefault="007711EB">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FE32A7">
          <w:rPr>
            <w:webHidden/>
          </w:rPr>
          <w:t>11</w:t>
        </w:r>
        <w:r w:rsidR="00580059">
          <w:rPr>
            <w:webHidden/>
          </w:rPr>
          <w:fldChar w:fldCharType="end"/>
        </w:r>
      </w:hyperlink>
    </w:p>
    <w:p w14:paraId="4DBFF365" w14:textId="02AEBED5" w:rsidR="00580059" w:rsidRDefault="007711EB">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FE32A7">
          <w:rPr>
            <w:webHidden/>
          </w:rPr>
          <w:t>11</w:t>
        </w:r>
        <w:r w:rsidR="00580059">
          <w:rPr>
            <w:webHidden/>
          </w:rPr>
          <w:fldChar w:fldCharType="end"/>
        </w:r>
      </w:hyperlink>
    </w:p>
    <w:p w14:paraId="57E93BA9" w14:textId="7A2D8D45" w:rsidR="00580059" w:rsidRDefault="007711EB">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FE32A7">
          <w:rPr>
            <w:webHidden/>
          </w:rPr>
          <w:t>11</w:t>
        </w:r>
        <w:r w:rsidR="00580059">
          <w:rPr>
            <w:webHidden/>
          </w:rPr>
          <w:fldChar w:fldCharType="end"/>
        </w:r>
      </w:hyperlink>
    </w:p>
    <w:p w14:paraId="29A2B7A9" w14:textId="2D29C7DA" w:rsidR="00580059" w:rsidRDefault="007711EB">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FE32A7">
          <w:rPr>
            <w:webHidden/>
          </w:rPr>
          <w:t>12</w:t>
        </w:r>
        <w:r w:rsidR="00580059">
          <w:rPr>
            <w:webHidden/>
          </w:rPr>
          <w:fldChar w:fldCharType="end"/>
        </w:r>
      </w:hyperlink>
    </w:p>
    <w:p w14:paraId="626C8C22" w14:textId="01672DF5" w:rsidR="00580059" w:rsidRDefault="007711EB">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FE32A7">
          <w:rPr>
            <w:webHidden/>
          </w:rPr>
          <w:t>13</w:t>
        </w:r>
        <w:r w:rsidR="00580059">
          <w:rPr>
            <w:webHidden/>
          </w:rPr>
          <w:fldChar w:fldCharType="end"/>
        </w:r>
      </w:hyperlink>
    </w:p>
    <w:p w14:paraId="7948E7F6" w14:textId="29C545F9" w:rsidR="00580059" w:rsidRDefault="007711EB">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FE32A7">
          <w:rPr>
            <w:webHidden/>
          </w:rPr>
          <w:t>14</w:t>
        </w:r>
        <w:r w:rsidR="00580059">
          <w:rPr>
            <w:webHidden/>
          </w:rPr>
          <w:fldChar w:fldCharType="end"/>
        </w:r>
      </w:hyperlink>
    </w:p>
    <w:p w14:paraId="7CF7D2FB" w14:textId="561A4A0B" w:rsidR="00580059" w:rsidRDefault="007711EB">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FE32A7">
          <w:rPr>
            <w:webHidden/>
          </w:rPr>
          <w:t>14</w:t>
        </w:r>
        <w:r w:rsidR="00580059">
          <w:rPr>
            <w:webHidden/>
          </w:rPr>
          <w:fldChar w:fldCharType="end"/>
        </w:r>
      </w:hyperlink>
    </w:p>
    <w:p w14:paraId="4A65E8E2" w14:textId="519C48E0" w:rsidR="00580059" w:rsidRDefault="007711EB">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FE32A7">
          <w:rPr>
            <w:webHidden/>
          </w:rPr>
          <w:t>14</w:t>
        </w:r>
        <w:r w:rsidR="00580059">
          <w:rPr>
            <w:webHidden/>
          </w:rPr>
          <w:fldChar w:fldCharType="end"/>
        </w:r>
      </w:hyperlink>
    </w:p>
    <w:p w14:paraId="42A41020" w14:textId="0E3459B0" w:rsidR="00580059" w:rsidRDefault="007711EB">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FE32A7">
          <w:rPr>
            <w:webHidden/>
          </w:rPr>
          <w:t>15</w:t>
        </w:r>
        <w:r w:rsidR="00580059">
          <w:rPr>
            <w:webHidden/>
          </w:rPr>
          <w:fldChar w:fldCharType="end"/>
        </w:r>
      </w:hyperlink>
    </w:p>
    <w:p w14:paraId="2B0B764A" w14:textId="788800D5" w:rsidR="00580059" w:rsidRDefault="007711EB">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FE32A7">
          <w:rPr>
            <w:webHidden/>
          </w:rPr>
          <w:t>17</w:t>
        </w:r>
        <w:r w:rsidR="00580059">
          <w:rPr>
            <w:webHidden/>
          </w:rPr>
          <w:fldChar w:fldCharType="end"/>
        </w:r>
      </w:hyperlink>
    </w:p>
    <w:p w14:paraId="71C5C67A" w14:textId="2F49CE72" w:rsidR="00580059" w:rsidRDefault="007711EB">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FE32A7">
          <w:rPr>
            <w:webHidden/>
          </w:rPr>
          <w:t>17</w:t>
        </w:r>
        <w:r w:rsidR="00580059">
          <w:rPr>
            <w:webHidden/>
          </w:rPr>
          <w:fldChar w:fldCharType="end"/>
        </w:r>
      </w:hyperlink>
    </w:p>
    <w:p w14:paraId="4B5C2F1B" w14:textId="269FA53E" w:rsidR="00580059" w:rsidRDefault="007711EB">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2A87F128" w14:textId="0296D147" w:rsidR="00580059" w:rsidRDefault="007711EB">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FE32A7">
          <w:rPr>
            <w:webHidden/>
          </w:rPr>
          <w:t>22</w:t>
        </w:r>
        <w:r w:rsidR="00580059">
          <w:rPr>
            <w:webHidden/>
          </w:rPr>
          <w:fldChar w:fldCharType="end"/>
        </w:r>
      </w:hyperlink>
    </w:p>
    <w:p w14:paraId="3C3B56E9" w14:textId="387AE505" w:rsidR="00580059" w:rsidRDefault="007711EB">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FE32A7">
          <w:rPr>
            <w:webHidden/>
          </w:rPr>
          <w:t>24</w:t>
        </w:r>
        <w:r w:rsidR="00580059">
          <w:rPr>
            <w:webHidden/>
          </w:rPr>
          <w:fldChar w:fldCharType="end"/>
        </w:r>
      </w:hyperlink>
    </w:p>
    <w:p w14:paraId="4B81F825" w14:textId="5F3C5CBD" w:rsidR="00580059" w:rsidRDefault="007711EB">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54197291" w14:textId="5797562C" w:rsidR="00580059" w:rsidRDefault="007711EB">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6F4CF752" w14:textId="7D339041" w:rsidR="00580059" w:rsidRDefault="007711EB">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FE32A7">
          <w:rPr>
            <w:webHidden/>
          </w:rPr>
          <w:t>26</w:t>
        </w:r>
        <w:r w:rsidR="00580059">
          <w:rPr>
            <w:webHidden/>
          </w:rPr>
          <w:fldChar w:fldCharType="end"/>
        </w:r>
      </w:hyperlink>
    </w:p>
    <w:p w14:paraId="76B8EC0A" w14:textId="1FBC2E86" w:rsidR="00580059" w:rsidRDefault="007711EB">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FE32A7">
          <w:rPr>
            <w:webHidden/>
          </w:rPr>
          <w:t>28</w:t>
        </w:r>
        <w:r w:rsidR="00580059">
          <w:rPr>
            <w:webHidden/>
          </w:rPr>
          <w:fldChar w:fldCharType="end"/>
        </w:r>
      </w:hyperlink>
    </w:p>
    <w:p w14:paraId="2F442129" w14:textId="7E58F696" w:rsidR="00580059" w:rsidRDefault="007711EB">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FE32A7">
          <w:rPr>
            <w:webHidden/>
          </w:rPr>
          <w:t>30</w:t>
        </w:r>
        <w:r w:rsidR="00580059">
          <w:rPr>
            <w:webHidden/>
          </w:rPr>
          <w:fldChar w:fldCharType="end"/>
        </w:r>
      </w:hyperlink>
    </w:p>
    <w:p w14:paraId="63B90087" w14:textId="286701ED" w:rsidR="00580059" w:rsidRDefault="007711EB">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FE32A7">
          <w:rPr>
            <w:webHidden/>
          </w:rPr>
          <w:t>32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27986602"/>
      <w:r w:rsidRPr="003543B3">
        <w:rPr>
          <w:rFonts w:cs="Arial"/>
          <w:sz w:val="20"/>
        </w:rPr>
        <w:lastRenderedPageBreak/>
        <w:t xml:space="preserve">Общие </w:t>
      </w:r>
      <w:bookmarkEnd w:id="3"/>
      <w:bookmarkEnd w:id="4"/>
      <w:bookmarkEnd w:id="5"/>
      <w:bookmarkEnd w:id="6"/>
      <w:r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27986603"/>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w:t>
      </w:r>
      <w:proofErr w:type="spellStart"/>
      <w:r w:rsidRPr="003543B3">
        <w:rPr>
          <w:rFonts w:ascii="Arial" w:hAnsi="Arial" w:cs="Arial"/>
          <w:sz w:val="20"/>
          <w:szCs w:val="20"/>
        </w:rPr>
        <w:t>т.ч</w:t>
      </w:r>
      <w:proofErr w:type="spellEnd"/>
      <w:r w:rsidRPr="003543B3">
        <w:rPr>
          <w:rFonts w:ascii="Arial" w:hAnsi="Arial" w:cs="Arial"/>
          <w:sz w:val="20"/>
          <w:szCs w:val="20"/>
        </w:rPr>
        <w:t xml:space="preserve">.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27986604"/>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27986605"/>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27986607"/>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xml:space="preserve">-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3543B3">
        <w:rPr>
          <w:rFonts w:ascii="Arial" w:hAnsi="Arial" w:cs="Arial"/>
          <w:sz w:val="20"/>
        </w:rPr>
        <w:t>Ростехнадзора</w:t>
      </w:r>
      <w:proofErr w:type="spellEnd"/>
      <w:r w:rsidRPr="003543B3">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27986608"/>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27986609"/>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w:t>
      </w:r>
      <w:proofErr w:type="spellStart"/>
      <w:r w:rsidR="00A31976" w:rsidRPr="003543B3">
        <w:rPr>
          <w:rFonts w:ascii="Arial" w:hAnsi="Arial" w:cs="Arial"/>
          <w:sz w:val="20"/>
        </w:rPr>
        <w:t>апостиль</w:t>
      </w:r>
      <w:proofErr w:type="spellEnd"/>
      <w:r w:rsidR="00A31976" w:rsidRPr="003543B3">
        <w:rPr>
          <w:rFonts w:ascii="Arial" w:hAnsi="Arial" w:cs="Arial"/>
          <w:sz w:val="20"/>
        </w:rPr>
        <w:t xml:space="preserve">,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27986610"/>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27986611"/>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27986612"/>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27986613"/>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27986614"/>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27986615"/>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27986616"/>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27986617"/>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27986618"/>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27986619"/>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27986620"/>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27986621"/>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27986622"/>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27986623"/>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27986625"/>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27986626"/>
      <w:r w:rsidRPr="003543B3">
        <w:rPr>
          <w:rFonts w:cs="Arial"/>
          <w:sz w:val="20"/>
        </w:rPr>
        <w:lastRenderedPageBreak/>
        <w:t>ИНФОРМАЦИОННАЯ КАРТА ДОКУМЕНТАЦИИ</w:t>
      </w:r>
      <w:bookmarkEnd w:id="120"/>
    </w:p>
    <w:p w14:paraId="1792D2E7" w14:textId="54D8FB64"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w:t>
      </w:r>
      <w:r w:rsidR="00AA2647" w:rsidRPr="00AA2647">
        <w:rPr>
          <w:rFonts w:ascii="Arial" w:hAnsi="Arial" w:cs="Arial"/>
          <w:snapToGrid/>
          <w:color w:val="000000"/>
          <w:sz w:val="20"/>
        </w:rPr>
        <w:t xml:space="preserve">6200081 </w:t>
      </w:r>
      <w:r w:rsidR="00AA2647">
        <w:rPr>
          <w:rFonts w:ascii="Arial" w:hAnsi="Arial" w:cs="Arial"/>
          <w:snapToGrid/>
          <w:color w:val="000000"/>
          <w:sz w:val="20"/>
        </w:rPr>
        <w:t>–</w:t>
      </w:r>
      <w:r w:rsidR="00AA2647" w:rsidRPr="00AA2647">
        <w:rPr>
          <w:rFonts w:ascii="Arial" w:hAnsi="Arial" w:cs="Arial"/>
          <w:snapToGrid/>
          <w:color w:val="000000"/>
          <w:sz w:val="20"/>
        </w:rPr>
        <w:t xml:space="preserve"> </w:t>
      </w:r>
      <w:proofErr w:type="gramStart"/>
      <w:r w:rsidR="00AA2647" w:rsidRPr="00AA2647">
        <w:rPr>
          <w:rFonts w:ascii="Arial" w:hAnsi="Arial" w:cs="Arial"/>
          <w:snapToGrid/>
          <w:color w:val="000000"/>
          <w:sz w:val="20"/>
        </w:rPr>
        <w:t>1</w:t>
      </w:r>
      <w:r w:rsidR="00AA2647">
        <w:rPr>
          <w:rFonts w:ascii="Arial" w:hAnsi="Arial" w:cs="Arial"/>
          <w:snapToGrid/>
          <w:color w:val="000000"/>
          <w:sz w:val="20"/>
        </w:rPr>
        <w:t xml:space="preserve">  </w:t>
      </w:r>
      <w:r w:rsidR="000C5446" w:rsidRPr="003543B3">
        <w:rPr>
          <w:rFonts w:ascii="Arial" w:hAnsi="Arial" w:cs="Arial"/>
          <w:snapToGrid/>
          <w:color w:val="000000"/>
          <w:sz w:val="20"/>
        </w:rPr>
        <w:t>от</w:t>
      </w:r>
      <w:proofErr w:type="gramEnd"/>
      <w:r w:rsidR="000C5446" w:rsidRPr="003543B3">
        <w:rPr>
          <w:rFonts w:ascii="Arial" w:hAnsi="Arial" w:cs="Arial"/>
          <w:snapToGrid/>
          <w:color w:val="000000"/>
          <w:sz w:val="20"/>
        </w:rPr>
        <w:t xml:space="preserve"> «</w:t>
      </w:r>
      <w:r w:rsidR="00AA2647" w:rsidRPr="008B0C47">
        <w:rPr>
          <w:rFonts w:ascii="Arial" w:hAnsi="Arial" w:cs="Arial"/>
          <w:snapToGrid/>
          <w:color w:val="000000"/>
          <w:sz w:val="20"/>
        </w:rPr>
        <w:t>12</w:t>
      </w:r>
      <w:r w:rsidR="000C5446" w:rsidRPr="008B0C47">
        <w:rPr>
          <w:rFonts w:ascii="Arial" w:hAnsi="Arial" w:cs="Arial"/>
          <w:snapToGrid/>
          <w:color w:val="000000"/>
          <w:sz w:val="20"/>
        </w:rPr>
        <w:t xml:space="preserve">» </w:t>
      </w:r>
      <w:r w:rsidR="007753F9" w:rsidRPr="008B0C47">
        <w:rPr>
          <w:rFonts w:ascii="Arial" w:hAnsi="Arial" w:cs="Arial"/>
          <w:snapToGrid/>
          <w:color w:val="000000"/>
          <w:sz w:val="20"/>
        </w:rPr>
        <w:t>феврал</w:t>
      </w:r>
      <w:r w:rsidR="00E7546B" w:rsidRPr="008B0C47">
        <w:rPr>
          <w:rFonts w:ascii="Arial" w:hAnsi="Arial" w:cs="Arial"/>
          <w:snapToGrid/>
          <w:color w:val="000000"/>
          <w:sz w:val="20"/>
        </w:rPr>
        <w:t>я</w:t>
      </w:r>
      <w:bookmarkStart w:id="121" w:name="_GoBack"/>
      <w:bookmarkEnd w:id="121"/>
      <w:r w:rsidR="00E7546B">
        <w:rPr>
          <w:rFonts w:ascii="Arial" w:hAnsi="Arial" w:cs="Arial"/>
          <w:snapToGrid/>
          <w:color w:val="000000"/>
          <w:sz w:val="20"/>
        </w:rPr>
        <w:t xml:space="preserve"> </w:t>
      </w:r>
      <w:r w:rsidR="000C5446" w:rsidRPr="003543B3">
        <w:rPr>
          <w:rFonts w:ascii="Arial" w:hAnsi="Arial" w:cs="Arial"/>
          <w:snapToGrid/>
          <w:color w:val="000000"/>
          <w:sz w:val="20"/>
        </w:rPr>
        <w:t>20</w:t>
      </w:r>
      <w:r w:rsidR="00E7546B">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5007A7">
        <w:trPr>
          <w:trHeight w:val="886"/>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20359C50" w:rsidR="00094337" w:rsidRPr="005007A7" w:rsidRDefault="00AA2647" w:rsidP="00AA2647">
            <w:pPr>
              <w:pStyle w:val="affffb"/>
              <w:ind w:firstLine="0"/>
              <w:rPr>
                <w:rFonts w:ascii="Arial" w:eastAsia="Calibri" w:hAnsi="Arial" w:cs="Arial"/>
                <w:b/>
                <w:snapToGrid/>
                <w:sz w:val="20"/>
                <w:lang w:eastAsia="en-US"/>
              </w:rPr>
            </w:pPr>
            <w:r w:rsidRPr="00AA2647">
              <w:rPr>
                <w:rFonts w:ascii="Arial" w:eastAsia="Calibri" w:hAnsi="Arial" w:cs="Arial"/>
                <w:b/>
                <w:snapToGrid/>
                <w:sz w:val="20"/>
                <w:lang w:eastAsia="en-US"/>
              </w:rPr>
              <w:t>Запасные части к Деаэратору</w:t>
            </w:r>
            <w:r>
              <w:rPr>
                <w:rFonts w:ascii="Arial" w:eastAsia="Calibri" w:hAnsi="Arial" w:cs="Arial"/>
                <w:b/>
                <w:snapToGrid/>
                <w:sz w:val="20"/>
                <w:lang w:eastAsia="en-US"/>
              </w:rPr>
              <w:t xml:space="preserve"> </w:t>
            </w:r>
            <w:r w:rsidRPr="00AA2647">
              <w:rPr>
                <w:rFonts w:ascii="Arial" w:eastAsia="Calibri" w:hAnsi="Arial" w:cs="Arial"/>
                <w:snapToGrid/>
                <w:sz w:val="20"/>
                <w:lang w:eastAsia="en-US"/>
              </w:rPr>
              <w:t>( Срок поставки: с 01.05.2020- 31.05.2020 г.)</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069AF6B6" w:rsidR="00C95A12" w:rsidRPr="003543B3" w:rsidRDefault="00E7546B"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1</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72515D19" w14:textId="0BB60CE4" w:rsidR="00E7546B" w:rsidRDefault="00C95A12" w:rsidP="00DE1A39">
            <w:pPr>
              <w:tabs>
                <w:tab w:val="left" w:pos="426"/>
                <w:tab w:val="left" w:pos="567"/>
              </w:tabs>
              <w:spacing w:line="240" w:lineRule="auto"/>
              <w:ind w:left="68" w:firstLine="0"/>
              <w:contextualSpacing/>
              <w:rPr>
                <w:sz w:val="24"/>
                <w:szCs w:val="24"/>
                <w:lang w:eastAsia="en-US"/>
              </w:rPr>
            </w:pPr>
            <w:r w:rsidRPr="003543B3">
              <w:rPr>
                <w:rFonts w:ascii="Arial" w:eastAsia="Calibri" w:hAnsi="Arial" w:cs="Arial"/>
                <w:sz w:val="20"/>
                <w:lang w:eastAsia="en-US"/>
              </w:rPr>
              <w:t>В форме электронного документа</w:t>
            </w:r>
            <w:r w:rsidR="00D941AA" w:rsidRPr="003543B3">
              <w:rPr>
                <w:rFonts w:ascii="Arial" w:eastAsia="Calibri" w:hAnsi="Arial" w:cs="Arial"/>
                <w:sz w:val="20"/>
                <w:lang w:eastAsia="en-US"/>
              </w:rPr>
              <w:t xml:space="preserve">. </w:t>
            </w:r>
            <w:r w:rsidR="00E7546B" w:rsidRPr="00E7546B">
              <w:rPr>
                <w:rFonts w:ascii="Arial" w:eastAsia="Calibri" w:hAnsi="Arial" w:cs="Arial"/>
                <w:sz w:val="20"/>
                <w:lang w:eastAsia="en-US"/>
              </w:rPr>
              <w:t xml:space="preserve">адрес электронной почты: </w:t>
            </w:r>
            <w:proofErr w:type="spellStart"/>
            <w:r w:rsidR="001A1031" w:rsidRPr="00A0128F">
              <w:rPr>
                <w:rFonts w:ascii="Arial" w:hAnsi="Arial" w:cs="Arial"/>
                <w:color w:val="365F91" w:themeColor="accent1" w:themeShade="BF"/>
                <w:sz w:val="20"/>
              </w:rPr>
              <w:t>Okuneva_v@unipro.energy</w:t>
            </w:r>
            <w:proofErr w:type="spellEnd"/>
          </w:p>
          <w:p w14:paraId="3D718FA3" w14:textId="02F0FE1D" w:rsidR="00C95A12" w:rsidRPr="003543B3" w:rsidRDefault="00E7546B"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 </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3223D25B" w:rsidR="00C95A12" w:rsidRPr="003543B3" w:rsidRDefault="001120C9" w:rsidP="007753F9">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i/>
                <w:snapToGrid/>
                <w:sz w:val="20"/>
                <w:lang w:eastAsia="en-US"/>
              </w:rPr>
              <w:t>Н</w:t>
            </w:r>
            <w:r w:rsidRPr="003543B3">
              <w:rPr>
                <w:rFonts w:ascii="Arial" w:eastAsia="Calibri" w:hAnsi="Arial" w:cs="Arial"/>
                <w:i/>
                <w:snapToGrid/>
                <w:sz w:val="20"/>
                <w:lang w:eastAsia="en-US"/>
              </w:rPr>
              <w:t xml:space="preserve">е менее чем </w:t>
            </w:r>
            <w:r>
              <w:rPr>
                <w:rFonts w:ascii="Arial" w:eastAsia="Calibri" w:hAnsi="Arial" w:cs="Arial"/>
                <w:i/>
                <w:snapToGrid/>
                <w:sz w:val="20"/>
                <w:lang w:eastAsia="en-US"/>
              </w:rPr>
              <w:t>120</w:t>
            </w:r>
            <w:r w:rsidRPr="003543B3">
              <w:rPr>
                <w:rFonts w:ascii="Arial" w:eastAsia="Calibri" w:hAnsi="Arial" w:cs="Arial"/>
                <w:i/>
                <w:snapToGrid/>
                <w:sz w:val="20"/>
                <w:lang w:eastAsia="en-US"/>
              </w:rPr>
              <w:t xml:space="preserve"> календарных дней со дня, следующего за днем окончания приема Предложений</w:t>
            </w:r>
            <w:r>
              <w:rPr>
                <w:rFonts w:ascii="Arial" w:eastAsia="Calibri" w:hAnsi="Arial" w:cs="Arial"/>
                <w:i/>
                <w:snapToGrid/>
                <w:sz w:val="20"/>
                <w:lang w:eastAsia="en-US"/>
              </w:rPr>
              <w:t>.</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780D6418" w14:textId="22DD7DAC" w:rsidR="00C95A12" w:rsidRPr="003543B3" w:rsidRDefault="00C95A12" w:rsidP="00C95A12">
            <w:pPr>
              <w:tabs>
                <w:tab w:val="left" w:pos="567"/>
              </w:tabs>
              <w:spacing w:line="240" w:lineRule="auto"/>
              <w:ind w:left="69" w:firstLine="0"/>
              <w:contextualSpacing/>
              <w:rPr>
                <w:rFonts w:ascii="Arial" w:eastAsia="Calibri" w:hAnsi="Arial" w:cs="Arial"/>
                <w:i/>
                <w:snapToGrid/>
                <w:sz w:val="20"/>
                <w:lang w:eastAsia="en-US"/>
              </w:rPr>
            </w:pPr>
          </w:p>
          <w:p w14:paraId="2A06070E" w14:textId="0B98078D" w:rsidR="00C95A12" w:rsidRPr="00D3634A" w:rsidRDefault="00BD63BB" w:rsidP="00C95A12">
            <w:pPr>
              <w:tabs>
                <w:tab w:val="left" w:pos="567"/>
              </w:tabs>
              <w:spacing w:line="240" w:lineRule="auto"/>
              <w:ind w:left="69" w:firstLine="0"/>
              <w:contextualSpacing/>
              <w:rPr>
                <w:rFonts w:ascii="Arial" w:eastAsia="Calibri" w:hAnsi="Arial" w:cs="Arial"/>
                <w:b/>
                <w:snapToGrid/>
                <w:sz w:val="20"/>
                <w:u w:val="single"/>
                <w:lang w:eastAsia="en-US"/>
              </w:rPr>
            </w:pPr>
            <w:r w:rsidRPr="003543B3">
              <w:rPr>
                <w:rFonts w:ascii="Arial" w:eastAsia="Calibri" w:hAnsi="Arial" w:cs="Arial"/>
                <w:i/>
                <w:snapToGrid/>
                <w:sz w:val="20"/>
                <w:u w:val="single"/>
                <w:lang w:eastAsia="en-US"/>
              </w:rPr>
              <w:t xml:space="preserve"> </w:t>
            </w:r>
            <w:r w:rsidR="00C95A12" w:rsidRPr="00D3634A">
              <w:rPr>
                <w:rFonts w:ascii="Arial" w:eastAsia="Calibri" w:hAnsi="Arial" w:cs="Arial"/>
                <w:b/>
                <w:i/>
                <w:snapToGrid/>
                <w:sz w:val="20"/>
                <w:u w:val="single"/>
                <w:lang w:eastAsia="en-US"/>
              </w:rPr>
              <w:t>Состав документов на поставку товара:</w:t>
            </w:r>
          </w:p>
          <w:p w14:paraId="7B17E4DB" w14:textId="77777777" w:rsidR="00C95A12" w:rsidRPr="003543B3" w:rsidRDefault="00C95A12" w:rsidP="003538F9">
            <w:pPr>
              <w:tabs>
                <w:tab w:val="left" w:pos="567"/>
              </w:tabs>
              <w:spacing w:line="240" w:lineRule="auto"/>
              <w:ind w:left="351" w:hanging="284"/>
              <w:contextualSpacing/>
              <w:rPr>
                <w:rFonts w:ascii="Arial" w:hAnsi="Arial" w:cs="Arial"/>
                <w:snapToGrid/>
                <w:sz w:val="20"/>
              </w:rPr>
            </w:pPr>
          </w:p>
          <w:p w14:paraId="414BEA52" w14:textId="72BB556F" w:rsidR="00C95A12" w:rsidRPr="003543B3" w:rsidRDefault="00691F08" w:rsidP="007178C9">
            <w:pPr>
              <w:pStyle w:val="afffa"/>
              <w:numPr>
                <w:ilvl w:val="0"/>
                <w:numId w:val="51"/>
              </w:numPr>
              <w:tabs>
                <w:tab w:val="left" w:pos="351"/>
              </w:tabs>
              <w:ind w:left="286" w:hanging="142"/>
              <w:contextualSpacing/>
              <w:jc w:val="both"/>
              <w:rPr>
                <w:rFonts w:ascii="Arial" w:hAnsi="Arial" w:cs="Arial"/>
                <w:sz w:val="20"/>
                <w:szCs w:val="20"/>
                <w:u w:val="single"/>
              </w:rPr>
            </w:pPr>
            <w:r w:rsidRPr="00691F08">
              <w:rPr>
                <w:rFonts w:ascii="Arial" w:hAnsi="Arial" w:cs="Arial"/>
                <w:b/>
                <w:sz w:val="20"/>
                <w:szCs w:val="20"/>
              </w:rPr>
              <w:t xml:space="preserve"> </w:t>
            </w:r>
            <w:r w:rsidRPr="00691F08">
              <w:rPr>
                <w:rFonts w:ascii="Arial" w:hAnsi="Arial" w:cs="Arial"/>
                <w:b/>
                <w:sz w:val="20"/>
                <w:szCs w:val="20"/>
                <w:u w:val="single"/>
              </w:rPr>
              <w:t>Цифровой</w:t>
            </w:r>
            <w:r w:rsidR="00C95A12" w:rsidRPr="00691F08">
              <w:rPr>
                <w:rFonts w:ascii="Arial" w:hAnsi="Arial" w:cs="Arial"/>
                <w:b/>
                <w:sz w:val="20"/>
                <w:szCs w:val="20"/>
                <w:u w:val="single"/>
              </w:rPr>
              <w:t xml:space="preserve"> носитель</w:t>
            </w:r>
            <w:r>
              <w:rPr>
                <w:rFonts w:ascii="Arial" w:hAnsi="Arial" w:cs="Arial"/>
                <w:b/>
                <w:sz w:val="20"/>
                <w:szCs w:val="20"/>
                <w:u w:val="single"/>
              </w:rPr>
              <w:t xml:space="preserve"> информации, в составе</w:t>
            </w:r>
            <w:r w:rsidR="00C95A12" w:rsidRPr="003543B3">
              <w:rPr>
                <w:rFonts w:ascii="Arial" w:hAnsi="Arial" w:cs="Arial"/>
                <w:b/>
                <w:sz w:val="20"/>
                <w:szCs w:val="20"/>
                <w:u w:val="single"/>
              </w:rPr>
              <w:t xml:space="preserve">: </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w:t>
            </w:r>
            <w:proofErr w:type="spellStart"/>
            <w:r w:rsidRPr="003543B3">
              <w:rPr>
                <w:rFonts w:ascii="Arial" w:hAnsi="Arial" w:cs="Arial"/>
                <w:sz w:val="20"/>
                <w:szCs w:val="20"/>
              </w:rPr>
              <w:t>т.ч</w:t>
            </w:r>
            <w:proofErr w:type="spellEnd"/>
            <w:r w:rsidRPr="003543B3">
              <w:rPr>
                <w:rFonts w:ascii="Arial" w:hAnsi="Arial" w:cs="Arial"/>
                <w:sz w:val="20"/>
                <w:szCs w:val="20"/>
              </w:rPr>
              <w:t>. расходными материалами и запасными частями, а также сведения по 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lastRenderedPageBreak/>
              <w:t xml:space="preserve">Допускается архивирование в электронных папках на одном цифровом носителе информации.     </w:t>
            </w:r>
          </w:p>
          <w:p w14:paraId="60347313" w14:textId="5AA35029"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2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2F1EDBA3" w:rsidR="00DE1A39" w:rsidRPr="003543B3"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20"/>
              </w:rPr>
            </w:pPr>
            <w:r w:rsidRPr="00F36697">
              <w:rPr>
                <w:rFonts w:ascii="Arial" w:hAnsi="Arial" w:cs="Arial"/>
                <w:bCs/>
                <w:i/>
                <w:snapToGrid/>
                <w:spacing w:val="-6"/>
                <w:sz w:val="20"/>
              </w:rPr>
              <w:t>С проведением процедуры переторжки</w:t>
            </w:r>
            <w:r w:rsidR="00FD2FD6" w:rsidRPr="00F36697">
              <w:rPr>
                <w:rFonts w:ascii="Arial" w:hAnsi="Arial" w:cs="Arial"/>
                <w:bCs/>
                <w:i/>
                <w:snapToGrid/>
                <w:spacing w:val="-6"/>
                <w:sz w:val="20"/>
              </w:rPr>
              <w:t xml:space="preserve"> или с участниками, занявшими с 1-е по 3-е места в предварительной </w:t>
            </w:r>
            <w:proofErr w:type="spellStart"/>
            <w:proofErr w:type="gramStart"/>
            <w:r w:rsidR="00FD2FD6" w:rsidRPr="00F36697">
              <w:rPr>
                <w:rFonts w:ascii="Arial" w:hAnsi="Arial" w:cs="Arial"/>
                <w:bCs/>
                <w:i/>
                <w:snapToGrid/>
                <w:spacing w:val="-6"/>
                <w:sz w:val="20"/>
              </w:rPr>
              <w:t>ранжировке</w:t>
            </w:r>
            <w:proofErr w:type="spellEnd"/>
            <w:r w:rsidR="008C1126">
              <w:rPr>
                <w:rFonts w:ascii="Arial" w:hAnsi="Arial" w:cs="Arial"/>
                <w:bCs/>
                <w:i/>
                <w:snapToGrid/>
                <w:spacing w:val="-6"/>
                <w:sz w:val="20"/>
              </w:rPr>
              <w:t xml:space="preserve"> </w:t>
            </w:r>
            <w:r w:rsidRPr="00F36697">
              <w:rPr>
                <w:rFonts w:ascii="Arial" w:hAnsi="Arial" w:cs="Arial"/>
                <w:bCs/>
                <w:i/>
                <w:snapToGrid/>
                <w:spacing w:val="-6"/>
                <w:sz w:val="20"/>
              </w:rPr>
              <w:t>.</w:t>
            </w:r>
            <w:proofErr w:type="gramEnd"/>
            <w:r w:rsidRPr="003543B3">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031446B1"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6C5A6B" w:rsidRPr="006C5A6B">
              <w:rPr>
                <w:rFonts w:ascii="Arial" w:hAnsi="Arial" w:cs="Arial"/>
                <w:b/>
                <w:bCs/>
                <w:i/>
                <w:snapToGrid/>
                <w:spacing w:val="-6"/>
                <w:sz w:val="20"/>
              </w:rPr>
              <w:t>№</w:t>
            </w:r>
            <w:r w:rsidR="008C1126">
              <w:rPr>
                <w:rFonts w:ascii="Arial" w:hAnsi="Arial" w:cs="Arial"/>
                <w:b/>
                <w:bCs/>
                <w:i/>
                <w:snapToGrid/>
                <w:spacing w:val="-6"/>
                <w:sz w:val="20"/>
              </w:rPr>
              <w:t>14</w:t>
            </w:r>
            <w:r w:rsidR="006C5A6B" w:rsidRPr="006C5A6B">
              <w:rPr>
                <w:rFonts w:ascii="Arial" w:hAnsi="Arial" w:cs="Arial"/>
                <w:b/>
                <w:bCs/>
                <w:i/>
                <w:snapToGrid/>
                <w:spacing w:val="-6"/>
                <w:sz w:val="20"/>
              </w:rPr>
              <w:t xml:space="preserve"> УФД</w:t>
            </w:r>
          </w:p>
          <w:p w14:paraId="3FE0959E" w14:textId="652A69B6" w:rsidR="00A55D55" w:rsidRDefault="007711EB"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7" w:history="1">
              <w:r w:rsidR="004C5F99" w:rsidRPr="0012702B">
                <w:rPr>
                  <w:rStyle w:val="af2"/>
                  <w:rFonts w:ascii="Arial" w:eastAsia="Calibri" w:hAnsi="Arial" w:cs="Arial"/>
                  <w:snapToGrid/>
                  <w:sz w:val="20"/>
                  <w:lang w:eastAsia="en-US"/>
                </w:rPr>
                <w:t>http://www.unipro.energy/purchase/documents/</w:t>
              </w:r>
            </w:hyperlink>
          </w:p>
          <w:p w14:paraId="5F40B640" w14:textId="77777777" w:rsidR="004C5F99" w:rsidRDefault="004C5F9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p>
          <w:p w14:paraId="2233EDB9" w14:textId="0B4176ED" w:rsidR="004C5F99" w:rsidRPr="003543B3" w:rsidRDefault="006C5A6B" w:rsidP="008C1126">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7711EB"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9"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27986627"/>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27986628"/>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423E930B" w:rsidR="00871083" w:rsidRPr="003543B3" w:rsidRDefault="00FE32A7" w:rsidP="00FE32A7">
      <w:pPr>
        <w:tabs>
          <w:tab w:val="left" w:pos="2145"/>
        </w:tabs>
        <w:spacing w:line="240" w:lineRule="auto"/>
        <w:ind w:left="851" w:hanging="851"/>
        <w:rPr>
          <w:rFonts w:ascii="Arial" w:hAnsi="Arial" w:cs="Arial"/>
          <w:sz w:val="20"/>
        </w:rPr>
      </w:pPr>
      <w:r>
        <w:rPr>
          <w:rFonts w:ascii="Arial" w:hAnsi="Arial" w:cs="Arial"/>
          <w:sz w:val="20"/>
        </w:rPr>
        <w:tab/>
      </w:r>
      <w:r>
        <w:rPr>
          <w:rFonts w:ascii="Arial" w:hAnsi="Arial" w:cs="Arial"/>
          <w:sz w:val="20"/>
        </w:rPr>
        <w:tab/>
      </w: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bookmarkStart w:id="136" w:name="_Ref34763774"/>
      <w:r w:rsidRPr="003543B3">
        <w:rPr>
          <w:rFonts w:ascii="Arial" w:hAnsi="Arial" w:cs="Arial"/>
          <w:b/>
          <w:color w:val="000000"/>
          <w:spacing w:val="36"/>
          <w:sz w:val="20"/>
        </w:rPr>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6262FF4" w14:textId="3181D7CD" w:rsidR="003A327E" w:rsidRPr="003A327E" w:rsidRDefault="003A327E" w:rsidP="003A327E">
      <w:pPr>
        <w:ind w:firstLine="0"/>
      </w:pPr>
    </w:p>
    <w:p w14:paraId="26257BFF" w14:textId="4D459101" w:rsidR="00815364" w:rsidRPr="003A327E" w:rsidRDefault="00815364" w:rsidP="003A327E">
      <w:pPr>
        <w:ind w:firstLine="0"/>
        <w:sectPr w:rsidR="00815364" w:rsidRPr="003A327E" w:rsidSect="0086768F">
          <w:headerReference w:type="default" r:id="rId20"/>
          <w:footerReference w:type="default" r:id="rId21"/>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37" w:name="_Ref55335818"/>
      <w:bookmarkStart w:id="138" w:name="_Ref55336334"/>
      <w:bookmarkStart w:id="139" w:name="_Toc57314673"/>
      <w:bookmarkStart w:id="140" w:name="_Toc69728987"/>
      <w:bookmarkStart w:id="141" w:name="_Toc27986630"/>
      <w:bookmarkStart w:id="142" w:name="_Ref89649494"/>
      <w:bookmarkStart w:id="143"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37"/>
      <w:bookmarkEnd w:id="138"/>
      <w:bookmarkEnd w:id="139"/>
      <w:bookmarkEnd w:id="140"/>
      <w:r w:rsidR="00676471">
        <w:rPr>
          <w:rFonts w:ascii="Arial" w:hAnsi="Arial" w:cs="Arial"/>
          <w:sz w:val="20"/>
        </w:rPr>
        <w:t xml:space="preserve"> товара (выполнения работ, оказания услуг)</w:t>
      </w:r>
      <w:bookmarkEnd w:id="141"/>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4" w:name="_Ref93264992"/>
      <w:bookmarkStart w:id="145"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543B3">
        <w:rPr>
          <w:rFonts w:ascii="Arial" w:hAnsi="Arial" w:cs="Arial"/>
          <w:sz w:val="20"/>
        </w:rPr>
        <w:t>например</w:t>
      </w:r>
      <w:proofErr w:type="gramEnd"/>
      <w:r w:rsidRPr="003543B3">
        <w:rPr>
          <w:rFonts w:ascii="Arial" w:hAnsi="Arial" w:cs="Arial"/>
          <w:sz w:val="20"/>
        </w:rPr>
        <w:t>:</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46"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46"/>
      <w:r w:rsidR="00B620AF" w:rsidRPr="003543B3">
        <w:rPr>
          <w:rFonts w:ascii="Arial" w:hAnsi="Arial" w:cs="Arial"/>
          <w:color w:val="000000"/>
          <w:sz w:val="20"/>
        </w:rPr>
        <w:t xml:space="preserve"> </w:t>
      </w:r>
      <w:bookmarkStart w:id="147" w:name="_Toc90385116"/>
      <w:bookmarkEnd w:id="142"/>
      <w:bookmarkEnd w:id="143"/>
      <w:bookmarkEnd w:id="144"/>
      <w:bookmarkEnd w:id="145"/>
    </w:p>
    <w:bookmarkEnd w:id="147"/>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48" w:name="_Ref70131640"/>
      <w:bookmarkStart w:id="149" w:name="_Toc77970259"/>
      <w:bookmarkStart w:id="150" w:name="_Toc90385118"/>
      <w:bookmarkStart w:id="151" w:name="_Ref63957390"/>
      <w:bookmarkStart w:id="152" w:name="_Toc64719476"/>
      <w:bookmarkStart w:id="153"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bookmarkEnd w:id="148"/>
    <w:bookmarkEnd w:id="149"/>
    <w:bookmarkEnd w:id="150"/>
    <w:bookmarkEnd w:id="151"/>
    <w:bookmarkEnd w:id="152"/>
    <w:bookmarkEnd w:id="153"/>
    <w:p w14:paraId="6F21CBA1" w14:textId="77777777" w:rsidR="00FF6AB5" w:rsidRPr="003543B3" w:rsidRDefault="00FF6AB5" w:rsidP="00B320F2">
      <w:pPr>
        <w:keepNext/>
        <w:spacing w:line="240" w:lineRule="auto"/>
        <w:rPr>
          <w:rFonts w:ascii="Arial" w:hAnsi="Arial" w:cs="Arial"/>
          <w:b/>
          <w:bCs/>
          <w:color w:val="000000"/>
          <w:sz w:val="20"/>
        </w:rPr>
      </w:pPr>
    </w:p>
    <w:p w14:paraId="061B9027" w14:textId="40EEB242" w:rsidR="00D55A95" w:rsidRPr="003543B3" w:rsidRDefault="00D55A95" w:rsidP="003A327E">
      <w:pPr>
        <w:ind w:firstLine="0"/>
        <w:rPr>
          <w:rFonts w:ascii="Arial" w:hAnsi="Arial" w:cs="Arial"/>
          <w:sz w:val="20"/>
        </w:rPr>
      </w:pPr>
      <w:bookmarkStart w:id="154" w:name="_Ref90381141"/>
      <w:bookmarkStart w:id="155" w:name="_Toc90385121"/>
      <w:bookmarkStart w:id="156" w:name="_Toc93293099"/>
      <w:bookmarkStart w:id="157" w:name="_Ref90381523"/>
      <w:bookmarkStart w:id="158" w:name="_Toc90385124"/>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59" w:name="_Toc27986634"/>
      <w:bookmarkStart w:id="160" w:name="_Ref93268095"/>
      <w:bookmarkStart w:id="161" w:name="_Ref93268099"/>
      <w:bookmarkStart w:id="162" w:name="_Toc93293102"/>
      <w:bookmarkEnd w:id="154"/>
      <w:bookmarkEnd w:id="155"/>
      <w:bookmarkEnd w:id="156"/>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59"/>
      <w:r w:rsidR="00B620AF" w:rsidRPr="003543B3">
        <w:rPr>
          <w:rFonts w:ascii="Arial" w:hAnsi="Arial" w:cs="Arial"/>
          <w:sz w:val="20"/>
        </w:rPr>
        <w:t xml:space="preserve"> </w:t>
      </w:r>
      <w:bookmarkEnd w:id="157"/>
      <w:bookmarkEnd w:id="158"/>
      <w:bookmarkEnd w:id="160"/>
      <w:bookmarkEnd w:id="161"/>
      <w:bookmarkEnd w:id="162"/>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3" w:name="_Toc90385126"/>
      <w:bookmarkStart w:id="164" w:name="_Toc93293103"/>
      <w:bookmarkStart w:id="165" w:name="_Toc423378611"/>
      <w:bookmarkStart w:id="166" w:name="_Toc423421114"/>
      <w:r w:rsidRPr="003543B3">
        <w:rPr>
          <w:rFonts w:ascii="Arial" w:hAnsi="Arial" w:cs="Arial"/>
          <w:b/>
          <w:sz w:val="20"/>
        </w:rPr>
        <w:t>Инструкции по заполнению</w:t>
      </w:r>
      <w:bookmarkEnd w:id="163"/>
      <w:bookmarkEnd w:id="164"/>
      <w:bookmarkEnd w:id="165"/>
      <w:bookmarkEnd w:id="166"/>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67" w:name="_Toc27986635"/>
      <w:bookmarkStart w:id="168" w:name="_Ref55336378"/>
      <w:bookmarkStart w:id="169" w:name="_Toc57314676"/>
      <w:bookmarkStart w:id="170" w:name="_Toc69728990"/>
      <w:bookmarkEnd w:id="136"/>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7"/>
      <w:r w:rsidR="00B620AF" w:rsidRPr="003543B3">
        <w:rPr>
          <w:rFonts w:ascii="Arial" w:hAnsi="Arial" w:cs="Arial"/>
          <w:sz w:val="20"/>
        </w:rPr>
        <w:t xml:space="preserve"> </w:t>
      </w:r>
      <w:bookmarkEnd w:id="168"/>
      <w:bookmarkEnd w:id="169"/>
      <w:bookmarkEnd w:id="170"/>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1" w:name="_Ref55336389"/>
      <w:bookmarkStart w:id="172" w:name="_Toc57314677"/>
      <w:bookmarkStart w:id="173"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4" w:name="_Toc207796007"/>
      <w:bookmarkStart w:id="175" w:name="_Toc423378617"/>
      <w:bookmarkStart w:id="176" w:name="_Toc423421120"/>
      <w:r w:rsidRPr="003543B3">
        <w:rPr>
          <w:rFonts w:ascii="Arial" w:hAnsi="Arial" w:cs="Arial"/>
          <w:b/>
          <w:sz w:val="20"/>
        </w:rPr>
        <w:lastRenderedPageBreak/>
        <w:t>Инструкции по заполнению</w:t>
      </w:r>
      <w:bookmarkEnd w:id="174"/>
      <w:bookmarkEnd w:id="175"/>
      <w:bookmarkEnd w:id="176"/>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77" w:name="_Toc27986636"/>
      <w:bookmarkStart w:id="178"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7"/>
      <w:r w:rsidR="00B620AF" w:rsidRPr="003543B3">
        <w:rPr>
          <w:rFonts w:ascii="Arial" w:hAnsi="Arial" w:cs="Arial"/>
          <w:sz w:val="20"/>
        </w:rPr>
        <w:t xml:space="preserve"> </w:t>
      </w:r>
      <w:bookmarkEnd w:id="171"/>
      <w:bookmarkEnd w:id="172"/>
      <w:bookmarkEnd w:id="173"/>
      <w:bookmarkEnd w:id="178"/>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79" w:name="_Toc423378620"/>
      <w:bookmarkStart w:id="180" w:name="_Toc423421123"/>
      <w:r w:rsidRPr="003543B3">
        <w:rPr>
          <w:rFonts w:ascii="Arial" w:hAnsi="Arial" w:cs="Arial"/>
          <w:b/>
          <w:sz w:val="20"/>
        </w:rPr>
        <w:lastRenderedPageBreak/>
        <w:t>Инструкции по заполнению</w:t>
      </w:r>
      <w:bookmarkEnd w:id="179"/>
      <w:bookmarkEnd w:id="180"/>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81" w:name="_Ref55336398"/>
      <w:bookmarkStart w:id="182" w:name="_Toc57314678"/>
      <w:bookmarkStart w:id="183" w:name="_Toc69728992"/>
      <w:bookmarkStart w:id="184"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81"/>
      <w:bookmarkEnd w:id="182"/>
      <w:bookmarkEnd w:id="183"/>
      <w:bookmarkEnd w:id="184"/>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proofErr w:type="gramStart"/>
      <w:r w:rsidRPr="003543B3">
        <w:rPr>
          <w:rFonts w:ascii="Arial" w:hAnsi="Arial" w:cs="Arial"/>
          <w:i/>
          <w:sz w:val="20"/>
          <w:u w:val="single"/>
        </w:rPr>
        <w:t>Например</w:t>
      </w:r>
      <w:proofErr w:type="gramEnd"/>
      <w:r w:rsidRPr="003543B3">
        <w:rPr>
          <w:rFonts w:ascii="Arial" w:hAnsi="Arial" w:cs="Arial"/>
          <w:i/>
          <w:sz w:val="20"/>
          <w:u w:val="single"/>
        </w:rPr>
        <w:t>:</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185" w:name="_Toc423378623"/>
      <w:bookmarkStart w:id="186" w:name="_Toc423421126"/>
      <w:r w:rsidRPr="003543B3">
        <w:rPr>
          <w:rFonts w:ascii="Arial" w:hAnsi="Arial" w:cs="Arial"/>
          <w:b/>
          <w:sz w:val="20"/>
        </w:rPr>
        <w:lastRenderedPageBreak/>
        <w:t>Инструкции по заполнению</w:t>
      </w:r>
      <w:bookmarkEnd w:id="185"/>
      <w:bookmarkEnd w:id="186"/>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Участник указывает свое фирменное наименование (в </w:t>
      </w:r>
      <w:proofErr w:type="spellStart"/>
      <w:r w:rsidRPr="002C41EF">
        <w:rPr>
          <w:rFonts w:ascii="Arial" w:hAnsi="Arial" w:cs="Arial"/>
          <w:sz w:val="20"/>
        </w:rPr>
        <w:t>т.ч</w:t>
      </w:r>
      <w:proofErr w:type="spellEnd"/>
      <w:r w:rsidRPr="002C41EF">
        <w:rPr>
          <w:rFonts w:ascii="Arial" w:hAnsi="Arial" w:cs="Arial"/>
          <w:sz w:val="20"/>
        </w:rPr>
        <w:t>.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BBF52" w14:textId="77777777" w:rsidR="007711EB" w:rsidRDefault="007711EB">
      <w:r>
        <w:separator/>
      </w:r>
    </w:p>
  </w:endnote>
  <w:endnote w:type="continuationSeparator" w:id="0">
    <w:p w14:paraId="278D863E" w14:textId="77777777" w:rsidR="007711EB" w:rsidRDefault="0077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EndPr/>
    <w:sdtContent>
      <w:p w14:paraId="0C351F62" w14:textId="529EE970" w:rsidR="007753F9" w:rsidRDefault="007753F9">
        <w:pPr>
          <w:pStyle w:val="af0"/>
          <w:jc w:val="right"/>
        </w:pPr>
        <w:r>
          <w:fldChar w:fldCharType="begin"/>
        </w:r>
        <w:r>
          <w:instrText xml:space="preserve"> PAGE   \* MERGEFORMAT </w:instrText>
        </w:r>
        <w:r>
          <w:fldChar w:fldCharType="separate"/>
        </w:r>
        <w:r w:rsidR="008B0C47">
          <w:rPr>
            <w:noProof/>
          </w:rPr>
          <w:t>19</w:t>
        </w:r>
        <w:r>
          <w:rPr>
            <w:noProof/>
          </w:rPr>
          <w:fldChar w:fldCharType="end"/>
        </w:r>
      </w:p>
    </w:sdtContent>
  </w:sdt>
  <w:p w14:paraId="6D01A494" w14:textId="77777777" w:rsidR="007753F9" w:rsidRDefault="007753F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14:paraId="69C07FE7" w14:textId="3A9C24F7" w:rsidR="007753F9" w:rsidRDefault="007753F9">
        <w:pPr>
          <w:pStyle w:val="af0"/>
          <w:jc w:val="right"/>
        </w:pPr>
        <w:r>
          <w:fldChar w:fldCharType="begin"/>
        </w:r>
        <w:r>
          <w:instrText xml:space="preserve"> PAGE   \* MERGEFORMAT </w:instrText>
        </w:r>
        <w:r>
          <w:fldChar w:fldCharType="separate"/>
        </w:r>
        <w:r w:rsidR="008B0C47">
          <w:rPr>
            <w:noProof/>
          </w:rPr>
          <w:t>24</w:t>
        </w:r>
        <w:r>
          <w:rPr>
            <w:noProof/>
          </w:rPr>
          <w:fldChar w:fldCharType="end"/>
        </w:r>
      </w:p>
    </w:sdtContent>
  </w:sdt>
  <w:p w14:paraId="18F7BB5A" w14:textId="77777777" w:rsidR="007753F9" w:rsidRDefault="007753F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1C252" w14:textId="77777777" w:rsidR="007711EB" w:rsidRDefault="007711EB">
      <w:r>
        <w:separator/>
      </w:r>
    </w:p>
  </w:footnote>
  <w:footnote w:type="continuationSeparator" w:id="0">
    <w:p w14:paraId="238B9DC4" w14:textId="77777777" w:rsidR="007711EB" w:rsidRDefault="0077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7753F9" w:rsidRPr="00F01080" w:rsidRDefault="007753F9"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7753F9" w:rsidRPr="00F01080" w:rsidRDefault="007753F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20C9"/>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031"/>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27E"/>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1D53"/>
    <w:rsid w:val="004F3EE3"/>
    <w:rsid w:val="004F48FB"/>
    <w:rsid w:val="004F5554"/>
    <w:rsid w:val="004F5A11"/>
    <w:rsid w:val="004F60CB"/>
    <w:rsid w:val="004F619F"/>
    <w:rsid w:val="004F6D42"/>
    <w:rsid w:val="004F766D"/>
    <w:rsid w:val="004F7DFB"/>
    <w:rsid w:val="004F7EB3"/>
    <w:rsid w:val="0050038B"/>
    <w:rsid w:val="005007A7"/>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985"/>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3222"/>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11EB"/>
    <w:rsid w:val="007728E5"/>
    <w:rsid w:val="00772C27"/>
    <w:rsid w:val="00773C5C"/>
    <w:rsid w:val="00773DB2"/>
    <w:rsid w:val="007753F9"/>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0C47"/>
    <w:rsid w:val="008B18A8"/>
    <w:rsid w:val="008B201C"/>
    <w:rsid w:val="008B2FCA"/>
    <w:rsid w:val="008B3D29"/>
    <w:rsid w:val="008B3D93"/>
    <w:rsid w:val="008B4E96"/>
    <w:rsid w:val="008B68A8"/>
    <w:rsid w:val="008B6A20"/>
    <w:rsid w:val="008C0775"/>
    <w:rsid w:val="008C0ABC"/>
    <w:rsid w:val="008C1126"/>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5F04"/>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47"/>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46B"/>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36E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2A7"/>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http://www.unipro.energy/purchase/documents/"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908EA-FCC4-479A-9BA3-BA843B15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9420</Words>
  <Characters>53697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62992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94</cp:revision>
  <cp:lastPrinted>2020-02-04T06:22:00Z</cp:lastPrinted>
  <dcterms:created xsi:type="dcterms:W3CDTF">2020-02-05T09:45:00Z</dcterms:created>
  <dcterms:modified xsi:type="dcterms:W3CDTF">2020-02-11T11:06:00Z</dcterms:modified>
</cp:coreProperties>
</file>