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5FF7D" w14:textId="77777777" w:rsidR="00430E47" w:rsidRPr="003543B3" w:rsidRDefault="008F0C5A"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bCs/>
          <w:color w:val="000000"/>
          <w:sz w:val="20"/>
        </w:rPr>
        <w:t>Типовая форма</w:t>
      </w:r>
      <w:r w:rsidR="00430E47" w:rsidRPr="003543B3">
        <w:rPr>
          <w:rFonts w:ascii="Arial" w:hAnsi="Arial" w:cs="Arial"/>
          <w:b/>
          <w:bCs/>
          <w:color w:val="000000"/>
          <w:sz w:val="20"/>
        </w:rPr>
        <w:t xml:space="preserve"> </w:t>
      </w:r>
    </w:p>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35FE7A76"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7753F9">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1DCA6DDB" w14:textId="3D0DEFD1" w:rsidR="00580059"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27986602" w:history="1">
        <w:r w:rsidR="00580059" w:rsidRPr="00B7017D">
          <w:rPr>
            <w:rStyle w:val="af2"/>
            <w:rFonts w:cs="Arial"/>
          </w:rPr>
          <w:t>1.</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Общие положения</w:t>
        </w:r>
        <w:r w:rsidR="00580059">
          <w:rPr>
            <w:webHidden/>
          </w:rPr>
          <w:tab/>
        </w:r>
        <w:r w:rsidR="00580059">
          <w:rPr>
            <w:webHidden/>
          </w:rPr>
          <w:fldChar w:fldCharType="begin"/>
        </w:r>
        <w:r w:rsidR="00580059">
          <w:rPr>
            <w:webHidden/>
          </w:rPr>
          <w:instrText xml:space="preserve"> PAGEREF _Toc27986602 \h </w:instrText>
        </w:r>
        <w:r w:rsidR="00580059">
          <w:rPr>
            <w:webHidden/>
          </w:rPr>
        </w:r>
        <w:r w:rsidR="00580059">
          <w:rPr>
            <w:webHidden/>
          </w:rPr>
          <w:fldChar w:fldCharType="separate"/>
        </w:r>
        <w:r w:rsidR="00FE32A7">
          <w:rPr>
            <w:webHidden/>
          </w:rPr>
          <w:t>4</w:t>
        </w:r>
        <w:r w:rsidR="00580059">
          <w:rPr>
            <w:webHidden/>
          </w:rPr>
          <w:fldChar w:fldCharType="end"/>
        </w:r>
      </w:hyperlink>
    </w:p>
    <w:p w14:paraId="79E52380" w14:textId="3FE27B12" w:rsidR="00580059" w:rsidRDefault="00AB0D42">
      <w:pPr>
        <w:pStyle w:val="22"/>
        <w:rPr>
          <w:rFonts w:asciiTheme="minorHAnsi" w:eastAsiaTheme="minorEastAsia" w:hAnsiTheme="minorHAnsi" w:cstheme="minorBidi"/>
          <w:b w:val="0"/>
          <w:snapToGrid/>
          <w:sz w:val="22"/>
          <w:szCs w:val="22"/>
        </w:rPr>
      </w:pPr>
      <w:hyperlink w:anchor="_Toc27986603" w:history="1">
        <w:r w:rsidR="00580059" w:rsidRPr="00B7017D">
          <w:rPr>
            <w:rStyle w:val="af2"/>
            <w:rFonts w:ascii="Arial" w:hAnsi="Arial" w:cs="Arial"/>
          </w:rPr>
          <w:t>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Термины и определения.</w:t>
        </w:r>
        <w:r w:rsidR="00580059">
          <w:rPr>
            <w:webHidden/>
          </w:rPr>
          <w:tab/>
        </w:r>
        <w:r w:rsidR="00580059">
          <w:rPr>
            <w:webHidden/>
          </w:rPr>
          <w:fldChar w:fldCharType="begin"/>
        </w:r>
        <w:r w:rsidR="00580059">
          <w:rPr>
            <w:webHidden/>
          </w:rPr>
          <w:instrText xml:space="preserve"> PAGEREF _Toc27986603 \h </w:instrText>
        </w:r>
        <w:r w:rsidR="00580059">
          <w:rPr>
            <w:webHidden/>
          </w:rPr>
        </w:r>
        <w:r w:rsidR="00580059">
          <w:rPr>
            <w:webHidden/>
          </w:rPr>
          <w:fldChar w:fldCharType="separate"/>
        </w:r>
        <w:r w:rsidR="00FE32A7">
          <w:rPr>
            <w:webHidden/>
          </w:rPr>
          <w:t>4</w:t>
        </w:r>
        <w:r w:rsidR="00580059">
          <w:rPr>
            <w:webHidden/>
          </w:rPr>
          <w:fldChar w:fldCharType="end"/>
        </w:r>
      </w:hyperlink>
    </w:p>
    <w:p w14:paraId="668FE780" w14:textId="5FDD58E9" w:rsidR="00580059" w:rsidRDefault="00AB0D42">
      <w:pPr>
        <w:pStyle w:val="22"/>
        <w:rPr>
          <w:rFonts w:asciiTheme="minorHAnsi" w:eastAsiaTheme="minorEastAsia" w:hAnsiTheme="minorHAnsi" w:cstheme="minorBidi"/>
          <w:b w:val="0"/>
          <w:snapToGrid/>
          <w:sz w:val="22"/>
          <w:szCs w:val="22"/>
        </w:rPr>
      </w:pPr>
      <w:hyperlink w:anchor="_Toc27986604" w:history="1">
        <w:r w:rsidR="00580059" w:rsidRPr="00B7017D">
          <w:rPr>
            <w:rStyle w:val="af2"/>
            <w:rFonts w:ascii="Arial" w:hAnsi="Arial" w:cs="Arial"/>
          </w:rPr>
          <w:t>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Правовой статус процедуры запроса предложений и документов</w:t>
        </w:r>
        <w:r w:rsidR="00580059">
          <w:rPr>
            <w:webHidden/>
          </w:rPr>
          <w:tab/>
        </w:r>
        <w:r w:rsidR="00580059">
          <w:rPr>
            <w:webHidden/>
          </w:rPr>
          <w:fldChar w:fldCharType="begin"/>
        </w:r>
        <w:r w:rsidR="00580059">
          <w:rPr>
            <w:webHidden/>
          </w:rPr>
          <w:instrText xml:space="preserve"> PAGEREF _Toc27986604 \h </w:instrText>
        </w:r>
        <w:r w:rsidR="00580059">
          <w:rPr>
            <w:webHidden/>
          </w:rPr>
        </w:r>
        <w:r w:rsidR="00580059">
          <w:rPr>
            <w:webHidden/>
          </w:rPr>
          <w:fldChar w:fldCharType="separate"/>
        </w:r>
        <w:r w:rsidR="00FE32A7">
          <w:rPr>
            <w:webHidden/>
          </w:rPr>
          <w:t>4</w:t>
        </w:r>
        <w:r w:rsidR="00580059">
          <w:rPr>
            <w:webHidden/>
          </w:rPr>
          <w:fldChar w:fldCharType="end"/>
        </w:r>
      </w:hyperlink>
    </w:p>
    <w:p w14:paraId="39B0F909" w14:textId="6BEE94B6" w:rsidR="00580059" w:rsidRDefault="00AB0D42">
      <w:pPr>
        <w:pStyle w:val="22"/>
        <w:rPr>
          <w:rFonts w:asciiTheme="minorHAnsi" w:eastAsiaTheme="minorEastAsia" w:hAnsiTheme="minorHAnsi" w:cstheme="minorBidi"/>
          <w:b w:val="0"/>
          <w:snapToGrid/>
          <w:sz w:val="22"/>
          <w:szCs w:val="22"/>
        </w:rPr>
      </w:pPr>
      <w:hyperlink w:anchor="_Toc27986605" w:history="1">
        <w:r w:rsidR="00580059" w:rsidRPr="00B7017D">
          <w:rPr>
            <w:rStyle w:val="af2"/>
            <w:rFonts w:ascii="Arial" w:hAnsi="Arial" w:cs="Arial"/>
          </w:rPr>
          <w:t>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Претензии, в связи с проведением запроса предложений</w:t>
        </w:r>
        <w:r w:rsidR="00580059">
          <w:rPr>
            <w:webHidden/>
          </w:rPr>
          <w:tab/>
        </w:r>
        <w:r w:rsidR="00580059">
          <w:rPr>
            <w:webHidden/>
          </w:rPr>
          <w:fldChar w:fldCharType="begin"/>
        </w:r>
        <w:r w:rsidR="00580059">
          <w:rPr>
            <w:webHidden/>
          </w:rPr>
          <w:instrText xml:space="preserve"> PAGEREF _Toc27986605 \h </w:instrText>
        </w:r>
        <w:r w:rsidR="00580059">
          <w:rPr>
            <w:webHidden/>
          </w:rPr>
        </w:r>
        <w:r w:rsidR="00580059">
          <w:rPr>
            <w:webHidden/>
          </w:rPr>
          <w:fldChar w:fldCharType="separate"/>
        </w:r>
        <w:r w:rsidR="00FE32A7">
          <w:rPr>
            <w:webHidden/>
          </w:rPr>
          <w:t>5</w:t>
        </w:r>
        <w:r w:rsidR="00580059">
          <w:rPr>
            <w:webHidden/>
          </w:rPr>
          <w:fldChar w:fldCharType="end"/>
        </w:r>
      </w:hyperlink>
    </w:p>
    <w:p w14:paraId="554E9873" w14:textId="41167924" w:rsidR="00580059" w:rsidRDefault="00AB0D42">
      <w:pPr>
        <w:pStyle w:val="22"/>
        <w:rPr>
          <w:rFonts w:asciiTheme="minorHAnsi" w:eastAsiaTheme="minorEastAsia" w:hAnsiTheme="minorHAnsi" w:cstheme="minorBidi"/>
          <w:b w:val="0"/>
          <w:snapToGrid/>
          <w:sz w:val="22"/>
          <w:szCs w:val="22"/>
        </w:rPr>
      </w:pPr>
      <w:hyperlink w:anchor="_Toc27986606" w:history="1">
        <w:r w:rsidR="00580059" w:rsidRPr="00B7017D">
          <w:rPr>
            <w:rStyle w:val="af2"/>
            <w:rFonts w:ascii="Arial" w:hAnsi="Arial" w:cs="Arial"/>
          </w:rPr>
          <w:t>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Права и обязанности Заказчика</w:t>
        </w:r>
        <w:r w:rsidR="00580059">
          <w:rPr>
            <w:webHidden/>
          </w:rPr>
          <w:tab/>
        </w:r>
        <w:r w:rsidR="00580059">
          <w:rPr>
            <w:webHidden/>
          </w:rPr>
          <w:fldChar w:fldCharType="begin"/>
        </w:r>
        <w:r w:rsidR="00580059">
          <w:rPr>
            <w:webHidden/>
          </w:rPr>
          <w:instrText xml:space="preserve"> PAGEREF _Toc27986606 \h </w:instrText>
        </w:r>
        <w:r w:rsidR="00580059">
          <w:rPr>
            <w:webHidden/>
          </w:rPr>
        </w:r>
        <w:r w:rsidR="00580059">
          <w:rPr>
            <w:webHidden/>
          </w:rPr>
          <w:fldChar w:fldCharType="separate"/>
        </w:r>
        <w:r w:rsidR="00FE32A7">
          <w:rPr>
            <w:webHidden/>
          </w:rPr>
          <w:t>5</w:t>
        </w:r>
        <w:r w:rsidR="00580059">
          <w:rPr>
            <w:webHidden/>
          </w:rPr>
          <w:fldChar w:fldCharType="end"/>
        </w:r>
      </w:hyperlink>
    </w:p>
    <w:p w14:paraId="433B46DF" w14:textId="1C388FFD" w:rsidR="00580059" w:rsidRDefault="00AB0D42">
      <w:pPr>
        <w:pStyle w:val="22"/>
        <w:rPr>
          <w:rFonts w:asciiTheme="minorHAnsi" w:eastAsiaTheme="minorEastAsia" w:hAnsiTheme="minorHAnsi" w:cstheme="minorBidi"/>
          <w:b w:val="0"/>
          <w:snapToGrid/>
          <w:sz w:val="22"/>
          <w:szCs w:val="22"/>
        </w:rPr>
      </w:pPr>
      <w:hyperlink w:anchor="_Toc27986607" w:history="1">
        <w:r w:rsidR="00580059" w:rsidRPr="00B7017D">
          <w:rPr>
            <w:rStyle w:val="af2"/>
            <w:rFonts w:ascii="Arial" w:hAnsi="Arial" w:cs="Arial"/>
          </w:rPr>
          <w:t>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Прочие положения</w:t>
        </w:r>
        <w:r w:rsidR="00580059">
          <w:rPr>
            <w:webHidden/>
          </w:rPr>
          <w:tab/>
        </w:r>
        <w:r w:rsidR="00580059">
          <w:rPr>
            <w:webHidden/>
          </w:rPr>
          <w:fldChar w:fldCharType="begin"/>
        </w:r>
        <w:r w:rsidR="00580059">
          <w:rPr>
            <w:webHidden/>
          </w:rPr>
          <w:instrText xml:space="preserve"> PAGEREF _Toc27986607 \h </w:instrText>
        </w:r>
        <w:r w:rsidR="00580059">
          <w:rPr>
            <w:webHidden/>
          </w:rPr>
        </w:r>
        <w:r w:rsidR="00580059">
          <w:rPr>
            <w:webHidden/>
          </w:rPr>
          <w:fldChar w:fldCharType="separate"/>
        </w:r>
        <w:r w:rsidR="00FE32A7">
          <w:rPr>
            <w:webHidden/>
          </w:rPr>
          <w:t>5</w:t>
        </w:r>
        <w:r w:rsidR="00580059">
          <w:rPr>
            <w:webHidden/>
          </w:rPr>
          <w:fldChar w:fldCharType="end"/>
        </w:r>
      </w:hyperlink>
    </w:p>
    <w:p w14:paraId="541AC3B5" w14:textId="1DC7751C" w:rsidR="00580059" w:rsidRDefault="00AB0D42">
      <w:pPr>
        <w:pStyle w:val="13"/>
        <w:rPr>
          <w:rFonts w:asciiTheme="minorHAnsi" w:eastAsiaTheme="minorEastAsia" w:hAnsiTheme="minorHAnsi" w:cstheme="minorBidi"/>
          <w:b w:val="0"/>
          <w:bCs w:val="0"/>
          <w:caps w:val="0"/>
          <w:snapToGrid/>
          <w:sz w:val="22"/>
          <w:szCs w:val="22"/>
        </w:rPr>
      </w:pPr>
      <w:hyperlink w:anchor="_Toc27986608" w:history="1">
        <w:r w:rsidR="00580059" w:rsidRPr="00B7017D">
          <w:rPr>
            <w:rStyle w:val="af2"/>
            <w:rFonts w:cs="Arial"/>
          </w:rPr>
          <w:t>2.</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Порядок проведения запроса предложений.</w:t>
        </w:r>
        <w:r w:rsidR="00580059">
          <w:rPr>
            <w:webHidden/>
          </w:rPr>
          <w:tab/>
        </w:r>
        <w:r w:rsidR="00580059">
          <w:rPr>
            <w:webHidden/>
          </w:rPr>
          <w:fldChar w:fldCharType="begin"/>
        </w:r>
        <w:r w:rsidR="00580059">
          <w:rPr>
            <w:webHidden/>
          </w:rPr>
          <w:instrText xml:space="preserve"> PAGEREF _Toc27986608 \h </w:instrText>
        </w:r>
        <w:r w:rsidR="00580059">
          <w:rPr>
            <w:webHidden/>
          </w:rPr>
        </w:r>
        <w:r w:rsidR="00580059">
          <w:rPr>
            <w:webHidden/>
          </w:rPr>
          <w:fldChar w:fldCharType="separate"/>
        </w:r>
        <w:r w:rsidR="00FE32A7">
          <w:rPr>
            <w:webHidden/>
          </w:rPr>
          <w:t>7</w:t>
        </w:r>
        <w:r w:rsidR="00580059">
          <w:rPr>
            <w:webHidden/>
          </w:rPr>
          <w:fldChar w:fldCharType="end"/>
        </w:r>
      </w:hyperlink>
    </w:p>
    <w:p w14:paraId="21D2E9C5" w14:textId="62060BAC" w:rsidR="00580059" w:rsidRDefault="00AB0D42">
      <w:pPr>
        <w:pStyle w:val="22"/>
        <w:rPr>
          <w:rFonts w:asciiTheme="minorHAnsi" w:eastAsiaTheme="minorEastAsia" w:hAnsiTheme="minorHAnsi" w:cstheme="minorBidi"/>
          <w:b w:val="0"/>
          <w:snapToGrid/>
          <w:sz w:val="22"/>
          <w:szCs w:val="22"/>
        </w:rPr>
      </w:pPr>
      <w:hyperlink w:anchor="_Toc27986609" w:history="1">
        <w:r w:rsidR="00580059" w:rsidRPr="00B7017D">
          <w:rPr>
            <w:rStyle w:val="af2"/>
            <w:rFonts w:ascii="Arial" w:hAnsi="Arial" w:cs="Arial"/>
          </w:rPr>
          <w:t>2.1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Участникам</w:t>
        </w:r>
        <w:r w:rsidR="00580059">
          <w:rPr>
            <w:webHidden/>
          </w:rPr>
          <w:tab/>
        </w:r>
        <w:r w:rsidR="00580059">
          <w:rPr>
            <w:webHidden/>
          </w:rPr>
          <w:fldChar w:fldCharType="begin"/>
        </w:r>
        <w:r w:rsidR="00580059">
          <w:rPr>
            <w:webHidden/>
          </w:rPr>
          <w:instrText xml:space="preserve"> PAGEREF _Toc27986609 \h </w:instrText>
        </w:r>
        <w:r w:rsidR="00580059">
          <w:rPr>
            <w:webHidden/>
          </w:rPr>
        </w:r>
        <w:r w:rsidR="00580059">
          <w:rPr>
            <w:webHidden/>
          </w:rPr>
          <w:fldChar w:fldCharType="separate"/>
        </w:r>
        <w:r w:rsidR="00FE32A7">
          <w:rPr>
            <w:webHidden/>
          </w:rPr>
          <w:t>7</w:t>
        </w:r>
        <w:r w:rsidR="00580059">
          <w:rPr>
            <w:webHidden/>
          </w:rPr>
          <w:fldChar w:fldCharType="end"/>
        </w:r>
      </w:hyperlink>
    </w:p>
    <w:p w14:paraId="335EFD70" w14:textId="56741CAD" w:rsidR="00580059" w:rsidRDefault="00AB0D42">
      <w:pPr>
        <w:pStyle w:val="22"/>
        <w:rPr>
          <w:rFonts w:asciiTheme="minorHAnsi" w:eastAsiaTheme="minorEastAsia" w:hAnsiTheme="minorHAnsi" w:cstheme="minorBidi"/>
          <w:b w:val="0"/>
          <w:snapToGrid/>
          <w:sz w:val="22"/>
          <w:szCs w:val="22"/>
        </w:rPr>
      </w:pPr>
      <w:hyperlink w:anchor="_Toc27986610" w:history="1">
        <w:r w:rsidR="00580059" w:rsidRPr="00B7017D">
          <w:rPr>
            <w:rStyle w:val="af2"/>
            <w:rFonts w:ascii="Arial" w:hAnsi="Arial" w:cs="Arial"/>
          </w:rPr>
          <w:t>2.2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субподрядчикам</w:t>
        </w:r>
        <w:r w:rsidR="00580059">
          <w:rPr>
            <w:webHidden/>
          </w:rPr>
          <w:tab/>
        </w:r>
        <w:r w:rsidR="00580059">
          <w:rPr>
            <w:webHidden/>
          </w:rPr>
          <w:fldChar w:fldCharType="begin"/>
        </w:r>
        <w:r w:rsidR="00580059">
          <w:rPr>
            <w:webHidden/>
          </w:rPr>
          <w:instrText xml:space="preserve"> PAGEREF _Toc27986610 \h </w:instrText>
        </w:r>
        <w:r w:rsidR="00580059">
          <w:rPr>
            <w:webHidden/>
          </w:rPr>
        </w:r>
        <w:r w:rsidR="00580059">
          <w:rPr>
            <w:webHidden/>
          </w:rPr>
          <w:fldChar w:fldCharType="separate"/>
        </w:r>
        <w:r w:rsidR="00FE32A7">
          <w:rPr>
            <w:webHidden/>
          </w:rPr>
          <w:t>8</w:t>
        </w:r>
        <w:r w:rsidR="00580059">
          <w:rPr>
            <w:webHidden/>
          </w:rPr>
          <w:fldChar w:fldCharType="end"/>
        </w:r>
      </w:hyperlink>
    </w:p>
    <w:p w14:paraId="5E2D877B" w14:textId="38BBECFF" w:rsidR="00580059" w:rsidRDefault="00AB0D42">
      <w:pPr>
        <w:pStyle w:val="22"/>
        <w:rPr>
          <w:rFonts w:asciiTheme="minorHAnsi" w:eastAsiaTheme="minorEastAsia" w:hAnsiTheme="minorHAnsi" w:cstheme="minorBidi"/>
          <w:b w:val="0"/>
          <w:snapToGrid/>
          <w:sz w:val="22"/>
          <w:szCs w:val="22"/>
        </w:rPr>
      </w:pPr>
      <w:hyperlink w:anchor="_Toc27986611" w:history="1">
        <w:r w:rsidR="00580059" w:rsidRPr="00B7017D">
          <w:rPr>
            <w:rStyle w:val="af2"/>
            <w:rFonts w:ascii="Arial" w:hAnsi="Arial" w:cs="Arial"/>
          </w:rPr>
          <w:t>2.3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Участие коллективных участников</w:t>
        </w:r>
        <w:r w:rsidR="00580059">
          <w:rPr>
            <w:webHidden/>
          </w:rPr>
          <w:tab/>
        </w:r>
        <w:r w:rsidR="00580059">
          <w:rPr>
            <w:webHidden/>
          </w:rPr>
          <w:fldChar w:fldCharType="begin"/>
        </w:r>
        <w:r w:rsidR="00580059">
          <w:rPr>
            <w:webHidden/>
          </w:rPr>
          <w:instrText xml:space="preserve"> PAGEREF _Toc27986611 \h </w:instrText>
        </w:r>
        <w:r w:rsidR="00580059">
          <w:rPr>
            <w:webHidden/>
          </w:rPr>
        </w:r>
        <w:r w:rsidR="00580059">
          <w:rPr>
            <w:webHidden/>
          </w:rPr>
          <w:fldChar w:fldCharType="separate"/>
        </w:r>
        <w:r w:rsidR="00FE32A7">
          <w:rPr>
            <w:webHidden/>
          </w:rPr>
          <w:t>8</w:t>
        </w:r>
        <w:r w:rsidR="00580059">
          <w:rPr>
            <w:webHidden/>
          </w:rPr>
          <w:fldChar w:fldCharType="end"/>
        </w:r>
      </w:hyperlink>
    </w:p>
    <w:p w14:paraId="13B352B4" w14:textId="6CF6DFF3" w:rsidR="00580059" w:rsidRDefault="00AB0D42">
      <w:pPr>
        <w:pStyle w:val="22"/>
        <w:rPr>
          <w:rFonts w:asciiTheme="minorHAnsi" w:eastAsiaTheme="minorEastAsia" w:hAnsiTheme="minorHAnsi" w:cstheme="minorBidi"/>
          <w:b w:val="0"/>
          <w:snapToGrid/>
          <w:sz w:val="22"/>
          <w:szCs w:val="22"/>
        </w:rPr>
      </w:pPr>
      <w:hyperlink w:anchor="_Toc27986612" w:history="1">
        <w:r w:rsidR="00580059" w:rsidRPr="00B7017D">
          <w:rPr>
            <w:rStyle w:val="af2"/>
            <w:rFonts w:ascii="Arial" w:hAnsi="Arial" w:cs="Arial"/>
          </w:rPr>
          <w:t>2.4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Подготовка Предложений</w:t>
        </w:r>
        <w:r w:rsidR="00580059">
          <w:rPr>
            <w:webHidden/>
          </w:rPr>
          <w:tab/>
        </w:r>
        <w:r w:rsidR="00580059">
          <w:rPr>
            <w:webHidden/>
          </w:rPr>
          <w:fldChar w:fldCharType="begin"/>
        </w:r>
        <w:r w:rsidR="00580059">
          <w:rPr>
            <w:webHidden/>
          </w:rPr>
          <w:instrText xml:space="preserve"> PAGEREF _Toc27986612 \h </w:instrText>
        </w:r>
        <w:r w:rsidR="00580059">
          <w:rPr>
            <w:webHidden/>
          </w:rPr>
        </w:r>
        <w:r w:rsidR="00580059">
          <w:rPr>
            <w:webHidden/>
          </w:rPr>
          <w:fldChar w:fldCharType="separate"/>
        </w:r>
        <w:r w:rsidR="00FE32A7">
          <w:rPr>
            <w:webHidden/>
          </w:rPr>
          <w:t>9</w:t>
        </w:r>
        <w:r w:rsidR="00580059">
          <w:rPr>
            <w:webHidden/>
          </w:rPr>
          <w:fldChar w:fldCharType="end"/>
        </w:r>
      </w:hyperlink>
    </w:p>
    <w:p w14:paraId="61786EC6" w14:textId="7F056A5E" w:rsidR="00580059" w:rsidRDefault="00AB0D42">
      <w:pPr>
        <w:pStyle w:val="22"/>
        <w:rPr>
          <w:rFonts w:asciiTheme="minorHAnsi" w:eastAsiaTheme="minorEastAsia" w:hAnsiTheme="minorHAnsi" w:cstheme="minorBidi"/>
          <w:b w:val="0"/>
          <w:snapToGrid/>
          <w:sz w:val="22"/>
          <w:szCs w:val="22"/>
        </w:rPr>
      </w:pPr>
      <w:hyperlink w:anchor="_Toc27986613" w:history="1">
        <w:r w:rsidR="00580059" w:rsidRPr="00B7017D">
          <w:rPr>
            <w:rStyle w:val="af2"/>
            <w:rFonts w:ascii="Arial" w:hAnsi="Arial" w:cs="Arial"/>
          </w:rPr>
          <w:t>2.5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Альтернативные предложения</w:t>
        </w:r>
        <w:r w:rsidR="00580059">
          <w:rPr>
            <w:webHidden/>
          </w:rPr>
          <w:tab/>
        </w:r>
        <w:r w:rsidR="00580059">
          <w:rPr>
            <w:webHidden/>
          </w:rPr>
          <w:fldChar w:fldCharType="begin"/>
        </w:r>
        <w:r w:rsidR="00580059">
          <w:rPr>
            <w:webHidden/>
          </w:rPr>
          <w:instrText xml:space="preserve"> PAGEREF _Toc27986613 \h </w:instrText>
        </w:r>
        <w:r w:rsidR="00580059">
          <w:rPr>
            <w:webHidden/>
          </w:rPr>
        </w:r>
        <w:r w:rsidR="00580059">
          <w:rPr>
            <w:webHidden/>
          </w:rPr>
          <w:fldChar w:fldCharType="separate"/>
        </w:r>
        <w:r w:rsidR="00FE32A7">
          <w:rPr>
            <w:webHidden/>
          </w:rPr>
          <w:t>10</w:t>
        </w:r>
        <w:r w:rsidR="00580059">
          <w:rPr>
            <w:webHidden/>
          </w:rPr>
          <w:fldChar w:fldCharType="end"/>
        </w:r>
      </w:hyperlink>
    </w:p>
    <w:p w14:paraId="643E8249" w14:textId="47FFBA4E" w:rsidR="00580059" w:rsidRDefault="00AB0D42">
      <w:pPr>
        <w:pStyle w:val="22"/>
        <w:rPr>
          <w:rFonts w:asciiTheme="minorHAnsi" w:eastAsiaTheme="minorEastAsia" w:hAnsiTheme="minorHAnsi" w:cstheme="minorBidi"/>
          <w:b w:val="0"/>
          <w:snapToGrid/>
          <w:sz w:val="22"/>
          <w:szCs w:val="22"/>
        </w:rPr>
      </w:pPr>
      <w:hyperlink w:anchor="_Toc27986614" w:history="1">
        <w:r w:rsidR="00580059" w:rsidRPr="00B7017D">
          <w:rPr>
            <w:rStyle w:val="af2"/>
            <w:rFonts w:ascii="Arial" w:hAnsi="Arial" w:cs="Arial"/>
          </w:rPr>
          <w:t>2.6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сроку действия Предложения</w:t>
        </w:r>
        <w:r w:rsidR="00580059">
          <w:rPr>
            <w:webHidden/>
          </w:rPr>
          <w:tab/>
        </w:r>
        <w:r w:rsidR="00580059">
          <w:rPr>
            <w:webHidden/>
          </w:rPr>
          <w:fldChar w:fldCharType="begin"/>
        </w:r>
        <w:r w:rsidR="00580059">
          <w:rPr>
            <w:webHidden/>
          </w:rPr>
          <w:instrText xml:space="preserve"> PAGEREF _Toc27986614 \h </w:instrText>
        </w:r>
        <w:r w:rsidR="00580059">
          <w:rPr>
            <w:webHidden/>
          </w:rPr>
        </w:r>
        <w:r w:rsidR="00580059">
          <w:rPr>
            <w:webHidden/>
          </w:rPr>
          <w:fldChar w:fldCharType="separate"/>
        </w:r>
        <w:r w:rsidR="00FE32A7">
          <w:rPr>
            <w:webHidden/>
          </w:rPr>
          <w:t>10</w:t>
        </w:r>
        <w:r w:rsidR="00580059">
          <w:rPr>
            <w:webHidden/>
          </w:rPr>
          <w:fldChar w:fldCharType="end"/>
        </w:r>
      </w:hyperlink>
    </w:p>
    <w:p w14:paraId="4D191AFD" w14:textId="305B6A1E" w:rsidR="00580059" w:rsidRDefault="00AB0D42">
      <w:pPr>
        <w:pStyle w:val="22"/>
        <w:rPr>
          <w:rFonts w:asciiTheme="minorHAnsi" w:eastAsiaTheme="minorEastAsia" w:hAnsiTheme="minorHAnsi" w:cstheme="minorBidi"/>
          <w:b w:val="0"/>
          <w:snapToGrid/>
          <w:sz w:val="22"/>
          <w:szCs w:val="22"/>
        </w:rPr>
      </w:pPr>
      <w:hyperlink w:anchor="_Toc27986615" w:history="1">
        <w:r w:rsidR="00580059" w:rsidRPr="00B7017D">
          <w:rPr>
            <w:rStyle w:val="af2"/>
            <w:rFonts w:ascii="Arial" w:hAnsi="Arial" w:cs="Arial"/>
          </w:rPr>
          <w:t>2.7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языку Предложения</w:t>
        </w:r>
        <w:r w:rsidR="00580059">
          <w:rPr>
            <w:webHidden/>
          </w:rPr>
          <w:tab/>
        </w:r>
        <w:r w:rsidR="00580059">
          <w:rPr>
            <w:webHidden/>
          </w:rPr>
          <w:fldChar w:fldCharType="begin"/>
        </w:r>
        <w:r w:rsidR="00580059">
          <w:rPr>
            <w:webHidden/>
          </w:rPr>
          <w:instrText xml:space="preserve"> PAGEREF _Toc27986615 \h </w:instrText>
        </w:r>
        <w:r w:rsidR="00580059">
          <w:rPr>
            <w:webHidden/>
          </w:rPr>
        </w:r>
        <w:r w:rsidR="00580059">
          <w:rPr>
            <w:webHidden/>
          </w:rPr>
          <w:fldChar w:fldCharType="separate"/>
        </w:r>
        <w:r w:rsidR="00FE32A7">
          <w:rPr>
            <w:webHidden/>
          </w:rPr>
          <w:t>10</w:t>
        </w:r>
        <w:r w:rsidR="00580059">
          <w:rPr>
            <w:webHidden/>
          </w:rPr>
          <w:fldChar w:fldCharType="end"/>
        </w:r>
      </w:hyperlink>
    </w:p>
    <w:p w14:paraId="572D2809" w14:textId="0CD0CA62" w:rsidR="00580059" w:rsidRDefault="00AB0D42">
      <w:pPr>
        <w:pStyle w:val="22"/>
        <w:rPr>
          <w:rFonts w:asciiTheme="minorHAnsi" w:eastAsiaTheme="minorEastAsia" w:hAnsiTheme="minorHAnsi" w:cstheme="minorBidi"/>
          <w:b w:val="0"/>
          <w:snapToGrid/>
          <w:sz w:val="22"/>
          <w:szCs w:val="22"/>
        </w:rPr>
      </w:pPr>
      <w:hyperlink w:anchor="_Toc27986616" w:history="1">
        <w:r w:rsidR="00580059" w:rsidRPr="00B7017D">
          <w:rPr>
            <w:rStyle w:val="af2"/>
            <w:rFonts w:ascii="Arial" w:hAnsi="Arial" w:cs="Arial"/>
          </w:rPr>
          <w:t>2.8</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валюте Предложения</w:t>
        </w:r>
        <w:r w:rsidR="00580059">
          <w:rPr>
            <w:webHidden/>
          </w:rPr>
          <w:tab/>
        </w:r>
        <w:r w:rsidR="00580059">
          <w:rPr>
            <w:webHidden/>
          </w:rPr>
          <w:fldChar w:fldCharType="begin"/>
        </w:r>
        <w:r w:rsidR="00580059">
          <w:rPr>
            <w:webHidden/>
          </w:rPr>
          <w:instrText xml:space="preserve"> PAGEREF _Toc27986616 \h </w:instrText>
        </w:r>
        <w:r w:rsidR="00580059">
          <w:rPr>
            <w:webHidden/>
          </w:rPr>
        </w:r>
        <w:r w:rsidR="00580059">
          <w:rPr>
            <w:webHidden/>
          </w:rPr>
          <w:fldChar w:fldCharType="separate"/>
        </w:r>
        <w:r w:rsidR="00FE32A7">
          <w:rPr>
            <w:webHidden/>
          </w:rPr>
          <w:t>10</w:t>
        </w:r>
        <w:r w:rsidR="00580059">
          <w:rPr>
            <w:webHidden/>
          </w:rPr>
          <w:fldChar w:fldCharType="end"/>
        </w:r>
      </w:hyperlink>
    </w:p>
    <w:p w14:paraId="7A65D016" w14:textId="6DB199DC" w:rsidR="00580059" w:rsidRDefault="00AB0D42">
      <w:pPr>
        <w:pStyle w:val="22"/>
        <w:rPr>
          <w:rFonts w:asciiTheme="minorHAnsi" w:eastAsiaTheme="minorEastAsia" w:hAnsiTheme="minorHAnsi" w:cstheme="minorBidi"/>
          <w:b w:val="0"/>
          <w:snapToGrid/>
          <w:sz w:val="22"/>
          <w:szCs w:val="22"/>
        </w:rPr>
      </w:pPr>
      <w:hyperlink w:anchor="_Toc27986617" w:history="1">
        <w:r w:rsidR="00580059" w:rsidRPr="00B7017D">
          <w:rPr>
            <w:rStyle w:val="af2"/>
            <w:rFonts w:ascii="Arial" w:hAnsi="Arial" w:cs="Arial"/>
          </w:rPr>
          <w:t>2.9</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Подача Предложений</w:t>
        </w:r>
        <w:r w:rsidR="00580059">
          <w:rPr>
            <w:webHidden/>
          </w:rPr>
          <w:tab/>
        </w:r>
        <w:r w:rsidR="00580059">
          <w:rPr>
            <w:webHidden/>
          </w:rPr>
          <w:fldChar w:fldCharType="begin"/>
        </w:r>
        <w:r w:rsidR="00580059">
          <w:rPr>
            <w:webHidden/>
          </w:rPr>
          <w:instrText xml:space="preserve"> PAGEREF _Toc27986617 \h </w:instrText>
        </w:r>
        <w:r w:rsidR="00580059">
          <w:rPr>
            <w:webHidden/>
          </w:rPr>
        </w:r>
        <w:r w:rsidR="00580059">
          <w:rPr>
            <w:webHidden/>
          </w:rPr>
          <w:fldChar w:fldCharType="separate"/>
        </w:r>
        <w:r w:rsidR="00FE32A7">
          <w:rPr>
            <w:webHidden/>
          </w:rPr>
          <w:t>11</w:t>
        </w:r>
        <w:r w:rsidR="00580059">
          <w:rPr>
            <w:webHidden/>
          </w:rPr>
          <w:fldChar w:fldCharType="end"/>
        </w:r>
      </w:hyperlink>
    </w:p>
    <w:p w14:paraId="2EECCEA2" w14:textId="322EBF7B" w:rsidR="00580059" w:rsidRDefault="00AB0D42">
      <w:pPr>
        <w:pStyle w:val="22"/>
        <w:rPr>
          <w:rFonts w:asciiTheme="minorHAnsi" w:eastAsiaTheme="minorEastAsia" w:hAnsiTheme="minorHAnsi" w:cstheme="minorBidi"/>
          <w:b w:val="0"/>
          <w:snapToGrid/>
          <w:sz w:val="22"/>
          <w:szCs w:val="22"/>
        </w:rPr>
      </w:pPr>
      <w:hyperlink w:anchor="_Toc27986618" w:history="1">
        <w:r w:rsidR="00580059" w:rsidRPr="00B7017D">
          <w:rPr>
            <w:rStyle w:val="af2"/>
            <w:rFonts w:ascii="Arial" w:hAnsi="Arial" w:cs="Arial"/>
          </w:rPr>
          <w:t>2.10</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Разъяснение положений Документации</w:t>
        </w:r>
        <w:r w:rsidR="00580059">
          <w:rPr>
            <w:webHidden/>
          </w:rPr>
          <w:tab/>
        </w:r>
        <w:r w:rsidR="00580059">
          <w:rPr>
            <w:webHidden/>
          </w:rPr>
          <w:fldChar w:fldCharType="begin"/>
        </w:r>
        <w:r w:rsidR="00580059">
          <w:rPr>
            <w:webHidden/>
          </w:rPr>
          <w:instrText xml:space="preserve"> PAGEREF _Toc27986618 \h </w:instrText>
        </w:r>
        <w:r w:rsidR="00580059">
          <w:rPr>
            <w:webHidden/>
          </w:rPr>
        </w:r>
        <w:r w:rsidR="00580059">
          <w:rPr>
            <w:webHidden/>
          </w:rPr>
          <w:fldChar w:fldCharType="separate"/>
        </w:r>
        <w:r w:rsidR="00FE32A7">
          <w:rPr>
            <w:webHidden/>
          </w:rPr>
          <w:t>11</w:t>
        </w:r>
        <w:r w:rsidR="00580059">
          <w:rPr>
            <w:webHidden/>
          </w:rPr>
          <w:fldChar w:fldCharType="end"/>
        </w:r>
      </w:hyperlink>
    </w:p>
    <w:p w14:paraId="4DBFF365" w14:textId="02AEBED5" w:rsidR="00580059" w:rsidRDefault="00AB0D42">
      <w:pPr>
        <w:pStyle w:val="22"/>
        <w:rPr>
          <w:rFonts w:asciiTheme="minorHAnsi" w:eastAsiaTheme="minorEastAsia" w:hAnsiTheme="minorHAnsi" w:cstheme="minorBidi"/>
          <w:b w:val="0"/>
          <w:snapToGrid/>
          <w:sz w:val="22"/>
          <w:szCs w:val="22"/>
        </w:rPr>
      </w:pPr>
      <w:hyperlink w:anchor="_Toc27986619" w:history="1">
        <w:r w:rsidR="00580059" w:rsidRPr="00B7017D">
          <w:rPr>
            <w:rStyle w:val="af2"/>
            <w:rFonts w:ascii="Arial" w:hAnsi="Arial" w:cs="Arial"/>
          </w:rPr>
          <w:t>2.11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Изменение, дополнение и отзыв Предложения</w:t>
        </w:r>
        <w:r w:rsidR="00580059">
          <w:rPr>
            <w:webHidden/>
          </w:rPr>
          <w:tab/>
        </w:r>
        <w:r w:rsidR="00580059">
          <w:rPr>
            <w:webHidden/>
          </w:rPr>
          <w:fldChar w:fldCharType="begin"/>
        </w:r>
        <w:r w:rsidR="00580059">
          <w:rPr>
            <w:webHidden/>
          </w:rPr>
          <w:instrText xml:space="preserve"> PAGEREF _Toc27986619 \h </w:instrText>
        </w:r>
        <w:r w:rsidR="00580059">
          <w:rPr>
            <w:webHidden/>
          </w:rPr>
        </w:r>
        <w:r w:rsidR="00580059">
          <w:rPr>
            <w:webHidden/>
          </w:rPr>
          <w:fldChar w:fldCharType="separate"/>
        </w:r>
        <w:r w:rsidR="00FE32A7">
          <w:rPr>
            <w:webHidden/>
          </w:rPr>
          <w:t>11</w:t>
        </w:r>
        <w:r w:rsidR="00580059">
          <w:rPr>
            <w:webHidden/>
          </w:rPr>
          <w:fldChar w:fldCharType="end"/>
        </w:r>
      </w:hyperlink>
    </w:p>
    <w:p w14:paraId="57E93BA9" w14:textId="7A2D8D45" w:rsidR="00580059" w:rsidRDefault="00AB0D42">
      <w:pPr>
        <w:pStyle w:val="22"/>
        <w:rPr>
          <w:rFonts w:asciiTheme="minorHAnsi" w:eastAsiaTheme="minorEastAsia" w:hAnsiTheme="minorHAnsi" w:cstheme="minorBidi"/>
          <w:b w:val="0"/>
          <w:snapToGrid/>
          <w:sz w:val="22"/>
          <w:szCs w:val="22"/>
        </w:rPr>
      </w:pPr>
      <w:hyperlink w:anchor="_Toc27986620" w:history="1">
        <w:r w:rsidR="00580059" w:rsidRPr="00B7017D">
          <w:rPr>
            <w:rStyle w:val="af2"/>
            <w:rFonts w:ascii="Arial" w:hAnsi="Arial" w:cs="Arial"/>
          </w:rPr>
          <w:t>2.12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Анализ и оценка Предложений Участников</w:t>
        </w:r>
        <w:r w:rsidR="00580059">
          <w:rPr>
            <w:webHidden/>
          </w:rPr>
          <w:tab/>
        </w:r>
        <w:r w:rsidR="00580059">
          <w:rPr>
            <w:webHidden/>
          </w:rPr>
          <w:fldChar w:fldCharType="begin"/>
        </w:r>
        <w:r w:rsidR="00580059">
          <w:rPr>
            <w:webHidden/>
          </w:rPr>
          <w:instrText xml:space="preserve"> PAGEREF _Toc27986620 \h </w:instrText>
        </w:r>
        <w:r w:rsidR="00580059">
          <w:rPr>
            <w:webHidden/>
          </w:rPr>
        </w:r>
        <w:r w:rsidR="00580059">
          <w:rPr>
            <w:webHidden/>
          </w:rPr>
          <w:fldChar w:fldCharType="separate"/>
        </w:r>
        <w:r w:rsidR="00FE32A7">
          <w:rPr>
            <w:webHidden/>
          </w:rPr>
          <w:t>11</w:t>
        </w:r>
        <w:r w:rsidR="00580059">
          <w:rPr>
            <w:webHidden/>
          </w:rPr>
          <w:fldChar w:fldCharType="end"/>
        </w:r>
      </w:hyperlink>
    </w:p>
    <w:p w14:paraId="29A2B7A9" w14:textId="2D29C7DA" w:rsidR="00580059" w:rsidRDefault="00AB0D42">
      <w:pPr>
        <w:pStyle w:val="22"/>
        <w:rPr>
          <w:rFonts w:asciiTheme="minorHAnsi" w:eastAsiaTheme="minorEastAsia" w:hAnsiTheme="minorHAnsi" w:cstheme="minorBidi"/>
          <w:b w:val="0"/>
          <w:snapToGrid/>
          <w:sz w:val="22"/>
          <w:szCs w:val="22"/>
        </w:rPr>
      </w:pPr>
      <w:hyperlink w:anchor="_Toc27986621" w:history="1">
        <w:r w:rsidR="00580059" w:rsidRPr="00B7017D">
          <w:rPr>
            <w:rStyle w:val="af2"/>
            <w:rFonts w:ascii="Arial" w:hAnsi="Arial" w:cs="Arial"/>
            <w:lang w:val="en-US"/>
          </w:rPr>
          <w:t>2.13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Проведение переговоров</w:t>
        </w:r>
        <w:r w:rsidR="00580059">
          <w:rPr>
            <w:webHidden/>
          </w:rPr>
          <w:tab/>
        </w:r>
        <w:r w:rsidR="00580059">
          <w:rPr>
            <w:webHidden/>
          </w:rPr>
          <w:fldChar w:fldCharType="begin"/>
        </w:r>
        <w:r w:rsidR="00580059">
          <w:rPr>
            <w:webHidden/>
          </w:rPr>
          <w:instrText xml:space="preserve"> PAGEREF _Toc27986621 \h </w:instrText>
        </w:r>
        <w:r w:rsidR="00580059">
          <w:rPr>
            <w:webHidden/>
          </w:rPr>
        </w:r>
        <w:r w:rsidR="00580059">
          <w:rPr>
            <w:webHidden/>
          </w:rPr>
          <w:fldChar w:fldCharType="separate"/>
        </w:r>
        <w:r w:rsidR="00FE32A7">
          <w:rPr>
            <w:webHidden/>
          </w:rPr>
          <w:t>12</w:t>
        </w:r>
        <w:r w:rsidR="00580059">
          <w:rPr>
            <w:webHidden/>
          </w:rPr>
          <w:fldChar w:fldCharType="end"/>
        </w:r>
      </w:hyperlink>
    </w:p>
    <w:p w14:paraId="626C8C22" w14:textId="01672DF5" w:rsidR="00580059" w:rsidRDefault="00AB0D42">
      <w:pPr>
        <w:pStyle w:val="22"/>
        <w:rPr>
          <w:rFonts w:asciiTheme="minorHAnsi" w:eastAsiaTheme="minorEastAsia" w:hAnsiTheme="minorHAnsi" w:cstheme="minorBidi"/>
          <w:b w:val="0"/>
          <w:snapToGrid/>
          <w:sz w:val="22"/>
          <w:szCs w:val="22"/>
        </w:rPr>
      </w:pPr>
      <w:hyperlink w:anchor="_Toc27986622" w:history="1">
        <w:r w:rsidR="00580059" w:rsidRPr="00B7017D">
          <w:rPr>
            <w:rStyle w:val="af2"/>
            <w:rFonts w:ascii="Arial" w:hAnsi="Arial" w:cs="Arial"/>
          </w:rPr>
          <w:t>2.14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Переторжка</w:t>
        </w:r>
        <w:r w:rsidR="00580059">
          <w:rPr>
            <w:webHidden/>
          </w:rPr>
          <w:tab/>
        </w:r>
        <w:r w:rsidR="00580059">
          <w:rPr>
            <w:webHidden/>
          </w:rPr>
          <w:fldChar w:fldCharType="begin"/>
        </w:r>
        <w:r w:rsidR="00580059">
          <w:rPr>
            <w:webHidden/>
          </w:rPr>
          <w:instrText xml:space="preserve"> PAGEREF _Toc27986622 \h </w:instrText>
        </w:r>
        <w:r w:rsidR="00580059">
          <w:rPr>
            <w:webHidden/>
          </w:rPr>
        </w:r>
        <w:r w:rsidR="00580059">
          <w:rPr>
            <w:webHidden/>
          </w:rPr>
          <w:fldChar w:fldCharType="separate"/>
        </w:r>
        <w:r w:rsidR="00FE32A7">
          <w:rPr>
            <w:webHidden/>
          </w:rPr>
          <w:t>13</w:t>
        </w:r>
        <w:r w:rsidR="00580059">
          <w:rPr>
            <w:webHidden/>
          </w:rPr>
          <w:fldChar w:fldCharType="end"/>
        </w:r>
      </w:hyperlink>
    </w:p>
    <w:p w14:paraId="7948E7F6" w14:textId="29C545F9" w:rsidR="00580059" w:rsidRDefault="00AB0D42">
      <w:pPr>
        <w:pStyle w:val="22"/>
        <w:rPr>
          <w:rFonts w:asciiTheme="minorHAnsi" w:eastAsiaTheme="minorEastAsia" w:hAnsiTheme="minorHAnsi" w:cstheme="minorBidi"/>
          <w:b w:val="0"/>
          <w:snapToGrid/>
          <w:sz w:val="22"/>
          <w:szCs w:val="22"/>
        </w:rPr>
      </w:pPr>
      <w:hyperlink w:anchor="_Toc27986623" w:history="1">
        <w:r w:rsidR="00580059" w:rsidRPr="00B7017D">
          <w:rPr>
            <w:rStyle w:val="af2"/>
            <w:rFonts w:ascii="Arial" w:hAnsi="Arial" w:cs="Arial"/>
          </w:rPr>
          <w:t>2.15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Презентация участниками своих Предложений</w:t>
        </w:r>
        <w:r w:rsidR="00580059">
          <w:rPr>
            <w:webHidden/>
          </w:rPr>
          <w:tab/>
        </w:r>
        <w:r w:rsidR="00580059">
          <w:rPr>
            <w:webHidden/>
          </w:rPr>
          <w:fldChar w:fldCharType="begin"/>
        </w:r>
        <w:r w:rsidR="00580059">
          <w:rPr>
            <w:webHidden/>
          </w:rPr>
          <w:instrText xml:space="preserve"> PAGEREF _Toc27986623 \h </w:instrText>
        </w:r>
        <w:r w:rsidR="00580059">
          <w:rPr>
            <w:webHidden/>
          </w:rPr>
        </w:r>
        <w:r w:rsidR="00580059">
          <w:rPr>
            <w:webHidden/>
          </w:rPr>
          <w:fldChar w:fldCharType="separate"/>
        </w:r>
        <w:r w:rsidR="00FE32A7">
          <w:rPr>
            <w:webHidden/>
          </w:rPr>
          <w:t>14</w:t>
        </w:r>
        <w:r w:rsidR="00580059">
          <w:rPr>
            <w:webHidden/>
          </w:rPr>
          <w:fldChar w:fldCharType="end"/>
        </w:r>
      </w:hyperlink>
    </w:p>
    <w:p w14:paraId="7CF7D2FB" w14:textId="561A4A0B" w:rsidR="00580059" w:rsidRDefault="00AB0D42">
      <w:pPr>
        <w:pStyle w:val="22"/>
        <w:rPr>
          <w:rFonts w:asciiTheme="minorHAnsi" w:eastAsiaTheme="minorEastAsia" w:hAnsiTheme="minorHAnsi" w:cstheme="minorBidi"/>
          <w:b w:val="0"/>
          <w:snapToGrid/>
          <w:sz w:val="22"/>
          <w:szCs w:val="22"/>
        </w:rPr>
      </w:pPr>
      <w:hyperlink w:anchor="_Toc27986624" w:history="1">
        <w:r w:rsidR="00580059" w:rsidRPr="00B7017D">
          <w:rPr>
            <w:rStyle w:val="af2"/>
            <w:rFonts w:ascii="Arial" w:hAnsi="Arial" w:cs="Arial"/>
          </w:rPr>
          <w:t>2.16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Заключение Договора</w:t>
        </w:r>
        <w:r w:rsidR="00580059">
          <w:rPr>
            <w:webHidden/>
          </w:rPr>
          <w:tab/>
        </w:r>
        <w:r w:rsidR="00580059">
          <w:rPr>
            <w:webHidden/>
          </w:rPr>
          <w:fldChar w:fldCharType="begin"/>
        </w:r>
        <w:r w:rsidR="00580059">
          <w:rPr>
            <w:webHidden/>
          </w:rPr>
          <w:instrText xml:space="preserve"> PAGEREF _Toc27986624 \h </w:instrText>
        </w:r>
        <w:r w:rsidR="00580059">
          <w:rPr>
            <w:webHidden/>
          </w:rPr>
        </w:r>
        <w:r w:rsidR="00580059">
          <w:rPr>
            <w:webHidden/>
          </w:rPr>
          <w:fldChar w:fldCharType="separate"/>
        </w:r>
        <w:r w:rsidR="00FE32A7">
          <w:rPr>
            <w:webHidden/>
          </w:rPr>
          <w:t>14</w:t>
        </w:r>
        <w:r w:rsidR="00580059">
          <w:rPr>
            <w:webHidden/>
          </w:rPr>
          <w:fldChar w:fldCharType="end"/>
        </w:r>
      </w:hyperlink>
    </w:p>
    <w:p w14:paraId="4A65E8E2" w14:textId="519C48E0" w:rsidR="00580059" w:rsidRDefault="00AB0D42">
      <w:pPr>
        <w:pStyle w:val="22"/>
        <w:rPr>
          <w:rFonts w:asciiTheme="minorHAnsi" w:eastAsiaTheme="minorEastAsia" w:hAnsiTheme="minorHAnsi" w:cstheme="minorBidi"/>
          <w:b w:val="0"/>
          <w:snapToGrid/>
          <w:sz w:val="22"/>
          <w:szCs w:val="22"/>
        </w:rPr>
      </w:pPr>
      <w:hyperlink w:anchor="_Toc27986625" w:history="1">
        <w:r w:rsidR="00580059" w:rsidRPr="00B7017D">
          <w:rPr>
            <w:rStyle w:val="af2"/>
            <w:rFonts w:ascii="Arial" w:hAnsi="Arial" w:cs="Arial"/>
          </w:rPr>
          <w:t>2.17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Уведомление Участников о результатах запроса предложений</w:t>
        </w:r>
        <w:r w:rsidR="00580059">
          <w:rPr>
            <w:webHidden/>
          </w:rPr>
          <w:tab/>
        </w:r>
        <w:r w:rsidR="00580059">
          <w:rPr>
            <w:webHidden/>
          </w:rPr>
          <w:fldChar w:fldCharType="begin"/>
        </w:r>
        <w:r w:rsidR="00580059">
          <w:rPr>
            <w:webHidden/>
          </w:rPr>
          <w:instrText xml:space="preserve"> PAGEREF _Toc27986625 \h </w:instrText>
        </w:r>
        <w:r w:rsidR="00580059">
          <w:rPr>
            <w:webHidden/>
          </w:rPr>
        </w:r>
        <w:r w:rsidR="00580059">
          <w:rPr>
            <w:webHidden/>
          </w:rPr>
          <w:fldChar w:fldCharType="separate"/>
        </w:r>
        <w:r w:rsidR="00FE32A7">
          <w:rPr>
            <w:webHidden/>
          </w:rPr>
          <w:t>14</w:t>
        </w:r>
        <w:r w:rsidR="00580059">
          <w:rPr>
            <w:webHidden/>
          </w:rPr>
          <w:fldChar w:fldCharType="end"/>
        </w:r>
      </w:hyperlink>
    </w:p>
    <w:p w14:paraId="42A41020" w14:textId="0E3459B0" w:rsidR="00580059" w:rsidRDefault="00AB0D42">
      <w:pPr>
        <w:pStyle w:val="13"/>
        <w:rPr>
          <w:rFonts w:asciiTheme="minorHAnsi" w:eastAsiaTheme="minorEastAsia" w:hAnsiTheme="minorHAnsi" w:cstheme="minorBidi"/>
          <w:b w:val="0"/>
          <w:bCs w:val="0"/>
          <w:caps w:val="0"/>
          <w:snapToGrid/>
          <w:sz w:val="22"/>
          <w:szCs w:val="22"/>
        </w:rPr>
      </w:pPr>
      <w:hyperlink w:anchor="_Toc27986626" w:history="1">
        <w:r w:rsidR="00580059" w:rsidRPr="00B7017D">
          <w:rPr>
            <w:rStyle w:val="af2"/>
            <w:rFonts w:cs="Arial"/>
          </w:rPr>
          <w:t>3.</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ИНФОРМАЦИОННАЯ КАРТА ДОКУМЕНТАЦИИ</w:t>
        </w:r>
        <w:r w:rsidR="00580059">
          <w:rPr>
            <w:webHidden/>
          </w:rPr>
          <w:tab/>
        </w:r>
        <w:r w:rsidR="00580059">
          <w:rPr>
            <w:webHidden/>
          </w:rPr>
          <w:fldChar w:fldCharType="begin"/>
        </w:r>
        <w:r w:rsidR="00580059">
          <w:rPr>
            <w:webHidden/>
          </w:rPr>
          <w:instrText xml:space="preserve"> PAGEREF _Toc27986626 \h </w:instrText>
        </w:r>
        <w:r w:rsidR="00580059">
          <w:rPr>
            <w:webHidden/>
          </w:rPr>
        </w:r>
        <w:r w:rsidR="00580059">
          <w:rPr>
            <w:webHidden/>
          </w:rPr>
          <w:fldChar w:fldCharType="separate"/>
        </w:r>
        <w:r w:rsidR="00FE32A7">
          <w:rPr>
            <w:webHidden/>
          </w:rPr>
          <w:t>15</w:t>
        </w:r>
        <w:r w:rsidR="00580059">
          <w:rPr>
            <w:webHidden/>
          </w:rPr>
          <w:fldChar w:fldCharType="end"/>
        </w:r>
      </w:hyperlink>
    </w:p>
    <w:p w14:paraId="2B0B764A" w14:textId="788800D5" w:rsidR="00580059" w:rsidRDefault="00AB0D42">
      <w:pPr>
        <w:pStyle w:val="13"/>
        <w:rPr>
          <w:rFonts w:asciiTheme="minorHAnsi" w:eastAsiaTheme="minorEastAsia" w:hAnsiTheme="minorHAnsi" w:cstheme="minorBidi"/>
          <w:b w:val="0"/>
          <w:bCs w:val="0"/>
          <w:caps w:val="0"/>
          <w:snapToGrid/>
          <w:sz w:val="22"/>
          <w:szCs w:val="22"/>
        </w:rPr>
      </w:pPr>
      <w:hyperlink w:anchor="_Toc27986627" w:history="1">
        <w:r w:rsidR="00580059" w:rsidRPr="00B7017D">
          <w:rPr>
            <w:rStyle w:val="af2"/>
            <w:rFonts w:cs="Arial"/>
          </w:rPr>
          <w:t>4.</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Образцы основных форм документов, включаемых в Предложение</w:t>
        </w:r>
        <w:r w:rsidR="00580059">
          <w:rPr>
            <w:webHidden/>
          </w:rPr>
          <w:tab/>
        </w:r>
        <w:r w:rsidR="00580059">
          <w:rPr>
            <w:webHidden/>
          </w:rPr>
          <w:fldChar w:fldCharType="begin"/>
        </w:r>
        <w:r w:rsidR="00580059">
          <w:rPr>
            <w:webHidden/>
          </w:rPr>
          <w:instrText xml:space="preserve"> PAGEREF _Toc27986627 \h </w:instrText>
        </w:r>
        <w:r w:rsidR="00580059">
          <w:rPr>
            <w:webHidden/>
          </w:rPr>
        </w:r>
        <w:r w:rsidR="00580059">
          <w:rPr>
            <w:webHidden/>
          </w:rPr>
          <w:fldChar w:fldCharType="separate"/>
        </w:r>
        <w:r w:rsidR="00FE32A7">
          <w:rPr>
            <w:webHidden/>
          </w:rPr>
          <w:t>17</w:t>
        </w:r>
        <w:r w:rsidR="00580059">
          <w:rPr>
            <w:webHidden/>
          </w:rPr>
          <w:fldChar w:fldCharType="end"/>
        </w:r>
      </w:hyperlink>
    </w:p>
    <w:p w14:paraId="71C5C67A" w14:textId="2F49CE72" w:rsidR="00580059" w:rsidRDefault="00AB0D42">
      <w:pPr>
        <w:pStyle w:val="22"/>
        <w:rPr>
          <w:rFonts w:asciiTheme="minorHAnsi" w:eastAsiaTheme="minorEastAsia" w:hAnsiTheme="minorHAnsi" w:cstheme="minorBidi"/>
          <w:b w:val="0"/>
          <w:snapToGrid/>
          <w:sz w:val="22"/>
          <w:szCs w:val="22"/>
        </w:rPr>
      </w:pPr>
      <w:hyperlink w:anchor="_Toc27986628" w:history="1">
        <w:r w:rsidR="00580059" w:rsidRPr="00B7017D">
          <w:rPr>
            <w:rStyle w:val="af2"/>
            <w:rFonts w:ascii="Arial" w:hAnsi="Arial" w:cs="Arial"/>
          </w:rPr>
          <w:t>Форма 1. Письмо о подаче оферты</w:t>
        </w:r>
        <w:r w:rsidR="00580059">
          <w:rPr>
            <w:webHidden/>
          </w:rPr>
          <w:tab/>
        </w:r>
        <w:r w:rsidR="00580059">
          <w:rPr>
            <w:webHidden/>
          </w:rPr>
          <w:fldChar w:fldCharType="begin"/>
        </w:r>
        <w:r w:rsidR="00580059">
          <w:rPr>
            <w:webHidden/>
          </w:rPr>
          <w:instrText xml:space="preserve"> PAGEREF _Toc27986628 \h </w:instrText>
        </w:r>
        <w:r w:rsidR="00580059">
          <w:rPr>
            <w:webHidden/>
          </w:rPr>
        </w:r>
        <w:r w:rsidR="00580059">
          <w:rPr>
            <w:webHidden/>
          </w:rPr>
          <w:fldChar w:fldCharType="separate"/>
        </w:r>
        <w:r w:rsidR="00FE32A7">
          <w:rPr>
            <w:webHidden/>
          </w:rPr>
          <w:t>17</w:t>
        </w:r>
        <w:r w:rsidR="00580059">
          <w:rPr>
            <w:webHidden/>
          </w:rPr>
          <w:fldChar w:fldCharType="end"/>
        </w:r>
      </w:hyperlink>
    </w:p>
    <w:p w14:paraId="4B5C2F1B" w14:textId="269FA53E" w:rsidR="00580059" w:rsidRDefault="00AB0D42">
      <w:pPr>
        <w:pStyle w:val="22"/>
        <w:rPr>
          <w:rFonts w:asciiTheme="minorHAnsi" w:eastAsiaTheme="minorEastAsia" w:hAnsiTheme="minorHAnsi" w:cstheme="minorBidi"/>
          <w:b w:val="0"/>
          <w:snapToGrid/>
          <w:sz w:val="22"/>
          <w:szCs w:val="22"/>
        </w:rPr>
      </w:pPr>
      <w:hyperlink w:anchor="_Toc27986629" w:history="1">
        <w:r w:rsidR="00580059" w:rsidRPr="00B7017D">
          <w:rPr>
            <w:rStyle w:val="af2"/>
            <w:rFonts w:ascii="Arial" w:hAnsi="Arial" w:cs="Arial"/>
          </w:rPr>
          <w:t xml:space="preserve">Форма 2. Коммерческое предложение </w:t>
        </w:r>
        <w:r w:rsidR="00580059" w:rsidRPr="00B7017D">
          <w:rPr>
            <w:rStyle w:val="af2"/>
            <w:rFonts w:ascii="Arial" w:hAnsi="Arial" w:cs="Arial"/>
            <w:i/>
          </w:rPr>
          <w:t>(выбрать)</w:t>
        </w:r>
        <w:r w:rsidR="00580059">
          <w:rPr>
            <w:webHidden/>
          </w:rPr>
          <w:tab/>
        </w:r>
        <w:r w:rsidR="00580059">
          <w:rPr>
            <w:webHidden/>
          </w:rPr>
          <w:fldChar w:fldCharType="begin"/>
        </w:r>
        <w:r w:rsidR="00580059">
          <w:rPr>
            <w:webHidden/>
          </w:rPr>
          <w:instrText xml:space="preserve"> PAGEREF _Toc27986629 \h </w:instrText>
        </w:r>
        <w:r w:rsidR="00580059">
          <w:rPr>
            <w:webHidden/>
          </w:rPr>
        </w:r>
        <w:r w:rsidR="00580059">
          <w:rPr>
            <w:webHidden/>
          </w:rPr>
          <w:fldChar w:fldCharType="separate"/>
        </w:r>
        <w:r w:rsidR="00FE32A7">
          <w:rPr>
            <w:b w:val="0"/>
            <w:bCs/>
            <w:webHidden/>
          </w:rPr>
          <w:t>Ошибка! Закладка не определена.</w:t>
        </w:r>
        <w:r w:rsidR="00580059">
          <w:rPr>
            <w:webHidden/>
          </w:rPr>
          <w:fldChar w:fldCharType="end"/>
        </w:r>
      </w:hyperlink>
    </w:p>
    <w:p w14:paraId="2A87F128" w14:textId="0296D147" w:rsidR="00580059" w:rsidRDefault="00AB0D42">
      <w:pPr>
        <w:pStyle w:val="22"/>
        <w:rPr>
          <w:rFonts w:asciiTheme="minorHAnsi" w:eastAsiaTheme="minorEastAsia" w:hAnsiTheme="minorHAnsi" w:cstheme="minorBidi"/>
          <w:b w:val="0"/>
          <w:snapToGrid/>
          <w:sz w:val="22"/>
          <w:szCs w:val="22"/>
        </w:rPr>
      </w:pPr>
      <w:hyperlink w:anchor="_Toc27986630" w:history="1">
        <w:r w:rsidR="00580059" w:rsidRPr="00B7017D">
          <w:rPr>
            <w:rStyle w:val="af2"/>
            <w:rFonts w:ascii="Arial" w:hAnsi="Arial" w:cs="Arial"/>
          </w:rPr>
          <w:t>Форма 3. График поставки товара (выполнения работ, оказания услуг)</w:t>
        </w:r>
        <w:r w:rsidR="00580059">
          <w:rPr>
            <w:webHidden/>
          </w:rPr>
          <w:tab/>
        </w:r>
        <w:r w:rsidR="00580059">
          <w:rPr>
            <w:webHidden/>
          </w:rPr>
          <w:fldChar w:fldCharType="begin"/>
        </w:r>
        <w:r w:rsidR="00580059">
          <w:rPr>
            <w:webHidden/>
          </w:rPr>
          <w:instrText xml:space="preserve"> PAGEREF _Toc27986630 \h </w:instrText>
        </w:r>
        <w:r w:rsidR="00580059">
          <w:rPr>
            <w:webHidden/>
          </w:rPr>
        </w:r>
        <w:r w:rsidR="00580059">
          <w:rPr>
            <w:webHidden/>
          </w:rPr>
          <w:fldChar w:fldCharType="separate"/>
        </w:r>
        <w:r w:rsidR="00FE32A7">
          <w:rPr>
            <w:webHidden/>
          </w:rPr>
          <w:t>22</w:t>
        </w:r>
        <w:r w:rsidR="00580059">
          <w:rPr>
            <w:webHidden/>
          </w:rPr>
          <w:fldChar w:fldCharType="end"/>
        </w:r>
      </w:hyperlink>
    </w:p>
    <w:p w14:paraId="3C3B56E9" w14:textId="387AE505" w:rsidR="00580059" w:rsidRDefault="00AB0D42">
      <w:pPr>
        <w:pStyle w:val="22"/>
        <w:rPr>
          <w:rFonts w:asciiTheme="minorHAnsi" w:eastAsiaTheme="minorEastAsia" w:hAnsiTheme="minorHAnsi" w:cstheme="minorBidi"/>
          <w:b w:val="0"/>
          <w:snapToGrid/>
          <w:sz w:val="22"/>
          <w:szCs w:val="22"/>
        </w:rPr>
      </w:pPr>
      <w:hyperlink w:anchor="_Toc27986631" w:history="1">
        <w:r w:rsidR="00580059" w:rsidRPr="00B7017D">
          <w:rPr>
            <w:rStyle w:val="af2"/>
            <w:rFonts w:ascii="Arial" w:hAnsi="Arial" w:cs="Arial"/>
          </w:rPr>
          <w:t>Форма 4. Протокол разногласий к проекту Договора</w:t>
        </w:r>
        <w:r w:rsidR="00580059">
          <w:rPr>
            <w:webHidden/>
          </w:rPr>
          <w:tab/>
        </w:r>
        <w:r w:rsidR="00580059">
          <w:rPr>
            <w:webHidden/>
          </w:rPr>
          <w:fldChar w:fldCharType="begin"/>
        </w:r>
        <w:r w:rsidR="00580059">
          <w:rPr>
            <w:webHidden/>
          </w:rPr>
          <w:instrText xml:space="preserve"> PAGEREF _Toc27986631 \h </w:instrText>
        </w:r>
        <w:r w:rsidR="00580059">
          <w:rPr>
            <w:webHidden/>
          </w:rPr>
        </w:r>
        <w:r w:rsidR="00580059">
          <w:rPr>
            <w:webHidden/>
          </w:rPr>
          <w:fldChar w:fldCharType="separate"/>
        </w:r>
        <w:r w:rsidR="00FE32A7">
          <w:rPr>
            <w:webHidden/>
          </w:rPr>
          <w:t>24</w:t>
        </w:r>
        <w:r w:rsidR="00580059">
          <w:rPr>
            <w:webHidden/>
          </w:rPr>
          <w:fldChar w:fldCharType="end"/>
        </w:r>
      </w:hyperlink>
    </w:p>
    <w:p w14:paraId="4B81F825" w14:textId="5F3C5CBD" w:rsidR="00580059" w:rsidRDefault="00AB0D42">
      <w:pPr>
        <w:pStyle w:val="22"/>
        <w:rPr>
          <w:rFonts w:asciiTheme="minorHAnsi" w:eastAsiaTheme="minorEastAsia" w:hAnsiTheme="minorHAnsi" w:cstheme="minorBidi"/>
          <w:b w:val="0"/>
          <w:snapToGrid/>
          <w:sz w:val="22"/>
          <w:szCs w:val="22"/>
        </w:rPr>
      </w:pPr>
      <w:hyperlink w:anchor="_Toc27986632" w:history="1">
        <w:r w:rsidR="00580059" w:rsidRPr="00B7017D">
          <w:rPr>
            <w:rStyle w:val="af2"/>
            <w:rFonts w:ascii="Arial" w:hAnsi="Arial" w:cs="Arial"/>
          </w:rPr>
          <w:t>Форма 5. План распределения объемов работ/услуг между генеральным подрядчиком и субподрядчиками (соисполнителями)</w:t>
        </w:r>
        <w:r w:rsidR="00580059">
          <w:rPr>
            <w:webHidden/>
          </w:rPr>
          <w:tab/>
        </w:r>
        <w:r w:rsidR="00580059">
          <w:rPr>
            <w:webHidden/>
          </w:rPr>
          <w:fldChar w:fldCharType="begin"/>
        </w:r>
        <w:r w:rsidR="00580059">
          <w:rPr>
            <w:webHidden/>
          </w:rPr>
          <w:instrText xml:space="preserve"> PAGEREF _Toc27986632 \h </w:instrText>
        </w:r>
        <w:r w:rsidR="00580059">
          <w:rPr>
            <w:webHidden/>
          </w:rPr>
        </w:r>
        <w:r w:rsidR="00580059">
          <w:rPr>
            <w:webHidden/>
          </w:rPr>
          <w:fldChar w:fldCharType="separate"/>
        </w:r>
        <w:r w:rsidR="00FE32A7">
          <w:rPr>
            <w:b w:val="0"/>
            <w:bCs/>
            <w:webHidden/>
          </w:rPr>
          <w:t>Ошибка! Закладка не определена.</w:t>
        </w:r>
        <w:r w:rsidR="00580059">
          <w:rPr>
            <w:webHidden/>
          </w:rPr>
          <w:fldChar w:fldCharType="end"/>
        </w:r>
      </w:hyperlink>
    </w:p>
    <w:p w14:paraId="54197291" w14:textId="5797562C" w:rsidR="00580059" w:rsidRDefault="00AB0D42">
      <w:pPr>
        <w:pStyle w:val="22"/>
        <w:rPr>
          <w:rFonts w:asciiTheme="minorHAnsi" w:eastAsiaTheme="minorEastAsia" w:hAnsiTheme="minorHAnsi" w:cstheme="minorBidi"/>
          <w:b w:val="0"/>
          <w:snapToGrid/>
          <w:sz w:val="22"/>
          <w:szCs w:val="22"/>
        </w:rPr>
      </w:pPr>
      <w:hyperlink w:anchor="_Toc27986633" w:history="1">
        <w:r w:rsidR="00580059" w:rsidRPr="00B7017D">
          <w:rPr>
            <w:rStyle w:val="af2"/>
            <w:rFonts w:ascii="Arial" w:hAnsi="Arial" w:cs="Arial"/>
          </w:rPr>
          <w:t>Форма 6. План распределения объемов поставки товара/ выполнения работ/ оказания услуг внутри коллективного участника</w:t>
        </w:r>
        <w:r w:rsidR="00580059">
          <w:rPr>
            <w:webHidden/>
          </w:rPr>
          <w:tab/>
        </w:r>
        <w:r w:rsidR="00580059">
          <w:rPr>
            <w:webHidden/>
          </w:rPr>
          <w:fldChar w:fldCharType="begin"/>
        </w:r>
        <w:r w:rsidR="00580059">
          <w:rPr>
            <w:webHidden/>
          </w:rPr>
          <w:instrText xml:space="preserve"> PAGEREF _Toc27986633 \h </w:instrText>
        </w:r>
        <w:r w:rsidR="00580059">
          <w:rPr>
            <w:webHidden/>
          </w:rPr>
        </w:r>
        <w:r w:rsidR="00580059">
          <w:rPr>
            <w:webHidden/>
          </w:rPr>
          <w:fldChar w:fldCharType="separate"/>
        </w:r>
        <w:r w:rsidR="00FE32A7">
          <w:rPr>
            <w:b w:val="0"/>
            <w:bCs/>
            <w:webHidden/>
          </w:rPr>
          <w:t>Ошибка! Закладка не определена.</w:t>
        </w:r>
        <w:r w:rsidR="00580059">
          <w:rPr>
            <w:webHidden/>
          </w:rPr>
          <w:fldChar w:fldCharType="end"/>
        </w:r>
      </w:hyperlink>
    </w:p>
    <w:p w14:paraId="6F4CF752" w14:textId="7D339041" w:rsidR="00580059" w:rsidRDefault="00AB0D42">
      <w:pPr>
        <w:pStyle w:val="22"/>
        <w:rPr>
          <w:rFonts w:asciiTheme="minorHAnsi" w:eastAsiaTheme="minorEastAsia" w:hAnsiTheme="minorHAnsi" w:cstheme="minorBidi"/>
          <w:b w:val="0"/>
          <w:snapToGrid/>
          <w:sz w:val="22"/>
          <w:szCs w:val="22"/>
        </w:rPr>
      </w:pPr>
      <w:hyperlink w:anchor="_Toc27986634" w:history="1">
        <w:r w:rsidR="00580059" w:rsidRPr="00B7017D">
          <w:rPr>
            <w:rStyle w:val="af2"/>
            <w:rFonts w:ascii="Arial" w:hAnsi="Arial" w:cs="Arial"/>
          </w:rPr>
          <w:t>Форма 7. Справка о перечне и объемах выполнения аналогичных договоров</w:t>
        </w:r>
        <w:r w:rsidR="00580059">
          <w:rPr>
            <w:webHidden/>
          </w:rPr>
          <w:tab/>
        </w:r>
        <w:r w:rsidR="00580059">
          <w:rPr>
            <w:webHidden/>
          </w:rPr>
          <w:fldChar w:fldCharType="begin"/>
        </w:r>
        <w:r w:rsidR="00580059">
          <w:rPr>
            <w:webHidden/>
          </w:rPr>
          <w:instrText xml:space="preserve"> PAGEREF _Toc27986634 \h </w:instrText>
        </w:r>
        <w:r w:rsidR="00580059">
          <w:rPr>
            <w:webHidden/>
          </w:rPr>
        </w:r>
        <w:r w:rsidR="00580059">
          <w:rPr>
            <w:webHidden/>
          </w:rPr>
          <w:fldChar w:fldCharType="separate"/>
        </w:r>
        <w:r w:rsidR="00FE32A7">
          <w:rPr>
            <w:webHidden/>
          </w:rPr>
          <w:t>26</w:t>
        </w:r>
        <w:r w:rsidR="00580059">
          <w:rPr>
            <w:webHidden/>
          </w:rPr>
          <w:fldChar w:fldCharType="end"/>
        </w:r>
      </w:hyperlink>
    </w:p>
    <w:p w14:paraId="76B8EC0A" w14:textId="1FBC2E86" w:rsidR="00580059" w:rsidRDefault="00AB0D42">
      <w:pPr>
        <w:pStyle w:val="22"/>
        <w:rPr>
          <w:rFonts w:asciiTheme="minorHAnsi" w:eastAsiaTheme="minorEastAsia" w:hAnsiTheme="minorHAnsi" w:cstheme="minorBidi"/>
          <w:b w:val="0"/>
          <w:snapToGrid/>
          <w:sz w:val="22"/>
          <w:szCs w:val="22"/>
        </w:rPr>
      </w:pPr>
      <w:hyperlink w:anchor="_Toc27986635" w:history="1">
        <w:r w:rsidR="00580059" w:rsidRPr="00B7017D">
          <w:rPr>
            <w:rStyle w:val="af2"/>
            <w:rFonts w:ascii="Arial" w:hAnsi="Arial" w:cs="Arial"/>
          </w:rPr>
          <w:t>Форма 8. Справка о материально-технических ресурсах</w:t>
        </w:r>
        <w:r w:rsidR="00580059">
          <w:rPr>
            <w:webHidden/>
          </w:rPr>
          <w:tab/>
        </w:r>
        <w:r w:rsidR="00580059">
          <w:rPr>
            <w:webHidden/>
          </w:rPr>
          <w:fldChar w:fldCharType="begin"/>
        </w:r>
        <w:r w:rsidR="00580059">
          <w:rPr>
            <w:webHidden/>
          </w:rPr>
          <w:instrText xml:space="preserve"> PAGEREF _Toc27986635 \h </w:instrText>
        </w:r>
        <w:r w:rsidR="00580059">
          <w:rPr>
            <w:webHidden/>
          </w:rPr>
        </w:r>
        <w:r w:rsidR="00580059">
          <w:rPr>
            <w:webHidden/>
          </w:rPr>
          <w:fldChar w:fldCharType="separate"/>
        </w:r>
        <w:r w:rsidR="00FE32A7">
          <w:rPr>
            <w:webHidden/>
          </w:rPr>
          <w:t>28</w:t>
        </w:r>
        <w:r w:rsidR="00580059">
          <w:rPr>
            <w:webHidden/>
          </w:rPr>
          <w:fldChar w:fldCharType="end"/>
        </w:r>
      </w:hyperlink>
    </w:p>
    <w:p w14:paraId="2F442129" w14:textId="7E58F696" w:rsidR="00580059" w:rsidRDefault="00AB0D42">
      <w:pPr>
        <w:pStyle w:val="22"/>
        <w:rPr>
          <w:rFonts w:asciiTheme="minorHAnsi" w:eastAsiaTheme="minorEastAsia" w:hAnsiTheme="minorHAnsi" w:cstheme="minorBidi"/>
          <w:b w:val="0"/>
          <w:snapToGrid/>
          <w:sz w:val="22"/>
          <w:szCs w:val="22"/>
        </w:rPr>
      </w:pPr>
      <w:hyperlink w:anchor="_Toc27986636" w:history="1">
        <w:r w:rsidR="00580059" w:rsidRPr="00B7017D">
          <w:rPr>
            <w:rStyle w:val="af2"/>
            <w:rFonts w:ascii="Arial" w:hAnsi="Arial" w:cs="Arial"/>
          </w:rPr>
          <w:t>Форма 9. Справка о кадровых ресурсах</w:t>
        </w:r>
        <w:r w:rsidR="00580059">
          <w:rPr>
            <w:webHidden/>
          </w:rPr>
          <w:tab/>
        </w:r>
        <w:r w:rsidR="00580059">
          <w:rPr>
            <w:webHidden/>
          </w:rPr>
          <w:fldChar w:fldCharType="begin"/>
        </w:r>
        <w:r w:rsidR="00580059">
          <w:rPr>
            <w:webHidden/>
          </w:rPr>
          <w:instrText xml:space="preserve"> PAGEREF _Toc27986636 \h </w:instrText>
        </w:r>
        <w:r w:rsidR="00580059">
          <w:rPr>
            <w:webHidden/>
          </w:rPr>
        </w:r>
        <w:r w:rsidR="00580059">
          <w:rPr>
            <w:webHidden/>
          </w:rPr>
          <w:fldChar w:fldCharType="separate"/>
        </w:r>
        <w:r w:rsidR="00FE32A7">
          <w:rPr>
            <w:webHidden/>
          </w:rPr>
          <w:t>30</w:t>
        </w:r>
        <w:r w:rsidR="00580059">
          <w:rPr>
            <w:webHidden/>
          </w:rPr>
          <w:fldChar w:fldCharType="end"/>
        </w:r>
      </w:hyperlink>
    </w:p>
    <w:p w14:paraId="63B90087" w14:textId="286701ED" w:rsidR="00580059" w:rsidRDefault="00AB0D42">
      <w:pPr>
        <w:pStyle w:val="22"/>
        <w:rPr>
          <w:rFonts w:asciiTheme="minorHAnsi" w:eastAsiaTheme="minorEastAsia" w:hAnsiTheme="minorHAnsi" w:cstheme="minorBidi"/>
          <w:b w:val="0"/>
          <w:snapToGrid/>
          <w:sz w:val="22"/>
          <w:szCs w:val="22"/>
        </w:rPr>
      </w:pPr>
      <w:hyperlink w:anchor="_Toc27986637" w:history="1">
        <w:r w:rsidR="00580059" w:rsidRPr="00B7017D">
          <w:rPr>
            <w:rStyle w:val="af2"/>
            <w:rFonts w:ascii="Arial" w:hAnsi="Arial" w:cs="Arial"/>
          </w:rPr>
          <w:t>Форма 10. Техническое предложение</w:t>
        </w:r>
        <w:r w:rsidR="00580059">
          <w:rPr>
            <w:webHidden/>
          </w:rPr>
          <w:tab/>
        </w:r>
        <w:r w:rsidR="00580059">
          <w:rPr>
            <w:webHidden/>
          </w:rPr>
          <w:fldChar w:fldCharType="begin"/>
        </w:r>
        <w:r w:rsidR="00580059">
          <w:rPr>
            <w:webHidden/>
          </w:rPr>
          <w:instrText xml:space="preserve"> PAGEREF _Toc27986637 \h </w:instrText>
        </w:r>
        <w:r w:rsidR="00580059">
          <w:rPr>
            <w:webHidden/>
          </w:rPr>
        </w:r>
        <w:r w:rsidR="00580059">
          <w:rPr>
            <w:webHidden/>
          </w:rPr>
          <w:fldChar w:fldCharType="separate"/>
        </w:r>
        <w:r w:rsidR="00FE32A7">
          <w:rPr>
            <w:webHidden/>
          </w:rPr>
          <w:t>32</w:t>
        </w:r>
        <w:r w:rsidR="00580059">
          <w:rPr>
            <w:webHidden/>
          </w:rPr>
          <w:fldChar w:fldCharType="end"/>
        </w:r>
      </w:hyperlink>
    </w:p>
    <w:p w14:paraId="3F1858AD" w14:textId="57A987C5" w:rsidR="000E1B75" w:rsidRPr="003543B3" w:rsidRDefault="00993AD4" w:rsidP="000E1B75">
      <w:pPr>
        <w:pStyle w:val="22"/>
        <w:rPr>
          <w:rFonts w:eastAsiaTheme="minorEastAsia"/>
          <w:snapToGrid/>
        </w:rPr>
      </w:pPr>
      <w:r w:rsidRPr="003543B3">
        <w:rPr>
          <w:rFonts w:ascii="Arial" w:hAnsi="Arial" w:cs="Arial"/>
          <w:sz w:val="20"/>
          <w:szCs w:val="20"/>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0EA9AA3D" w14:textId="77777777" w:rsidR="00B620AF" w:rsidRPr="003543B3" w:rsidRDefault="00B620AF" w:rsidP="00264745">
      <w:pPr>
        <w:pStyle w:val="10"/>
        <w:tabs>
          <w:tab w:val="clear" w:pos="1134"/>
          <w:tab w:val="num" w:pos="0"/>
        </w:tabs>
        <w:spacing w:before="240" w:after="120" w:line="276" w:lineRule="auto"/>
        <w:ind w:left="0" w:firstLine="0"/>
        <w:rPr>
          <w:rFonts w:cs="Arial"/>
          <w:sz w:val="20"/>
        </w:rPr>
      </w:pP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27986602"/>
      <w:r w:rsidRPr="003543B3">
        <w:rPr>
          <w:rFonts w:cs="Arial"/>
          <w:sz w:val="20"/>
        </w:rPr>
        <w:lastRenderedPageBreak/>
        <w:t xml:space="preserve">Общие </w:t>
      </w:r>
      <w:bookmarkEnd w:id="3"/>
      <w:bookmarkEnd w:id="4"/>
      <w:bookmarkEnd w:id="5"/>
      <w:bookmarkEnd w:id="6"/>
      <w:r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27986603"/>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w:t>
      </w:r>
      <w:proofErr w:type="spellStart"/>
      <w:r w:rsidRPr="003543B3">
        <w:rPr>
          <w:rFonts w:ascii="Arial" w:hAnsi="Arial" w:cs="Arial"/>
          <w:sz w:val="20"/>
          <w:szCs w:val="20"/>
        </w:rPr>
        <w:t>т.ч</w:t>
      </w:r>
      <w:proofErr w:type="spellEnd"/>
      <w:r w:rsidRPr="003543B3">
        <w:rPr>
          <w:rFonts w:ascii="Arial" w:hAnsi="Arial" w:cs="Arial"/>
          <w:sz w:val="20"/>
          <w:szCs w:val="20"/>
        </w:rPr>
        <w:t xml:space="preserve">.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27986604"/>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27986605"/>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27986606"/>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27986607"/>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xml:space="preserve">-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3543B3">
        <w:rPr>
          <w:rFonts w:ascii="Arial" w:hAnsi="Arial" w:cs="Arial"/>
          <w:sz w:val="20"/>
        </w:rPr>
        <w:t>Ростехнадзора</w:t>
      </w:r>
      <w:proofErr w:type="spellEnd"/>
      <w:r w:rsidRPr="003543B3">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27986608"/>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27986609"/>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w:t>
      </w:r>
      <w:proofErr w:type="spellStart"/>
      <w:r w:rsidR="00A31976" w:rsidRPr="003543B3">
        <w:rPr>
          <w:rFonts w:ascii="Arial" w:hAnsi="Arial" w:cs="Arial"/>
          <w:sz w:val="20"/>
        </w:rPr>
        <w:t>апостиль</w:t>
      </w:r>
      <w:proofErr w:type="spellEnd"/>
      <w:r w:rsidR="00A31976" w:rsidRPr="003543B3">
        <w:rPr>
          <w:rFonts w:ascii="Arial" w:hAnsi="Arial" w:cs="Arial"/>
          <w:sz w:val="20"/>
        </w:rPr>
        <w:t xml:space="preserve">,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27986610"/>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27986611"/>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27986612"/>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27986613"/>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27986614"/>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27986615"/>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27986616"/>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27986617"/>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27986618"/>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27986619"/>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27986620"/>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27986621"/>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27986622"/>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27986623"/>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27986624"/>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27986625"/>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27986626"/>
      <w:r w:rsidRPr="003543B3">
        <w:rPr>
          <w:rFonts w:cs="Arial"/>
          <w:sz w:val="20"/>
        </w:rPr>
        <w:lastRenderedPageBreak/>
        <w:t>ИНФОРМАЦИОННАЯ КАРТА ДОКУМЕНТАЦИИ</w:t>
      </w:r>
      <w:bookmarkEnd w:id="120"/>
    </w:p>
    <w:p w14:paraId="1792D2E7" w14:textId="586B493F"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(открытого/закрытого) запроса предложений </w:t>
      </w:r>
      <w:r w:rsidR="000C5446" w:rsidRPr="003543B3">
        <w:rPr>
          <w:rFonts w:ascii="Arial" w:hAnsi="Arial" w:cs="Arial"/>
          <w:snapToGrid/>
          <w:color w:val="000000"/>
          <w:sz w:val="20"/>
        </w:rPr>
        <w:t xml:space="preserve">№ </w:t>
      </w:r>
      <w:r w:rsidR="00D84F7D" w:rsidRPr="00D84F7D">
        <w:rPr>
          <w:rFonts w:ascii="Arial" w:hAnsi="Arial" w:cs="Arial"/>
          <w:snapToGrid/>
          <w:color w:val="000000"/>
          <w:sz w:val="20"/>
        </w:rPr>
        <w:t xml:space="preserve">6200531 - </w:t>
      </w:r>
      <w:proofErr w:type="gramStart"/>
      <w:r w:rsidR="00D84F7D" w:rsidRPr="00D84F7D">
        <w:rPr>
          <w:rFonts w:ascii="Arial" w:hAnsi="Arial" w:cs="Arial"/>
          <w:snapToGrid/>
          <w:color w:val="000000"/>
          <w:sz w:val="20"/>
        </w:rPr>
        <w:t>1</w:t>
      </w:r>
      <w:r w:rsidR="0001385C" w:rsidRPr="0001385C">
        <w:rPr>
          <w:rFonts w:ascii="Arial" w:hAnsi="Arial" w:cs="Arial"/>
          <w:snapToGrid/>
          <w:color w:val="000000"/>
          <w:sz w:val="20"/>
        </w:rPr>
        <w:t xml:space="preserve">  </w:t>
      </w:r>
      <w:r w:rsidR="000C5446" w:rsidRPr="003543B3">
        <w:rPr>
          <w:rFonts w:ascii="Arial" w:hAnsi="Arial" w:cs="Arial"/>
          <w:snapToGrid/>
          <w:color w:val="000000"/>
          <w:sz w:val="20"/>
        </w:rPr>
        <w:t>от</w:t>
      </w:r>
      <w:proofErr w:type="gramEnd"/>
      <w:r w:rsidR="000C5446" w:rsidRPr="003543B3">
        <w:rPr>
          <w:rFonts w:ascii="Arial" w:hAnsi="Arial" w:cs="Arial"/>
          <w:snapToGrid/>
          <w:color w:val="000000"/>
          <w:sz w:val="20"/>
        </w:rPr>
        <w:t xml:space="preserve"> «</w:t>
      </w:r>
      <w:r w:rsidR="00EB5EA0" w:rsidRPr="00EB5EA0">
        <w:rPr>
          <w:rFonts w:ascii="Arial" w:hAnsi="Arial" w:cs="Arial"/>
          <w:snapToGrid/>
          <w:color w:val="000000"/>
          <w:sz w:val="20"/>
        </w:rPr>
        <w:t>1</w:t>
      </w:r>
      <w:r w:rsidR="007753F9" w:rsidRPr="00EB5EA0">
        <w:rPr>
          <w:rFonts w:ascii="Arial" w:hAnsi="Arial" w:cs="Arial"/>
          <w:snapToGrid/>
          <w:color w:val="000000"/>
          <w:sz w:val="20"/>
        </w:rPr>
        <w:t>0</w:t>
      </w:r>
      <w:r w:rsidR="000C5446" w:rsidRPr="00EB5EA0">
        <w:rPr>
          <w:rFonts w:ascii="Arial" w:hAnsi="Arial" w:cs="Arial"/>
          <w:snapToGrid/>
          <w:color w:val="000000"/>
          <w:sz w:val="20"/>
        </w:rPr>
        <w:t xml:space="preserve">» </w:t>
      </w:r>
      <w:r w:rsidR="005D19A7" w:rsidRPr="00EB5EA0">
        <w:rPr>
          <w:rFonts w:ascii="Arial" w:hAnsi="Arial" w:cs="Arial"/>
          <w:snapToGrid/>
          <w:color w:val="000000"/>
          <w:sz w:val="20"/>
        </w:rPr>
        <w:t>марта</w:t>
      </w:r>
      <w:bookmarkStart w:id="121" w:name="_GoBack"/>
      <w:bookmarkEnd w:id="121"/>
      <w:r w:rsidR="00E7546B">
        <w:rPr>
          <w:rFonts w:ascii="Arial" w:hAnsi="Arial" w:cs="Arial"/>
          <w:snapToGrid/>
          <w:color w:val="000000"/>
          <w:sz w:val="20"/>
        </w:rPr>
        <w:t xml:space="preserve"> </w:t>
      </w:r>
      <w:r w:rsidR="000C5446" w:rsidRPr="003543B3">
        <w:rPr>
          <w:rFonts w:ascii="Arial" w:hAnsi="Arial" w:cs="Arial"/>
          <w:snapToGrid/>
          <w:color w:val="000000"/>
          <w:sz w:val="20"/>
        </w:rPr>
        <w:t>20</w:t>
      </w:r>
      <w:r w:rsidR="00E7546B">
        <w:rPr>
          <w:rFonts w:ascii="Arial" w:hAnsi="Arial" w:cs="Arial"/>
          <w:snapToGrid/>
          <w:color w:val="000000"/>
          <w:sz w:val="20"/>
        </w:rPr>
        <w:t>20</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5007A7">
        <w:trPr>
          <w:trHeight w:val="886"/>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0BDFAB5B" w14:textId="14F95437" w:rsidR="001A1031" w:rsidRPr="00D84F7D" w:rsidRDefault="0001385C" w:rsidP="001A1031">
            <w:pPr>
              <w:pStyle w:val="affffb"/>
              <w:ind w:firstLine="0"/>
              <w:rPr>
                <w:rFonts w:ascii="Arial" w:hAnsi="Arial" w:cs="Arial"/>
                <w:sz w:val="20"/>
              </w:rPr>
            </w:pPr>
            <w:proofErr w:type="spellStart"/>
            <w:proofErr w:type="gramStart"/>
            <w:r w:rsidRPr="00D84F7D">
              <w:rPr>
                <w:rFonts w:ascii="Arial" w:hAnsi="Arial" w:cs="Arial"/>
                <w:sz w:val="20"/>
              </w:rPr>
              <w:t>Термопреобразователи</w:t>
            </w:r>
            <w:proofErr w:type="spellEnd"/>
            <w:r w:rsidRPr="00D84F7D">
              <w:rPr>
                <w:rFonts w:ascii="Arial" w:hAnsi="Arial" w:cs="Arial"/>
                <w:sz w:val="20"/>
              </w:rPr>
              <w:t xml:space="preserve">  </w:t>
            </w:r>
            <w:r w:rsidR="001A1031" w:rsidRPr="00D84F7D">
              <w:rPr>
                <w:rFonts w:ascii="Arial" w:hAnsi="Arial" w:cs="Arial"/>
                <w:sz w:val="20"/>
              </w:rPr>
              <w:t>для</w:t>
            </w:r>
            <w:proofErr w:type="gramEnd"/>
            <w:r w:rsidR="001A1031" w:rsidRPr="00D84F7D">
              <w:rPr>
                <w:rFonts w:ascii="Arial" w:hAnsi="Arial" w:cs="Arial"/>
                <w:sz w:val="20"/>
              </w:rPr>
              <w:t xml:space="preserve"> нужд филиала «</w:t>
            </w:r>
            <w:proofErr w:type="spellStart"/>
            <w:r w:rsidR="001A1031" w:rsidRPr="00D84F7D">
              <w:rPr>
                <w:rFonts w:ascii="Arial" w:hAnsi="Arial" w:cs="Arial"/>
                <w:sz w:val="20"/>
              </w:rPr>
              <w:t>Яйвинская</w:t>
            </w:r>
            <w:proofErr w:type="spellEnd"/>
            <w:r w:rsidR="001A1031" w:rsidRPr="00D84F7D">
              <w:rPr>
                <w:rFonts w:ascii="Arial" w:hAnsi="Arial" w:cs="Arial"/>
                <w:sz w:val="20"/>
              </w:rPr>
              <w:t xml:space="preserve"> ГРЭС» ПАО «Юнипро».</w:t>
            </w:r>
            <w:r w:rsidR="0037001C" w:rsidRPr="00D84F7D">
              <w:rPr>
                <w:rFonts w:ascii="Arial" w:hAnsi="Arial" w:cs="Arial"/>
                <w:sz w:val="20"/>
              </w:rPr>
              <w:t xml:space="preserve"> </w:t>
            </w:r>
            <w:proofErr w:type="gramStart"/>
            <w:r w:rsidR="0037001C" w:rsidRPr="00D84F7D">
              <w:rPr>
                <w:rFonts w:ascii="Arial" w:hAnsi="Arial" w:cs="Arial"/>
                <w:sz w:val="20"/>
              </w:rPr>
              <w:t>(</w:t>
            </w:r>
            <w:r w:rsidR="0037001C" w:rsidRPr="00D84F7D">
              <w:rPr>
                <w:rFonts w:ascii="Arial" w:hAnsi="Arial" w:cs="Arial"/>
                <w:sz w:val="20"/>
                <w:lang w:val="en-US"/>
              </w:rPr>
              <w:t xml:space="preserve"> C</w:t>
            </w:r>
            <w:proofErr w:type="gramEnd"/>
            <w:r w:rsidR="0037001C" w:rsidRPr="00D84F7D">
              <w:rPr>
                <w:rFonts w:ascii="Arial" w:hAnsi="Arial" w:cs="Arial"/>
                <w:sz w:val="20"/>
              </w:rPr>
              <w:t>рок поставки: с 01.0</w:t>
            </w:r>
            <w:r w:rsidR="00D84F7D" w:rsidRPr="00D84F7D">
              <w:rPr>
                <w:rFonts w:ascii="Arial" w:hAnsi="Arial" w:cs="Arial"/>
                <w:sz w:val="20"/>
              </w:rPr>
              <w:t>5</w:t>
            </w:r>
            <w:r w:rsidR="0037001C" w:rsidRPr="00D84F7D">
              <w:rPr>
                <w:rFonts w:ascii="Arial" w:hAnsi="Arial" w:cs="Arial"/>
                <w:sz w:val="20"/>
              </w:rPr>
              <w:t>.2020- 31.05.2020 г.)</w:t>
            </w:r>
          </w:p>
          <w:p w14:paraId="7AC85DC4" w14:textId="7496E3F3" w:rsidR="00094337" w:rsidRPr="00D84F7D" w:rsidRDefault="00094337"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069AF6B6" w:rsidR="00C95A12" w:rsidRPr="003543B3" w:rsidRDefault="00E7546B"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i/>
                <w:snapToGrid/>
                <w:sz w:val="20"/>
              </w:rPr>
              <w:t>1</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72515D19" w14:textId="0BB60CE4" w:rsidR="00E7546B" w:rsidRDefault="00C95A12" w:rsidP="00DE1A39">
            <w:pPr>
              <w:tabs>
                <w:tab w:val="left" w:pos="426"/>
                <w:tab w:val="left" w:pos="567"/>
              </w:tabs>
              <w:spacing w:line="240" w:lineRule="auto"/>
              <w:ind w:left="68" w:firstLine="0"/>
              <w:contextualSpacing/>
              <w:rPr>
                <w:sz w:val="24"/>
                <w:szCs w:val="24"/>
                <w:lang w:eastAsia="en-US"/>
              </w:rPr>
            </w:pPr>
            <w:r w:rsidRPr="003543B3">
              <w:rPr>
                <w:rFonts w:ascii="Arial" w:eastAsia="Calibri" w:hAnsi="Arial" w:cs="Arial"/>
                <w:sz w:val="20"/>
                <w:lang w:eastAsia="en-US"/>
              </w:rPr>
              <w:t>В форме электронного документа</w:t>
            </w:r>
            <w:r w:rsidR="00D941AA" w:rsidRPr="003543B3">
              <w:rPr>
                <w:rFonts w:ascii="Arial" w:eastAsia="Calibri" w:hAnsi="Arial" w:cs="Arial"/>
                <w:sz w:val="20"/>
                <w:lang w:eastAsia="en-US"/>
              </w:rPr>
              <w:t xml:space="preserve">. </w:t>
            </w:r>
            <w:r w:rsidR="00E7546B" w:rsidRPr="00E7546B">
              <w:rPr>
                <w:rFonts w:ascii="Arial" w:eastAsia="Calibri" w:hAnsi="Arial" w:cs="Arial"/>
                <w:sz w:val="20"/>
                <w:lang w:eastAsia="en-US"/>
              </w:rPr>
              <w:t xml:space="preserve">адрес электронной почты: </w:t>
            </w:r>
            <w:proofErr w:type="spellStart"/>
            <w:r w:rsidR="001A1031" w:rsidRPr="00A0128F">
              <w:rPr>
                <w:rFonts w:ascii="Arial" w:hAnsi="Arial" w:cs="Arial"/>
                <w:color w:val="365F91" w:themeColor="accent1" w:themeShade="BF"/>
                <w:sz w:val="20"/>
              </w:rPr>
              <w:t>Okuneva_v@unipro.energy</w:t>
            </w:r>
            <w:proofErr w:type="spellEnd"/>
          </w:p>
          <w:p w14:paraId="3D718FA3" w14:textId="02F0FE1D" w:rsidR="00C95A12" w:rsidRPr="003543B3" w:rsidRDefault="00E7546B" w:rsidP="00DE1A39">
            <w:pPr>
              <w:tabs>
                <w:tab w:val="left" w:pos="426"/>
                <w:tab w:val="left" w:pos="567"/>
              </w:tabs>
              <w:spacing w:line="240" w:lineRule="auto"/>
              <w:ind w:left="68" w:firstLine="0"/>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 </w:t>
            </w: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3223D25B" w:rsidR="00C95A12" w:rsidRPr="003543B3" w:rsidRDefault="001120C9" w:rsidP="007753F9">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Pr>
                <w:rFonts w:ascii="Arial" w:eastAsia="Calibri" w:hAnsi="Arial" w:cs="Arial"/>
                <w:i/>
                <w:snapToGrid/>
                <w:sz w:val="20"/>
                <w:lang w:eastAsia="en-US"/>
              </w:rPr>
              <w:t>Н</w:t>
            </w:r>
            <w:r w:rsidRPr="003543B3">
              <w:rPr>
                <w:rFonts w:ascii="Arial" w:eastAsia="Calibri" w:hAnsi="Arial" w:cs="Arial"/>
                <w:i/>
                <w:snapToGrid/>
                <w:sz w:val="20"/>
                <w:lang w:eastAsia="en-US"/>
              </w:rPr>
              <w:t xml:space="preserve">е менее чем </w:t>
            </w:r>
            <w:r>
              <w:rPr>
                <w:rFonts w:ascii="Arial" w:eastAsia="Calibri" w:hAnsi="Arial" w:cs="Arial"/>
                <w:i/>
                <w:snapToGrid/>
                <w:sz w:val="20"/>
                <w:lang w:eastAsia="en-US"/>
              </w:rPr>
              <w:t>120</w:t>
            </w:r>
            <w:r w:rsidRPr="003543B3">
              <w:rPr>
                <w:rFonts w:ascii="Arial" w:eastAsia="Calibri" w:hAnsi="Arial" w:cs="Arial"/>
                <w:i/>
                <w:snapToGrid/>
                <w:sz w:val="20"/>
                <w:lang w:eastAsia="en-US"/>
              </w:rPr>
              <w:t xml:space="preserve"> календарных дней со дня, следующего за днем окончания приема Предложений</w:t>
            </w:r>
            <w:r>
              <w:rPr>
                <w:rFonts w:ascii="Arial" w:eastAsia="Calibri" w:hAnsi="Arial" w:cs="Arial"/>
                <w:i/>
                <w:snapToGrid/>
                <w:sz w:val="20"/>
                <w:lang w:eastAsia="en-US"/>
              </w:rPr>
              <w:t>.</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780D6418" w14:textId="22DD7DAC" w:rsidR="00C95A12" w:rsidRPr="003543B3" w:rsidRDefault="00C95A12" w:rsidP="00C95A12">
            <w:pPr>
              <w:tabs>
                <w:tab w:val="left" w:pos="567"/>
              </w:tabs>
              <w:spacing w:line="240" w:lineRule="auto"/>
              <w:ind w:left="69" w:firstLine="0"/>
              <w:contextualSpacing/>
              <w:rPr>
                <w:rFonts w:ascii="Arial" w:eastAsia="Calibri" w:hAnsi="Arial" w:cs="Arial"/>
                <w:i/>
                <w:snapToGrid/>
                <w:sz w:val="20"/>
                <w:lang w:eastAsia="en-US"/>
              </w:rPr>
            </w:pPr>
          </w:p>
          <w:p w14:paraId="2A06070E" w14:textId="0B98078D" w:rsidR="00C95A12" w:rsidRPr="00D3634A" w:rsidRDefault="00BD63BB" w:rsidP="00C95A12">
            <w:pPr>
              <w:tabs>
                <w:tab w:val="left" w:pos="567"/>
              </w:tabs>
              <w:spacing w:line="240" w:lineRule="auto"/>
              <w:ind w:left="69" w:firstLine="0"/>
              <w:contextualSpacing/>
              <w:rPr>
                <w:rFonts w:ascii="Arial" w:eastAsia="Calibri" w:hAnsi="Arial" w:cs="Arial"/>
                <w:b/>
                <w:snapToGrid/>
                <w:sz w:val="20"/>
                <w:u w:val="single"/>
                <w:lang w:eastAsia="en-US"/>
              </w:rPr>
            </w:pPr>
            <w:r w:rsidRPr="003543B3">
              <w:rPr>
                <w:rFonts w:ascii="Arial" w:eastAsia="Calibri" w:hAnsi="Arial" w:cs="Arial"/>
                <w:i/>
                <w:snapToGrid/>
                <w:sz w:val="20"/>
                <w:u w:val="single"/>
                <w:lang w:eastAsia="en-US"/>
              </w:rPr>
              <w:t xml:space="preserve"> </w:t>
            </w:r>
            <w:r w:rsidR="00C95A12" w:rsidRPr="00D3634A">
              <w:rPr>
                <w:rFonts w:ascii="Arial" w:eastAsia="Calibri" w:hAnsi="Arial" w:cs="Arial"/>
                <w:b/>
                <w:i/>
                <w:snapToGrid/>
                <w:sz w:val="20"/>
                <w:u w:val="single"/>
                <w:lang w:eastAsia="en-US"/>
              </w:rPr>
              <w:t>Состав документов на поставку товара:</w:t>
            </w:r>
          </w:p>
          <w:p w14:paraId="7B17E4DB" w14:textId="77777777" w:rsidR="00C95A12" w:rsidRPr="003543B3" w:rsidRDefault="00C95A12" w:rsidP="003538F9">
            <w:pPr>
              <w:tabs>
                <w:tab w:val="left" w:pos="567"/>
              </w:tabs>
              <w:spacing w:line="240" w:lineRule="auto"/>
              <w:ind w:left="351" w:hanging="284"/>
              <w:contextualSpacing/>
              <w:rPr>
                <w:rFonts w:ascii="Arial" w:hAnsi="Arial" w:cs="Arial"/>
                <w:snapToGrid/>
                <w:sz w:val="20"/>
              </w:rPr>
            </w:pPr>
          </w:p>
          <w:p w14:paraId="414BEA52" w14:textId="72BB556F" w:rsidR="00C95A12" w:rsidRPr="003543B3" w:rsidRDefault="00691F08" w:rsidP="007178C9">
            <w:pPr>
              <w:pStyle w:val="afffa"/>
              <w:numPr>
                <w:ilvl w:val="0"/>
                <w:numId w:val="51"/>
              </w:numPr>
              <w:tabs>
                <w:tab w:val="left" w:pos="351"/>
              </w:tabs>
              <w:ind w:left="286" w:hanging="142"/>
              <w:contextualSpacing/>
              <w:jc w:val="both"/>
              <w:rPr>
                <w:rFonts w:ascii="Arial" w:hAnsi="Arial" w:cs="Arial"/>
                <w:sz w:val="20"/>
                <w:szCs w:val="20"/>
                <w:u w:val="single"/>
              </w:rPr>
            </w:pPr>
            <w:r w:rsidRPr="00691F08">
              <w:rPr>
                <w:rFonts w:ascii="Arial" w:hAnsi="Arial" w:cs="Arial"/>
                <w:b/>
                <w:sz w:val="20"/>
                <w:szCs w:val="20"/>
              </w:rPr>
              <w:t xml:space="preserve"> </w:t>
            </w:r>
            <w:r w:rsidRPr="00691F08">
              <w:rPr>
                <w:rFonts w:ascii="Arial" w:hAnsi="Arial" w:cs="Arial"/>
                <w:b/>
                <w:sz w:val="20"/>
                <w:szCs w:val="20"/>
                <w:u w:val="single"/>
              </w:rPr>
              <w:t>Цифровой</w:t>
            </w:r>
            <w:r w:rsidR="00C95A12" w:rsidRPr="00691F08">
              <w:rPr>
                <w:rFonts w:ascii="Arial" w:hAnsi="Arial" w:cs="Arial"/>
                <w:b/>
                <w:sz w:val="20"/>
                <w:szCs w:val="20"/>
                <w:u w:val="single"/>
              </w:rPr>
              <w:t xml:space="preserve"> носитель</w:t>
            </w:r>
            <w:r>
              <w:rPr>
                <w:rFonts w:ascii="Arial" w:hAnsi="Arial" w:cs="Arial"/>
                <w:b/>
                <w:sz w:val="20"/>
                <w:szCs w:val="20"/>
                <w:u w:val="single"/>
              </w:rPr>
              <w:t xml:space="preserve"> информации, в составе</w:t>
            </w:r>
            <w:r w:rsidR="00C95A12" w:rsidRPr="003543B3">
              <w:rPr>
                <w:rFonts w:ascii="Arial" w:hAnsi="Arial" w:cs="Arial"/>
                <w:b/>
                <w:sz w:val="20"/>
                <w:szCs w:val="20"/>
                <w:u w:val="single"/>
              </w:rPr>
              <w:t xml:space="preserve">: </w:t>
            </w:r>
          </w:p>
          <w:p w14:paraId="1339553D" w14:textId="31B71362" w:rsidR="00691F08" w:rsidRDefault="00691F08" w:rsidP="00691F08">
            <w:pPr>
              <w:tabs>
                <w:tab w:val="left" w:pos="219"/>
              </w:tabs>
              <w:spacing w:line="240" w:lineRule="auto"/>
              <w:ind w:left="286" w:firstLine="0"/>
              <w:contextualSpacing/>
              <w:rPr>
                <w:rFonts w:ascii="Arial" w:hAnsi="Arial" w:cs="Arial"/>
                <w:snapToGrid/>
                <w:sz w:val="20"/>
              </w:rPr>
            </w:pPr>
          </w:p>
          <w:p w14:paraId="1F8DC119" w14:textId="47C63533" w:rsidR="00C95A12" w:rsidRPr="003543B3" w:rsidRDefault="00691F08" w:rsidP="00D3634A">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00C95A12" w:rsidRPr="003543B3">
              <w:rPr>
                <w:rFonts w:ascii="Arial" w:hAnsi="Arial" w:cs="Arial"/>
                <w:b/>
                <w:sz w:val="20"/>
                <w:u w:val="single"/>
              </w:rPr>
              <w:t>Скан-копия № 1</w:t>
            </w:r>
            <w:r>
              <w:rPr>
                <w:rFonts w:ascii="Arial" w:hAnsi="Arial" w:cs="Arial"/>
                <w:b/>
                <w:sz w:val="20"/>
                <w:u w:val="single"/>
              </w:rPr>
              <w:t xml:space="preserve"> </w:t>
            </w:r>
            <w:r w:rsidR="003538F9" w:rsidRPr="003543B3">
              <w:rPr>
                <w:rFonts w:ascii="Arial" w:hAnsi="Arial" w:cs="Arial"/>
                <w:b/>
                <w:sz w:val="20"/>
                <w:u w:val="single"/>
              </w:rPr>
              <w:t>(с ценами)</w:t>
            </w:r>
            <w:r w:rsidR="00C95A12" w:rsidRPr="003543B3">
              <w:rPr>
                <w:rFonts w:ascii="Arial" w:hAnsi="Arial" w:cs="Arial"/>
                <w:b/>
                <w:sz w:val="20"/>
                <w:u w:val="single"/>
              </w:rPr>
              <w:t>:</w:t>
            </w:r>
            <w:r w:rsidR="00C95A12" w:rsidRPr="003543B3">
              <w:rPr>
                <w:rFonts w:ascii="Arial" w:hAnsi="Arial" w:cs="Arial"/>
                <w:sz w:val="20"/>
              </w:rPr>
              <w:t xml:space="preserve"> </w:t>
            </w:r>
          </w:p>
          <w:p w14:paraId="27CBD70C" w14:textId="7401C661" w:rsidR="00C42F6C" w:rsidRDefault="00C42F6C"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 xml:space="preserve">Письмо о подаче оферты с Приложениями </w:t>
            </w:r>
            <w:r w:rsidR="00F36697">
              <w:rPr>
                <w:rFonts w:ascii="Arial" w:hAnsi="Arial" w:cs="Arial"/>
                <w:sz w:val="20"/>
                <w:szCs w:val="20"/>
              </w:rPr>
              <w:t>(формы 1- 5)</w:t>
            </w:r>
            <w:r w:rsidRPr="003543B3">
              <w:rPr>
                <w:rFonts w:ascii="Arial" w:hAnsi="Arial" w:cs="Arial"/>
                <w:sz w:val="20"/>
                <w:szCs w:val="20"/>
              </w:rPr>
              <w:t xml:space="preserve">        </w:t>
            </w:r>
            <w:r w:rsidR="00F36697">
              <w:rPr>
                <w:rFonts w:ascii="Arial" w:hAnsi="Arial" w:cs="Arial"/>
                <w:sz w:val="20"/>
                <w:szCs w:val="20"/>
              </w:rPr>
              <w:t xml:space="preserve">                   </w:t>
            </w:r>
            <w:r w:rsidRPr="003543B3">
              <w:rPr>
                <w:rFonts w:ascii="Arial" w:hAnsi="Arial" w:cs="Arial"/>
                <w:sz w:val="20"/>
                <w:szCs w:val="20"/>
              </w:rPr>
              <w:t>в формате файлов PDF.</w:t>
            </w:r>
          </w:p>
          <w:p w14:paraId="13965185" w14:textId="06C27381" w:rsidR="00C95A12" w:rsidRPr="003543B3" w:rsidRDefault="00C95A12" w:rsidP="00C95A12">
            <w:pPr>
              <w:tabs>
                <w:tab w:val="left" w:pos="286"/>
              </w:tabs>
              <w:spacing w:line="240" w:lineRule="auto"/>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67FA7F1F"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1-5)</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w:t>
            </w:r>
            <w:proofErr w:type="spellStart"/>
            <w:r w:rsidRPr="003543B3">
              <w:rPr>
                <w:rFonts w:ascii="Arial" w:hAnsi="Arial" w:cs="Arial"/>
                <w:sz w:val="20"/>
                <w:szCs w:val="20"/>
              </w:rPr>
              <w:t>т.ч</w:t>
            </w:r>
            <w:proofErr w:type="spellEnd"/>
            <w:r w:rsidRPr="003543B3">
              <w:rPr>
                <w:rFonts w:ascii="Arial" w:hAnsi="Arial" w:cs="Arial"/>
                <w:sz w:val="20"/>
                <w:szCs w:val="20"/>
              </w:rPr>
              <w:t>. расходными материалами и запасными частями, а также сведения по обучению персонала, экологические и иные условия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lastRenderedPageBreak/>
              <w:t xml:space="preserve">Допускается архивирование в электронных папках на одном цифровом носителе информации.     </w:t>
            </w:r>
          </w:p>
          <w:p w14:paraId="60347313" w14:textId="5AA35029"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2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2F1EDBA3" w:rsidR="00DE1A39" w:rsidRPr="003543B3"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i/>
                <w:snapToGrid/>
                <w:spacing w:val="-6"/>
                <w:sz w:val="20"/>
              </w:rPr>
            </w:pPr>
            <w:r w:rsidRPr="00F36697">
              <w:rPr>
                <w:rFonts w:ascii="Arial" w:hAnsi="Arial" w:cs="Arial"/>
                <w:bCs/>
                <w:i/>
                <w:snapToGrid/>
                <w:spacing w:val="-6"/>
                <w:sz w:val="20"/>
              </w:rPr>
              <w:t>С проведением процедуры переторжки</w:t>
            </w:r>
            <w:r w:rsidR="00FD2FD6" w:rsidRPr="00F36697">
              <w:rPr>
                <w:rFonts w:ascii="Arial" w:hAnsi="Arial" w:cs="Arial"/>
                <w:bCs/>
                <w:i/>
                <w:snapToGrid/>
                <w:spacing w:val="-6"/>
                <w:sz w:val="20"/>
              </w:rPr>
              <w:t xml:space="preserve"> или с участниками, занявшими с 1-е по 3-е места в предварительной </w:t>
            </w:r>
            <w:proofErr w:type="spellStart"/>
            <w:proofErr w:type="gramStart"/>
            <w:r w:rsidR="00FD2FD6" w:rsidRPr="00F36697">
              <w:rPr>
                <w:rFonts w:ascii="Arial" w:hAnsi="Arial" w:cs="Arial"/>
                <w:bCs/>
                <w:i/>
                <w:snapToGrid/>
                <w:spacing w:val="-6"/>
                <w:sz w:val="20"/>
              </w:rPr>
              <w:t>ранжировке</w:t>
            </w:r>
            <w:proofErr w:type="spellEnd"/>
            <w:r w:rsidR="008C1126">
              <w:rPr>
                <w:rFonts w:ascii="Arial" w:hAnsi="Arial" w:cs="Arial"/>
                <w:bCs/>
                <w:i/>
                <w:snapToGrid/>
                <w:spacing w:val="-6"/>
                <w:sz w:val="20"/>
              </w:rPr>
              <w:t xml:space="preserve"> </w:t>
            </w:r>
            <w:r w:rsidRPr="00F36697">
              <w:rPr>
                <w:rFonts w:ascii="Arial" w:hAnsi="Arial" w:cs="Arial"/>
                <w:bCs/>
                <w:i/>
                <w:snapToGrid/>
                <w:spacing w:val="-6"/>
                <w:sz w:val="20"/>
              </w:rPr>
              <w:t>.</w:t>
            </w:r>
            <w:proofErr w:type="gramEnd"/>
            <w:r w:rsidRPr="003543B3">
              <w:rPr>
                <w:rFonts w:ascii="Arial" w:hAnsi="Arial" w:cs="Arial"/>
                <w:bCs/>
                <w:i/>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031446B1"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6C5A6B" w:rsidRPr="006C5A6B">
              <w:rPr>
                <w:rFonts w:ascii="Arial" w:hAnsi="Arial" w:cs="Arial"/>
                <w:b/>
                <w:bCs/>
                <w:i/>
                <w:snapToGrid/>
                <w:spacing w:val="-6"/>
                <w:sz w:val="20"/>
              </w:rPr>
              <w:t>№</w:t>
            </w:r>
            <w:r w:rsidR="008C1126">
              <w:rPr>
                <w:rFonts w:ascii="Arial" w:hAnsi="Arial" w:cs="Arial"/>
                <w:b/>
                <w:bCs/>
                <w:i/>
                <w:snapToGrid/>
                <w:spacing w:val="-6"/>
                <w:sz w:val="20"/>
              </w:rPr>
              <w:t>14</w:t>
            </w:r>
            <w:r w:rsidR="006C5A6B" w:rsidRPr="006C5A6B">
              <w:rPr>
                <w:rFonts w:ascii="Arial" w:hAnsi="Arial" w:cs="Arial"/>
                <w:b/>
                <w:bCs/>
                <w:i/>
                <w:snapToGrid/>
                <w:spacing w:val="-6"/>
                <w:sz w:val="20"/>
              </w:rPr>
              <w:t xml:space="preserve"> УФД</w:t>
            </w:r>
          </w:p>
          <w:p w14:paraId="3FE0959E" w14:textId="652A69B6" w:rsidR="00A55D55" w:rsidRDefault="00AB0D4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7" w:history="1">
              <w:r w:rsidR="004C5F99" w:rsidRPr="0012702B">
                <w:rPr>
                  <w:rStyle w:val="af2"/>
                  <w:rFonts w:ascii="Arial" w:eastAsia="Calibri" w:hAnsi="Arial" w:cs="Arial"/>
                  <w:snapToGrid/>
                  <w:sz w:val="20"/>
                  <w:lang w:eastAsia="en-US"/>
                </w:rPr>
                <w:t>http://www.unipro.energy/purchase/documents/</w:t>
              </w:r>
            </w:hyperlink>
          </w:p>
          <w:p w14:paraId="5F40B640" w14:textId="77777777" w:rsidR="004C5F99" w:rsidRDefault="004C5F99"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p>
          <w:p w14:paraId="2233EDB9" w14:textId="0B4176ED" w:rsidR="004C5F99" w:rsidRPr="003543B3" w:rsidRDefault="006C5A6B" w:rsidP="008C1126">
            <w:pPr>
              <w:tabs>
                <w:tab w:val="left" w:pos="0"/>
                <w:tab w:val="left" w:pos="426"/>
                <w:tab w:val="left" w:pos="567"/>
              </w:tabs>
              <w:spacing w:line="240" w:lineRule="auto"/>
              <w:ind w:firstLine="0"/>
              <w:contextualSpacing/>
              <w:rPr>
                <w:rFonts w:ascii="Arial" w:hAnsi="Arial" w:cs="Arial"/>
                <w:b/>
                <w:bCs/>
                <w:snapToGrid/>
                <w:spacing w:val="-6"/>
                <w:sz w:val="20"/>
              </w:rPr>
            </w:pPr>
            <w:r>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AB0D4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8"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9"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27986627"/>
      <w:bookmarkStart w:id="128" w:name="ФОРМЫ"/>
      <w:r w:rsidRPr="003543B3">
        <w:rPr>
          <w:rFonts w:cs="Arial"/>
          <w:sz w:val="20"/>
        </w:rPr>
        <w:lastRenderedPageBreak/>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27986628"/>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423E930B" w:rsidR="00871083" w:rsidRPr="003543B3" w:rsidRDefault="00FE32A7" w:rsidP="00FE32A7">
      <w:pPr>
        <w:tabs>
          <w:tab w:val="left" w:pos="2145"/>
        </w:tabs>
        <w:spacing w:line="240" w:lineRule="auto"/>
        <w:ind w:left="851" w:hanging="851"/>
        <w:rPr>
          <w:rFonts w:ascii="Arial" w:hAnsi="Arial" w:cs="Arial"/>
          <w:sz w:val="20"/>
        </w:rPr>
      </w:pPr>
      <w:r>
        <w:rPr>
          <w:rFonts w:ascii="Arial" w:hAnsi="Arial" w:cs="Arial"/>
          <w:sz w:val="20"/>
        </w:rPr>
        <w:tab/>
      </w:r>
      <w:r>
        <w:rPr>
          <w:rFonts w:ascii="Arial" w:hAnsi="Arial" w:cs="Arial"/>
          <w:sz w:val="20"/>
        </w:rPr>
        <w:tab/>
      </w: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002284EA" w14:textId="77777777" w:rsidR="006A77EC" w:rsidRPr="003543B3" w:rsidRDefault="006A77EC" w:rsidP="006A77EC">
      <w:pPr>
        <w:pBdr>
          <w:top w:val="single" w:sz="4" w:space="1" w:color="auto"/>
        </w:pBdr>
        <w:shd w:val="clear" w:color="auto" w:fill="E0E0E0"/>
        <w:spacing w:line="276" w:lineRule="auto"/>
        <w:ind w:right="21" w:firstLine="0"/>
        <w:jc w:val="center"/>
        <w:rPr>
          <w:rFonts w:ascii="Arial" w:hAnsi="Arial" w:cs="Arial"/>
          <w:b/>
          <w:color w:val="000000"/>
          <w:spacing w:val="36"/>
          <w:sz w:val="20"/>
        </w:rPr>
      </w:pPr>
      <w:bookmarkStart w:id="136" w:name="_Ref34763774"/>
      <w:r w:rsidRPr="003543B3">
        <w:rPr>
          <w:rFonts w:ascii="Arial" w:hAnsi="Arial" w:cs="Arial"/>
          <w:b/>
          <w:color w:val="000000"/>
          <w:spacing w:val="36"/>
          <w:sz w:val="20"/>
        </w:rPr>
        <w:t>начало формы</w:t>
      </w:r>
    </w:p>
    <w:p w14:paraId="4751AB39" w14:textId="77777777" w:rsidR="006A77EC" w:rsidRPr="003543B3" w:rsidRDefault="006A77EC" w:rsidP="006A77EC">
      <w:pPr>
        <w:spacing w:line="276" w:lineRule="auto"/>
        <w:ind w:firstLine="0"/>
        <w:rPr>
          <w:rFonts w:ascii="Arial" w:hAnsi="Arial" w:cs="Arial"/>
          <w:sz w:val="20"/>
        </w:rPr>
      </w:pPr>
    </w:p>
    <w:p w14:paraId="36262FF4" w14:textId="3181D7CD" w:rsidR="003A327E" w:rsidRPr="003A327E" w:rsidRDefault="003A327E" w:rsidP="003A327E">
      <w:pPr>
        <w:ind w:firstLine="0"/>
      </w:pPr>
    </w:p>
    <w:p w14:paraId="26257BFF" w14:textId="4D459101" w:rsidR="00815364" w:rsidRPr="003A327E" w:rsidRDefault="00815364" w:rsidP="003A327E">
      <w:pPr>
        <w:ind w:firstLine="0"/>
        <w:sectPr w:rsidR="00815364" w:rsidRPr="003A327E" w:rsidSect="0086768F">
          <w:headerReference w:type="default" r:id="rId20"/>
          <w:footerReference w:type="default" r:id="rId21"/>
          <w:pgSz w:w="11906" w:h="16838" w:code="9"/>
          <w:pgMar w:top="1134" w:right="707" w:bottom="0" w:left="1080" w:header="567" w:footer="294" w:gutter="0"/>
          <w:cols w:space="708"/>
          <w:docGrid w:linePitch="381"/>
        </w:sectPr>
      </w:pPr>
    </w:p>
    <w:p w14:paraId="04B49BE0"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77777777"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 (4</w:t>
      </w:r>
      <w:r w:rsidRPr="003543B3">
        <w:rPr>
          <w:rFonts w:ascii="Arial" w:hAnsi="Arial" w:cs="Arial"/>
          <w:b/>
          <w:bCs/>
          <w:i/>
          <w:sz w:val="20"/>
        </w:rPr>
        <w:t>)</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644AE33F" w14:textId="44681313" w:rsidR="00E75F6E" w:rsidRDefault="00E75F6E" w:rsidP="00815364">
      <w:pPr>
        <w:spacing w:line="240" w:lineRule="auto"/>
        <w:ind w:right="3684"/>
        <w:rPr>
          <w:rFonts w:ascii="Arial" w:hAnsi="Arial" w:cs="Arial"/>
          <w:sz w:val="20"/>
          <w:vertAlign w:val="superscript"/>
        </w:rPr>
      </w:pPr>
    </w:p>
    <w:p w14:paraId="67B08D73" w14:textId="19266970" w:rsidR="00E75F6E" w:rsidRDefault="00E75F6E" w:rsidP="00815364">
      <w:pPr>
        <w:spacing w:line="240" w:lineRule="auto"/>
        <w:ind w:right="3684"/>
        <w:rPr>
          <w:rFonts w:ascii="Arial" w:hAnsi="Arial" w:cs="Arial"/>
          <w:sz w:val="20"/>
          <w:vertAlign w:val="superscript"/>
        </w:rPr>
      </w:pPr>
    </w:p>
    <w:p w14:paraId="71A7B0E5" w14:textId="25E4D642" w:rsidR="00E75F6E" w:rsidRDefault="00E75F6E" w:rsidP="00815364">
      <w:pPr>
        <w:spacing w:line="240" w:lineRule="auto"/>
        <w:ind w:right="3684"/>
        <w:rPr>
          <w:rFonts w:ascii="Arial" w:hAnsi="Arial" w:cs="Arial"/>
          <w:sz w:val="20"/>
          <w:vertAlign w:val="superscript"/>
        </w:rPr>
      </w:pPr>
    </w:p>
    <w:p w14:paraId="56FC5826" w14:textId="4195360D" w:rsidR="00E75F6E" w:rsidRDefault="00E75F6E" w:rsidP="00815364">
      <w:pPr>
        <w:spacing w:line="240" w:lineRule="auto"/>
        <w:ind w:right="3684"/>
        <w:rPr>
          <w:rFonts w:ascii="Arial" w:hAnsi="Arial" w:cs="Arial"/>
          <w:sz w:val="20"/>
          <w:vertAlign w:val="superscript"/>
        </w:rPr>
      </w:pPr>
    </w:p>
    <w:p w14:paraId="14476BB0" w14:textId="0BB08C83" w:rsidR="00E75F6E" w:rsidRDefault="00E75F6E" w:rsidP="00815364">
      <w:pPr>
        <w:spacing w:line="240" w:lineRule="auto"/>
        <w:ind w:right="3684"/>
        <w:rPr>
          <w:rFonts w:ascii="Arial" w:hAnsi="Arial" w:cs="Arial"/>
          <w:sz w:val="20"/>
          <w:vertAlign w:val="superscript"/>
        </w:rPr>
      </w:pPr>
    </w:p>
    <w:p w14:paraId="0F0B380A" w14:textId="103144CD" w:rsidR="00E75F6E" w:rsidRDefault="00E75F6E" w:rsidP="00815364">
      <w:pPr>
        <w:spacing w:line="240" w:lineRule="auto"/>
        <w:ind w:right="3684"/>
        <w:rPr>
          <w:rFonts w:ascii="Arial" w:hAnsi="Arial" w:cs="Arial"/>
          <w:sz w:val="20"/>
          <w:vertAlign w:val="superscript"/>
        </w:rPr>
      </w:pPr>
    </w:p>
    <w:p w14:paraId="4D293321" w14:textId="54043D48" w:rsidR="00E75F6E" w:rsidRDefault="00E75F6E" w:rsidP="00815364">
      <w:pPr>
        <w:spacing w:line="240" w:lineRule="auto"/>
        <w:ind w:right="3684"/>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37" w:name="_Ref55335818"/>
      <w:bookmarkStart w:id="138" w:name="_Ref55336334"/>
      <w:bookmarkStart w:id="139" w:name="_Toc57314673"/>
      <w:bookmarkStart w:id="140" w:name="_Toc69728987"/>
      <w:bookmarkStart w:id="141" w:name="_Toc27986630"/>
      <w:bookmarkStart w:id="142" w:name="_Ref89649494"/>
      <w:bookmarkStart w:id="143" w:name="_Toc90385115"/>
      <w:r w:rsidRPr="003543B3">
        <w:rPr>
          <w:rFonts w:ascii="Arial" w:hAnsi="Arial" w:cs="Arial"/>
          <w:sz w:val="20"/>
        </w:rPr>
        <w:lastRenderedPageBreak/>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37"/>
      <w:bookmarkEnd w:id="138"/>
      <w:bookmarkEnd w:id="139"/>
      <w:bookmarkEnd w:id="140"/>
      <w:r w:rsidR="00676471">
        <w:rPr>
          <w:rFonts w:ascii="Arial" w:hAnsi="Arial" w:cs="Arial"/>
          <w:sz w:val="20"/>
        </w:rPr>
        <w:t xml:space="preserve"> товара (выполнения работ, оказания услуг)</w:t>
      </w:r>
      <w:bookmarkEnd w:id="141"/>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4" w:name="_Ref93264992"/>
      <w:bookmarkStart w:id="145"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543B3">
        <w:rPr>
          <w:rFonts w:ascii="Arial" w:hAnsi="Arial" w:cs="Arial"/>
          <w:sz w:val="20"/>
        </w:rPr>
        <w:t>например</w:t>
      </w:r>
      <w:proofErr w:type="gramEnd"/>
      <w:r w:rsidRPr="003543B3">
        <w:rPr>
          <w:rFonts w:ascii="Arial" w:hAnsi="Arial" w:cs="Arial"/>
          <w:sz w:val="20"/>
        </w:rPr>
        <w:t>:</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46" w:name="_Toc27986631"/>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46"/>
      <w:r w:rsidR="00B620AF" w:rsidRPr="003543B3">
        <w:rPr>
          <w:rFonts w:ascii="Arial" w:hAnsi="Arial" w:cs="Arial"/>
          <w:color w:val="000000"/>
          <w:sz w:val="20"/>
        </w:rPr>
        <w:t xml:space="preserve"> </w:t>
      </w:r>
      <w:bookmarkStart w:id="147" w:name="_Toc90385116"/>
      <w:bookmarkEnd w:id="142"/>
      <w:bookmarkEnd w:id="143"/>
      <w:bookmarkEnd w:id="144"/>
      <w:bookmarkEnd w:id="145"/>
    </w:p>
    <w:bookmarkEnd w:id="147"/>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48" w:name="_Ref70131640"/>
      <w:bookmarkStart w:id="149" w:name="_Toc77970259"/>
      <w:bookmarkStart w:id="150" w:name="_Toc90385118"/>
      <w:bookmarkStart w:id="151" w:name="_Ref63957390"/>
      <w:bookmarkStart w:id="152" w:name="_Toc64719476"/>
      <w:bookmarkStart w:id="153"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bookmarkEnd w:id="148"/>
    <w:bookmarkEnd w:id="149"/>
    <w:bookmarkEnd w:id="150"/>
    <w:bookmarkEnd w:id="151"/>
    <w:bookmarkEnd w:id="152"/>
    <w:bookmarkEnd w:id="153"/>
    <w:p w14:paraId="6F21CBA1" w14:textId="77777777" w:rsidR="00FF6AB5" w:rsidRPr="003543B3" w:rsidRDefault="00FF6AB5" w:rsidP="00B320F2">
      <w:pPr>
        <w:keepNext/>
        <w:spacing w:line="240" w:lineRule="auto"/>
        <w:rPr>
          <w:rFonts w:ascii="Arial" w:hAnsi="Arial" w:cs="Arial"/>
          <w:b/>
          <w:bCs/>
          <w:color w:val="000000"/>
          <w:sz w:val="20"/>
        </w:rPr>
      </w:pPr>
    </w:p>
    <w:p w14:paraId="061B9027" w14:textId="40EEB242" w:rsidR="00D55A95" w:rsidRPr="003543B3" w:rsidRDefault="00D55A95" w:rsidP="003A327E">
      <w:pPr>
        <w:ind w:firstLine="0"/>
        <w:rPr>
          <w:rFonts w:ascii="Arial" w:hAnsi="Arial" w:cs="Arial"/>
          <w:sz w:val="20"/>
        </w:rPr>
      </w:pPr>
      <w:bookmarkStart w:id="154" w:name="_Ref90381141"/>
      <w:bookmarkStart w:id="155" w:name="_Toc90385121"/>
      <w:bookmarkStart w:id="156" w:name="_Toc93293099"/>
      <w:bookmarkStart w:id="157" w:name="_Ref90381523"/>
      <w:bookmarkStart w:id="158" w:name="_Toc90385124"/>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159" w:name="_Toc27986634"/>
      <w:bookmarkStart w:id="160" w:name="_Ref93268095"/>
      <w:bookmarkStart w:id="161" w:name="_Ref93268099"/>
      <w:bookmarkStart w:id="162" w:name="_Toc93293102"/>
      <w:bookmarkEnd w:id="154"/>
      <w:bookmarkEnd w:id="155"/>
      <w:bookmarkEnd w:id="156"/>
      <w:r w:rsidRPr="003543B3">
        <w:rPr>
          <w:rFonts w:ascii="Arial" w:hAnsi="Arial" w:cs="Arial"/>
          <w:sz w:val="20"/>
        </w:rPr>
        <w:lastRenderedPageBreak/>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59"/>
      <w:r w:rsidR="00B620AF" w:rsidRPr="003543B3">
        <w:rPr>
          <w:rFonts w:ascii="Arial" w:hAnsi="Arial" w:cs="Arial"/>
          <w:sz w:val="20"/>
        </w:rPr>
        <w:t xml:space="preserve"> </w:t>
      </w:r>
      <w:bookmarkEnd w:id="157"/>
      <w:bookmarkEnd w:id="158"/>
      <w:bookmarkEnd w:id="160"/>
      <w:bookmarkEnd w:id="161"/>
      <w:bookmarkEnd w:id="162"/>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63" w:name="_Toc90385126"/>
      <w:bookmarkStart w:id="164" w:name="_Toc93293103"/>
      <w:bookmarkStart w:id="165" w:name="_Toc423378611"/>
      <w:bookmarkStart w:id="166" w:name="_Toc423421114"/>
      <w:r w:rsidRPr="003543B3">
        <w:rPr>
          <w:rFonts w:ascii="Arial" w:hAnsi="Arial" w:cs="Arial"/>
          <w:b/>
          <w:sz w:val="20"/>
        </w:rPr>
        <w:t>Инструкции по заполнению</w:t>
      </w:r>
      <w:bookmarkEnd w:id="163"/>
      <w:bookmarkEnd w:id="164"/>
      <w:bookmarkEnd w:id="165"/>
      <w:bookmarkEnd w:id="166"/>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7787CC84" w:rsidR="00E044C1" w:rsidRPr="003543B3" w:rsidRDefault="00BA0E32" w:rsidP="00BA0E32">
      <w:pPr>
        <w:pStyle w:val="21"/>
        <w:numPr>
          <w:ilvl w:val="0"/>
          <w:numId w:val="0"/>
        </w:numPr>
        <w:spacing w:line="276" w:lineRule="auto"/>
        <w:rPr>
          <w:rFonts w:ascii="Arial" w:hAnsi="Arial" w:cs="Arial"/>
          <w:sz w:val="20"/>
        </w:rPr>
      </w:pPr>
      <w:bookmarkStart w:id="167" w:name="_Toc27986635"/>
      <w:bookmarkStart w:id="168" w:name="_Ref55336378"/>
      <w:bookmarkStart w:id="169" w:name="_Toc57314676"/>
      <w:bookmarkStart w:id="170" w:name="_Toc69728990"/>
      <w:bookmarkEnd w:id="136"/>
      <w:r w:rsidRPr="003543B3">
        <w:rPr>
          <w:rFonts w:ascii="Arial" w:hAnsi="Arial" w:cs="Arial"/>
          <w:sz w:val="20"/>
        </w:rPr>
        <w:lastRenderedPageBreak/>
        <w:t xml:space="preserve">Форма </w:t>
      </w:r>
      <w:r w:rsidR="002A0E5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67"/>
      <w:r w:rsidR="00B620AF" w:rsidRPr="003543B3">
        <w:rPr>
          <w:rFonts w:ascii="Arial" w:hAnsi="Arial" w:cs="Arial"/>
          <w:sz w:val="20"/>
        </w:rPr>
        <w:t xml:space="preserve"> </w:t>
      </w:r>
      <w:bookmarkEnd w:id="168"/>
      <w:bookmarkEnd w:id="169"/>
      <w:bookmarkEnd w:id="170"/>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71" w:name="_Ref55336389"/>
      <w:bookmarkStart w:id="172" w:name="_Toc57314677"/>
      <w:bookmarkStart w:id="173"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74" w:name="_Toc207796007"/>
      <w:bookmarkStart w:id="175" w:name="_Toc423378617"/>
      <w:bookmarkStart w:id="176" w:name="_Toc423421120"/>
      <w:r w:rsidRPr="003543B3">
        <w:rPr>
          <w:rFonts w:ascii="Arial" w:hAnsi="Arial" w:cs="Arial"/>
          <w:b/>
          <w:sz w:val="20"/>
        </w:rPr>
        <w:lastRenderedPageBreak/>
        <w:t>Инструкции по заполнению</w:t>
      </w:r>
      <w:bookmarkEnd w:id="174"/>
      <w:bookmarkEnd w:id="175"/>
      <w:bookmarkEnd w:id="176"/>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177" w:name="_Toc27986636"/>
      <w:bookmarkStart w:id="178" w:name="_Ref209512344"/>
      <w:r w:rsidRPr="003543B3">
        <w:rPr>
          <w:rFonts w:ascii="Arial" w:hAnsi="Arial" w:cs="Arial"/>
          <w:sz w:val="20"/>
        </w:rPr>
        <w:lastRenderedPageBreak/>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77"/>
      <w:r w:rsidR="00B620AF" w:rsidRPr="003543B3">
        <w:rPr>
          <w:rFonts w:ascii="Arial" w:hAnsi="Arial" w:cs="Arial"/>
          <w:sz w:val="20"/>
        </w:rPr>
        <w:t xml:space="preserve"> </w:t>
      </w:r>
      <w:bookmarkEnd w:id="171"/>
      <w:bookmarkEnd w:id="172"/>
      <w:bookmarkEnd w:id="173"/>
      <w:bookmarkEnd w:id="178"/>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79" w:name="_Toc423378620"/>
      <w:bookmarkStart w:id="180" w:name="_Toc423421123"/>
      <w:r w:rsidRPr="003543B3">
        <w:rPr>
          <w:rFonts w:ascii="Arial" w:hAnsi="Arial" w:cs="Arial"/>
          <w:b/>
          <w:sz w:val="20"/>
        </w:rPr>
        <w:lastRenderedPageBreak/>
        <w:t>Инструкции по заполнению</w:t>
      </w:r>
      <w:bookmarkEnd w:id="179"/>
      <w:bookmarkEnd w:id="180"/>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181" w:name="_Ref55336398"/>
      <w:bookmarkStart w:id="182" w:name="_Toc57314678"/>
      <w:bookmarkStart w:id="183" w:name="_Toc69728992"/>
      <w:bookmarkStart w:id="184" w:name="_Toc27986637"/>
      <w:r w:rsidRPr="003543B3">
        <w:rPr>
          <w:rFonts w:ascii="Arial" w:hAnsi="Arial" w:cs="Arial"/>
          <w:sz w:val="20"/>
        </w:rPr>
        <w:lastRenderedPageBreak/>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181"/>
      <w:bookmarkEnd w:id="182"/>
      <w:bookmarkEnd w:id="183"/>
      <w:bookmarkEnd w:id="184"/>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733AA3">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28A27ACD"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разрешений, свидетельств, лицензий и сертификатов </w:t>
            </w:r>
          </w:p>
        </w:tc>
        <w:tc>
          <w:tcPr>
            <w:tcW w:w="5386" w:type="dxa"/>
            <w:tcBorders>
              <w:top w:val="single" w:sz="4" w:space="0" w:color="auto"/>
              <w:left w:val="single" w:sz="4" w:space="0" w:color="auto"/>
              <w:bottom w:val="single" w:sz="4" w:space="0" w:color="auto"/>
              <w:right w:val="single" w:sz="4" w:space="0" w:color="auto"/>
            </w:tcBorders>
            <w:hideMark/>
          </w:tcPr>
          <w:p w14:paraId="7C4DE26F"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Перечислить (для исполнения договора)</w:t>
            </w:r>
          </w:p>
        </w:tc>
      </w:tr>
      <w:tr w:rsidR="00345501" w:rsidRPr="003543B3" w14:paraId="14D2DA9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39903BF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14:paraId="6D5945AC"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кол-во  договоров или проектов, лет или др.</w:t>
            </w:r>
          </w:p>
        </w:tc>
      </w:tr>
      <w:tr w:rsidR="00345501" w:rsidRPr="003543B3" w14:paraId="4C5D64E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01ACB78B"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В случае привлечения сторонних организаций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14:paraId="5A09FDE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(да/нет)</w:t>
            </w:r>
          </w:p>
        </w:tc>
      </w:tr>
      <w:tr w:rsidR="00345501" w:rsidRPr="003543B3" w14:paraId="0A67FA24"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35F5ADD1"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14:paraId="2D19FCF9"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ППР </w:t>
            </w:r>
            <w:r w:rsidRPr="003543B3">
              <w:rPr>
                <w:rFonts w:ascii="Arial" w:hAnsi="Arial" w:cs="Arial"/>
                <w:i/>
                <w:sz w:val="20"/>
              </w:rPr>
              <w:t>(при наличии соответствующего требования Заказчика в Техническом задании)</w:t>
            </w:r>
          </w:p>
        </w:tc>
        <w:tc>
          <w:tcPr>
            <w:tcW w:w="5386" w:type="dxa"/>
            <w:tcBorders>
              <w:top w:val="single" w:sz="4" w:space="0" w:color="auto"/>
              <w:left w:val="single" w:sz="4" w:space="0" w:color="auto"/>
              <w:bottom w:val="single" w:sz="4" w:space="0" w:color="auto"/>
              <w:right w:val="single" w:sz="4" w:space="0" w:color="auto"/>
            </w:tcBorders>
          </w:tcPr>
          <w:p w14:paraId="590AB253" w14:textId="77777777" w:rsidR="00345501" w:rsidRPr="003543B3" w:rsidRDefault="00345501" w:rsidP="00733AA3">
            <w:pPr>
              <w:snapToGrid w:val="0"/>
              <w:spacing w:line="240" w:lineRule="auto"/>
              <w:rPr>
                <w:rFonts w:ascii="Arial" w:hAnsi="Arial" w:cs="Arial"/>
                <w:sz w:val="20"/>
              </w:rPr>
            </w:pPr>
          </w:p>
        </w:tc>
      </w:tr>
      <w:tr w:rsidR="00345501" w:rsidRPr="003543B3" w14:paraId="60A2AF52"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51F3DE57"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14:paraId="13A5905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системы охраны труда и промышленной безопасности </w:t>
            </w:r>
            <w:r w:rsidRPr="003543B3">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14:paraId="519F203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Перечислить</w:t>
            </w:r>
          </w:p>
        </w:tc>
      </w:tr>
      <w:tr w:rsidR="00345501" w:rsidRPr="003543B3" w14:paraId="0090C6B0" w14:textId="77777777" w:rsidTr="00733AA3">
        <w:tc>
          <w:tcPr>
            <w:tcW w:w="828" w:type="dxa"/>
            <w:tcBorders>
              <w:top w:val="single" w:sz="4" w:space="0" w:color="auto"/>
              <w:left w:val="single" w:sz="4" w:space="0" w:color="auto"/>
              <w:bottom w:val="single" w:sz="4" w:space="0" w:color="auto"/>
              <w:right w:val="single" w:sz="4" w:space="0" w:color="auto"/>
            </w:tcBorders>
          </w:tcPr>
          <w:p w14:paraId="5C2CCD7B"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6.</w:t>
            </w:r>
          </w:p>
        </w:tc>
        <w:tc>
          <w:tcPr>
            <w:tcW w:w="4100" w:type="dxa"/>
            <w:tcBorders>
              <w:top w:val="single" w:sz="4" w:space="0" w:color="auto"/>
              <w:left w:val="single" w:sz="4" w:space="0" w:color="auto"/>
              <w:bottom w:val="single" w:sz="4" w:space="0" w:color="auto"/>
              <w:right w:val="single" w:sz="4" w:space="0" w:color="auto"/>
            </w:tcBorders>
          </w:tcPr>
          <w:p w14:paraId="3DD3C8B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14:paraId="00C7F6F1"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материалы, оборудование, з/ч –</w:t>
            </w:r>
          </w:p>
          <w:p w14:paraId="12592297"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работы, услуги -</w:t>
            </w:r>
          </w:p>
        </w:tc>
      </w:tr>
    </w:tbl>
    <w:p w14:paraId="4D230605" w14:textId="77777777" w:rsidR="00345501" w:rsidRPr="003543B3" w:rsidRDefault="00345501" w:rsidP="00345501">
      <w:pPr>
        <w:spacing w:line="240" w:lineRule="auto"/>
        <w:ind w:firstLine="0"/>
        <w:rPr>
          <w:rFonts w:ascii="Arial" w:hAnsi="Arial" w:cs="Arial"/>
          <w:i/>
          <w:sz w:val="20"/>
        </w:rPr>
      </w:pPr>
      <w:r w:rsidRPr="003543B3">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proofErr w:type="gramStart"/>
      <w:r w:rsidRPr="003543B3">
        <w:rPr>
          <w:rFonts w:ascii="Arial" w:hAnsi="Arial" w:cs="Arial"/>
          <w:i/>
          <w:sz w:val="20"/>
          <w:u w:val="single"/>
        </w:rPr>
        <w:t>Например</w:t>
      </w:r>
      <w:proofErr w:type="gramEnd"/>
      <w:r w:rsidRPr="003543B3">
        <w:rPr>
          <w:rFonts w:ascii="Arial" w:hAnsi="Arial" w:cs="Arial"/>
          <w:i/>
          <w:sz w:val="20"/>
          <w:u w:val="single"/>
        </w:rPr>
        <w:t>:</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04735283" w14:textId="60618536" w:rsidR="00E41F5F" w:rsidRPr="003543B3" w:rsidRDefault="00E41F5F" w:rsidP="002D514B">
      <w:pPr>
        <w:spacing w:line="276" w:lineRule="auto"/>
        <w:ind w:right="3684" w:firstLine="0"/>
        <w:jc w:val="left"/>
        <w:rPr>
          <w:rFonts w:ascii="Arial" w:hAnsi="Arial" w:cs="Arial"/>
          <w:sz w:val="20"/>
          <w:vertAlign w:val="superscript"/>
        </w:rPr>
      </w:pPr>
    </w:p>
    <w:p w14:paraId="1840539E" w14:textId="77777777" w:rsidR="00E41F5F" w:rsidRPr="003543B3" w:rsidRDefault="00E41F5F"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185" w:name="_Toc423378623"/>
      <w:bookmarkStart w:id="186" w:name="_Toc423421126"/>
      <w:r w:rsidRPr="003543B3">
        <w:rPr>
          <w:rFonts w:ascii="Arial" w:hAnsi="Arial" w:cs="Arial"/>
          <w:b/>
          <w:sz w:val="20"/>
        </w:rPr>
        <w:lastRenderedPageBreak/>
        <w:t>Инструкции по заполнению</w:t>
      </w:r>
      <w:bookmarkEnd w:id="185"/>
      <w:bookmarkEnd w:id="186"/>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Участник указывает свое фирменное наименование (в </w:t>
      </w:r>
      <w:proofErr w:type="spellStart"/>
      <w:r w:rsidRPr="002C41EF">
        <w:rPr>
          <w:rFonts w:ascii="Arial" w:hAnsi="Arial" w:cs="Arial"/>
          <w:sz w:val="20"/>
        </w:rPr>
        <w:t>т.ч</w:t>
      </w:r>
      <w:proofErr w:type="spellEnd"/>
      <w:r w:rsidRPr="002C41EF">
        <w:rPr>
          <w:rFonts w:ascii="Arial" w:hAnsi="Arial" w:cs="Arial"/>
          <w:sz w:val="20"/>
        </w:rPr>
        <w:t>.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3"/>
      <w:footerReference w:type="default" r:id="rId2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367B8" w14:textId="77777777" w:rsidR="00AB0D42" w:rsidRDefault="00AB0D42">
      <w:r>
        <w:separator/>
      </w:r>
    </w:p>
  </w:endnote>
  <w:endnote w:type="continuationSeparator" w:id="0">
    <w:p w14:paraId="3DB22545" w14:textId="77777777" w:rsidR="00AB0D42" w:rsidRDefault="00AB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313980"/>
      <w:docPartObj>
        <w:docPartGallery w:val="Page Numbers (Bottom of Page)"/>
        <w:docPartUnique/>
      </w:docPartObj>
    </w:sdtPr>
    <w:sdtEndPr/>
    <w:sdtContent>
      <w:p w14:paraId="0C351F62" w14:textId="4B180D08" w:rsidR="007753F9" w:rsidRDefault="007753F9">
        <w:pPr>
          <w:pStyle w:val="af0"/>
          <w:jc w:val="right"/>
        </w:pPr>
        <w:r>
          <w:fldChar w:fldCharType="begin"/>
        </w:r>
        <w:r>
          <w:instrText xml:space="preserve"> PAGE   \* MERGEFORMAT </w:instrText>
        </w:r>
        <w:r>
          <w:fldChar w:fldCharType="separate"/>
        </w:r>
        <w:r w:rsidR="00EB5EA0">
          <w:rPr>
            <w:noProof/>
          </w:rPr>
          <w:t>19</w:t>
        </w:r>
        <w:r>
          <w:rPr>
            <w:noProof/>
          </w:rPr>
          <w:fldChar w:fldCharType="end"/>
        </w:r>
      </w:p>
    </w:sdtContent>
  </w:sdt>
  <w:p w14:paraId="6D01A494" w14:textId="77777777" w:rsidR="007753F9" w:rsidRDefault="007753F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14:paraId="69C07FE7" w14:textId="09FD06DD" w:rsidR="007753F9" w:rsidRDefault="007753F9">
        <w:pPr>
          <w:pStyle w:val="af0"/>
          <w:jc w:val="right"/>
        </w:pPr>
        <w:r>
          <w:fldChar w:fldCharType="begin"/>
        </w:r>
        <w:r>
          <w:instrText xml:space="preserve"> PAGE   \* MERGEFORMAT </w:instrText>
        </w:r>
        <w:r>
          <w:fldChar w:fldCharType="separate"/>
        </w:r>
        <w:r w:rsidR="00EB5EA0">
          <w:rPr>
            <w:noProof/>
          </w:rPr>
          <w:t>24</w:t>
        </w:r>
        <w:r>
          <w:rPr>
            <w:noProof/>
          </w:rPr>
          <w:fldChar w:fldCharType="end"/>
        </w:r>
      </w:p>
    </w:sdtContent>
  </w:sdt>
  <w:p w14:paraId="18F7BB5A" w14:textId="77777777" w:rsidR="007753F9" w:rsidRDefault="007753F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A8A62" w14:textId="77777777" w:rsidR="00AB0D42" w:rsidRDefault="00AB0D42">
      <w:r>
        <w:separator/>
      </w:r>
    </w:p>
  </w:footnote>
  <w:footnote w:type="continuationSeparator" w:id="0">
    <w:p w14:paraId="6F5B2E85" w14:textId="77777777" w:rsidR="00AB0D42" w:rsidRDefault="00AB0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C453" w14:textId="77777777" w:rsidR="007753F9" w:rsidRPr="00F01080" w:rsidRDefault="007753F9"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58CE" w14:textId="77777777" w:rsidR="007753F9" w:rsidRPr="00F01080" w:rsidRDefault="007753F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85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20C9"/>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031"/>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01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27E"/>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E21"/>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1D53"/>
    <w:rsid w:val="004F3EE3"/>
    <w:rsid w:val="004F48FB"/>
    <w:rsid w:val="004F5554"/>
    <w:rsid w:val="004F5A11"/>
    <w:rsid w:val="004F60CB"/>
    <w:rsid w:val="004F619F"/>
    <w:rsid w:val="004F6D42"/>
    <w:rsid w:val="004F766D"/>
    <w:rsid w:val="004F7DFB"/>
    <w:rsid w:val="004F7EB3"/>
    <w:rsid w:val="0050038B"/>
    <w:rsid w:val="005007A7"/>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985"/>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19A7"/>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54DE"/>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3222"/>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339"/>
    <w:rsid w:val="007753F9"/>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4CBC"/>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126"/>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0D42"/>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4D39"/>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9FC"/>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4F7D"/>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46B"/>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5EA0"/>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36E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B7D"/>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2A7"/>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http://www.unipro.energy/purchase/documents/"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header" Target="header2.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79D42-60F4-4FA8-B03E-BBDCA0C14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9426</Words>
  <Characters>53733</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63033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94</cp:revision>
  <cp:lastPrinted>2020-02-04T06:22:00Z</cp:lastPrinted>
  <dcterms:created xsi:type="dcterms:W3CDTF">2020-02-05T09:45:00Z</dcterms:created>
  <dcterms:modified xsi:type="dcterms:W3CDTF">2020-03-10T08:33:00Z</dcterms:modified>
</cp:coreProperties>
</file>