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45DAB9D2"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201</w:t>
      </w:r>
      <w:r w:rsidR="000F520A" w:rsidRPr="003543B3">
        <w:rPr>
          <w:rFonts w:ascii="Arial" w:hAnsi="Arial" w:cs="Arial"/>
          <w:sz w:val="20"/>
        </w:rPr>
        <w:t>9</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4A65E8E2" w14:textId="785D90EC" w:rsidR="00580059" w:rsidRDefault="00993AD4" w:rsidP="002E288E">
      <w:pPr>
        <w:pStyle w:val="13"/>
        <w:rPr>
          <w:rFonts w:asciiTheme="minorHAnsi" w:eastAsiaTheme="minorEastAsia" w:hAnsiTheme="minorHAnsi" w:cstheme="minorBidi"/>
          <w:b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p>
    <w:p w14:paraId="42A41020" w14:textId="756770DE" w:rsidR="00580059" w:rsidRDefault="004819D2">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Pr>
            <w:webHidden/>
          </w:rPr>
          <w:t>3</w:t>
        </w:r>
        <w:r w:rsidR="00580059">
          <w:rPr>
            <w:webHidden/>
          </w:rPr>
          <w:fldChar w:fldCharType="end"/>
        </w:r>
      </w:hyperlink>
    </w:p>
    <w:p w14:paraId="2B0B764A" w14:textId="2F2941F2" w:rsidR="00580059" w:rsidRDefault="004819D2">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Pr>
            <w:webHidden/>
          </w:rPr>
          <w:t>5</w:t>
        </w:r>
        <w:r w:rsidR="00580059">
          <w:rPr>
            <w:webHidden/>
          </w:rPr>
          <w:fldChar w:fldCharType="end"/>
        </w:r>
      </w:hyperlink>
    </w:p>
    <w:p w14:paraId="71C5C67A" w14:textId="27F7D9F5" w:rsidR="00580059" w:rsidRDefault="004819D2">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Pr>
            <w:webHidden/>
          </w:rPr>
          <w:t>5</w:t>
        </w:r>
        <w:r w:rsidR="00580059">
          <w:rPr>
            <w:webHidden/>
          </w:rPr>
          <w:fldChar w:fldCharType="end"/>
        </w:r>
      </w:hyperlink>
    </w:p>
    <w:p w14:paraId="4B5C2F1B" w14:textId="3956A4D5" w:rsidR="00580059" w:rsidRDefault="004819D2">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Pr>
            <w:webHidden/>
          </w:rPr>
          <w:t>7</w:t>
        </w:r>
        <w:r w:rsidR="00580059">
          <w:rPr>
            <w:webHidden/>
          </w:rPr>
          <w:fldChar w:fldCharType="end"/>
        </w:r>
      </w:hyperlink>
    </w:p>
    <w:p w14:paraId="2A87F128" w14:textId="3AFD2C19" w:rsidR="00580059" w:rsidRDefault="004819D2">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Pr>
            <w:webHidden/>
          </w:rPr>
          <w:t>9</w:t>
        </w:r>
        <w:r w:rsidR="00580059">
          <w:rPr>
            <w:webHidden/>
          </w:rPr>
          <w:fldChar w:fldCharType="end"/>
        </w:r>
      </w:hyperlink>
    </w:p>
    <w:p w14:paraId="3C3B56E9" w14:textId="716BBC0B" w:rsidR="00580059" w:rsidRDefault="004819D2">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Pr>
            <w:webHidden/>
          </w:rPr>
          <w:t>11</w:t>
        </w:r>
        <w:r w:rsidR="00580059">
          <w:rPr>
            <w:webHidden/>
          </w:rPr>
          <w:fldChar w:fldCharType="end"/>
        </w:r>
      </w:hyperlink>
    </w:p>
    <w:p w14:paraId="4B81F825" w14:textId="4BD357F0" w:rsidR="00580059" w:rsidRDefault="004819D2">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fldChar w:fldCharType="separate"/>
        </w:r>
        <w:r>
          <w:rPr>
            <w:b w:val="0"/>
            <w:bCs/>
            <w:webHidden/>
          </w:rPr>
          <w:t>Ошибка! Закладка не определена.</w:t>
        </w:r>
        <w:r w:rsidR="00580059">
          <w:rPr>
            <w:webHidden/>
          </w:rPr>
          <w:fldChar w:fldCharType="end"/>
        </w:r>
      </w:hyperlink>
    </w:p>
    <w:p w14:paraId="54197291" w14:textId="130D8E7C" w:rsidR="00580059" w:rsidRDefault="004819D2">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fldChar w:fldCharType="separate"/>
        </w:r>
        <w:r>
          <w:rPr>
            <w:b w:val="0"/>
            <w:bCs/>
            <w:webHidden/>
          </w:rPr>
          <w:t>Ошибка! Закладка не определена.</w:t>
        </w:r>
        <w:r w:rsidR="00580059">
          <w:rPr>
            <w:webHidden/>
          </w:rPr>
          <w:fldChar w:fldCharType="end"/>
        </w:r>
      </w:hyperlink>
    </w:p>
    <w:p w14:paraId="6F4CF752" w14:textId="51A3325B" w:rsidR="00580059" w:rsidRDefault="004819D2">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Pr>
            <w:webHidden/>
          </w:rPr>
          <w:t>13</w:t>
        </w:r>
        <w:r w:rsidR="00580059">
          <w:rPr>
            <w:webHidden/>
          </w:rPr>
          <w:fldChar w:fldCharType="end"/>
        </w:r>
      </w:hyperlink>
    </w:p>
    <w:p w14:paraId="76B8EC0A" w14:textId="60923BC5" w:rsidR="00580059" w:rsidRDefault="004819D2">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fldChar w:fldCharType="separate"/>
        </w:r>
        <w:r>
          <w:rPr>
            <w:b w:val="0"/>
            <w:bCs/>
            <w:webHidden/>
          </w:rPr>
          <w:t>Ошибка! Закладка не определена.</w:t>
        </w:r>
        <w:r w:rsidR="00580059">
          <w:rPr>
            <w:webHidden/>
          </w:rPr>
          <w:fldChar w:fldCharType="end"/>
        </w:r>
      </w:hyperlink>
    </w:p>
    <w:p w14:paraId="2F442129" w14:textId="43CCA2EF" w:rsidR="00580059" w:rsidRDefault="004819D2">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Pr>
            <w:webHidden/>
          </w:rPr>
          <w:t>15</w:t>
        </w:r>
        <w:r w:rsidR="00580059">
          <w:rPr>
            <w:webHidden/>
          </w:rPr>
          <w:fldChar w:fldCharType="end"/>
        </w:r>
      </w:hyperlink>
    </w:p>
    <w:p w14:paraId="63B90087" w14:textId="16631430" w:rsidR="00580059" w:rsidRDefault="004819D2">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Pr>
            <w:webHidden/>
          </w:rPr>
          <w:t>17</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443DF2A7" w14:textId="77777777" w:rsidR="00094337" w:rsidRPr="00267B19" w:rsidRDefault="00094337" w:rsidP="00267B19">
      <w:pPr>
        <w:pStyle w:val="10"/>
        <w:rPr>
          <w:sz w:val="20"/>
        </w:rPr>
      </w:pPr>
      <w:bookmarkStart w:id="3" w:name="_Toc27986626"/>
      <w:bookmarkEnd w:id="2"/>
      <w:r w:rsidRPr="00267B19">
        <w:rPr>
          <w:sz w:val="20"/>
        </w:rPr>
        <w:lastRenderedPageBreak/>
        <w:t>ИНФОРМАЦИОННАЯ КАРТА ДОКУМЕНТАЦИИ</w:t>
      </w:r>
      <w:bookmarkEnd w:id="3"/>
    </w:p>
    <w:p w14:paraId="1792D2E7" w14:textId="37027A01"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1232E3" w:rsidRPr="001232E3">
        <w:rPr>
          <w:rFonts w:ascii="Arial" w:hAnsi="Arial" w:cs="Arial"/>
          <w:snapToGrid/>
          <w:color w:val="000000"/>
          <w:sz w:val="20"/>
        </w:rPr>
        <w:t>№ 93 от «20» марта 2020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1C452E">
        <w:trPr>
          <w:trHeight w:val="152"/>
        </w:trPr>
        <w:tc>
          <w:tcPr>
            <w:tcW w:w="704" w:type="dxa"/>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4B4BC294" w:rsidR="00094337" w:rsidRPr="001C452E" w:rsidRDefault="001232E3"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snapToGrid/>
                <w:sz w:val="20"/>
              </w:rPr>
              <w:t>О</w:t>
            </w:r>
            <w:r w:rsidRPr="001232E3">
              <w:rPr>
                <w:rFonts w:ascii="Arial" w:eastAsia="Calibri" w:hAnsi="Arial" w:cs="Arial"/>
                <w:snapToGrid/>
                <w:sz w:val="20"/>
              </w:rPr>
              <w:t>казание услуг по авторскому надзору при устройстве приточной установки ряда «И» котельного отделения энергоблока № 3 филиала «Березовская ГРЭС» ПАО «Юнипро», в соответствии с Техническим заданием № 813/1</w:t>
            </w:r>
          </w:p>
        </w:tc>
      </w:tr>
      <w:tr w:rsidR="00C95A12" w:rsidRPr="003543B3" w14:paraId="0C243046" w14:textId="77777777" w:rsidTr="001C452E">
        <w:trPr>
          <w:trHeight w:val="152"/>
        </w:trPr>
        <w:tc>
          <w:tcPr>
            <w:tcW w:w="704" w:type="dxa"/>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5FB3EE1B" w:rsidR="00C95A12" w:rsidRPr="001C452E" w:rsidRDefault="001C452E"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C452E">
              <w:rPr>
                <w:rFonts w:ascii="Arial" w:hAnsi="Arial" w:cs="Arial"/>
                <w:snapToGrid/>
                <w:sz w:val="20"/>
              </w:rPr>
              <w:t>Один</w:t>
            </w:r>
          </w:p>
        </w:tc>
      </w:tr>
      <w:tr w:rsidR="00C95A12" w:rsidRPr="003543B3" w14:paraId="48A0430C" w14:textId="77777777" w:rsidTr="001C452E">
        <w:trPr>
          <w:trHeight w:val="579"/>
        </w:trPr>
        <w:tc>
          <w:tcPr>
            <w:tcW w:w="704" w:type="dxa"/>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D718FA3" w14:textId="0005BF82" w:rsidR="00C95A12" w:rsidRPr="00490713" w:rsidRDefault="00C95A12"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490713">
              <w:rPr>
                <w:rFonts w:ascii="Arial" w:eastAsia="Calibri" w:hAnsi="Arial" w:cs="Arial"/>
                <w:sz w:val="20"/>
                <w:lang w:eastAsia="en-US"/>
              </w:rPr>
              <w:t>В форме электронного документа</w:t>
            </w:r>
            <w:r w:rsidR="001C452E" w:rsidRPr="00490713">
              <w:rPr>
                <w:rFonts w:ascii="Arial" w:eastAsia="Calibri" w:hAnsi="Arial" w:cs="Arial"/>
                <w:sz w:val="20"/>
                <w:lang w:eastAsia="en-US"/>
              </w:rPr>
              <w:t xml:space="preserve"> на адрес электронной почты: Shestopalov_M@unipro.energy</w:t>
            </w:r>
          </w:p>
        </w:tc>
      </w:tr>
      <w:tr w:rsidR="00C95A12" w:rsidRPr="003543B3" w14:paraId="4BBA598A" w14:textId="77777777" w:rsidTr="001C452E">
        <w:trPr>
          <w:trHeight w:val="709"/>
        </w:trPr>
        <w:tc>
          <w:tcPr>
            <w:tcW w:w="704" w:type="dxa"/>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612268F5" w:rsidR="00C95A12" w:rsidRPr="001C452E" w:rsidRDefault="001C452E" w:rsidP="001C452E">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C452E">
              <w:rPr>
                <w:rFonts w:ascii="Arial" w:eastAsia="Calibri" w:hAnsi="Arial" w:cs="Arial"/>
                <w:snapToGrid/>
                <w:sz w:val="20"/>
                <w:lang w:eastAsia="en-US"/>
              </w:rPr>
              <w:t>Н</w:t>
            </w:r>
            <w:r w:rsidR="00C95A12" w:rsidRPr="001C452E">
              <w:rPr>
                <w:rFonts w:ascii="Arial" w:eastAsia="Calibri" w:hAnsi="Arial" w:cs="Arial"/>
                <w:snapToGrid/>
                <w:sz w:val="20"/>
                <w:lang w:eastAsia="en-US"/>
              </w:rPr>
              <w:t>е менее чем 120 календарных дней со дня, следующего за днем окончания приема Предложений</w:t>
            </w:r>
          </w:p>
        </w:tc>
      </w:tr>
      <w:tr w:rsidR="00C95A12" w:rsidRPr="003543B3" w14:paraId="17D59E19" w14:textId="77777777" w:rsidTr="001C452E">
        <w:trPr>
          <w:trHeight w:val="468"/>
        </w:trPr>
        <w:tc>
          <w:tcPr>
            <w:tcW w:w="704" w:type="dxa"/>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7DEB9ECD" w14:textId="77777777" w:rsidR="00691F08" w:rsidRDefault="00691F08" w:rsidP="00361FCB">
            <w:pPr>
              <w:pStyle w:val="afffa"/>
              <w:tabs>
                <w:tab w:val="left" w:pos="144"/>
              </w:tabs>
              <w:ind w:left="350"/>
              <w:contextualSpacing/>
              <w:rPr>
                <w:rFonts w:ascii="Arial" w:hAnsi="Arial" w:cs="Arial"/>
                <w:b/>
                <w:sz w:val="20"/>
                <w:szCs w:val="20"/>
                <w:u w:val="single"/>
              </w:rPr>
            </w:pPr>
          </w:p>
          <w:p w14:paraId="171E4B0C" w14:textId="22C5160C" w:rsidR="00C95A12" w:rsidRPr="003543B3" w:rsidRDefault="00C95A12" w:rsidP="00361FCB">
            <w:pPr>
              <w:pStyle w:val="afffa"/>
              <w:tabs>
                <w:tab w:val="left" w:pos="144"/>
              </w:tabs>
              <w:ind w:left="350"/>
              <w:contextualSpacing/>
              <w:rPr>
                <w:rFonts w:ascii="Arial" w:hAnsi="Arial" w:cs="Arial"/>
                <w:sz w:val="20"/>
                <w:szCs w:val="20"/>
              </w:rPr>
            </w:pPr>
            <w:r w:rsidRPr="003543B3">
              <w:rPr>
                <w:rFonts w:ascii="Arial" w:hAnsi="Arial" w:cs="Arial"/>
                <w:b/>
                <w:sz w:val="20"/>
                <w:szCs w:val="20"/>
                <w:u w:val="single"/>
              </w:rPr>
              <w:t>Скан-копия № 1</w:t>
            </w:r>
            <w:r w:rsidR="00476F20" w:rsidRPr="003543B3">
              <w:rPr>
                <w:rFonts w:ascii="Arial" w:hAnsi="Arial" w:cs="Arial"/>
                <w:b/>
                <w:sz w:val="20"/>
                <w:szCs w:val="20"/>
                <w:u w:val="single"/>
              </w:rPr>
              <w:t xml:space="preserve"> (с ценами)</w:t>
            </w:r>
            <w:r w:rsidRPr="003543B3">
              <w:rPr>
                <w:rFonts w:ascii="Arial" w:hAnsi="Arial" w:cs="Arial"/>
                <w:b/>
                <w:sz w:val="20"/>
                <w:szCs w:val="20"/>
                <w:u w:val="single"/>
              </w:rPr>
              <w:t>:</w:t>
            </w:r>
            <w:r w:rsidRPr="003543B3">
              <w:rPr>
                <w:rFonts w:ascii="Arial" w:hAnsi="Arial" w:cs="Arial"/>
                <w:sz w:val="20"/>
                <w:szCs w:val="20"/>
              </w:rPr>
              <w:t xml:space="preserve"> </w:t>
            </w:r>
          </w:p>
          <w:p w14:paraId="55D056DE" w14:textId="36B16719" w:rsidR="00C95A12" w:rsidRPr="003543B3" w:rsidRDefault="00C95A12" w:rsidP="007178C9">
            <w:pPr>
              <w:pStyle w:val="afffa"/>
              <w:numPr>
                <w:ilvl w:val="0"/>
                <w:numId w:val="61"/>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w:t>
            </w:r>
            <w:r w:rsidR="004C5F99">
              <w:rPr>
                <w:rFonts w:ascii="Arial" w:hAnsi="Arial" w:cs="Arial"/>
                <w:sz w:val="20"/>
                <w:szCs w:val="20"/>
              </w:rPr>
              <w:t xml:space="preserve">     </w:t>
            </w:r>
            <w:r w:rsidRPr="003543B3">
              <w:rPr>
                <w:rFonts w:ascii="Arial" w:hAnsi="Arial" w:cs="Arial"/>
                <w:sz w:val="20"/>
                <w:szCs w:val="20"/>
              </w:rPr>
              <w:t xml:space="preserve">о </w:t>
            </w:r>
            <w:r w:rsidR="004C5F99">
              <w:rPr>
                <w:rFonts w:ascii="Arial" w:hAnsi="Arial" w:cs="Arial"/>
                <w:sz w:val="20"/>
                <w:szCs w:val="20"/>
              </w:rPr>
              <w:t xml:space="preserve">     </w:t>
            </w:r>
            <w:r w:rsidRPr="003543B3">
              <w:rPr>
                <w:rFonts w:ascii="Arial" w:hAnsi="Arial" w:cs="Arial"/>
                <w:sz w:val="20"/>
                <w:szCs w:val="20"/>
              </w:rPr>
              <w:t xml:space="preserve">подаче </w:t>
            </w:r>
            <w:r w:rsidR="004C5F99">
              <w:rPr>
                <w:rFonts w:ascii="Arial" w:hAnsi="Arial" w:cs="Arial"/>
                <w:sz w:val="20"/>
                <w:szCs w:val="20"/>
              </w:rPr>
              <w:t xml:space="preserve">     </w:t>
            </w:r>
            <w:r w:rsidRPr="003543B3">
              <w:rPr>
                <w:rFonts w:ascii="Arial" w:hAnsi="Arial" w:cs="Arial"/>
                <w:sz w:val="20"/>
                <w:szCs w:val="20"/>
              </w:rPr>
              <w:t xml:space="preserve">оферты </w:t>
            </w:r>
            <w:r w:rsidR="004C5F99">
              <w:rPr>
                <w:rFonts w:ascii="Arial" w:hAnsi="Arial" w:cs="Arial"/>
                <w:sz w:val="20"/>
                <w:szCs w:val="20"/>
              </w:rPr>
              <w:t xml:space="preserve">       </w:t>
            </w:r>
            <w:r w:rsidRPr="003543B3">
              <w:rPr>
                <w:rFonts w:ascii="Arial" w:hAnsi="Arial" w:cs="Arial"/>
                <w:sz w:val="20"/>
                <w:szCs w:val="20"/>
              </w:rPr>
              <w:t xml:space="preserve">с </w:t>
            </w:r>
            <w:r w:rsidR="004C5F99">
              <w:rPr>
                <w:rFonts w:ascii="Arial" w:hAnsi="Arial" w:cs="Arial"/>
                <w:sz w:val="20"/>
                <w:szCs w:val="20"/>
              </w:rPr>
              <w:t xml:space="preserve">      </w:t>
            </w:r>
            <w:r w:rsidRPr="003543B3">
              <w:rPr>
                <w:rFonts w:ascii="Arial" w:hAnsi="Arial" w:cs="Arial"/>
                <w:sz w:val="20"/>
                <w:szCs w:val="20"/>
              </w:rPr>
              <w:t>Приложениями</w:t>
            </w:r>
            <w:r w:rsidR="00361FCB">
              <w:rPr>
                <w:rFonts w:ascii="Arial" w:hAnsi="Arial" w:cs="Arial"/>
                <w:sz w:val="20"/>
                <w:szCs w:val="20"/>
              </w:rPr>
              <w:t xml:space="preserve"> (формы 1-11)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41BAD6B2" w14:textId="65B54213" w:rsidR="00361FCB" w:rsidRPr="00361FCB" w:rsidRDefault="00361FCB" w:rsidP="007178C9">
            <w:pPr>
              <w:pStyle w:val="afffa"/>
              <w:numPr>
                <w:ilvl w:val="0"/>
                <w:numId w:val="61"/>
              </w:numPr>
              <w:tabs>
                <w:tab w:val="left" w:pos="144"/>
                <w:tab w:val="left" w:pos="567"/>
              </w:tabs>
              <w:ind w:left="351" w:hanging="284"/>
              <w:contextualSpacing/>
              <w:rPr>
                <w:rFonts w:ascii="Arial" w:hAnsi="Arial" w:cs="Arial"/>
                <w:sz w:val="20"/>
              </w:rPr>
            </w:pPr>
            <w:r w:rsidRPr="00361FCB">
              <w:rPr>
                <w:rFonts w:ascii="Arial" w:eastAsia="Calibri" w:hAnsi="Arial" w:cs="Arial"/>
                <w:sz w:val="20"/>
                <w:lang w:eastAsia="en-US"/>
              </w:rPr>
              <w:t xml:space="preserve">Сметная документация в электронном виде в форматах Excel xls, и «ГРАНД Смета» gsfx.                  </w:t>
            </w:r>
          </w:p>
          <w:p w14:paraId="37CB49F9" w14:textId="77777777" w:rsidR="00361FCB" w:rsidRPr="003543B3" w:rsidRDefault="00361FCB" w:rsidP="00361FCB">
            <w:pPr>
              <w:tabs>
                <w:tab w:val="left" w:pos="358"/>
              </w:tabs>
              <w:spacing w:line="240" w:lineRule="auto"/>
              <w:ind w:left="358" w:firstLine="0"/>
              <w:contextualSpacing/>
              <w:rPr>
                <w:rFonts w:ascii="Arial" w:eastAsia="Calibri" w:hAnsi="Arial" w:cs="Arial"/>
                <w:b/>
                <w:snapToGrid/>
                <w:sz w:val="20"/>
                <w:lang w:eastAsia="en-US"/>
              </w:rPr>
            </w:pPr>
          </w:p>
          <w:p w14:paraId="5916A760" w14:textId="0ECD8E8B" w:rsidR="00DF49F3" w:rsidRPr="003543B3" w:rsidRDefault="00C95A12" w:rsidP="00361FCB">
            <w:pPr>
              <w:pStyle w:val="afffa"/>
              <w:tabs>
                <w:tab w:val="left" w:pos="144"/>
              </w:tabs>
              <w:ind w:left="350"/>
              <w:contextualSpacing/>
              <w:rPr>
                <w:rFonts w:ascii="Arial" w:hAnsi="Arial" w:cs="Arial"/>
                <w:b/>
                <w:sz w:val="20"/>
                <w:szCs w:val="20"/>
              </w:rPr>
            </w:pPr>
            <w:r w:rsidRPr="003543B3">
              <w:rPr>
                <w:rFonts w:ascii="Arial" w:hAnsi="Arial" w:cs="Arial"/>
                <w:b/>
                <w:sz w:val="20"/>
                <w:szCs w:val="20"/>
                <w:u w:val="single"/>
              </w:rPr>
              <w:t>Скан-копия № 2</w:t>
            </w:r>
            <w:r w:rsidR="00476F20"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13BF5919" w14:textId="51155596" w:rsidR="00DF49F3" w:rsidRPr="003543B3" w:rsidRDefault="00DF49F3" w:rsidP="007178C9">
            <w:pPr>
              <w:pStyle w:val="afffa"/>
              <w:numPr>
                <w:ilvl w:val="0"/>
                <w:numId w:val="62"/>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4C5F99">
              <w:rPr>
                <w:rFonts w:ascii="Arial" w:hAnsi="Arial" w:cs="Arial"/>
                <w:sz w:val="20"/>
                <w:szCs w:val="20"/>
              </w:rPr>
              <w:t xml:space="preserve">                   </w:t>
            </w:r>
            <w:r w:rsidRPr="003543B3">
              <w:rPr>
                <w:rFonts w:ascii="Arial" w:hAnsi="Arial" w:cs="Arial"/>
                <w:sz w:val="20"/>
                <w:szCs w:val="20"/>
              </w:rPr>
              <w:t xml:space="preserve"> </w:t>
            </w:r>
            <w:r w:rsidR="005F4F26" w:rsidRPr="003543B3">
              <w:rPr>
                <w:rFonts w:ascii="Arial" w:hAnsi="Arial" w:cs="Arial"/>
                <w:sz w:val="20"/>
                <w:szCs w:val="20"/>
              </w:rPr>
              <w:t>(</w:t>
            </w:r>
            <w:r w:rsidR="00361FCB">
              <w:rPr>
                <w:rFonts w:ascii="Arial" w:hAnsi="Arial" w:cs="Arial"/>
                <w:sz w:val="20"/>
                <w:szCs w:val="20"/>
              </w:rPr>
              <w:t xml:space="preserve">формы 1-11)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347487D3" w14:textId="77777777" w:rsidR="001232E3" w:rsidRPr="001232E3" w:rsidRDefault="00DF49F3" w:rsidP="007178C9">
            <w:pPr>
              <w:pStyle w:val="afffa"/>
              <w:numPr>
                <w:ilvl w:val="0"/>
                <w:numId w:val="62"/>
              </w:numPr>
              <w:tabs>
                <w:tab w:val="left" w:pos="144"/>
                <w:tab w:val="left" w:pos="567"/>
              </w:tabs>
              <w:ind w:left="351" w:hanging="284"/>
              <w:contextualSpacing/>
              <w:rPr>
                <w:rFonts w:ascii="Arial" w:hAnsi="Arial" w:cs="Arial"/>
                <w:sz w:val="20"/>
              </w:rPr>
            </w:pPr>
            <w:r w:rsidRPr="005F4540">
              <w:rPr>
                <w:rFonts w:ascii="Arial" w:eastAsia="Calibri" w:hAnsi="Arial" w:cs="Arial"/>
                <w:sz w:val="20"/>
                <w:lang w:eastAsia="en-US"/>
              </w:rPr>
              <w:t xml:space="preserve">Сметная документация в электронном виде в форматах: Excel xls, и «ГРАНД Смета» gsfx. </w:t>
            </w:r>
            <w:r w:rsidR="00BD5CB9" w:rsidRPr="005F4540">
              <w:rPr>
                <w:rFonts w:ascii="Arial" w:eastAsia="Calibri" w:hAnsi="Arial" w:cs="Arial"/>
                <w:sz w:val="20"/>
                <w:lang w:eastAsia="en-US"/>
              </w:rPr>
              <w:t xml:space="preserve"> </w:t>
            </w:r>
          </w:p>
          <w:p w14:paraId="7061FD30" w14:textId="758B7E3E" w:rsidR="00DF49F3" w:rsidRPr="001232E3" w:rsidRDefault="00BD5CB9" w:rsidP="001232E3">
            <w:pPr>
              <w:tabs>
                <w:tab w:val="left" w:pos="144"/>
                <w:tab w:val="left" w:pos="567"/>
              </w:tabs>
              <w:spacing w:line="240" w:lineRule="auto"/>
              <w:ind w:left="68" w:firstLine="0"/>
              <w:contextualSpacing/>
              <w:rPr>
                <w:rFonts w:ascii="Arial" w:hAnsi="Arial" w:cs="Arial"/>
                <w:sz w:val="20"/>
              </w:rPr>
            </w:pPr>
            <w:r w:rsidRPr="001232E3">
              <w:rPr>
                <w:rFonts w:ascii="Arial" w:eastAsia="Calibri" w:hAnsi="Arial" w:cs="Arial"/>
                <w:sz w:val="20"/>
                <w:lang w:eastAsia="en-US"/>
              </w:rPr>
              <w:t xml:space="preserve">                </w:t>
            </w:r>
          </w:p>
          <w:p w14:paraId="58BEE898" w14:textId="2508E937" w:rsidR="00C95A12" w:rsidRPr="003543B3" w:rsidRDefault="00BD5CB9" w:rsidP="00C95A12">
            <w:pPr>
              <w:tabs>
                <w:tab w:val="left" w:pos="358"/>
              </w:tabs>
              <w:spacing w:line="240" w:lineRule="auto"/>
              <w:ind w:left="358" w:firstLine="0"/>
              <w:contextualSpacing/>
              <w:rPr>
                <w:rFonts w:ascii="Arial" w:eastAsia="Calibri" w:hAnsi="Arial" w:cs="Arial"/>
                <w:snapToGrid/>
                <w:sz w:val="20"/>
                <w:lang w:eastAsia="en-US"/>
              </w:rPr>
            </w:pPr>
            <w:r w:rsidRPr="003543B3">
              <w:rPr>
                <w:rFonts w:ascii="Arial" w:eastAsia="Calibri" w:hAnsi="Arial" w:cs="Arial"/>
                <w:b/>
                <w:snapToGrid/>
                <w:sz w:val="20"/>
                <w:lang w:eastAsia="en-US"/>
              </w:rPr>
              <w:t>Документы</w:t>
            </w:r>
            <w:r w:rsidR="00361FCB">
              <w:rPr>
                <w:rFonts w:ascii="Arial" w:eastAsia="Calibri" w:hAnsi="Arial" w:cs="Arial"/>
                <w:b/>
                <w:snapToGrid/>
                <w:sz w:val="20"/>
                <w:lang w:eastAsia="en-US"/>
              </w:rPr>
              <w:t xml:space="preserve"> (с описью вложения)</w:t>
            </w:r>
            <w:r w:rsidRPr="003543B3">
              <w:rPr>
                <w:rFonts w:ascii="Arial" w:eastAsia="Calibri" w:hAnsi="Arial" w:cs="Arial"/>
                <w:b/>
                <w:snapToGrid/>
                <w:sz w:val="20"/>
                <w:lang w:eastAsia="en-US"/>
              </w:rPr>
              <w:t xml:space="preserve">, </w:t>
            </w:r>
            <w:r w:rsidR="00C95A12" w:rsidRPr="003543B3">
              <w:rPr>
                <w:rFonts w:ascii="Arial" w:eastAsia="Calibri" w:hAnsi="Arial" w:cs="Arial"/>
                <w:b/>
                <w:snapToGrid/>
                <w:sz w:val="20"/>
                <w:lang w:eastAsia="en-US"/>
              </w:rPr>
              <w:t xml:space="preserve">подтверждающие соответствие установленным требованиям в </w:t>
            </w:r>
            <w:r w:rsidR="00476F20" w:rsidRPr="003543B3">
              <w:rPr>
                <w:rFonts w:ascii="Arial" w:eastAsia="Calibri" w:hAnsi="Arial" w:cs="Arial"/>
                <w:b/>
                <w:snapToGrid/>
                <w:sz w:val="20"/>
                <w:lang w:eastAsia="en-US"/>
              </w:rPr>
              <w:t>Техническом задании</w:t>
            </w:r>
            <w:r w:rsidR="00C95A12" w:rsidRPr="003543B3">
              <w:rPr>
                <w:rFonts w:ascii="Arial" w:eastAsia="Calibri" w:hAnsi="Arial" w:cs="Arial"/>
                <w:snapToGrid/>
                <w:sz w:val="20"/>
                <w:lang w:eastAsia="en-US"/>
              </w:rPr>
              <w:t xml:space="preserve"> включая, но не ограничиваясь:</w:t>
            </w:r>
          </w:p>
          <w:p w14:paraId="2EEDF280" w14:textId="548DACBB"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Выписки из </w:t>
            </w:r>
            <w:r w:rsidR="00B52227">
              <w:rPr>
                <w:rFonts w:ascii="Arial" w:eastAsia="Calibri" w:hAnsi="Arial" w:cs="Arial"/>
                <w:snapToGrid/>
                <w:sz w:val="20"/>
                <w:lang w:eastAsia="en-US"/>
              </w:rPr>
              <w:t xml:space="preserve">реестра членов </w:t>
            </w:r>
            <w:r w:rsidRPr="003543B3">
              <w:rPr>
                <w:rFonts w:ascii="Arial" w:eastAsia="Calibri" w:hAnsi="Arial" w:cs="Arial"/>
                <w:snapToGrid/>
                <w:sz w:val="20"/>
                <w:lang w:eastAsia="en-US"/>
              </w:rPr>
              <w:t>СРО, лицензии, сертификаты, др. разрешительная документация;</w:t>
            </w:r>
          </w:p>
          <w:p w14:paraId="797CE5D3" w14:textId="7DE056D3"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Документы по охране труда и промышленной безопасности; </w:t>
            </w:r>
          </w:p>
          <w:p w14:paraId="09D2FA85" w14:textId="0E0FAA82"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Отзывы Заказчиков о результатах выполнения аналогичных работ, оказания услуг, поставке аналогичных товаров;</w:t>
            </w:r>
          </w:p>
          <w:p w14:paraId="7DE17D4E" w14:textId="30F8F13C" w:rsidR="00C95A12" w:rsidRPr="003543B3" w:rsidRDefault="00C95A12" w:rsidP="007178C9">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54A52F7D" w14:textId="77777777" w:rsidR="00F36697" w:rsidRDefault="00F36697" w:rsidP="00C95A12">
            <w:pPr>
              <w:tabs>
                <w:tab w:val="left" w:pos="567"/>
              </w:tabs>
              <w:spacing w:line="240" w:lineRule="auto"/>
              <w:ind w:left="69" w:firstLine="0"/>
              <w:contextualSpacing/>
              <w:rPr>
                <w:rFonts w:ascii="Arial" w:eastAsia="Calibri" w:hAnsi="Arial" w:cs="Arial"/>
                <w:snapToGrid/>
                <w:sz w:val="20"/>
                <w:u w:val="single"/>
                <w:lang w:eastAsia="en-US"/>
              </w:rPr>
            </w:pPr>
          </w:p>
          <w:p w14:paraId="594B6888" w14:textId="0F3A8FA4" w:rsidR="00C95A12" w:rsidRPr="003543B3" w:rsidRDefault="00C95A12" w:rsidP="00C95A12">
            <w:pPr>
              <w:tabs>
                <w:tab w:val="left" w:pos="567"/>
              </w:tabs>
              <w:spacing w:line="240" w:lineRule="auto"/>
              <w:ind w:left="69"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80D6418" w14:textId="22DD7DAC" w:rsidR="00C95A12" w:rsidRPr="003543B3" w:rsidRDefault="00C95A12" w:rsidP="00C95A12">
            <w:pPr>
              <w:tabs>
                <w:tab w:val="left" w:pos="567"/>
              </w:tabs>
              <w:spacing w:line="240" w:lineRule="auto"/>
              <w:ind w:left="69" w:firstLine="0"/>
              <w:contextualSpacing/>
              <w:rPr>
                <w:rFonts w:ascii="Arial" w:eastAsia="Calibri" w:hAnsi="Arial" w:cs="Arial"/>
                <w:i/>
                <w:snapToGrid/>
                <w:sz w:val="20"/>
                <w:lang w:eastAsia="en-US"/>
              </w:rPr>
            </w:pP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1C452E">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60347313" w14:textId="0EB6C447"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eastAsia="Calibri" w:hAnsi="Arial" w:cs="Arial"/>
                <w:i/>
                <w:snapToGrid/>
                <w:sz w:val="20"/>
                <w:lang w:eastAsia="en-US"/>
              </w:rPr>
              <w:lastRenderedPageBreak/>
              <w:t xml:space="preserve"> </w:t>
            </w:r>
          </w:p>
        </w:tc>
      </w:tr>
      <w:tr w:rsidR="00DE1A39" w:rsidRPr="003543B3" w14:paraId="6F25747F" w14:textId="77777777" w:rsidTr="001C452E">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23C08FF2" w:rsidR="00DE1A39" w:rsidRPr="002E288E"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2E288E">
              <w:rPr>
                <w:rFonts w:ascii="Arial" w:hAnsi="Arial" w:cs="Arial"/>
                <w:bCs/>
                <w:snapToGrid/>
                <w:spacing w:val="-6"/>
                <w:sz w:val="20"/>
              </w:rPr>
              <w:t>С проведением процедуры переторжки</w:t>
            </w:r>
            <w:r w:rsidR="00FD2FD6" w:rsidRPr="002E288E">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1C452E">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2233EDB9" w14:textId="2E9A8142" w:rsidR="004C5F99" w:rsidRPr="002E288E" w:rsidRDefault="002E288E" w:rsidP="006C5A6B">
            <w:pPr>
              <w:tabs>
                <w:tab w:val="left" w:pos="0"/>
                <w:tab w:val="left" w:pos="426"/>
                <w:tab w:val="left" w:pos="567"/>
              </w:tabs>
              <w:spacing w:line="240" w:lineRule="auto"/>
              <w:ind w:firstLine="0"/>
              <w:contextualSpacing/>
              <w:rPr>
                <w:rFonts w:ascii="Arial" w:hAnsi="Arial" w:cs="Arial"/>
                <w:b/>
                <w:bCs/>
                <w:snapToGrid/>
                <w:spacing w:val="-6"/>
                <w:sz w:val="20"/>
              </w:rPr>
            </w:pPr>
            <w:r>
              <w:rPr>
                <w:rFonts w:ascii="Arial" w:hAnsi="Arial" w:cs="Arial"/>
                <w:bCs/>
                <w:snapToGrid/>
                <w:spacing w:val="-6"/>
                <w:sz w:val="20"/>
              </w:rPr>
              <w:t>Входит в состав комплекта Документации</w:t>
            </w:r>
            <w:r w:rsidR="006C5A6B" w:rsidRPr="006C5A6B">
              <w:rPr>
                <w:rFonts w:ascii="Arial" w:hAnsi="Arial" w:cs="Arial"/>
                <w:bCs/>
                <w:i/>
                <w:snapToGrid/>
                <w:sz w:val="20"/>
              </w:rPr>
              <w:t xml:space="preserve">  </w:t>
            </w:r>
            <w:r w:rsidR="006C5A6B">
              <w:rPr>
                <w:rFonts w:ascii="Arial" w:hAnsi="Arial" w:cs="Arial"/>
                <w:i/>
                <w:snapToGrid/>
                <w:sz w:val="20"/>
              </w:rPr>
              <w:t xml:space="preserve"> </w:t>
            </w:r>
          </w:p>
        </w:tc>
      </w:tr>
      <w:tr w:rsidR="00825D92" w:rsidRPr="003543B3" w14:paraId="52A5740A" w14:textId="77777777" w:rsidTr="001C452E">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4819D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1C452E">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Участник должен пройти аккредитацию в базе поставщиков ПАО«Юнипро»</w:t>
            </w:r>
            <w:r w:rsidR="004B3BF3">
              <w:rPr>
                <w:rFonts w:ascii="Arial" w:hAnsi="Arial" w:cs="Arial"/>
                <w:sz w:val="20"/>
              </w:rPr>
              <w:t>: подробные требования по ссылке:</w:t>
            </w:r>
            <w:r w:rsidRPr="003543B3">
              <w:rPr>
                <w:rFonts w:ascii="Arial" w:hAnsi="Arial" w:cs="Arial"/>
                <w:sz w:val="20"/>
              </w:rPr>
              <w:t xml:space="preserve"> </w:t>
            </w:r>
            <w:hyperlink r:id="rId1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27986627"/>
      <w:bookmarkStart w:id="10" w:name="ФОРМЫ"/>
      <w:r w:rsidRPr="003543B3">
        <w:rPr>
          <w:rFonts w:cs="Arial"/>
          <w:sz w:val="20"/>
        </w:rPr>
        <w:lastRenderedPageBreak/>
        <w:t>Образцы основных форм документов, включаемых в </w:t>
      </w:r>
      <w:bookmarkEnd w:id="4"/>
      <w:bookmarkEnd w:id="5"/>
      <w:bookmarkEnd w:id="6"/>
      <w:bookmarkEnd w:id="7"/>
      <w:bookmarkEnd w:id="8"/>
      <w:r w:rsidRPr="003543B3">
        <w:rPr>
          <w:rFonts w:cs="Arial"/>
          <w:sz w:val="20"/>
        </w:rPr>
        <w:t>Предложение</w:t>
      </w:r>
      <w:bookmarkEnd w:id="9"/>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1" w:name="_Ref55336310"/>
      <w:bookmarkStart w:id="12" w:name="_Toc57314672"/>
      <w:bookmarkStart w:id="13" w:name="_Toc69728986"/>
      <w:bookmarkStart w:id="14" w:name="_Toc27986628"/>
      <w:bookmarkEnd w:id="10"/>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1"/>
      <w:bookmarkEnd w:id="12"/>
      <w:bookmarkEnd w:id="13"/>
      <w:bookmarkEnd w:id="14"/>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5" w:name="_Toc238285393"/>
      <w:bookmarkStart w:id="16" w:name="_Toc423378590"/>
      <w:bookmarkStart w:id="17"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5"/>
      <w:bookmarkEnd w:id="16"/>
      <w:bookmarkEnd w:id="17"/>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284A30F5" w14:textId="77777777" w:rsidR="003758B8" w:rsidRDefault="003758B8" w:rsidP="009A4A3C">
      <w:pPr>
        <w:tabs>
          <w:tab w:val="left" w:pos="851"/>
        </w:tabs>
        <w:spacing w:line="240" w:lineRule="auto"/>
        <w:ind w:left="851" w:hanging="851"/>
        <w:rPr>
          <w:rFonts w:ascii="Arial" w:hAnsi="Arial" w:cs="Arial"/>
          <w:sz w:val="20"/>
        </w:rPr>
      </w:pPr>
    </w:p>
    <w:p w14:paraId="4144FC46" w14:textId="77777777" w:rsidR="003758B8" w:rsidRDefault="003758B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0A05346" w:rsidR="00AF59D1" w:rsidRPr="003543B3" w:rsidRDefault="00871083" w:rsidP="00871083">
      <w:pPr>
        <w:pStyle w:val="21"/>
        <w:numPr>
          <w:ilvl w:val="0"/>
          <w:numId w:val="0"/>
        </w:numPr>
        <w:ind w:left="1134" w:hanging="1134"/>
        <w:rPr>
          <w:rFonts w:ascii="Arial" w:hAnsi="Arial" w:cs="Arial"/>
          <w:b w:val="0"/>
          <w:i/>
          <w:sz w:val="20"/>
        </w:rPr>
      </w:pPr>
      <w:bookmarkStart w:id="18" w:name="_Ref55335821"/>
      <w:bookmarkStart w:id="19" w:name="_Ref55336345"/>
      <w:bookmarkStart w:id="20" w:name="_Toc57314674"/>
      <w:bookmarkStart w:id="21" w:name="_Toc69728988"/>
      <w:bookmarkStart w:id="22" w:name="_Toc27986629"/>
      <w:bookmarkStart w:id="23"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8"/>
      <w:bookmarkEnd w:id="19"/>
      <w:bookmarkEnd w:id="20"/>
      <w:bookmarkEnd w:id="21"/>
      <w:bookmarkEnd w:id="22"/>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751AB39" w14:textId="77777777" w:rsidR="006A77EC" w:rsidRPr="003543B3" w:rsidRDefault="006A77EC" w:rsidP="006A77EC">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434B05" w14:textId="77777777" w:rsidR="00815364" w:rsidRPr="00626916" w:rsidRDefault="00815364" w:rsidP="00815364">
      <w:pPr>
        <w:spacing w:line="240" w:lineRule="auto"/>
        <w:ind w:firstLine="0"/>
        <w:jc w:val="center"/>
        <w:rPr>
          <w:rFonts w:ascii="Arial" w:hAnsi="Arial" w:cs="Arial"/>
          <w:b/>
          <w:sz w:val="20"/>
        </w:rPr>
      </w:pPr>
    </w:p>
    <w:p w14:paraId="4E63FE08" w14:textId="7946A5DC" w:rsidR="00626916" w:rsidRPr="00626916" w:rsidRDefault="00626916" w:rsidP="00626916">
      <w:pPr>
        <w:spacing w:line="240" w:lineRule="auto"/>
        <w:jc w:val="center"/>
        <w:rPr>
          <w:rFonts w:ascii="Arial" w:hAnsi="Arial" w:cs="Arial"/>
          <w:b/>
          <w:snapToGrid/>
          <w:sz w:val="20"/>
        </w:rPr>
      </w:pPr>
      <w:r w:rsidRPr="00626916">
        <w:rPr>
          <w:rFonts w:ascii="Arial" w:hAnsi="Arial" w:cs="Arial"/>
          <w:b/>
          <w:sz w:val="20"/>
        </w:rPr>
        <w:t>КОММЕРЧЕСКОЕ ПРЕДЛОЖЕНИЕ</w:t>
      </w:r>
    </w:p>
    <w:p w14:paraId="6D154DB9" w14:textId="77777777" w:rsidR="00626916" w:rsidRPr="00626916" w:rsidRDefault="00626916" w:rsidP="00626916">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626916" w:rsidRPr="00626916" w14:paraId="5845026F" w14:textId="77777777" w:rsidTr="00626916">
        <w:trPr>
          <w:trHeight w:val="842"/>
        </w:trPr>
        <w:tc>
          <w:tcPr>
            <w:tcW w:w="687" w:type="dxa"/>
            <w:tcBorders>
              <w:top w:val="single" w:sz="4" w:space="0" w:color="auto"/>
              <w:left w:val="single" w:sz="4" w:space="0" w:color="auto"/>
              <w:bottom w:val="single" w:sz="4" w:space="0" w:color="auto"/>
              <w:right w:val="single" w:sz="4" w:space="0" w:color="auto"/>
            </w:tcBorders>
            <w:hideMark/>
          </w:tcPr>
          <w:p w14:paraId="6AB3F39D" w14:textId="77777777" w:rsidR="00626916" w:rsidRPr="00626916" w:rsidRDefault="00626916" w:rsidP="00314CBD">
            <w:pPr>
              <w:tabs>
                <w:tab w:val="left" w:pos="540"/>
              </w:tabs>
              <w:spacing w:line="240" w:lineRule="auto"/>
              <w:ind w:firstLine="0"/>
              <w:rPr>
                <w:rFonts w:ascii="Arial" w:hAnsi="Arial" w:cs="Arial"/>
                <w:b/>
                <w:sz w:val="20"/>
              </w:rPr>
            </w:pPr>
            <w:r w:rsidRPr="00626916">
              <w:rPr>
                <w:rFonts w:ascii="Arial" w:hAnsi="Arial" w:cs="Arial"/>
                <w:b/>
                <w:sz w:val="20"/>
              </w:rPr>
              <w:t>№ п/п</w:t>
            </w:r>
          </w:p>
        </w:tc>
        <w:tc>
          <w:tcPr>
            <w:tcW w:w="4171" w:type="dxa"/>
            <w:tcBorders>
              <w:top w:val="single" w:sz="4" w:space="0" w:color="auto"/>
              <w:left w:val="single" w:sz="4" w:space="0" w:color="auto"/>
              <w:bottom w:val="single" w:sz="4" w:space="0" w:color="auto"/>
              <w:right w:val="single" w:sz="4" w:space="0" w:color="auto"/>
            </w:tcBorders>
            <w:hideMark/>
          </w:tcPr>
          <w:p w14:paraId="1495C1CD" w14:textId="77777777" w:rsidR="00626916" w:rsidRPr="00626916" w:rsidRDefault="00626916" w:rsidP="00314CBD">
            <w:pPr>
              <w:tabs>
                <w:tab w:val="left" w:pos="540"/>
              </w:tabs>
              <w:spacing w:line="240" w:lineRule="auto"/>
              <w:ind w:firstLine="0"/>
              <w:rPr>
                <w:rFonts w:ascii="Arial" w:hAnsi="Arial" w:cs="Arial"/>
                <w:b/>
                <w:sz w:val="20"/>
              </w:rPr>
            </w:pPr>
            <w:r w:rsidRPr="00626916">
              <w:rPr>
                <w:rFonts w:ascii="Arial" w:hAnsi="Arial" w:cs="Arial"/>
                <w:b/>
                <w:sz w:val="20"/>
              </w:rPr>
              <w:t>Наименование работы/ услуги (статья расходов)</w:t>
            </w:r>
          </w:p>
        </w:tc>
        <w:tc>
          <w:tcPr>
            <w:tcW w:w="1007" w:type="dxa"/>
            <w:tcBorders>
              <w:top w:val="single" w:sz="4" w:space="0" w:color="auto"/>
              <w:left w:val="single" w:sz="4" w:space="0" w:color="auto"/>
              <w:bottom w:val="single" w:sz="4" w:space="0" w:color="auto"/>
              <w:right w:val="single" w:sz="4" w:space="0" w:color="auto"/>
            </w:tcBorders>
            <w:hideMark/>
          </w:tcPr>
          <w:p w14:paraId="5038A14D" w14:textId="77777777" w:rsidR="00626916" w:rsidRPr="00626916" w:rsidRDefault="00626916" w:rsidP="00314CBD">
            <w:pPr>
              <w:tabs>
                <w:tab w:val="left" w:pos="540"/>
              </w:tabs>
              <w:spacing w:line="240" w:lineRule="auto"/>
              <w:ind w:firstLine="0"/>
              <w:rPr>
                <w:rFonts w:ascii="Arial" w:hAnsi="Arial" w:cs="Arial"/>
                <w:b/>
                <w:sz w:val="20"/>
              </w:rPr>
            </w:pPr>
            <w:r w:rsidRPr="00626916">
              <w:rPr>
                <w:rFonts w:ascii="Arial" w:hAnsi="Arial" w:cs="Arial"/>
                <w:b/>
                <w:sz w:val="20"/>
              </w:rPr>
              <w:t>Ед. изм</w:t>
            </w:r>
          </w:p>
        </w:tc>
        <w:tc>
          <w:tcPr>
            <w:tcW w:w="1151" w:type="dxa"/>
            <w:tcBorders>
              <w:top w:val="single" w:sz="4" w:space="0" w:color="auto"/>
              <w:left w:val="single" w:sz="4" w:space="0" w:color="auto"/>
              <w:bottom w:val="single" w:sz="4" w:space="0" w:color="auto"/>
              <w:right w:val="single" w:sz="4" w:space="0" w:color="auto"/>
            </w:tcBorders>
            <w:hideMark/>
          </w:tcPr>
          <w:p w14:paraId="2790D9EC" w14:textId="77777777" w:rsidR="00626916" w:rsidRPr="00626916" w:rsidRDefault="00626916" w:rsidP="00314CBD">
            <w:pPr>
              <w:tabs>
                <w:tab w:val="left" w:pos="540"/>
              </w:tabs>
              <w:spacing w:line="240" w:lineRule="auto"/>
              <w:ind w:firstLine="0"/>
              <w:rPr>
                <w:rFonts w:ascii="Arial" w:hAnsi="Arial" w:cs="Arial"/>
                <w:b/>
                <w:sz w:val="20"/>
              </w:rPr>
            </w:pPr>
            <w:r w:rsidRPr="00626916">
              <w:rPr>
                <w:rFonts w:ascii="Arial" w:hAnsi="Arial" w:cs="Arial"/>
                <w:b/>
                <w:sz w:val="20"/>
              </w:rPr>
              <w:t xml:space="preserve">Кол-во </w:t>
            </w:r>
          </w:p>
        </w:tc>
        <w:tc>
          <w:tcPr>
            <w:tcW w:w="1439" w:type="dxa"/>
            <w:tcBorders>
              <w:top w:val="single" w:sz="4" w:space="0" w:color="auto"/>
              <w:left w:val="single" w:sz="4" w:space="0" w:color="auto"/>
              <w:bottom w:val="single" w:sz="4" w:space="0" w:color="auto"/>
              <w:right w:val="single" w:sz="4" w:space="0" w:color="auto"/>
            </w:tcBorders>
            <w:hideMark/>
          </w:tcPr>
          <w:p w14:paraId="7B04E921" w14:textId="77777777" w:rsidR="00626916" w:rsidRPr="00626916" w:rsidRDefault="00626916" w:rsidP="00314CBD">
            <w:pPr>
              <w:tabs>
                <w:tab w:val="left" w:pos="540"/>
              </w:tabs>
              <w:spacing w:line="240" w:lineRule="auto"/>
              <w:ind w:firstLine="0"/>
              <w:rPr>
                <w:rFonts w:ascii="Arial" w:hAnsi="Arial" w:cs="Arial"/>
                <w:b/>
                <w:sz w:val="20"/>
              </w:rPr>
            </w:pPr>
            <w:r w:rsidRPr="00626916">
              <w:rPr>
                <w:rFonts w:ascii="Arial" w:hAnsi="Arial" w:cs="Arial"/>
                <w:b/>
                <w:sz w:val="20"/>
              </w:rPr>
              <w:t>Ед.</w:t>
            </w:r>
          </w:p>
          <w:p w14:paraId="06709240" w14:textId="77777777" w:rsidR="00626916" w:rsidRPr="00626916" w:rsidRDefault="00626916" w:rsidP="00314CBD">
            <w:pPr>
              <w:tabs>
                <w:tab w:val="left" w:pos="540"/>
              </w:tabs>
              <w:spacing w:line="240" w:lineRule="auto"/>
              <w:ind w:firstLine="0"/>
              <w:rPr>
                <w:rFonts w:ascii="Arial" w:hAnsi="Arial" w:cs="Arial"/>
                <w:b/>
                <w:sz w:val="20"/>
              </w:rPr>
            </w:pPr>
            <w:r w:rsidRPr="00626916">
              <w:rPr>
                <w:rFonts w:ascii="Arial" w:hAnsi="Arial" w:cs="Arial"/>
                <w:b/>
                <w:sz w:val="20"/>
              </w:rPr>
              <w:t>расценка, руб.</w:t>
            </w:r>
          </w:p>
        </w:tc>
        <w:tc>
          <w:tcPr>
            <w:tcW w:w="1869" w:type="dxa"/>
            <w:tcBorders>
              <w:top w:val="single" w:sz="4" w:space="0" w:color="auto"/>
              <w:left w:val="single" w:sz="4" w:space="0" w:color="auto"/>
              <w:bottom w:val="single" w:sz="4" w:space="0" w:color="auto"/>
              <w:right w:val="single" w:sz="4" w:space="0" w:color="auto"/>
            </w:tcBorders>
            <w:hideMark/>
          </w:tcPr>
          <w:p w14:paraId="27A74D16" w14:textId="77777777" w:rsidR="00626916" w:rsidRPr="00626916" w:rsidRDefault="00626916" w:rsidP="00314CBD">
            <w:pPr>
              <w:tabs>
                <w:tab w:val="left" w:pos="540"/>
              </w:tabs>
              <w:spacing w:line="240" w:lineRule="auto"/>
              <w:ind w:firstLine="0"/>
              <w:rPr>
                <w:rFonts w:ascii="Arial" w:hAnsi="Arial" w:cs="Arial"/>
                <w:b/>
                <w:sz w:val="20"/>
              </w:rPr>
            </w:pPr>
            <w:r w:rsidRPr="00626916">
              <w:rPr>
                <w:rFonts w:ascii="Arial" w:hAnsi="Arial" w:cs="Arial"/>
                <w:b/>
                <w:sz w:val="20"/>
              </w:rPr>
              <w:t>Общая стоимость, руб.</w:t>
            </w:r>
          </w:p>
        </w:tc>
      </w:tr>
      <w:tr w:rsidR="00626916" w:rsidRPr="00626916" w14:paraId="2352150C" w14:textId="77777777" w:rsidTr="00626916">
        <w:trPr>
          <w:trHeight w:val="825"/>
        </w:trPr>
        <w:tc>
          <w:tcPr>
            <w:tcW w:w="687" w:type="dxa"/>
            <w:tcBorders>
              <w:top w:val="single" w:sz="4" w:space="0" w:color="auto"/>
              <w:left w:val="single" w:sz="4" w:space="0" w:color="auto"/>
              <w:bottom w:val="single" w:sz="4" w:space="0" w:color="auto"/>
              <w:right w:val="single" w:sz="4" w:space="0" w:color="auto"/>
            </w:tcBorders>
            <w:hideMark/>
          </w:tcPr>
          <w:p w14:paraId="6A7B3410" w14:textId="77777777" w:rsidR="00626916" w:rsidRPr="00626916" w:rsidRDefault="00626916" w:rsidP="00314CBD">
            <w:pPr>
              <w:tabs>
                <w:tab w:val="left" w:pos="540"/>
              </w:tabs>
              <w:spacing w:line="240" w:lineRule="auto"/>
              <w:ind w:firstLine="0"/>
              <w:rPr>
                <w:rFonts w:ascii="Arial" w:hAnsi="Arial" w:cs="Arial"/>
                <w:sz w:val="20"/>
              </w:rPr>
            </w:pPr>
            <w:r w:rsidRPr="00626916">
              <w:rPr>
                <w:rFonts w:ascii="Arial" w:hAnsi="Arial" w:cs="Arial"/>
                <w:sz w:val="20"/>
              </w:rPr>
              <w:t>1.</w:t>
            </w:r>
          </w:p>
        </w:tc>
        <w:tc>
          <w:tcPr>
            <w:tcW w:w="4171" w:type="dxa"/>
            <w:tcBorders>
              <w:top w:val="single" w:sz="4" w:space="0" w:color="auto"/>
              <w:left w:val="single" w:sz="4" w:space="0" w:color="auto"/>
              <w:bottom w:val="single" w:sz="4" w:space="0" w:color="auto"/>
              <w:right w:val="single" w:sz="4" w:space="0" w:color="auto"/>
            </w:tcBorders>
            <w:hideMark/>
          </w:tcPr>
          <w:p w14:paraId="13893E8E" w14:textId="77777777" w:rsidR="00626916" w:rsidRPr="00626916" w:rsidRDefault="00626916" w:rsidP="00314CBD">
            <w:pPr>
              <w:tabs>
                <w:tab w:val="left" w:pos="540"/>
              </w:tabs>
              <w:spacing w:line="240" w:lineRule="auto"/>
              <w:ind w:firstLine="34"/>
              <w:rPr>
                <w:rFonts w:ascii="Arial" w:hAnsi="Arial" w:cs="Arial"/>
                <w:b/>
                <w:sz w:val="20"/>
              </w:rPr>
            </w:pPr>
            <w:r w:rsidRPr="00626916">
              <w:rPr>
                <w:rFonts w:ascii="Arial" w:hAnsi="Arial" w:cs="Arial"/>
                <w:b/>
                <w:sz w:val="20"/>
              </w:rPr>
              <w:t xml:space="preserve">Специалист </w:t>
            </w:r>
          </w:p>
          <w:p w14:paraId="133180EA" w14:textId="77777777" w:rsidR="00626916" w:rsidRPr="00626916" w:rsidRDefault="00626916" w:rsidP="00314CBD">
            <w:pPr>
              <w:tabs>
                <w:tab w:val="left" w:pos="540"/>
              </w:tabs>
              <w:spacing w:line="240" w:lineRule="auto"/>
              <w:ind w:firstLine="34"/>
              <w:rPr>
                <w:rFonts w:ascii="Arial" w:hAnsi="Arial" w:cs="Arial"/>
                <w:i/>
                <w:sz w:val="20"/>
              </w:rPr>
            </w:pPr>
            <w:r w:rsidRPr="00626916">
              <w:rPr>
                <w:rFonts w:ascii="Arial" w:hAnsi="Arial" w:cs="Arial"/>
                <w:i/>
                <w:sz w:val="20"/>
              </w:rPr>
              <w:t>(указывается вид работы/услуги, разряд, категория и т.д.)</w:t>
            </w:r>
          </w:p>
        </w:tc>
        <w:tc>
          <w:tcPr>
            <w:tcW w:w="1007" w:type="dxa"/>
            <w:tcBorders>
              <w:top w:val="single" w:sz="4" w:space="0" w:color="auto"/>
              <w:left w:val="single" w:sz="4" w:space="0" w:color="auto"/>
              <w:bottom w:val="single" w:sz="4" w:space="0" w:color="auto"/>
              <w:right w:val="single" w:sz="4" w:space="0" w:color="auto"/>
            </w:tcBorders>
          </w:tcPr>
          <w:p w14:paraId="6D2B54BE" w14:textId="77777777" w:rsidR="00626916" w:rsidRPr="00626916" w:rsidRDefault="00626916" w:rsidP="00314CBD">
            <w:pPr>
              <w:tabs>
                <w:tab w:val="left" w:pos="540"/>
              </w:tabs>
              <w:spacing w:line="240" w:lineRule="auto"/>
              <w:ind w:firstLine="34"/>
              <w:rPr>
                <w:rFonts w:ascii="Arial" w:hAnsi="Arial" w:cs="Arial"/>
                <w:sz w:val="20"/>
              </w:rPr>
            </w:pPr>
          </w:p>
        </w:tc>
        <w:tc>
          <w:tcPr>
            <w:tcW w:w="1151" w:type="dxa"/>
            <w:tcBorders>
              <w:top w:val="single" w:sz="4" w:space="0" w:color="auto"/>
              <w:left w:val="single" w:sz="4" w:space="0" w:color="auto"/>
              <w:bottom w:val="single" w:sz="4" w:space="0" w:color="auto"/>
              <w:right w:val="single" w:sz="4" w:space="0" w:color="auto"/>
            </w:tcBorders>
          </w:tcPr>
          <w:p w14:paraId="325EDEA8" w14:textId="77777777" w:rsidR="00626916" w:rsidRPr="00626916" w:rsidRDefault="00626916" w:rsidP="00314CBD">
            <w:pPr>
              <w:tabs>
                <w:tab w:val="left" w:pos="540"/>
              </w:tabs>
              <w:spacing w:line="240" w:lineRule="auto"/>
              <w:rPr>
                <w:rFonts w:ascii="Arial" w:hAnsi="Arial" w:cs="Arial"/>
                <w:sz w:val="20"/>
              </w:rPr>
            </w:pPr>
          </w:p>
        </w:tc>
        <w:tc>
          <w:tcPr>
            <w:tcW w:w="1439" w:type="dxa"/>
            <w:tcBorders>
              <w:top w:val="single" w:sz="4" w:space="0" w:color="auto"/>
              <w:left w:val="single" w:sz="4" w:space="0" w:color="auto"/>
              <w:bottom w:val="single" w:sz="4" w:space="0" w:color="auto"/>
              <w:right w:val="single" w:sz="4" w:space="0" w:color="auto"/>
            </w:tcBorders>
          </w:tcPr>
          <w:p w14:paraId="7C90A094" w14:textId="77777777" w:rsidR="00626916" w:rsidRPr="00626916" w:rsidRDefault="00626916" w:rsidP="00314CBD">
            <w:pPr>
              <w:tabs>
                <w:tab w:val="left" w:pos="540"/>
              </w:tabs>
              <w:spacing w:line="240" w:lineRule="auto"/>
              <w:rPr>
                <w:rFonts w:ascii="Arial" w:hAnsi="Arial" w:cs="Arial"/>
                <w:sz w:val="20"/>
              </w:rPr>
            </w:pPr>
          </w:p>
        </w:tc>
        <w:tc>
          <w:tcPr>
            <w:tcW w:w="1869" w:type="dxa"/>
            <w:tcBorders>
              <w:top w:val="single" w:sz="4" w:space="0" w:color="auto"/>
              <w:left w:val="single" w:sz="4" w:space="0" w:color="auto"/>
              <w:bottom w:val="single" w:sz="4" w:space="0" w:color="auto"/>
              <w:right w:val="single" w:sz="4" w:space="0" w:color="auto"/>
            </w:tcBorders>
          </w:tcPr>
          <w:p w14:paraId="536D4DE4" w14:textId="77777777" w:rsidR="00626916" w:rsidRPr="00626916" w:rsidRDefault="00626916" w:rsidP="00314CBD">
            <w:pPr>
              <w:tabs>
                <w:tab w:val="left" w:pos="540"/>
              </w:tabs>
              <w:spacing w:line="240" w:lineRule="auto"/>
              <w:rPr>
                <w:rFonts w:ascii="Arial" w:hAnsi="Arial" w:cs="Arial"/>
                <w:sz w:val="20"/>
              </w:rPr>
            </w:pPr>
          </w:p>
        </w:tc>
      </w:tr>
      <w:tr w:rsidR="00626916" w:rsidRPr="00626916" w14:paraId="694EA5E3" w14:textId="77777777" w:rsidTr="00626916">
        <w:trPr>
          <w:trHeight w:val="825"/>
        </w:trPr>
        <w:tc>
          <w:tcPr>
            <w:tcW w:w="687" w:type="dxa"/>
            <w:tcBorders>
              <w:top w:val="single" w:sz="4" w:space="0" w:color="auto"/>
              <w:left w:val="single" w:sz="4" w:space="0" w:color="auto"/>
              <w:bottom w:val="single" w:sz="4" w:space="0" w:color="auto"/>
              <w:right w:val="single" w:sz="4" w:space="0" w:color="auto"/>
            </w:tcBorders>
            <w:hideMark/>
          </w:tcPr>
          <w:p w14:paraId="1EFE3272" w14:textId="77777777" w:rsidR="00626916" w:rsidRPr="00626916" w:rsidRDefault="00626916" w:rsidP="00314CBD">
            <w:pPr>
              <w:tabs>
                <w:tab w:val="left" w:pos="540"/>
              </w:tabs>
              <w:spacing w:line="240" w:lineRule="auto"/>
              <w:ind w:firstLine="0"/>
              <w:rPr>
                <w:rFonts w:ascii="Arial" w:hAnsi="Arial" w:cs="Arial"/>
                <w:sz w:val="20"/>
              </w:rPr>
            </w:pPr>
            <w:r w:rsidRPr="00626916">
              <w:rPr>
                <w:rFonts w:ascii="Arial" w:hAnsi="Arial" w:cs="Arial"/>
                <w:sz w:val="20"/>
              </w:rPr>
              <w:t>2.</w:t>
            </w:r>
          </w:p>
        </w:tc>
        <w:tc>
          <w:tcPr>
            <w:tcW w:w="4171" w:type="dxa"/>
            <w:tcBorders>
              <w:top w:val="single" w:sz="4" w:space="0" w:color="auto"/>
              <w:left w:val="single" w:sz="4" w:space="0" w:color="auto"/>
              <w:bottom w:val="single" w:sz="4" w:space="0" w:color="auto"/>
              <w:right w:val="single" w:sz="4" w:space="0" w:color="auto"/>
            </w:tcBorders>
            <w:hideMark/>
          </w:tcPr>
          <w:p w14:paraId="18E20506" w14:textId="77777777" w:rsidR="00626916" w:rsidRPr="00626916" w:rsidRDefault="00626916" w:rsidP="00314CBD">
            <w:pPr>
              <w:tabs>
                <w:tab w:val="left" w:pos="540"/>
              </w:tabs>
              <w:spacing w:line="240" w:lineRule="auto"/>
              <w:ind w:firstLine="34"/>
              <w:rPr>
                <w:rFonts w:ascii="Arial" w:hAnsi="Arial" w:cs="Arial"/>
                <w:b/>
                <w:sz w:val="20"/>
              </w:rPr>
            </w:pPr>
            <w:r w:rsidRPr="00626916">
              <w:rPr>
                <w:rFonts w:ascii="Arial" w:hAnsi="Arial" w:cs="Arial"/>
                <w:b/>
                <w:sz w:val="20"/>
              </w:rPr>
              <w:t xml:space="preserve">Специалист </w:t>
            </w:r>
          </w:p>
          <w:p w14:paraId="31E78734" w14:textId="77777777" w:rsidR="00626916" w:rsidRPr="00626916" w:rsidRDefault="00626916" w:rsidP="00314CBD">
            <w:pPr>
              <w:tabs>
                <w:tab w:val="left" w:pos="540"/>
              </w:tabs>
              <w:spacing w:line="240" w:lineRule="auto"/>
              <w:ind w:firstLine="34"/>
              <w:rPr>
                <w:rFonts w:ascii="Arial" w:hAnsi="Arial" w:cs="Arial"/>
                <w:b/>
                <w:sz w:val="20"/>
              </w:rPr>
            </w:pPr>
            <w:r w:rsidRPr="00626916">
              <w:rPr>
                <w:rFonts w:ascii="Arial" w:hAnsi="Arial" w:cs="Arial"/>
                <w:i/>
                <w:sz w:val="20"/>
              </w:rPr>
              <w:t>(указывается вид работы/услуги, разряд, категория и т.д.)</w:t>
            </w:r>
            <w:r w:rsidRPr="00626916">
              <w:rPr>
                <w:rFonts w:ascii="Arial" w:hAnsi="Arial" w:cs="Arial"/>
                <w:b/>
                <w:sz w:val="20"/>
              </w:rPr>
              <w:t xml:space="preserve"> </w:t>
            </w:r>
          </w:p>
        </w:tc>
        <w:tc>
          <w:tcPr>
            <w:tcW w:w="1007" w:type="dxa"/>
            <w:tcBorders>
              <w:top w:val="single" w:sz="4" w:space="0" w:color="auto"/>
              <w:left w:val="single" w:sz="4" w:space="0" w:color="auto"/>
              <w:bottom w:val="single" w:sz="4" w:space="0" w:color="auto"/>
              <w:right w:val="single" w:sz="4" w:space="0" w:color="auto"/>
            </w:tcBorders>
          </w:tcPr>
          <w:p w14:paraId="1A3AAF6F" w14:textId="77777777" w:rsidR="00626916" w:rsidRPr="00626916" w:rsidRDefault="00626916" w:rsidP="00314CBD">
            <w:pPr>
              <w:tabs>
                <w:tab w:val="left" w:pos="540"/>
              </w:tabs>
              <w:spacing w:line="240" w:lineRule="auto"/>
              <w:rPr>
                <w:rFonts w:ascii="Arial" w:hAnsi="Arial" w:cs="Arial"/>
                <w:sz w:val="20"/>
              </w:rPr>
            </w:pPr>
          </w:p>
        </w:tc>
        <w:tc>
          <w:tcPr>
            <w:tcW w:w="1151" w:type="dxa"/>
            <w:tcBorders>
              <w:top w:val="single" w:sz="4" w:space="0" w:color="auto"/>
              <w:left w:val="single" w:sz="4" w:space="0" w:color="auto"/>
              <w:bottom w:val="single" w:sz="4" w:space="0" w:color="auto"/>
              <w:right w:val="single" w:sz="4" w:space="0" w:color="auto"/>
            </w:tcBorders>
          </w:tcPr>
          <w:p w14:paraId="5868EB1F" w14:textId="77777777" w:rsidR="00626916" w:rsidRPr="00626916" w:rsidRDefault="00626916" w:rsidP="00314CBD">
            <w:pPr>
              <w:tabs>
                <w:tab w:val="left" w:pos="540"/>
              </w:tabs>
              <w:spacing w:line="240" w:lineRule="auto"/>
              <w:rPr>
                <w:rFonts w:ascii="Arial" w:hAnsi="Arial" w:cs="Arial"/>
                <w:sz w:val="20"/>
              </w:rPr>
            </w:pPr>
          </w:p>
        </w:tc>
        <w:tc>
          <w:tcPr>
            <w:tcW w:w="1439" w:type="dxa"/>
            <w:tcBorders>
              <w:top w:val="single" w:sz="4" w:space="0" w:color="auto"/>
              <w:left w:val="single" w:sz="4" w:space="0" w:color="auto"/>
              <w:bottom w:val="single" w:sz="4" w:space="0" w:color="auto"/>
              <w:right w:val="single" w:sz="4" w:space="0" w:color="auto"/>
            </w:tcBorders>
          </w:tcPr>
          <w:p w14:paraId="4C10EE23" w14:textId="77777777" w:rsidR="00626916" w:rsidRPr="00626916" w:rsidRDefault="00626916" w:rsidP="00314CBD">
            <w:pPr>
              <w:tabs>
                <w:tab w:val="left" w:pos="540"/>
              </w:tabs>
              <w:spacing w:line="240" w:lineRule="auto"/>
              <w:rPr>
                <w:rFonts w:ascii="Arial" w:hAnsi="Arial" w:cs="Arial"/>
                <w:sz w:val="20"/>
              </w:rPr>
            </w:pPr>
          </w:p>
        </w:tc>
        <w:tc>
          <w:tcPr>
            <w:tcW w:w="1869" w:type="dxa"/>
            <w:tcBorders>
              <w:top w:val="single" w:sz="4" w:space="0" w:color="auto"/>
              <w:left w:val="single" w:sz="4" w:space="0" w:color="auto"/>
              <w:bottom w:val="single" w:sz="4" w:space="0" w:color="auto"/>
              <w:right w:val="single" w:sz="4" w:space="0" w:color="auto"/>
            </w:tcBorders>
          </w:tcPr>
          <w:p w14:paraId="408C8171" w14:textId="77777777" w:rsidR="00626916" w:rsidRPr="00626916" w:rsidRDefault="00626916" w:rsidP="00314CBD">
            <w:pPr>
              <w:tabs>
                <w:tab w:val="left" w:pos="540"/>
              </w:tabs>
              <w:spacing w:line="240" w:lineRule="auto"/>
              <w:rPr>
                <w:rFonts w:ascii="Arial" w:hAnsi="Arial" w:cs="Arial"/>
                <w:sz w:val="20"/>
              </w:rPr>
            </w:pPr>
          </w:p>
        </w:tc>
      </w:tr>
      <w:tr w:rsidR="00626916" w:rsidRPr="00626916" w14:paraId="3895251C" w14:textId="77777777" w:rsidTr="00626916">
        <w:trPr>
          <w:trHeight w:val="287"/>
        </w:trPr>
        <w:tc>
          <w:tcPr>
            <w:tcW w:w="687" w:type="dxa"/>
            <w:tcBorders>
              <w:top w:val="single" w:sz="4" w:space="0" w:color="auto"/>
              <w:left w:val="single" w:sz="4" w:space="0" w:color="auto"/>
              <w:bottom w:val="single" w:sz="4" w:space="0" w:color="auto"/>
              <w:right w:val="single" w:sz="4" w:space="0" w:color="auto"/>
            </w:tcBorders>
            <w:hideMark/>
          </w:tcPr>
          <w:p w14:paraId="093EED81" w14:textId="77777777" w:rsidR="00626916" w:rsidRPr="00626916" w:rsidRDefault="00626916" w:rsidP="00314CBD">
            <w:pPr>
              <w:tabs>
                <w:tab w:val="left" w:pos="540"/>
              </w:tabs>
              <w:spacing w:line="240" w:lineRule="auto"/>
              <w:ind w:firstLine="0"/>
              <w:rPr>
                <w:rFonts w:ascii="Arial" w:hAnsi="Arial" w:cs="Arial"/>
                <w:sz w:val="20"/>
              </w:rPr>
            </w:pPr>
            <w:r w:rsidRPr="00626916">
              <w:rPr>
                <w:rFonts w:ascii="Arial" w:hAnsi="Arial" w:cs="Arial"/>
                <w:sz w:val="20"/>
              </w:rPr>
              <w:t>3.</w:t>
            </w:r>
          </w:p>
        </w:tc>
        <w:tc>
          <w:tcPr>
            <w:tcW w:w="4171" w:type="dxa"/>
            <w:tcBorders>
              <w:top w:val="single" w:sz="4" w:space="0" w:color="auto"/>
              <w:left w:val="single" w:sz="4" w:space="0" w:color="auto"/>
              <w:bottom w:val="single" w:sz="4" w:space="0" w:color="auto"/>
              <w:right w:val="single" w:sz="4" w:space="0" w:color="auto"/>
            </w:tcBorders>
            <w:hideMark/>
          </w:tcPr>
          <w:p w14:paraId="4E2A20E4" w14:textId="77777777" w:rsidR="00626916" w:rsidRPr="00626916" w:rsidRDefault="00626916" w:rsidP="00314CBD">
            <w:pPr>
              <w:tabs>
                <w:tab w:val="left" w:pos="540"/>
              </w:tabs>
              <w:spacing w:line="240" w:lineRule="auto"/>
              <w:ind w:firstLine="34"/>
              <w:rPr>
                <w:rFonts w:ascii="Arial" w:hAnsi="Arial" w:cs="Arial"/>
                <w:b/>
                <w:sz w:val="20"/>
              </w:rPr>
            </w:pPr>
            <w:r w:rsidRPr="00626916">
              <w:rPr>
                <w:rFonts w:ascii="Arial" w:hAnsi="Arial" w:cs="Arial"/>
                <w:sz w:val="20"/>
              </w:rPr>
              <w:t>………..</w:t>
            </w:r>
          </w:p>
        </w:tc>
        <w:tc>
          <w:tcPr>
            <w:tcW w:w="1007" w:type="dxa"/>
            <w:tcBorders>
              <w:top w:val="single" w:sz="4" w:space="0" w:color="auto"/>
              <w:left w:val="single" w:sz="4" w:space="0" w:color="auto"/>
              <w:bottom w:val="single" w:sz="4" w:space="0" w:color="auto"/>
              <w:right w:val="single" w:sz="4" w:space="0" w:color="auto"/>
            </w:tcBorders>
          </w:tcPr>
          <w:p w14:paraId="413C990E" w14:textId="77777777" w:rsidR="00626916" w:rsidRPr="00626916" w:rsidRDefault="00626916" w:rsidP="00314CBD">
            <w:pPr>
              <w:tabs>
                <w:tab w:val="left" w:pos="540"/>
              </w:tabs>
              <w:spacing w:line="240" w:lineRule="auto"/>
              <w:rPr>
                <w:rFonts w:ascii="Arial" w:hAnsi="Arial" w:cs="Arial"/>
                <w:sz w:val="20"/>
              </w:rPr>
            </w:pPr>
          </w:p>
        </w:tc>
        <w:tc>
          <w:tcPr>
            <w:tcW w:w="1151" w:type="dxa"/>
            <w:tcBorders>
              <w:top w:val="single" w:sz="4" w:space="0" w:color="auto"/>
              <w:left w:val="single" w:sz="4" w:space="0" w:color="auto"/>
              <w:bottom w:val="single" w:sz="4" w:space="0" w:color="auto"/>
              <w:right w:val="single" w:sz="4" w:space="0" w:color="auto"/>
            </w:tcBorders>
          </w:tcPr>
          <w:p w14:paraId="4CC879D7" w14:textId="77777777" w:rsidR="00626916" w:rsidRPr="00626916" w:rsidRDefault="00626916" w:rsidP="00314CBD">
            <w:pPr>
              <w:tabs>
                <w:tab w:val="left" w:pos="540"/>
              </w:tabs>
              <w:spacing w:line="240" w:lineRule="auto"/>
              <w:rPr>
                <w:rFonts w:ascii="Arial" w:hAnsi="Arial" w:cs="Arial"/>
                <w:sz w:val="20"/>
              </w:rPr>
            </w:pPr>
          </w:p>
        </w:tc>
        <w:tc>
          <w:tcPr>
            <w:tcW w:w="1439" w:type="dxa"/>
            <w:tcBorders>
              <w:top w:val="single" w:sz="4" w:space="0" w:color="auto"/>
              <w:left w:val="single" w:sz="4" w:space="0" w:color="auto"/>
              <w:bottom w:val="single" w:sz="4" w:space="0" w:color="auto"/>
              <w:right w:val="single" w:sz="4" w:space="0" w:color="auto"/>
            </w:tcBorders>
          </w:tcPr>
          <w:p w14:paraId="41F6F915" w14:textId="77777777" w:rsidR="00626916" w:rsidRPr="00626916" w:rsidRDefault="00626916" w:rsidP="00314CBD">
            <w:pPr>
              <w:tabs>
                <w:tab w:val="left" w:pos="540"/>
              </w:tabs>
              <w:spacing w:line="240" w:lineRule="auto"/>
              <w:rPr>
                <w:rFonts w:ascii="Arial" w:hAnsi="Arial" w:cs="Arial"/>
                <w:sz w:val="20"/>
              </w:rPr>
            </w:pPr>
          </w:p>
        </w:tc>
        <w:tc>
          <w:tcPr>
            <w:tcW w:w="1869" w:type="dxa"/>
            <w:tcBorders>
              <w:top w:val="single" w:sz="4" w:space="0" w:color="auto"/>
              <w:left w:val="single" w:sz="4" w:space="0" w:color="auto"/>
              <w:bottom w:val="single" w:sz="4" w:space="0" w:color="auto"/>
              <w:right w:val="single" w:sz="4" w:space="0" w:color="auto"/>
            </w:tcBorders>
          </w:tcPr>
          <w:p w14:paraId="3ABE7B83" w14:textId="77777777" w:rsidR="00626916" w:rsidRPr="00626916" w:rsidRDefault="00626916" w:rsidP="00314CBD">
            <w:pPr>
              <w:tabs>
                <w:tab w:val="left" w:pos="540"/>
              </w:tabs>
              <w:spacing w:line="240" w:lineRule="auto"/>
              <w:rPr>
                <w:rFonts w:ascii="Arial" w:hAnsi="Arial" w:cs="Arial"/>
                <w:sz w:val="20"/>
              </w:rPr>
            </w:pPr>
          </w:p>
        </w:tc>
      </w:tr>
      <w:tr w:rsidR="00626916" w:rsidRPr="00626916" w14:paraId="09EBA50B" w14:textId="77777777" w:rsidTr="00626916">
        <w:trPr>
          <w:trHeight w:val="270"/>
        </w:trPr>
        <w:tc>
          <w:tcPr>
            <w:tcW w:w="687" w:type="dxa"/>
            <w:tcBorders>
              <w:top w:val="single" w:sz="4" w:space="0" w:color="auto"/>
              <w:left w:val="single" w:sz="4" w:space="0" w:color="auto"/>
              <w:bottom w:val="single" w:sz="4" w:space="0" w:color="auto"/>
              <w:right w:val="single" w:sz="4" w:space="0" w:color="auto"/>
            </w:tcBorders>
          </w:tcPr>
          <w:p w14:paraId="4CBD78D1" w14:textId="77777777" w:rsidR="00626916" w:rsidRPr="00626916" w:rsidRDefault="00626916" w:rsidP="00314CBD">
            <w:pPr>
              <w:tabs>
                <w:tab w:val="left" w:pos="540"/>
              </w:tabs>
              <w:spacing w:line="240" w:lineRule="auto"/>
              <w:rPr>
                <w:rFonts w:ascii="Arial" w:hAnsi="Arial" w:cs="Arial"/>
                <w:sz w:val="20"/>
              </w:rPr>
            </w:pPr>
          </w:p>
        </w:tc>
        <w:tc>
          <w:tcPr>
            <w:tcW w:w="4171" w:type="dxa"/>
            <w:tcBorders>
              <w:top w:val="single" w:sz="4" w:space="0" w:color="auto"/>
              <w:left w:val="single" w:sz="4" w:space="0" w:color="auto"/>
              <w:bottom w:val="single" w:sz="4" w:space="0" w:color="auto"/>
              <w:right w:val="single" w:sz="4" w:space="0" w:color="auto"/>
            </w:tcBorders>
            <w:hideMark/>
          </w:tcPr>
          <w:p w14:paraId="1BD0B502" w14:textId="77777777" w:rsidR="00626916" w:rsidRPr="00626916" w:rsidRDefault="00626916" w:rsidP="00314CBD">
            <w:pPr>
              <w:tabs>
                <w:tab w:val="left" w:pos="540"/>
              </w:tabs>
              <w:spacing w:line="240" w:lineRule="auto"/>
              <w:ind w:firstLine="34"/>
              <w:rPr>
                <w:rFonts w:ascii="Arial" w:hAnsi="Arial" w:cs="Arial"/>
                <w:sz w:val="20"/>
              </w:rPr>
            </w:pPr>
            <w:r w:rsidRPr="00626916">
              <w:rPr>
                <w:rFonts w:ascii="Arial" w:hAnsi="Arial" w:cs="Arial"/>
                <w:sz w:val="20"/>
              </w:rPr>
              <w:t>………..</w:t>
            </w:r>
          </w:p>
        </w:tc>
        <w:tc>
          <w:tcPr>
            <w:tcW w:w="1007" w:type="dxa"/>
            <w:tcBorders>
              <w:top w:val="single" w:sz="4" w:space="0" w:color="auto"/>
              <w:left w:val="single" w:sz="4" w:space="0" w:color="auto"/>
              <w:bottom w:val="single" w:sz="4" w:space="0" w:color="auto"/>
              <w:right w:val="single" w:sz="4" w:space="0" w:color="auto"/>
            </w:tcBorders>
          </w:tcPr>
          <w:p w14:paraId="30BCC15A" w14:textId="77777777" w:rsidR="00626916" w:rsidRPr="00626916" w:rsidRDefault="00626916" w:rsidP="00314CBD">
            <w:pPr>
              <w:tabs>
                <w:tab w:val="left" w:pos="540"/>
              </w:tabs>
              <w:spacing w:line="240" w:lineRule="auto"/>
              <w:rPr>
                <w:rFonts w:ascii="Arial" w:hAnsi="Arial" w:cs="Arial"/>
                <w:sz w:val="20"/>
              </w:rPr>
            </w:pPr>
          </w:p>
        </w:tc>
        <w:tc>
          <w:tcPr>
            <w:tcW w:w="1151" w:type="dxa"/>
            <w:tcBorders>
              <w:top w:val="single" w:sz="4" w:space="0" w:color="auto"/>
              <w:left w:val="single" w:sz="4" w:space="0" w:color="auto"/>
              <w:bottom w:val="single" w:sz="4" w:space="0" w:color="auto"/>
              <w:right w:val="single" w:sz="4" w:space="0" w:color="auto"/>
            </w:tcBorders>
          </w:tcPr>
          <w:p w14:paraId="5452794E" w14:textId="77777777" w:rsidR="00626916" w:rsidRPr="00626916" w:rsidRDefault="00626916" w:rsidP="00314CBD">
            <w:pPr>
              <w:tabs>
                <w:tab w:val="left" w:pos="540"/>
              </w:tabs>
              <w:spacing w:line="240" w:lineRule="auto"/>
              <w:rPr>
                <w:rFonts w:ascii="Arial" w:hAnsi="Arial" w:cs="Arial"/>
                <w:sz w:val="20"/>
              </w:rPr>
            </w:pPr>
          </w:p>
        </w:tc>
        <w:tc>
          <w:tcPr>
            <w:tcW w:w="1439" w:type="dxa"/>
            <w:tcBorders>
              <w:top w:val="single" w:sz="4" w:space="0" w:color="auto"/>
              <w:left w:val="single" w:sz="4" w:space="0" w:color="auto"/>
              <w:bottom w:val="single" w:sz="4" w:space="0" w:color="auto"/>
              <w:right w:val="single" w:sz="4" w:space="0" w:color="auto"/>
            </w:tcBorders>
          </w:tcPr>
          <w:p w14:paraId="7B04767B" w14:textId="77777777" w:rsidR="00626916" w:rsidRPr="00626916" w:rsidRDefault="00626916" w:rsidP="00314CBD">
            <w:pPr>
              <w:tabs>
                <w:tab w:val="left" w:pos="540"/>
              </w:tabs>
              <w:spacing w:line="240" w:lineRule="auto"/>
              <w:rPr>
                <w:rFonts w:ascii="Arial" w:hAnsi="Arial" w:cs="Arial"/>
                <w:sz w:val="20"/>
              </w:rPr>
            </w:pPr>
          </w:p>
        </w:tc>
        <w:tc>
          <w:tcPr>
            <w:tcW w:w="1869" w:type="dxa"/>
            <w:tcBorders>
              <w:top w:val="single" w:sz="4" w:space="0" w:color="auto"/>
              <w:left w:val="single" w:sz="4" w:space="0" w:color="auto"/>
              <w:bottom w:val="single" w:sz="4" w:space="0" w:color="auto"/>
              <w:right w:val="single" w:sz="4" w:space="0" w:color="auto"/>
            </w:tcBorders>
          </w:tcPr>
          <w:p w14:paraId="75424205" w14:textId="77777777" w:rsidR="00626916" w:rsidRPr="00626916" w:rsidRDefault="00626916" w:rsidP="00314CBD">
            <w:pPr>
              <w:tabs>
                <w:tab w:val="left" w:pos="540"/>
              </w:tabs>
              <w:spacing w:line="240" w:lineRule="auto"/>
              <w:rPr>
                <w:rFonts w:ascii="Arial" w:hAnsi="Arial" w:cs="Arial"/>
                <w:sz w:val="20"/>
              </w:rPr>
            </w:pPr>
          </w:p>
        </w:tc>
      </w:tr>
      <w:tr w:rsidR="00626916" w:rsidRPr="00626916" w14:paraId="1D69E8B5" w14:textId="77777777" w:rsidTr="00626916">
        <w:trPr>
          <w:trHeight w:val="270"/>
        </w:trPr>
        <w:tc>
          <w:tcPr>
            <w:tcW w:w="687" w:type="dxa"/>
            <w:tcBorders>
              <w:top w:val="single" w:sz="4" w:space="0" w:color="auto"/>
              <w:left w:val="single" w:sz="4" w:space="0" w:color="auto"/>
              <w:bottom w:val="single" w:sz="4" w:space="0" w:color="auto"/>
              <w:right w:val="single" w:sz="4" w:space="0" w:color="auto"/>
            </w:tcBorders>
            <w:hideMark/>
          </w:tcPr>
          <w:p w14:paraId="302747C7" w14:textId="77777777" w:rsidR="00626916" w:rsidRPr="00626916" w:rsidRDefault="00626916" w:rsidP="00314CBD">
            <w:pPr>
              <w:tabs>
                <w:tab w:val="left" w:pos="540"/>
              </w:tabs>
              <w:spacing w:line="240" w:lineRule="auto"/>
              <w:ind w:firstLine="0"/>
              <w:rPr>
                <w:rFonts w:ascii="Arial" w:hAnsi="Arial" w:cs="Arial"/>
                <w:sz w:val="20"/>
              </w:rPr>
            </w:pPr>
            <w:r w:rsidRPr="00626916">
              <w:rPr>
                <w:rFonts w:ascii="Arial" w:hAnsi="Arial" w:cs="Arial"/>
                <w:sz w:val="20"/>
              </w:rPr>
              <w:t>4.</w:t>
            </w:r>
          </w:p>
        </w:tc>
        <w:tc>
          <w:tcPr>
            <w:tcW w:w="4171" w:type="dxa"/>
            <w:tcBorders>
              <w:top w:val="single" w:sz="4" w:space="0" w:color="auto"/>
              <w:left w:val="single" w:sz="4" w:space="0" w:color="auto"/>
              <w:bottom w:val="single" w:sz="4" w:space="0" w:color="auto"/>
              <w:right w:val="single" w:sz="4" w:space="0" w:color="auto"/>
            </w:tcBorders>
            <w:hideMark/>
          </w:tcPr>
          <w:p w14:paraId="6DF95A48" w14:textId="77777777" w:rsidR="00626916" w:rsidRPr="00626916" w:rsidRDefault="00626916" w:rsidP="00314CBD">
            <w:pPr>
              <w:tabs>
                <w:tab w:val="left" w:pos="540"/>
              </w:tabs>
              <w:spacing w:line="240" w:lineRule="auto"/>
              <w:ind w:firstLine="34"/>
              <w:rPr>
                <w:rFonts w:ascii="Arial" w:hAnsi="Arial" w:cs="Arial"/>
                <w:sz w:val="20"/>
              </w:rPr>
            </w:pPr>
            <w:r w:rsidRPr="00626916">
              <w:rPr>
                <w:rFonts w:ascii="Arial" w:hAnsi="Arial" w:cs="Arial"/>
                <w:sz w:val="20"/>
              </w:rPr>
              <w:t>Накладные расходы</w:t>
            </w:r>
          </w:p>
        </w:tc>
        <w:tc>
          <w:tcPr>
            <w:tcW w:w="1007" w:type="dxa"/>
            <w:tcBorders>
              <w:top w:val="single" w:sz="4" w:space="0" w:color="auto"/>
              <w:left w:val="single" w:sz="4" w:space="0" w:color="auto"/>
              <w:bottom w:val="single" w:sz="4" w:space="0" w:color="auto"/>
              <w:right w:val="single" w:sz="4" w:space="0" w:color="auto"/>
            </w:tcBorders>
          </w:tcPr>
          <w:p w14:paraId="120976D1" w14:textId="77777777" w:rsidR="00626916" w:rsidRPr="00626916" w:rsidRDefault="00626916" w:rsidP="00314CBD">
            <w:pPr>
              <w:tabs>
                <w:tab w:val="left" w:pos="540"/>
              </w:tabs>
              <w:spacing w:line="240" w:lineRule="auto"/>
              <w:rPr>
                <w:rFonts w:ascii="Arial" w:hAnsi="Arial" w:cs="Arial"/>
                <w:sz w:val="20"/>
              </w:rPr>
            </w:pPr>
          </w:p>
        </w:tc>
        <w:tc>
          <w:tcPr>
            <w:tcW w:w="1151" w:type="dxa"/>
            <w:tcBorders>
              <w:top w:val="single" w:sz="4" w:space="0" w:color="auto"/>
              <w:left w:val="single" w:sz="4" w:space="0" w:color="auto"/>
              <w:bottom w:val="single" w:sz="4" w:space="0" w:color="auto"/>
              <w:right w:val="single" w:sz="4" w:space="0" w:color="auto"/>
            </w:tcBorders>
          </w:tcPr>
          <w:p w14:paraId="101FF0BE" w14:textId="77777777" w:rsidR="00626916" w:rsidRPr="00626916" w:rsidRDefault="00626916" w:rsidP="00314CBD">
            <w:pPr>
              <w:tabs>
                <w:tab w:val="left" w:pos="540"/>
              </w:tabs>
              <w:spacing w:line="240" w:lineRule="auto"/>
              <w:rPr>
                <w:rFonts w:ascii="Arial" w:hAnsi="Arial" w:cs="Arial"/>
                <w:sz w:val="20"/>
              </w:rPr>
            </w:pPr>
          </w:p>
        </w:tc>
        <w:tc>
          <w:tcPr>
            <w:tcW w:w="1439" w:type="dxa"/>
            <w:tcBorders>
              <w:top w:val="single" w:sz="4" w:space="0" w:color="auto"/>
              <w:left w:val="single" w:sz="4" w:space="0" w:color="auto"/>
              <w:bottom w:val="single" w:sz="4" w:space="0" w:color="auto"/>
              <w:right w:val="single" w:sz="4" w:space="0" w:color="auto"/>
            </w:tcBorders>
          </w:tcPr>
          <w:p w14:paraId="34636112" w14:textId="77777777" w:rsidR="00626916" w:rsidRPr="00626916" w:rsidRDefault="00626916" w:rsidP="00314CBD">
            <w:pPr>
              <w:tabs>
                <w:tab w:val="left" w:pos="540"/>
              </w:tabs>
              <w:spacing w:line="240" w:lineRule="auto"/>
              <w:rPr>
                <w:rFonts w:ascii="Arial" w:hAnsi="Arial" w:cs="Arial"/>
                <w:sz w:val="20"/>
              </w:rPr>
            </w:pPr>
          </w:p>
        </w:tc>
        <w:tc>
          <w:tcPr>
            <w:tcW w:w="1869" w:type="dxa"/>
            <w:tcBorders>
              <w:top w:val="single" w:sz="4" w:space="0" w:color="auto"/>
              <w:left w:val="single" w:sz="4" w:space="0" w:color="auto"/>
              <w:bottom w:val="single" w:sz="4" w:space="0" w:color="auto"/>
              <w:right w:val="single" w:sz="4" w:space="0" w:color="auto"/>
            </w:tcBorders>
          </w:tcPr>
          <w:p w14:paraId="638FC448" w14:textId="77777777" w:rsidR="00626916" w:rsidRPr="00626916" w:rsidRDefault="00626916" w:rsidP="00314CBD">
            <w:pPr>
              <w:tabs>
                <w:tab w:val="left" w:pos="540"/>
              </w:tabs>
              <w:spacing w:line="240" w:lineRule="auto"/>
              <w:rPr>
                <w:rFonts w:ascii="Arial" w:hAnsi="Arial" w:cs="Arial"/>
                <w:sz w:val="20"/>
              </w:rPr>
            </w:pPr>
          </w:p>
        </w:tc>
      </w:tr>
      <w:tr w:rsidR="00626916" w:rsidRPr="00626916" w14:paraId="0938D052" w14:textId="77777777" w:rsidTr="00626916">
        <w:trPr>
          <w:trHeight w:val="270"/>
        </w:trPr>
        <w:tc>
          <w:tcPr>
            <w:tcW w:w="687" w:type="dxa"/>
            <w:tcBorders>
              <w:top w:val="single" w:sz="4" w:space="0" w:color="auto"/>
              <w:left w:val="single" w:sz="4" w:space="0" w:color="auto"/>
              <w:bottom w:val="single" w:sz="4" w:space="0" w:color="auto"/>
              <w:right w:val="single" w:sz="4" w:space="0" w:color="auto"/>
            </w:tcBorders>
            <w:hideMark/>
          </w:tcPr>
          <w:p w14:paraId="03112679" w14:textId="77777777" w:rsidR="00626916" w:rsidRPr="00626916" w:rsidRDefault="00626916" w:rsidP="00314CBD">
            <w:pPr>
              <w:tabs>
                <w:tab w:val="left" w:pos="540"/>
              </w:tabs>
              <w:spacing w:line="240" w:lineRule="auto"/>
              <w:ind w:firstLine="0"/>
              <w:rPr>
                <w:rFonts w:ascii="Arial" w:hAnsi="Arial" w:cs="Arial"/>
                <w:sz w:val="20"/>
              </w:rPr>
            </w:pPr>
            <w:r w:rsidRPr="00626916">
              <w:rPr>
                <w:rFonts w:ascii="Arial" w:hAnsi="Arial" w:cs="Arial"/>
                <w:sz w:val="20"/>
              </w:rPr>
              <w:t>5.</w:t>
            </w:r>
          </w:p>
        </w:tc>
        <w:tc>
          <w:tcPr>
            <w:tcW w:w="4171" w:type="dxa"/>
            <w:tcBorders>
              <w:top w:val="single" w:sz="4" w:space="0" w:color="auto"/>
              <w:left w:val="single" w:sz="4" w:space="0" w:color="auto"/>
              <w:bottom w:val="single" w:sz="4" w:space="0" w:color="auto"/>
              <w:right w:val="single" w:sz="4" w:space="0" w:color="auto"/>
            </w:tcBorders>
            <w:hideMark/>
          </w:tcPr>
          <w:p w14:paraId="43FDA4B5" w14:textId="77777777" w:rsidR="00626916" w:rsidRPr="00626916" w:rsidRDefault="00626916" w:rsidP="00314CBD">
            <w:pPr>
              <w:tabs>
                <w:tab w:val="left" w:pos="540"/>
              </w:tabs>
              <w:spacing w:line="240" w:lineRule="auto"/>
              <w:ind w:firstLine="34"/>
              <w:rPr>
                <w:rFonts w:ascii="Arial" w:hAnsi="Arial" w:cs="Arial"/>
                <w:sz w:val="20"/>
              </w:rPr>
            </w:pPr>
            <w:r w:rsidRPr="00626916">
              <w:rPr>
                <w:rFonts w:ascii="Arial" w:hAnsi="Arial" w:cs="Arial"/>
                <w:sz w:val="20"/>
              </w:rPr>
              <w:t>Командировочные расходы</w:t>
            </w:r>
          </w:p>
        </w:tc>
        <w:tc>
          <w:tcPr>
            <w:tcW w:w="1007" w:type="dxa"/>
            <w:tcBorders>
              <w:top w:val="single" w:sz="4" w:space="0" w:color="auto"/>
              <w:left w:val="single" w:sz="4" w:space="0" w:color="auto"/>
              <w:bottom w:val="single" w:sz="4" w:space="0" w:color="auto"/>
              <w:right w:val="single" w:sz="4" w:space="0" w:color="auto"/>
            </w:tcBorders>
          </w:tcPr>
          <w:p w14:paraId="74A488CC" w14:textId="77777777" w:rsidR="00626916" w:rsidRPr="00626916" w:rsidRDefault="00626916" w:rsidP="00314CBD">
            <w:pPr>
              <w:tabs>
                <w:tab w:val="left" w:pos="540"/>
              </w:tabs>
              <w:spacing w:line="240" w:lineRule="auto"/>
              <w:rPr>
                <w:rFonts w:ascii="Arial" w:hAnsi="Arial" w:cs="Arial"/>
                <w:sz w:val="20"/>
              </w:rPr>
            </w:pPr>
          </w:p>
        </w:tc>
        <w:tc>
          <w:tcPr>
            <w:tcW w:w="1151" w:type="dxa"/>
            <w:tcBorders>
              <w:top w:val="single" w:sz="4" w:space="0" w:color="auto"/>
              <w:left w:val="single" w:sz="4" w:space="0" w:color="auto"/>
              <w:bottom w:val="single" w:sz="4" w:space="0" w:color="auto"/>
              <w:right w:val="single" w:sz="4" w:space="0" w:color="auto"/>
            </w:tcBorders>
          </w:tcPr>
          <w:p w14:paraId="6720F12B" w14:textId="77777777" w:rsidR="00626916" w:rsidRPr="00626916" w:rsidRDefault="00626916" w:rsidP="00314CBD">
            <w:pPr>
              <w:tabs>
                <w:tab w:val="left" w:pos="540"/>
              </w:tabs>
              <w:spacing w:line="240" w:lineRule="auto"/>
              <w:rPr>
                <w:rFonts w:ascii="Arial" w:hAnsi="Arial" w:cs="Arial"/>
                <w:sz w:val="20"/>
              </w:rPr>
            </w:pPr>
          </w:p>
        </w:tc>
        <w:tc>
          <w:tcPr>
            <w:tcW w:w="1439" w:type="dxa"/>
            <w:tcBorders>
              <w:top w:val="single" w:sz="4" w:space="0" w:color="auto"/>
              <w:left w:val="single" w:sz="4" w:space="0" w:color="auto"/>
              <w:bottom w:val="single" w:sz="4" w:space="0" w:color="auto"/>
              <w:right w:val="single" w:sz="4" w:space="0" w:color="auto"/>
            </w:tcBorders>
          </w:tcPr>
          <w:p w14:paraId="75D0F096" w14:textId="77777777" w:rsidR="00626916" w:rsidRPr="00626916" w:rsidRDefault="00626916" w:rsidP="00314CBD">
            <w:pPr>
              <w:tabs>
                <w:tab w:val="left" w:pos="540"/>
              </w:tabs>
              <w:spacing w:line="240" w:lineRule="auto"/>
              <w:rPr>
                <w:rFonts w:ascii="Arial" w:hAnsi="Arial" w:cs="Arial"/>
                <w:sz w:val="20"/>
              </w:rPr>
            </w:pPr>
          </w:p>
        </w:tc>
        <w:tc>
          <w:tcPr>
            <w:tcW w:w="1869" w:type="dxa"/>
            <w:tcBorders>
              <w:top w:val="single" w:sz="4" w:space="0" w:color="auto"/>
              <w:left w:val="single" w:sz="4" w:space="0" w:color="auto"/>
              <w:bottom w:val="single" w:sz="4" w:space="0" w:color="auto"/>
              <w:right w:val="single" w:sz="4" w:space="0" w:color="auto"/>
            </w:tcBorders>
          </w:tcPr>
          <w:p w14:paraId="6BAA8EE5" w14:textId="77777777" w:rsidR="00626916" w:rsidRPr="00626916" w:rsidRDefault="00626916" w:rsidP="00314CBD">
            <w:pPr>
              <w:tabs>
                <w:tab w:val="left" w:pos="540"/>
              </w:tabs>
              <w:spacing w:line="240" w:lineRule="auto"/>
              <w:rPr>
                <w:rFonts w:ascii="Arial" w:hAnsi="Arial" w:cs="Arial"/>
                <w:sz w:val="20"/>
              </w:rPr>
            </w:pPr>
          </w:p>
        </w:tc>
      </w:tr>
      <w:tr w:rsidR="00626916" w:rsidRPr="00626916" w14:paraId="36BC0788" w14:textId="77777777" w:rsidTr="00626916">
        <w:trPr>
          <w:trHeight w:val="287"/>
        </w:trPr>
        <w:tc>
          <w:tcPr>
            <w:tcW w:w="687" w:type="dxa"/>
            <w:tcBorders>
              <w:top w:val="single" w:sz="4" w:space="0" w:color="auto"/>
              <w:left w:val="single" w:sz="4" w:space="0" w:color="auto"/>
              <w:bottom w:val="single" w:sz="4" w:space="0" w:color="auto"/>
              <w:right w:val="single" w:sz="4" w:space="0" w:color="auto"/>
            </w:tcBorders>
            <w:hideMark/>
          </w:tcPr>
          <w:p w14:paraId="639C8745" w14:textId="77777777" w:rsidR="00626916" w:rsidRPr="00626916" w:rsidRDefault="00626916" w:rsidP="00314CBD">
            <w:pPr>
              <w:tabs>
                <w:tab w:val="left" w:pos="540"/>
              </w:tabs>
              <w:spacing w:line="240" w:lineRule="auto"/>
              <w:ind w:firstLine="0"/>
              <w:rPr>
                <w:rFonts w:ascii="Arial" w:hAnsi="Arial" w:cs="Arial"/>
                <w:sz w:val="20"/>
              </w:rPr>
            </w:pPr>
            <w:r w:rsidRPr="00626916">
              <w:rPr>
                <w:rFonts w:ascii="Arial" w:hAnsi="Arial" w:cs="Arial"/>
                <w:sz w:val="20"/>
              </w:rPr>
              <w:t>6.</w:t>
            </w:r>
          </w:p>
        </w:tc>
        <w:tc>
          <w:tcPr>
            <w:tcW w:w="4171" w:type="dxa"/>
            <w:tcBorders>
              <w:top w:val="single" w:sz="4" w:space="0" w:color="auto"/>
              <w:left w:val="single" w:sz="4" w:space="0" w:color="auto"/>
              <w:bottom w:val="single" w:sz="4" w:space="0" w:color="auto"/>
              <w:right w:val="single" w:sz="4" w:space="0" w:color="auto"/>
            </w:tcBorders>
            <w:hideMark/>
          </w:tcPr>
          <w:p w14:paraId="06FE45BA" w14:textId="77777777" w:rsidR="00626916" w:rsidRPr="00626916" w:rsidRDefault="00626916" w:rsidP="00314CBD">
            <w:pPr>
              <w:tabs>
                <w:tab w:val="left" w:pos="540"/>
              </w:tabs>
              <w:spacing w:line="240" w:lineRule="auto"/>
              <w:ind w:firstLine="34"/>
              <w:rPr>
                <w:rFonts w:ascii="Arial" w:hAnsi="Arial" w:cs="Arial"/>
                <w:i/>
                <w:sz w:val="20"/>
              </w:rPr>
            </w:pPr>
            <w:r w:rsidRPr="00626916">
              <w:rPr>
                <w:rFonts w:ascii="Arial" w:hAnsi="Arial" w:cs="Arial"/>
                <w:i/>
                <w:sz w:val="20"/>
              </w:rPr>
              <w:t>Дополнить при необходимости</w:t>
            </w:r>
          </w:p>
        </w:tc>
        <w:tc>
          <w:tcPr>
            <w:tcW w:w="1007" w:type="dxa"/>
            <w:tcBorders>
              <w:top w:val="single" w:sz="4" w:space="0" w:color="auto"/>
              <w:left w:val="single" w:sz="4" w:space="0" w:color="auto"/>
              <w:bottom w:val="single" w:sz="4" w:space="0" w:color="auto"/>
              <w:right w:val="single" w:sz="4" w:space="0" w:color="auto"/>
            </w:tcBorders>
          </w:tcPr>
          <w:p w14:paraId="63C59402" w14:textId="77777777" w:rsidR="00626916" w:rsidRPr="00626916" w:rsidRDefault="00626916" w:rsidP="00314CBD">
            <w:pPr>
              <w:tabs>
                <w:tab w:val="left" w:pos="540"/>
              </w:tabs>
              <w:spacing w:line="240" w:lineRule="auto"/>
              <w:rPr>
                <w:rFonts w:ascii="Arial" w:hAnsi="Arial" w:cs="Arial"/>
                <w:sz w:val="20"/>
              </w:rPr>
            </w:pPr>
          </w:p>
        </w:tc>
        <w:tc>
          <w:tcPr>
            <w:tcW w:w="1151" w:type="dxa"/>
            <w:tcBorders>
              <w:top w:val="single" w:sz="4" w:space="0" w:color="auto"/>
              <w:left w:val="single" w:sz="4" w:space="0" w:color="auto"/>
              <w:bottom w:val="single" w:sz="4" w:space="0" w:color="auto"/>
              <w:right w:val="single" w:sz="4" w:space="0" w:color="auto"/>
            </w:tcBorders>
          </w:tcPr>
          <w:p w14:paraId="2DCC0DB5" w14:textId="77777777" w:rsidR="00626916" w:rsidRPr="00626916" w:rsidRDefault="00626916" w:rsidP="00314CBD">
            <w:pPr>
              <w:tabs>
                <w:tab w:val="left" w:pos="540"/>
              </w:tabs>
              <w:spacing w:line="240" w:lineRule="auto"/>
              <w:rPr>
                <w:rFonts w:ascii="Arial" w:hAnsi="Arial" w:cs="Arial"/>
                <w:sz w:val="20"/>
              </w:rPr>
            </w:pPr>
          </w:p>
        </w:tc>
        <w:tc>
          <w:tcPr>
            <w:tcW w:w="1439" w:type="dxa"/>
            <w:tcBorders>
              <w:top w:val="single" w:sz="4" w:space="0" w:color="auto"/>
              <w:left w:val="single" w:sz="4" w:space="0" w:color="auto"/>
              <w:bottom w:val="single" w:sz="4" w:space="0" w:color="auto"/>
              <w:right w:val="single" w:sz="4" w:space="0" w:color="auto"/>
            </w:tcBorders>
          </w:tcPr>
          <w:p w14:paraId="0836B1B3" w14:textId="77777777" w:rsidR="00626916" w:rsidRPr="00626916" w:rsidRDefault="00626916" w:rsidP="00314CBD">
            <w:pPr>
              <w:tabs>
                <w:tab w:val="left" w:pos="540"/>
              </w:tabs>
              <w:spacing w:line="240" w:lineRule="auto"/>
              <w:rPr>
                <w:rFonts w:ascii="Arial" w:hAnsi="Arial" w:cs="Arial"/>
                <w:sz w:val="20"/>
              </w:rPr>
            </w:pPr>
          </w:p>
        </w:tc>
        <w:tc>
          <w:tcPr>
            <w:tcW w:w="1869" w:type="dxa"/>
            <w:tcBorders>
              <w:top w:val="single" w:sz="4" w:space="0" w:color="auto"/>
              <w:left w:val="single" w:sz="4" w:space="0" w:color="auto"/>
              <w:bottom w:val="single" w:sz="4" w:space="0" w:color="auto"/>
              <w:right w:val="single" w:sz="4" w:space="0" w:color="auto"/>
            </w:tcBorders>
          </w:tcPr>
          <w:p w14:paraId="354BC472" w14:textId="77777777" w:rsidR="00626916" w:rsidRPr="00626916" w:rsidRDefault="00626916" w:rsidP="00314CBD">
            <w:pPr>
              <w:tabs>
                <w:tab w:val="left" w:pos="540"/>
              </w:tabs>
              <w:spacing w:line="240" w:lineRule="auto"/>
              <w:rPr>
                <w:rFonts w:ascii="Arial" w:hAnsi="Arial" w:cs="Arial"/>
                <w:sz w:val="20"/>
              </w:rPr>
            </w:pPr>
          </w:p>
        </w:tc>
      </w:tr>
      <w:tr w:rsidR="00626916" w:rsidRPr="00626916" w14:paraId="0E44F73D" w14:textId="77777777" w:rsidTr="00626916">
        <w:trPr>
          <w:trHeight w:val="417"/>
        </w:trPr>
        <w:tc>
          <w:tcPr>
            <w:tcW w:w="8455" w:type="dxa"/>
            <w:gridSpan w:val="5"/>
            <w:tcBorders>
              <w:top w:val="single" w:sz="4" w:space="0" w:color="auto"/>
              <w:left w:val="single" w:sz="4" w:space="0" w:color="auto"/>
              <w:bottom w:val="single" w:sz="4" w:space="0" w:color="auto"/>
              <w:right w:val="single" w:sz="4" w:space="0" w:color="auto"/>
            </w:tcBorders>
          </w:tcPr>
          <w:p w14:paraId="664D2C5D" w14:textId="77777777" w:rsidR="00626916" w:rsidRPr="00626916" w:rsidRDefault="00626916" w:rsidP="00626916">
            <w:pPr>
              <w:tabs>
                <w:tab w:val="left" w:pos="540"/>
              </w:tabs>
              <w:spacing w:line="240" w:lineRule="auto"/>
              <w:ind w:firstLine="0"/>
              <w:rPr>
                <w:rFonts w:ascii="Arial" w:hAnsi="Arial" w:cs="Arial"/>
                <w:b/>
                <w:sz w:val="20"/>
              </w:rPr>
            </w:pPr>
            <w:r w:rsidRPr="00626916">
              <w:rPr>
                <w:rFonts w:ascii="Arial" w:hAnsi="Arial" w:cs="Arial"/>
                <w:b/>
                <w:sz w:val="20"/>
              </w:rPr>
              <w:t>ВСЕГО без НДС, руб.</w:t>
            </w:r>
          </w:p>
        </w:tc>
        <w:tc>
          <w:tcPr>
            <w:tcW w:w="1869" w:type="dxa"/>
            <w:tcBorders>
              <w:top w:val="single" w:sz="4" w:space="0" w:color="auto"/>
              <w:left w:val="single" w:sz="4" w:space="0" w:color="auto"/>
              <w:bottom w:val="single" w:sz="4" w:space="0" w:color="auto"/>
              <w:right w:val="single" w:sz="4" w:space="0" w:color="auto"/>
            </w:tcBorders>
          </w:tcPr>
          <w:p w14:paraId="39ABC8D9" w14:textId="77777777" w:rsidR="00626916" w:rsidRPr="00626916" w:rsidRDefault="00626916" w:rsidP="00626916">
            <w:pPr>
              <w:tabs>
                <w:tab w:val="left" w:pos="540"/>
              </w:tabs>
              <w:spacing w:line="240" w:lineRule="auto"/>
              <w:rPr>
                <w:rFonts w:ascii="Arial" w:hAnsi="Arial" w:cs="Arial"/>
                <w:sz w:val="20"/>
              </w:rPr>
            </w:pPr>
          </w:p>
        </w:tc>
      </w:tr>
      <w:tr w:rsidR="00626916" w:rsidRPr="00626916" w14:paraId="73183330" w14:textId="77777777" w:rsidTr="00626916">
        <w:trPr>
          <w:trHeight w:val="270"/>
        </w:trPr>
        <w:tc>
          <w:tcPr>
            <w:tcW w:w="8455" w:type="dxa"/>
            <w:gridSpan w:val="5"/>
            <w:tcBorders>
              <w:top w:val="single" w:sz="4" w:space="0" w:color="auto"/>
              <w:left w:val="single" w:sz="4" w:space="0" w:color="auto"/>
              <w:bottom w:val="single" w:sz="4" w:space="0" w:color="auto"/>
              <w:right w:val="single" w:sz="4" w:space="0" w:color="auto"/>
            </w:tcBorders>
            <w:hideMark/>
          </w:tcPr>
          <w:p w14:paraId="06CDA0CD" w14:textId="77777777" w:rsidR="00626916" w:rsidRPr="00626916" w:rsidRDefault="00626916" w:rsidP="00626916">
            <w:pPr>
              <w:tabs>
                <w:tab w:val="left" w:pos="540"/>
              </w:tabs>
              <w:spacing w:line="240" w:lineRule="auto"/>
              <w:ind w:firstLine="0"/>
              <w:rPr>
                <w:rFonts w:ascii="Arial" w:hAnsi="Arial" w:cs="Arial"/>
                <w:b/>
                <w:sz w:val="20"/>
              </w:rPr>
            </w:pPr>
            <w:r w:rsidRPr="00626916">
              <w:rPr>
                <w:rFonts w:ascii="Arial" w:hAnsi="Arial" w:cs="Arial"/>
                <w:b/>
                <w:sz w:val="20"/>
              </w:rPr>
              <w:t>НДС, руб.</w:t>
            </w:r>
          </w:p>
        </w:tc>
        <w:tc>
          <w:tcPr>
            <w:tcW w:w="1869" w:type="dxa"/>
            <w:tcBorders>
              <w:top w:val="single" w:sz="4" w:space="0" w:color="auto"/>
              <w:left w:val="single" w:sz="4" w:space="0" w:color="auto"/>
              <w:bottom w:val="single" w:sz="4" w:space="0" w:color="auto"/>
              <w:right w:val="single" w:sz="4" w:space="0" w:color="auto"/>
            </w:tcBorders>
          </w:tcPr>
          <w:p w14:paraId="199E9072" w14:textId="77777777" w:rsidR="00626916" w:rsidRPr="00626916" w:rsidRDefault="00626916" w:rsidP="00626916">
            <w:pPr>
              <w:tabs>
                <w:tab w:val="left" w:pos="540"/>
              </w:tabs>
              <w:spacing w:line="240" w:lineRule="auto"/>
              <w:rPr>
                <w:rFonts w:ascii="Arial" w:hAnsi="Arial" w:cs="Arial"/>
                <w:sz w:val="20"/>
              </w:rPr>
            </w:pPr>
          </w:p>
        </w:tc>
      </w:tr>
      <w:tr w:rsidR="00626916" w:rsidRPr="00626916" w14:paraId="22A8AF19" w14:textId="77777777" w:rsidTr="00626916">
        <w:trPr>
          <w:trHeight w:val="287"/>
        </w:trPr>
        <w:tc>
          <w:tcPr>
            <w:tcW w:w="8455" w:type="dxa"/>
            <w:gridSpan w:val="5"/>
            <w:tcBorders>
              <w:top w:val="nil"/>
              <w:left w:val="single" w:sz="4" w:space="0" w:color="auto"/>
              <w:bottom w:val="single" w:sz="4" w:space="0" w:color="auto"/>
              <w:right w:val="single" w:sz="4" w:space="0" w:color="auto"/>
            </w:tcBorders>
            <w:hideMark/>
          </w:tcPr>
          <w:p w14:paraId="0270A71C" w14:textId="77777777" w:rsidR="00626916" w:rsidRPr="00626916" w:rsidRDefault="00626916" w:rsidP="00626916">
            <w:pPr>
              <w:tabs>
                <w:tab w:val="left" w:pos="540"/>
              </w:tabs>
              <w:spacing w:line="240" w:lineRule="auto"/>
              <w:ind w:firstLine="0"/>
              <w:rPr>
                <w:rFonts w:ascii="Arial" w:hAnsi="Arial" w:cs="Arial"/>
                <w:b/>
                <w:sz w:val="20"/>
              </w:rPr>
            </w:pPr>
            <w:r w:rsidRPr="00626916">
              <w:rPr>
                <w:rFonts w:ascii="Arial" w:hAnsi="Arial" w:cs="Arial"/>
                <w:b/>
                <w:sz w:val="20"/>
              </w:rPr>
              <w:t>ВСЕГО с НДС, руб.</w:t>
            </w:r>
          </w:p>
        </w:tc>
        <w:tc>
          <w:tcPr>
            <w:tcW w:w="1869" w:type="dxa"/>
            <w:tcBorders>
              <w:top w:val="single" w:sz="4" w:space="0" w:color="auto"/>
              <w:left w:val="single" w:sz="4" w:space="0" w:color="auto"/>
              <w:bottom w:val="single" w:sz="4" w:space="0" w:color="auto"/>
              <w:right w:val="single" w:sz="4" w:space="0" w:color="auto"/>
            </w:tcBorders>
          </w:tcPr>
          <w:p w14:paraId="36C79B97" w14:textId="77777777" w:rsidR="00626916" w:rsidRPr="00626916" w:rsidRDefault="00626916" w:rsidP="00626916">
            <w:pPr>
              <w:tabs>
                <w:tab w:val="left" w:pos="540"/>
              </w:tabs>
              <w:spacing w:line="240" w:lineRule="auto"/>
              <w:rPr>
                <w:rFonts w:ascii="Arial" w:hAnsi="Arial" w:cs="Arial"/>
                <w:sz w:val="20"/>
              </w:rPr>
            </w:pPr>
          </w:p>
        </w:tc>
      </w:tr>
    </w:tbl>
    <w:p w14:paraId="3C522840" w14:textId="77777777" w:rsidR="00626916" w:rsidRPr="00626916" w:rsidRDefault="00626916" w:rsidP="00626916">
      <w:pPr>
        <w:spacing w:line="240" w:lineRule="auto"/>
        <w:rPr>
          <w:rFonts w:ascii="Arial" w:hAnsi="Arial" w:cs="Arial"/>
          <w:i/>
          <w:sz w:val="20"/>
          <w:u w:val="singl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5695"/>
        <w:gridCol w:w="3685"/>
      </w:tblGrid>
      <w:tr w:rsidR="00626916" w:rsidRPr="00626916" w14:paraId="58011D46" w14:textId="77777777" w:rsidTr="00314CBD">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36DEF4BE" w14:textId="77777777" w:rsidR="00626916" w:rsidRPr="00626916" w:rsidRDefault="00626916" w:rsidP="00314CBD">
            <w:pPr>
              <w:spacing w:line="240" w:lineRule="auto"/>
              <w:ind w:firstLine="0"/>
              <w:rPr>
                <w:rFonts w:ascii="Arial" w:hAnsi="Arial" w:cs="Arial"/>
                <w:b/>
                <w:bCs/>
                <w:sz w:val="20"/>
              </w:rPr>
            </w:pPr>
            <w:r w:rsidRPr="00626916">
              <w:rPr>
                <w:rFonts w:ascii="Arial" w:hAnsi="Arial" w:cs="Arial"/>
                <w:b/>
                <w:bCs/>
                <w:sz w:val="20"/>
              </w:rPr>
              <w:t>Таблица 2. Условия оплаты</w:t>
            </w:r>
          </w:p>
          <w:p w14:paraId="22600088" w14:textId="77777777" w:rsidR="00626916" w:rsidRPr="00626916" w:rsidRDefault="00626916" w:rsidP="00314CBD">
            <w:pPr>
              <w:spacing w:line="240" w:lineRule="auto"/>
              <w:rPr>
                <w:rFonts w:ascii="Arial" w:hAnsi="Arial" w:cs="Arial"/>
                <w:sz w:val="20"/>
              </w:rPr>
            </w:pPr>
          </w:p>
        </w:tc>
      </w:tr>
      <w:tr w:rsidR="00626916" w:rsidRPr="00626916" w14:paraId="620B87C0" w14:textId="77777777" w:rsidTr="00314CBD">
        <w:trPr>
          <w:cantSplit/>
          <w:trHeight w:val="255"/>
          <w:jc w:val="center"/>
        </w:trPr>
        <w:tc>
          <w:tcPr>
            <w:tcW w:w="980" w:type="dxa"/>
            <w:tcBorders>
              <w:top w:val="single" w:sz="4" w:space="0" w:color="auto"/>
              <w:left w:val="single" w:sz="4" w:space="0" w:color="auto"/>
              <w:bottom w:val="single" w:sz="4" w:space="0" w:color="auto"/>
              <w:right w:val="single" w:sz="4" w:space="0" w:color="auto"/>
            </w:tcBorders>
            <w:hideMark/>
          </w:tcPr>
          <w:p w14:paraId="3DCCE54A" w14:textId="77777777" w:rsidR="00626916" w:rsidRPr="00626916" w:rsidRDefault="00626916" w:rsidP="00314CBD">
            <w:pPr>
              <w:spacing w:line="240" w:lineRule="auto"/>
              <w:ind w:firstLine="0"/>
              <w:rPr>
                <w:rFonts w:ascii="Arial" w:hAnsi="Arial" w:cs="Arial"/>
                <w:sz w:val="20"/>
              </w:rPr>
            </w:pPr>
            <w:r w:rsidRPr="00626916">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78852012" w14:textId="77777777" w:rsidR="00626916" w:rsidRPr="00626916" w:rsidRDefault="00626916" w:rsidP="00314CBD">
            <w:pPr>
              <w:spacing w:line="240" w:lineRule="auto"/>
              <w:ind w:firstLine="0"/>
              <w:jc w:val="left"/>
              <w:rPr>
                <w:rFonts w:ascii="Arial" w:hAnsi="Arial" w:cs="Arial"/>
                <w:b/>
                <w:sz w:val="20"/>
              </w:rPr>
            </w:pPr>
            <w:r w:rsidRPr="00626916">
              <w:rPr>
                <w:rFonts w:ascii="Arial" w:hAnsi="Arial" w:cs="Arial"/>
                <w:b/>
                <w:sz w:val="20"/>
              </w:rPr>
              <w:t>Требования Заказчика</w:t>
            </w:r>
          </w:p>
          <w:p w14:paraId="262C4ABA" w14:textId="77777777" w:rsidR="00626916" w:rsidRPr="00626916" w:rsidRDefault="00626916" w:rsidP="00314CBD">
            <w:pPr>
              <w:spacing w:line="240" w:lineRule="auto"/>
              <w:jc w:val="left"/>
              <w:rPr>
                <w:rFonts w:ascii="Arial" w:hAnsi="Arial" w:cs="Arial"/>
                <w:b/>
                <w:sz w:val="20"/>
              </w:rPr>
            </w:pPr>
          </w:p>
        </w:tc>
        <w:tc>
          <w:tcPr>
            <w:tcW w:w="3685" w:type="dxa"/>
            <w:tcBorders>
              <w:top w:val="single" w:sz="4" w:space="0" w:color="auto"/>
              <w:left w:val="single" w:sz="4" w:space="0" w:color="auto"/>
              <w:bottom w:val="single" w:sz="4" w:space="0" w:color="auto"/>
              <w:right w:val="single" w:sz="4" w:space="0" w:color="auto"/>
            </w:tcBorders>
            <w:hideMark/>
          </w:tcPr>
          <w:p w14:paraId="0C3B8289" w14:textId="77777777" w:rsidR="00626916" w:rsidRPr="00626916" w:rsidRDefault="00626916" w:rsidP="00314CBD">
            <w:pPr>
              <w:spacing w:line="240" w:lineRule="auto"/>
              <w:jc w:val="left"/>
              <w:rPr>
                <w:rFonts w:ascii="Arial" w:hAnsi="Arial" w:cs="Arial"/>
                <w:b/>
                <w:sz w:val="20"/>
              </w:rPr>
            </w:pPr>
            <w:r w:rsidRPr="00626916">
              <w:rPr>
                <w:rFonts w:ascii="Arial" w:hAnsi="Arial" w:cs="Arial"/>
                <w:b/>
                <w:sz w:val="20"/>
              </w:rPr>
              <w:t>Предложение Участника</w:t>
            </w:r>
          </w:p>
        </w:tc>
      </w:tr>
      <w:tr w:rsidR="00626916" w:rsidRPr="00626916" w14:paraId="5C6B2C46" w14:textId="77777777" w:rsidTr="00314CBD">
        <w:trPr>
          <w:cantSplit/>
          <w:trHeight w:val="664"/>
          <w:jc w:val="center"/>
        </w:trPr>
        <w:tc>
          <w:tcPr>
            <w:tcW w:w="980" w:type="dxa"/>
            <w:tcBorders>
              <w:top w:val="single" w:sz="4" w:space="0" w:color="auto"/>
              <w:left w:val="single" w:sz="4" w:space="0" w:color="auto"/>
              <w:bottom w:val="single" w:sz="4" w:space="0" w:color="auto"/>
              <w:right w:val="single" w:sz="4" w:space="0" w:color="auto"/>
            </w:tcBorders>
            <w:hideMark/>
          </w:tcPr>
          <w:p w14:paraId="6F63C39D" w14:textId="77777777" w:rsidR="00626916" w:rsidRPr="00626916" w:rsidRDefault="00626916" w:rsidP="00314CBD">
            <w:pPr>
              <w:spacing w:line="240" w:lineRule="auto"/>
              <w:ind w:hanging="30"/>
              <w:rPr>
                <w:rFonts w:ascii="Arial" w:hAnsi="Arial" w:cs="Arial"/>
                <w:sz w:val="20"/>
              </w:rPr>
            </w:pPr>
            <w:r w:rsidRPr="00626916">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hideMark/>
          </w:tcPr>
          <w:p w14:paraId="61544955" w14:textId="77777777" w:rsidR="00626916" w:rsidRPr="00626916" w:rsidRDefault="00626916" w:rsidP="00314CBD">
            <w:pPr>
              <w:pStyle w:val="affc"/>
              <w:jc w:val="both"/>
              <w:rPr>
                <w:rFonts w:ascii="Arial" w:hAnsi="Arial" w:cs="Arial"/>
                <w:b w:val="0"/>
                <w:i/>
                <w:sz w:val="20"/>
              </w:rPr>
            </w:pPr>
            <w:r w:rsidRPr="00626916">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98E1FE9" w14:textId="77777777" w:rsidR="00626916" w:rsidRPr="00626916" w:rsidRDefault="00626916" w:rsidP="00314CBD">
            <w:pPr>
              <w:spacing w:line="240" w:lineRule="auto"/>
              <w:rPr>
                <w:rFonts w:ascii="Arial" w:hAnsi="Arial" w:cs="Arial"/>
                <w:sz w:val="20"/>
              </w:rPr>
            </w:pPr>
          </w:p>
        </w:tc>
      </w:tr>
    </w:tbl>
    <w:p w14:paraId="168E525F" w14:textId="77777777" w:rsidR="00626916" w:rsidRPr="00626916" w:rsidRDefault="00626916" w:rsidP="00626916">
      <w:pPr>
        <w:spacing w:line="240" w:lineRule="auto"/>
        <w:rPr>
          <w:rFonts w:ascii="Arial" w:hAnsi="Arial" w:cs="Arial"/>
          <w:sz w:val="20"/>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671"/>
        <w:gridCol w:w="3692"/>
      </w:tblGrid>
      <w:tr w:rsidR="00626916" w:rsidRPr="00626916" w14:paraId="2E4E0197" w14:textId="77777777" w:rsidTr="00314CBD">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6CFAD14A" w14:textId="77777777" w:rsidR="00626916" w:rsidRPr="00626916" w:rsidRDefault="00626916" w:rsidP="00314CBD">
            <w:pPr>
              <w:spacing w:line="240" w:lineRule="auto"/>
              <w:ind w:firstLine="0"/>
              <w:rPr>
                <w:rFonts w:ascii="Arial" w:hAnsi="Arial" w:cs="Arial"/>
                <w:b/>
                <w:bCs/>
                <w:sz w:val="20"/>
              </w:rPr>
            </w:pPr>
            <w:r w:rsidRPr="00626916">
              <w:rPr>
                <w:rFonts w:ascii="Arial" w:hAnsi="Arial" w:cs="Arial"/>
                <w:b/>
                <w:bCs/>
                <w:sz w:val="20"/>
                <w:lang w:val="en-US"/>
              </w:rPr>
              <w:t>Таблица 3. Обеспечение обязательств</w:t>
            </w:r>
          </w:p>
          <w:p w14:paraId="6D3BE85C" w14:textId="77777777" w:rsidR="00626916" w:rsidRPr="00626916" w:rsidRDefault="00626916" w:rsidP="00314CBD">
            <w:pPr>
              <w:spacing w:line="240" w:lineRule="auto"/>
              <w:rPr>
                <w:rFonts w:ascii="Arial" w:hAnsi="Arial" w:cs="Arial"/>
                <w:sz w:val="20"/>
              </w:rPr>
            </w:pPr>
          </w:p>
        </w:tc>
      </w:tr>
      <w:tr w:rsidR="00626916" w:rsidRPr="00626916" w14:paraId="2E363B8D" w14:textId="77777777" w:rsidTr="00314CBD">
        <w:trPr>
          <w:cantSplit/>
          <w:trHeight w:val="229"/>
          <w:jc w:val="center"/>
        </w:trPr>
        <w:tc>
          <w:tcPr>
            <w:tcW w:w="992" w:type="dxa"/>
            <w:tcBorders>
              <w:top w:val="single" w:sz="4" w:space="0" w:color="auto"/>
              <w:left w:val="single" w:sz="4" w:space="0" w:color="auto"/>
              <w:bottom w:val="single" w:sz="4" w:space="0" w:color="auto"/>
              <w:right w:val="single" w:sz="4" w:space="0" w:color="auto"/>
            </w:tcBorders>
            <w:hideMark/>
          </w:tcPr>
          <w:p w14:paraId="019FD48D" w14:textId="77777777" w:rsidR="00626916" w:rsidRPr="00626916" w:rsidRDefault="00626916" w:rsidP="00314CBD">
            <w:pPr>
              <w:spacing w:line="240" w:lineRule="auto"/>
              <w:ind w:firstLine="0"/>
              <w:rPr>
                <w:rFonts w:ascii="Arial" w:hAnsi="Arial" w:cs="Arial"/>
                <w:sz w:val="20"/>
                <w:lang w:val="en-US"/>
              </w:rPr>
            </w:pPr>
            <w:r w:rsidRPr="00626916">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6BA9DEC4" w14:textId="77777777" w:rsidR="00626916" w:rsidRPr="00626916" w:rsidRDefault="00626916" w:rsidP="00314CBD">
            <w:pPr>
              <w:spacing w:line="240" w:lineRule="auto"/>
              <w:ind w:firstLine="0"/>
              <w:jc w:val="left"/>
              <w:rPr>
                <w:rFonts w:ascii="Arial" w:hAnsi="Arial" w:cs="Arial"/>
                <w:b/>
                <w:sz w:val="20"/>
              </w:rPr>
            </w:pPr>
            <w:r w:rsidRPr="00626916">
              <w:rPr>
                <w:rFonts w:ascii="Arial" w:hAnsi="Arial" w:cs="Arial"/>
                <w:b/>
                <w:sz w:val="20"/>
                <w:lang w:val="en-US"/>
              </w:rPr>
              <w:t>Требования Заказчика</w:t>
            </w:r>
          </w:p>
          <w:p w14:paraId="6ED3F239" w14:textId="77777777" w:rsidR="00626916" w:rsidRPr="00626916" w:rsidRDefault="00626916" w:rsidP="00314CBD">
            <w:pPr>
              <w:spacing w:line="240" w:lineRule="auto"/>
              <w:jc w:val="left"/>
              <w:rPr>
                <w:rFonts w:ascii="Arial" w:hAnsi="Arial" w:cs="Arial"/>
                <w:b/>
                <w:sz w:val="20"/>
              </w:rPr>
            </w:pPr>
          </w:p>
        </w:tc>
        <w:tc>
          <w:tcPr>
            <w:tcW w:w="3692" w:type="dxa"/>
            <w:tcBorders>
              <w:top w:val="single" w:sz="4" w:space="0" w:color="auto"/>
              <w:left w:val="single" w:sz="4" w:space="0" w:color="auto"/>
              <w:bottom w:val="single" w:sz="4" w:space="0" w:color="auto"/>
              <w:right w:val="single" w:sz="4" w:space="0" w:color="auto"/>
            </w:tcBorders>
            <w:hideMark/>
          </w:tcPr>
          <w:p w14:paraId="5400652C" w14:textId="77777777" w:rsidR="00626916" w:rsidRPr="00626916" w:rsidRDefault="00626916" w:rsidP="00314CBD">
            <w:pPr>
              <w:spacing w:line="240" w:lineRule="auto"/>
              <w:jc w:val="left"/>
              <w:rPr>
                <w:rFonts w:ascii="Arial" w:hAnsi="Arial" w:cs="Arial"/>
                <w:b/>
                <w:sz w:val="20"/>
                <w:lang w:val="en-US"/>
              </w:rPr>
            </w:pPr>
            <w:r w:rsidRPr="00626916">
              <w:rPr>
                <w:rFonts w:ascii="Arial" w:hAnsi="Arial" w:cs="Arial"/>
                <w:b/>
                <w:sz w:val="20"/>
                <w:lang w:val="en-US"/>
              </w:rPr>
              <w:t>Предложение Участника</w:t>
            </w:r>
          </w:p>
        </w:tc>
      </w:tr>
      <w:tr w:rsidR="00626916" w:rsidRPr="00626916" w14:paraId="39C22199" w14:textId="77777777" w:rsidTr="00314CBD">
        <w:trPr>
          <w:cantSplit/>
          <w:jc w:val="center"/>
        </w:trPr>
        <w:tc>
          <w:tcPr>
            <w:tcW w:w="992" w:type="dxa"/>
            <w:tcBorders>
              <w:top w:val="single" w:sz="4" w:space="0" w:color="auto"/>
              <w:left w:val="single" w:sz="4" w:space="0" w:color="auto"/>
              <w:bottom w:val="single" w:sz="4" w:space="0" w:color="auto"/>
              <w:right w:val="single" w:sz="4" w:space="0" w:color="auto"/>
            </w:tcBorders>
            <w:hideMark/>
          </w:tcPr>
          <w:p w14:paraId="71975FA5" w14:textId="77777777" w:rsidR="00626916" w:rsidRPr="00626916" w:rsidRDefault="00626916" w:rsidP="00314CBD">
            <w:pPr>
              <w:spacing w:line="240" w:lineRule="auto"/>
              <w:ind w:firstLine="0"/>
              <w:rPr>
                <w:rFonts w:ascii="Arial" w:hAnsi="Arial" w:cs="Arial"/>
                <w:sz w:val="20"/>
                <w:lang w:val="en-US"/>
              </w:rPr>
            </w:pPr>
            <w:r w:rsidRPr="00626916">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hideMark/>
          </w:tcPr>
          <w:p w14:paraId="573D2B76" w14:textId="77777777" w:rsidR="00626916" w:rsidRPr="00626916" w:rsidRDefault="00626916" w:rsidP="00314CBD">
            <w:pPr>
              <w:spacing w:line="240" w:lineRule="auto"/>
              <w:ind w:firstLine="0"/>
              <w:rPr>
                <w:rFonts w:ascii="Arial" w:hAnsi="Arial" w:cs="Arial"/>
                <w:sz w:val="20"/>
              </w:rPr>
            </w:pPr>
            <w:r w:rsidRPr="00626916">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60B924B5" w14:textId="77777777" w:rsidR="00626916" w:rsidRPr="00626916" w:rsidRDefault="00626916" w:rsidP="00314CBD">
            <w:pPr>
              <w:spacing w:line="240" w:lineRule="auto"/>
              <w:rPr>
                <w:rFonts w:ascii="Arial" w:hAnsi="Arial" w:cs="Arial"/>
                <w:sz w:val="20"/>
              </w:rPr>
            </w:pPr>
          </w:p>
        </w:tc>
      </w:tr>
    </w:tbl>
    <w:p w14:paraId="678FCF5C" w14:textId="77777777" w:rsidR="00626916" w:rsidRPr="00626916" w:rsidRDefault="00626916" w:rsidP="00626916">
      <w:pPr>
        <w:spacing w:line="240" w:lineRule="auto"/>
        <w:ind w:firstLine="0"/>
        <w:rPr>
          <w:rFonts w:ascii="Arial" w:hAnsi="Arial" w:cs="Arial"/>
          <w:sz w:val="20"/>
          <w:u w:val="single"/>
        </w:rPr>
      </w:pPr>
      <w:r w:rsidRPr="00626916">
        <w:rPr>
          <w:rFonts w:ascii="Arial" w:hAnsi="Arial" w:cs="Arial"/>
          <w:sz w:val="20"/>
          <w:u w:val="single"/>
        </w:rPr>
        <w:t>Примечания:</w:t>
      </w:r>
    </w:p>
    <w:p w14:paraId="1312E207" w14:textId="77777777" w:rsidR="00626916" w:rsidRPr="00626916" w:rsidRDefault="00626916" w:rsidP="00626916">
      <w:pPr>
        <w:spacing w:line="240" w:lineRule="auto"/>
        <w:ind w:firstLine="0"/>
        <w:rPr>
          <w:rFonts w:ascii="Arial" w:hAnsi="Arial" w:cs="Arial"/>
          <w:sz w:val="20"/>
        </w:rPr>
      </w:pPr>
      <w:r w:rsidRPr="00626916">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675E5B5" w14:textId="77777777" w:rsidR="00626916" w:rsidRPr="00626916" w:rsidRDefault="00626916" w:rsidP="00626916">
      <w:pPr>
        <w:spacing w:line="240" w:lineRule="auto"/>
        <w:ind w:firstLine="0"/>
        <w:rPr>
          <w:rFonts w:ascii="Arial" w:hAnsi="Arial" w:cs="Arial"/>
          <w:sz w:val="20"/>
        </w:rPr>
      </w:pPr>
      <w:r w:rsidRPr="00626916">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03FA2F51" w14:textId="77777777" w:rsidR="00626916" w:rsidRPr="00626916" w:rsidRDefault="00626916" w:rsidP="00626916">
      <w:pPr>
        <w:spacing w:line="240" w:lineRule="auto"/>
        <w:ind w:firstLine="0"/>
        <w:rPr>
          <w:rFonts w:ascii="Arial" w:hAnsi="Arial" w:cs="Arial"/>
          <w:sz w:val="20"/>
        </w:rPr>
      </w:pPr>
      <w:r w:rsidRPr="00626916">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FF5F2BF" w14:textId="77777777" w:rsidR="00626916" w:rsidRPr="00626916" w:rsidRDefault="00626916" w:rsidP="00626916">
      <w:pPr>
        <w:spacing w:line="240" w:lineRule="auto"/>
        <w:rPr>
          <w:rFonts w:ascii="Arial" w:hAnsi="Arial" w:cs="Arial"/>
          <w:sz w:val="20"/>
        </w:rPr>
      </w:pPr>
      <w:r w:rsidRPr="00626916">
        <w:rPr>
          <w:rFonts w:ascii="Arial" w:hAnsi="Arial" w:cs="Arial"/>
          <w:sz w:val="20"/>
        </w:rPr>
        <w:t>____________________________________</w:t>
      </w:r>
    </w:p>
    <w:p w14:paraId="096E4555" w14:textId="77777777" w:rsidR="00626916" w:rsidRPr="00626916" w:rsidRDefault="00626916" w:rsidP="00626916">
      <w:pPr>
        <w:spacing w:line="240" w:lineRule="auto"/>
        <w:ind w:right="3684"/>
        <w:rPr>
          <w:rFonts w:ascii="Arial" w:hAnsi="Arial" w:cs="Arial"/>
          <w:sz w:val="20"/>
          <w:vertAlign w:val="superscript"/>
        </w:rPr>
      </w:pPr>
      <w:r w:rsidRPr="00626916">
        <w:rPr>
          <w:rFonts w:ascii="Arial" w:hAnsi="Arial" w:cs="Arial"/>
          <w:sz w:val="20"/>
          <w:vertAlign w:val="superscript"/>
        </w:rPr>
        <w:t>(подпись, М.П.)</w:t>
      </w:r>
    </w:p>
    <w:p w14:paraId="66668D57" w14:textId="77777777" w:rsidR="00626916" w:rsidRPr="00626916" w:rsidRDefault="00626916" w:rsidP="00626916">
      <w:pPr>
        <w:spacing w:line="240" w:lineRule="auto"/>
        <w:rPr>
          <w:rFonts w:ascii="Arial" w:hAnsi="Arial" w:cs="Arial"/>
          <w:sz w:val="20"/>
        </w:rPr>
      </w:pPr>
      <w:r w:rsidRPr="00626916">
        <w:rPr>
          <w:rFonts w:ascii="Arial" w:hAnsi="Arial" w:cs="Arial"/>
          <w:sz w:val="20"/>
        </w:rPr>
        <w:t>____________________________________</w:t>
      </w:r>
    </w:p>
    <w:p w14:paraId="07493D0B" w14:textId="77777777" w:rsidR="00626916" w:rsidRPr="00626916" w:rsidRDefault="00626916" w:rsidP="00626916">
      <w:pPr>
        <w:spacing w:line="240" w:lineRule="auto"/>
        <w:ind w:right="3684"/>
        <w:rPr>
          <w:rFonts w:ascii="Arial" w:hAnsi="Arial" w:cs="Arial"/>
          <w:sz w:val="20"/>
          <w:vertAlign w:val="superscript"/>
        </w:rPr>
      </w:pPr>
      <w:r w:rsidRPr="00626916">
        <w:rPr>
          <w:rFonts w:ascii="Arial" w:hAnsi="Arial" w:cs="Arial"/>
          <w:sz w:val="20"/>
          <w:vertAlign w:val="superscript"/>
        </w:rPr>
        <w:t>(фамилия, имя, отчество подписавшего, должность)</w:t>
      </w:r>
    </w:p>
    <w:p w14:paraId="1FB77AD5" w14:textId="77777777" w:rsidR="00626916" w:rsidRPr="00626916" w:rsidRDefault="00626916" w:rsidP="00626916">
      <w:pPr>
        <w:spacing w:line="240" w:lineRule="auto"/>
        <w:ind w:firstLine="0"/>
        <w:jc w:val="center"/>
        <w:rPr>
          <w:rFonts w:ascii="Arial" w:hAnsi="Arial" w:cs="Arial"/>
          <w:b/>
          <w:sz w:val="20"/>
        </w:rPr>
      </w:pPr>
    </w:p>
    <w:p w14:paraId="1397BA05" w14:textId="77777777" w:rsidR="00626916" w:rsidRDefault="00626916"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p>
    <w:p w14:paraId="3EC807B1" w14:textId="77777777" w:rsidR="00626916" w:rsidRDefault="00626916"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69A57428" w14:textId="1E281349" w:rsidR="000E1CDE" w:rsidRPr="00626916" w:rsidRDefault="000E1CDE" w:rsidP="00AF59D1">
      <w:pPr>
        <w:spacing w:line="276" w:lineRule="auto"/>
        <w:ind w:left="567" w:hanging="709"/>
        <w:rPr>
          <w:rFonts w:ascii="Arial" w:hAnsi="Arial" w:cs="Arial"/>
          <w:snapToGrid/>
          <w:sz w:val="20"/>
        </w:rPr>
      </w:pPr>
    </w:p>
    <w:p w14:paraId="1591E058" w14:textId="77777777" w:rsidR="00271A4F" w:rsidRPr="00626916" w:rsidRDefault="00271A4F" w:rsidP="00271A4F">
      <w:pPr>
        <w:tabs>
          <w:tab w:val="num" w:pos="1560"/>
        </w:tabs>
        <w:spacing w:line="276" w:lineRule="auto"/>
        <w:ind w:firstLine="0"/>
        <w:rPr>
          <w:rFonts w:ascii="Arial" w:hAnsi="Arial" w:cs="Arial"/>
          <w:b/>
          <w:sz w:val="20"/>
        </w:rPr>
      </w:pPr>
    </w:p>
    <w:p w14:paraId="498DF24B" w14:textId="48D4A2AF" w:rsidR="00626916" w:rsidRPr="00626916" w:rsidRDefault="00626916" w:rsidP="00626916">
      <w:pPr>
        <w:tabs>
          <w:tab w:val="num" w:pos="1560"/>
          <w:tab w:val="num" w:pos="3970"/>
        </w:tabs>
        <w:snapToGrid w:val="0"/>
        <w:spacing w:line="276" w:lineRule="auto"/>
        <w:ind w:firstLine="0"/>
        <w:rPr>
          <w:rFonts w:ascii="Arial" w:hAnsi="Arial" w:cs="Arial"/>
          <w:b/>
          <w:snapToGrid/>
          <w:sz w:val="20"/>
        </w:rPr>
      </w:pPr>
      <w:r w:rsidRPr="00626916">
        <w:rPr>
          <w:rFonts w:ascii="Arial" w:hAnsi="Arial" w:cs="Arial"/>
          <w:b/>
          <w:sz w:val="20"/>
        </w:rPr>
        <w:lastRenderedPageBreak/>
        <w:t>Инструкции по заполнению</w:t>
      </w:r>
    </w:p>
    <w:p w14:paraId="659510F8" w14:textId="77777777" w:rsidR="00626916" w:rsidRPr="00626916" w:rsidRDefault="00626916" w:rsidP="00626916">
      <w:pPr>
        <w:tabs>
          <w:tab w:val="left" w:pos="708"/>
        </w:tabs>
        <w:spacing w:line="276" w:lineRule="auto"/>
        <w:ind w:firstLine="0"/>
        <w:rPr>
          <w:rFonts w:ascii="Arial" w:hAnsi="Arial" w:cs="Arial"/>
          <w:b/>
          <w:sz w:val="20"/>
        </w:rPr>
      </w:pPr>
    </w:p>
    <w:p w14:paraId="295955F8" w14:textId="2B63E243" w:rsidR="00626916" w:rsidRPr="00626916" w:rsidRDefault="00D7298D" w:rsidP="00626916">
      <w:pPr>
        <w:snapToGrid w:val="0"/>
        <w:spacing w:line="276" w:lineRule="auto"/>
        <w:ind w:firstLine="0"/>
        <w:rPr>
          <w:rFonts w:ascii="Arial" w:hAnsi="Arial" w:cs="Arial"/>
          <w:sz w:val="20"/>
        </w:rPr>
      </w:pPr>
      <w:r>
        <w:rPr>
          <w:rFonts w:ascii="Arial" w:hAnsi="Arial" w:cs="Arial"/>
          <w:sz w:val="20"/>
        </w:rPr>
        <w:t>1</w:t>
      </w:r>
      <w:r w:rsidR="00626916" w:rsidRPr="00626916">
        <w:rPr>
          <w:rFonts w:ascii="Arial" w:hAnsi="Arial" w:cs="Arial"/>
          <w:sz w:val="20"/>
        </w:rPr>
        <w:t>. Участник указывает свое фирменное наименование (в т.ч. организационно-правовую форму).</w:t>
      </w:r>
    </w:p>
    <w:p w14:paraId="6343DC04" w14:textId="435B1537" w:rsidR="00626916" w:rsidRPr="00626916" w:rsidRDefault="00D7298D" w:rsidP="00626916">
      <w:pPr>
        <w:snapToGrid w:val="0"/>
        <w:spacing w:line="276" w:lineRule="auto"/>
        <w:ind w:firstLine="0"/>
        <w:rPr>
          <w:rFonts w:ascii="Arial" w:hAnsi="Arial" w:cs="Arial"/>
          <w:sz w:val="20"/>
        </w:rPr>
      </w:pPr>
      <w:r>
        <w:rPr>
          <w:rFonts w:ascii="Arial" w:hAnsi="Arial" w:cs="Arial"/>
          <w:sz w:val="20"/>
        </w:rPr>
        <w:t>2</w:t>
      </w:r>
      <w:r w:rsidR="00626916" w:rsidRPr="00626916">
        <w:rPr>
          <w:rFonts w:ascii="Arial" w:hAnsi="Arial" w:cs="Arial"/>
          <w:sz w:val="20"/>
        </w:rPr>
        <w:t>. 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14:paraId="1858568E" w14:textId="77777777" w:rsidR="00271A4F" w:rsidRDefault="00271A4F" w:rsidP="00271A4F">
      <w:pPr>
        <w:tabs>
          <w:tab w:val="num" w:pos="1560"/>
        </w:tabs>
        <w:spacing w:line="276" w:lineRule="auto"/>
        <w:ind w:firstLine="0"/>
        <w:rPr>
          <w:rFonts w:ascii="Arial" w:hAnsi="Arial" w:cs="Arial"/>
          <w:b/>
          <w:sz w:val="20"/>
        </w:rPr>
      </w:pPr>
    </w:p>
    <w:p w14:paraId="0B8BF8CE" w14:textId="77777777" w:rsidR="00626916" w:rsidRDefault="00626916" w:rsidP="00271A4F">
      <w:pPr>
        <w:tabs>
          <w:tab w:val="num" w:pos="1560"/>
        </w:tabs>
        <w:spacing w:line="276" w:lineRule="auto"/>
        <w:ind w:firstLine="0"/>
        <w:rPr>
          <w:rFonts w:ascii="Arial" w:hAnsi="Arial" w:cs="Arial"/>
          <w:b/>
          <w:sz w:val="20"/>
        </w:rPr>
      </w:pPr>
    </w:p>
    <w:p w14:paraId="03426E1D" w14:textId="77777777" w:rsidR="00626916" w:rsidRDefault="00626916" w:rsidP="00271A4F">
      <w:pPr>
        <w:tabs>
          <w:tab w:val="num" w:pos="1560"/>
        </w:tabs>
        <w:spacing w:line="276" w:lineRule="auto"/>
        <w:ind w:firstLine="0"/>
        <w:rPr>
          <w:rFonts w:ascii="Arial" w:hAnsi="Arial" w:cs="Arial"/>
          <w:b/>
          <w:sz w:val="20"/>
        </w:rPr>
      </w:pPr>
    </w:p>
    <w:p w14:paraId="26870981" w14:textId="77777777" w:rsidR="00626916" w:rsidRDefault="00626916" w:rsidP="00271A4F">
      <w:pPr>
        <w:tabs>
          <w:tab w:val="num" w:pos="1560"/>
        </w:tabs>
        <w:spacing w:line="276" w:lineRule="auto"/>
        <w:ind w:firstLine="0"/>
        <w:rPr>
          <w:rFonts w:ascii="Arial" w:hAnsi="Arial" w:cs="Arial"/>
          <w:b/>
          <w:sz w:val="20"/>
        </w:rPr>
      </w:pPr>
    </w:p>
    <w:p w14:paraId="258471D5" w14:textId="77777777" w:rsidR="00626916" w:rsidRDefault="00626916" w:rsidP="00271A4F">
      <w:pPr>
        <w:tabs>
          <w:tab w:val="num" w:pos="1560"/>
        </w:tabs>
        <w:spacing w:line="276" w:lineRule="auto"/>
        <w:ind w:firstLine="0"/>
        <w:rPr>
          <w:rFonts w:ascii="Arial" w:hAnsi="Arial" w:cs="Arial"/>
          <w:b/>
          <w:sz w:val="20"/>
        </w:rPr>
      </w:pPr>
    </w:p>
    <w:p w14:paraId="650FCC4C" w14:textId="77777777" w:rsidR="00626916" w:rsidRDefault="00626916" w:rsidP="00271A4F">
      <w:pPr>
        <w:tabs>
          <w:tab w:val="num" w:pos="1560"/>
        </w:tabs>
        <w:spacing w:line="276" w:lineRule="auto"/>
        <w:ind w:firstLine="0"/>
        <w:rPr>
          <w:rFonts w:ascii="Arial" w:hAnsi="Arial" w:cs="Arial"/>
          <w:b/>
          <w:sz w:val="20"/>
        </w:rPr>
      </w:pPr>
    </w:p>
    <w:p w14:paraId="2A1D6A3C" w14:textId="77777777" w:rsidR="00626916" w:rsidRDefault="00626916" w:rsidP="00271A4F">
      <w:pPr>
        <w:tabs>
          <w:tab w:val="num" w:pos="1560"/>
        </w:tabs>
        <w:spacing w:line="276" w:lineRule="auto"/>
        <w:ind w:firstLine="0"/>
        <w:rPr>
          <w:rFonts w:ascii="Arial" w:hAnsi="Arial" w:cs="Arial"/>
          <w:b/>
          <w:sz w:val="20"/>
        </w:rPr>
      </w:pPr>
    </w:p>
    <w:p w14:paraId="4581457B" w14:textId="77777777" w:rsidR="00626916" w:rsidRDefault="00626916" w:rsidP="00271A4F">
      <w:pPr>
        <w:tabs>
          <w:tab w:val="num" w:pos="1560"/>
        </w:tabs>
        <w:spacing w:line="276" w:lineRule="auto"/>
        <w:ind w:firstLine="0"/>
        <w:rPr>
          <w:rFonts w:ascii="Arial" w:hAnsi="Arial" w:cs="Arial"/>
          <w:b/>
          <w:sz w:val="20"/>
        </w:rPr>
      </w:pPr>
    </w:p>
    <w:p w14:paraId="4DE40D3D" w14:textId="77777777" w:rsidR="00626916" w:rsidRDefault="00626916" w:rsidP="00271A4F">
      <w:pPr>
        <w:tabs>
          <w:tab w:val="num" w:pos="1560"/>
        </w:tabs>
        <w:spacing w:line="276" w:lineRule="auto"/>
        <w:ind w:firstLine="0"/>
        <w:rPr>
          <w:rFonts w:ascii="Arial" w:hAnsi="Arial" w:cs="Arial"/>
          <w:b/>
          <w:sz w:val="20"/>
        </w:rPr>
      </w:pPr>
    </w:p>
    <w:p w14:paraId="40DCC383" w14:textId="77777777" w:rsidR="00626916" w:rsidRDefault="00626916" w:rsidP="00271A4F">
      <w:pPr>
        <w:tabs>
          <w:tab w:val="num" w:pos="1560"/>
        </w:tabs>
        <w:spacing w:line="276" w:lineRule="auto"/>
        <w:ind w:firstLine="0"/>
        <w:rPr>
          <w:rFonts w:ascii="Arial" w:hAnsi="Arial" w:cs="Arial"/>
          <w:b/>
          <w:sz w:val="20"/>
        </w:rPr>
      </w:pPr>
    </w:p>
    <w:p w14:paraId="70455712" w14:textId="77777777" w:rsidR="00626916" w:rsidRDefault="00626916" w:rsidP="00271A4F">
      <w:pPr>
        <w:tabs>
          <w:tab w:val="num" w:pos="1560"/>
        </w:tabs>
        <w:spacing w:line="276" w:lineRule="auto"/>
        <w:ind w:firstLine="0"/>
        <w:rPr>
          <w:rFonts w:ascii="Arial" w:hAnsi="Arial" w:cs="Arial"/>
          <w:b/>
          <w:sz w:val="20"/>
        </w:rPr>
      </w:pPr>
    </w:p>
    <w:p w14:paraId="2F2A4F9E" w14:textId="77777777" w:rsidR="00626916" w:rsidRDefault="00626916" w:rsidP="00271A4F">
      <w:pPr>
        <w:tabs>
          <w:tab w:val="num" w:pos="1560"/>
        </w:tabs>
        <w:spacing w:line="276" w:lineRule="auto"/>
        <w:ind w:firstLine="0"/>
        <w:rPr>
          <w:rFonts w:ascii="Arial" w:hAnsi="Arial" w:cs="Arial"/>
          <w:b/>
          <w:sz w:val="20"/>
        </w:rPr>
      </w:pPr>
    </w:p>
    <w:p w14:paraId="053D2077" w14:textId="77777777" w:rsidR="00626916" w:rsidRDefault="00626916" w:rsidP="00271A4F">
      <w:pPr>
        <w:tabs>
          <w:tab w:val="num" w:pos="1560"/>
        </w:tabs>
        <w:spacing w:line="276" w:lineRule="auto"/>
        <w:ind w:firstLine="0"/>
        <w:rPr>
          <w:rFonts w:ascii="Arial" w:hAnsi="Arial" w:cs="Arial"/>
          <w:b/>
          <w:sz w:val="20"/>
        </w:rPr>
      </w:pPr>
    </w:p>
    <w:p w14:paraId="15133453" w14:textId="77777777" w:rsidR="00626916" w:rsidRDefault="00626916" w:rsidP="00271A4F">
      <w:pPr>
        <w:tabs>
          <w:tab w:val="num" w:pos="1560"/>
        </w:tabs>
        <w:spacing w:line="276" w:lineRule="auto"/>
        <w:ind w:firstLine="0"/>
        <w:rPr>
          <w:rFonts w:ascii="Arial" w:hAnsi="Arial" w:cs="Arial"/>
          <w:b/>
          <w:sz w:val="20"/>
        </w:rPr>
      </w:pPr>
    </w:p>
    <w:p w14:paraId="1CCB0562" w14:textId="77777777" w:rsidR="00626916" w:rsidRDefault="00626916" w:rsidP="00271A4F">
      <w:pPr>
        <w:tabs>
          <w:tab w:val="num" w:pos="1560"/>
        </w:tabs>
        <w:spacing w:line="276" w:lineRule="auto"/>
        <w:ind w:firstLine="0"/>
        <w:rPr>
          <w:rFonts w:ascii="Arial" w:hAnsi="Arial" w:cs="Arial"/>
          <w:b/>
          <w:sz w:val="20"/>
        </w:rPr>
      </w:pPr>
    </w:p>
    <w:p w14:paraId="339A410A" w14:textId="77777777" w:rsidR="00626916" w:rsidRDefault="00626916" w:rsidP="00271A4F">
      <w:pPr>
        <w:tabs>
          <w:tab w:val="num" w:pos="1560"/>
        </w:tabs>
        <w:spacing w:line="276" w:lineRule="auto"/>
        <w:ind w:firstLine="0"/>
        <w:rPr>
          <w:rFonts w:ascii="Arial" w:hAnsi="Arial" w:cs="Arial"/>
          <w:b/>
          <w:sz w:val="20"/>
        </w:rPr>
      </w:pPr>
    </w:p>
    <w:p w14:paraId="1ADBDBC8" w14:textId="77777777" w:rsidR="00626916" w:rsidRDefault="00626916" w:rsidP="00271A4F">
      <w:pPr>
        <w:tabs>
          <w:tab w:val="num" w:pos="1560"/>
        </w:tabs>
        <w:spacing w:line="276" w:lineRule="auto"/>
        <w:ind w:firstLine="0"/>
        <w:rPr>
          <w:rFonts w:ascii="Arial" w:hAnsi="Arial" w:cs="Arial"/>
          <w:b/>
          <w:sz w:val="20"/>
        </w:rPr>
      </w:pPr>
    </w:p>
    <w:p w14:paraId="7F8B5042" w14:textId="77777777" w:rsidR="00626916" w:rsidRDefault="00626916" w:rsidP="00271A4F">
      <w:pPr>
        <w:tabs>
          <w:tab w:val="num" w:pos="1560"/>
        </w:tabs>
        <w:spacing w:line="276" w:lineRule="auto"/>
        <w:ind w:firstLine="0"/>
        <w:rPr>
          <w:rFonts w:ascii="Arial" w:hAnsi="Arial" w:cs="Arial"/>
          <w:b/>
          <w:sz w:val="20"/>
        </w:rPr>
      </w:pPr>
    </w:p>
    <w:p w14:paraId="1E92F48E" w14:textId="77777777" w:rsidR="00626916" w:rsidRDefault="00626916" w:rsidP="00271A4F">
      <w:pPr>
        <w:tabs>
          <w:tab w:val="num" w:pos="1560"/>
        </w:tabs>
        <w:spacing w:line="276" w:lineRule="auto"/>
        <w:ind w:firstLine="0"/>
        <w:rPr>
          <w:rFonts w:ascii="Arial" w:hAnsi="Arial" w:cs="Arial"/>
          <w:b/>
          <w:sz w:val="20"/>
        </w:rPr>
      </w:pPr>
    </w:p>
    <w:p w14:paraId="06BCB9BD" w14:textId="77777777" w:rsidR="00626916" w:rsidRDefault="00626916" w:rsidP="00271A4F">
      <w:pPr>
        <w:tabs>
          <w:tab w:val="num" w:pos="1560"/>
        </w:tabs>
        <w:spacing w:line="276" w:lineRule="auto"/>
        <w:ind w:firstLine="0"/>
        <w:rPr>
          <w:rFonts w:ascii="Arial" w:hAnsi="Arial" w:cs="Arial"/>
          <w:b/>
          <w:sz w:val="20"/>
        </w:rPr>
      </w:pPr>
    </w:p>
    <w:p w14:paraId="112E4C73" w14:textId="77777777" w:rsidR="00626916" w:rsidRDefault="00626916" w:rsidP="00271A4F">
      <w:pPr>
        <w:tabs>
          <w:tab w:val="num" w:pos="1560"/>
        </w:tabs>
        <w:spacing w:line="276" w:lineRule="auto"/>
        <w:ind w:firstLine="0"/>
        <w:rPr>
          <w:rFonts w:ascii="Arial" w:hAnsi="Arial" w:cs="Arial"/>
          <w:b/>
          <w:sz w:val="20"/>
        </w:rPr>
      </w:pPr>
    </w:p>
    <w:p w14:paraId="38378183" w14:textId="77777777" w:rsidR="00626916" w:rsidRDefault="00626916" w:rsidP="00271A4F">
      <w:pPr>
        <w:tabs>
          <w:tab w:val="num" w:pos="1560"/>
        </w:tabs>
        <w:spacing w:line="276" w:lineRule="auto"/>
        <w:ind w:firstLine="0"/>
        <w:rPr>
          <w:rFonts w:ascii="Arial" w:hAnsi="Arial" w:cs="Arial"/>
          <w:b/>
          <w:sz w:val="20"/>
        </w:rPr>
      </w:pPr>
    </w:p>
    <w:p w14:paraId="44705F19" w14:textId="77777777" w:rsidR="00626916" w:rsidRDefault="00626916" w:rsidP="00271A4F">
      <w:pPr>
        <w:tabs>
          <w:tab w:val="num" w:pos="1560"/>
        </w:tabs>
        <w:spacing w:line="276" w:lineRule="auto"/>
        <w:ind w:firstLine="0"/>
        <w:rPr>
          <w:rFonts w:ascii="Arial" w:hAnsi="Arial" w:cs="Arial"/>
          <w:b/>
          <w:sz w:val="20"/>
        </w:rPr>
      </w:pPr>
    </w:p>
    <w:p w14:paraId="25FD1A20" w14:textId="77777777" w:rsidR="00626916" w:rsidRDefault="00626916" w:rsidP="00271A4F">
      <w:pPr>
        <w:tabs>
          <w:tab w:val="num" w:pos="1560"/>
        </w:tabs>
        <w:spacing w:line="276" w:lineRule="auto"/>
        <w:ind w:firstLine="0"/>
        <w:rPr>
          <w:rFonts w:ascii="Arial" w:hAnsi="Arial" w:cs="Arial"/>
          <w:b/>
          <w:sz w:val="20"/>
        </w:rPr>
      </w:pPr>
    </w:p>
    <w:p w14:paraId="79E00182" w14:textId="77777777" w:rsidR="00626916" w:rsidRDefault="00626916" w:rsidP="00271A4F">
      <w:pPr>
        <w:tabs>
          <w:tab w:val="num" w:pos="1560"/>
        </w:tabs>
        <w:spacing w:line="276" w:lineRule="auto"/>
        <w:ind w:firstLine="0"/>
        <w:rPr>
          <w:rFonts w:ascii="Arial" w:hAnsi="Arial" w:cs="Arial"/>
          <w:b/>
          <w:sz w:val="20"/>
        </w:rPr>
      </w:pPr>
    </w:p>
    <w:p w14:paraId="21A6C7CC" w14:textId="77777777" w:rsidR="00626916" w:rsidRDefault="00626916" w:rsidP="00271A4F">
      <w:pPr>
        <w:tabs>
          <w:tab w:val="num" w:pos="1560"/>
        </w:tabs>
        <w:spacing w:line="276" w:lineRule="auto"/>
        <w:ind w:firstLine="0"/>
        <w:rPr>
          <w:rFonts w:ascii="Arial" w:hAnsi="Arial" w:cs="Arial"/>
          <w:b/>
          <w:sz w:val="20"/>
        </w:rPr>
      </w:pPr>
    </w:p>
    <w:p w14:paraId="164BA26C" w14:textId="77777777" w:rsidR="00626916" w:rsidRDefault="00626916" w:rsidP="00271A4F">
      <w:pPr>
        <w:tabs>
          <w:tab w:val="num" w:pos="1560"/>
        </w:tabs>
        <w:spacing w:line="276" w:lineRule="auto"/>
        <w:ind w:firstLine="0"/>
        <w:rPr>
          <w:rFonts w:ascii="Arial" w:hAnsi="Arial" w:cs="Arial"/>
          <w:b/>
          <w:sz w:val="20"/>
        </w:rPr>
      </w:pPr>
    </w:p>
    <w:p w14:paraId="6EA2BD62" w14:textId="77777777" w:rsidR="00626916" w:rsidRDefault="00626916" w:rsidP="00271A4F">
      <w:pPr>
        <w:tabs>
          <w:tab w:val="num" w:pos="1560"/>
        </w:tabs>
        <w:spacing w:line="276" w:lineRule="auto"/>
        <w:ind w:firstLine="0"/>
        <w:rPr>
          <w:rFonts w:ascii="Arial" w:hAnsi="Arial" w:cs="Arial"/>
          <w:b/>
          <w:sz w:val="20"/>
        </w:rPr>
      </w:pPr>
    </w:p>
    <w:p w14:paraId="7448429F" w14:textId="77777777" w:rsidR="00626916" w:rsidRDefault="00626916" w:rsidP="00271A4F">
      <w:pPr>
        <w:tabs>
          <w:tab w:val="num" w:pos="1560"/>
        </w:tabs>
        <w:spacing w:line="276" w:lineRule="auto"/>
        <w:ind w:firstLine="0"/>
        <w:rPr>
          <w:rFonts w:ascii="Arial" w:hAnsi="Arial" w:cs="Arial"/>
          <w:b/>
          <w:sz w:val="20"/>
        </w:rPr>
      </w:pPr>
    </w:p>
    <w:p w14:paraId="1330CEDE" w14:textId="77777777" w:rsidR="00626916" w:rsidRDefault="00626916" w:rsidP="00271A4F">
      <w:pPr>
        <w:tabs>
          <w:tab w:val="num" w:pos="1560"/>
        </w:tabs>
        <w:spacing w:line="276" w:lineRule="auto"/>
        <w:ind w:firstLine="0"/>
        <w:rPr>
          <w:rFonts w:ascii="Arial" w:hAnsi="Arial" w:cs="Arial"/>
          <w:b/>
          <w:sz w:val="20"/>
        </w:rPr>
      </w:pPr>
    </w:p>
    <w:p w14:paraId="527CCCED" w14:textId="77777777" w:rsidR="00626916" w:rsidRDefault="00626916" w:rsidP="00271A4F">
      <w:pPr>
        <w:tabs>
          <w:tab w:val="num" w:pos="1560"/>
        </w:tabs>
        <w:spacing w:line="276" w:lineRule="auto"/>
        <w:ind w:firstLine="0"/>
        <w:rPr>
          <w:rFonts w:ascii="Arial" w:hAnsi="Arial" w:cs="Arial"/>
          <w:b/>
          <w:sz w:val="20"/>
        </w:rPr>
      </w:pPr>
    </w:p>
    <w:p w14:paraId="18CE755E" w14:textId="77777777" w:rsidR="00626916" w:rsidRDefault="00626916" w:rsidP="00271A4F">
      <w:pPr>
        <w:tabs>
          <w:tab w:val="num" w:pos="1560"/>
        </w:tabs>
        <w:spacing w:line="276" w:lineRule="auto"/>
        <w:ind w:firstLine="0"/>
        <w:rPr>
          <w:rFonts w:ascii="Arial" w:hAnsi="Arial" w:cs="Arial"/>
          <w:b/>
          <w:sz w:val="20"/>
        </w:rPr>
      </w:pPr>
    </w:p>
    <w:p w14:paraId="437965C0" w14:textId="77777777" w:rsidR="00626916" w:rsidRDefault="00626916" w:rsidP="00271A4F">
      <w:pPr>
        <w:tabs>
          <w:tab w:val="num" w:pos="1560"/>
        </w:tabs>
        <w:spacing w:line="276" w:lineRule="auto"/>
        <w:ind w:firstLine="0"/>
        <w:rPr>
          <w:rFonts w:ascii="Arial" w:hAnsi="Arial" w:cs="Arial"/>
          <w:b/>
          <w:sz w:val="20"/>
        </w:rPr>
      </w:pPr>
    </w:p>
    <w:p w14:paraId="23413EFC" w14:textId="77777777" w:rsidR="00626916" w:rsidRDefault="00626916" w:rsidP="00271A4F">
      <w:pPr>
        <w:tabs>
          <w:tab w:val="num" w:pos="1560"/>
        </w:tabs>
        <w:spacing w:line="276" w:lineRule="auto"/>
        <w:ind w:firstLine="0"/>
        <w:rPr>
          <w:rFonts w:ascii="Arial" w:hAnsi="Arial" w:cs="Arial"/>
          <w:b/>
          <w:sz w:val="20"/>
        </w:rPr>
      </w:pPr>
    </w:p>
    <w:p w14:paraId="191A00EC" w14:textId="77777777" w:rsidR="00626916" w:rsidRDefault="00626916" w:rsidP="00271A4F">
      <w:pPr>
        <w:tabs>
          <w:tab w:val="num" w:pos="1560"/>
        </w:tabs>
        <w:spacing w:line="276" w:lineRule="auto"/>
        <w:ind w:firstLine="0"/>
        <w:rPr>
          <w:rFonts w:ascii="Arial" w:hAnsi="Arial" w:cs="Arial"/>
          <w:b/>
          <w:sz w:val="20"/>
        </w:rPr>
      </w:pPr>
    </w:p>
    <w:p w14:paraId="15A21A21" w14:textId="77777777" w:rsidR="00626916" w:rsidRDefault="00626916" w:rsidP="00271A4F">
      <w:pPr>
        <w:tabs>
          <w:tab w:val="num" w:pos="1560"/>
        </w:tabs>
        <w:spacing w:line="276" w:lineRule="auto"/>
        <w:ind w:firstLine="0"/>
        <w:rPr>
          <w:rFonts w:ascii="Arial" w:hAnsi="Arial" w:cs="Arial"/>
          <w:b/>
          <w:sz w:val="20"/>
        </w:rPr>
      </w:pPr>
    </w:p>
    <w:p w14:paraId="06D126E7" w14:textId="77777777" w:rsidR="00626916" w:rsidRDefault="00626916" w:rsidP="00271A4F">
      <w:pPr>
        <w:tabs>
          <w:tab w:val="num" w:pos="1560"/>
        </w:tabs>
        <w:spacing w:line="276" w:lineRule="auto"/>
        <w:ind w:firstLine="0"/>
        <w:rPr>
          <w:rFonts w:ascii="Arial" w:hAnsi="Arial" w:cs="Arial"/>
          <w:b/>
          <w:sz w:val="20"/>
        </w:rPr>
      </w:pPr>
    </w:p>
    <w:p w14:paraId="20CE2743" w14:textId="77777777" w:rsidR="00626916" w:rsidRDefault="00626916" w:rsidP="00271A4F">
      <w:pPr>
        <w:tabs>
          <w:tab w:val="num" w:pos="1560"/>
        </w:tabs>
        <w:spacing w:line="276" w:lineRule="auto"/>
        <w:ind w:firstLine="0"/>
        <w:rPr>
          <w:rFonts w:ascii="Arial" w:hAnsi="Arial" w:cs="Arial"/>
          <w:b/>
          <w:sz w:val="20"/>
        </w:rPr>
      </w:pPr>
    </w:p>
    <w:p w14:paraId="3FBDFE90" w14:textId="77777777" w:rsidR="00626916" w:rsidRDefault="00626916" w:rsidP="00271A4F">
      <w:pPr>
        <w:tabs>
          <w:tab w:val="num" w:pos="1560"/>
        </w:tabs>
        <w:spacing w:line="276" w:lineRule="auto"/>
        <w:ind w:firstLine="0"/>
        <w:rPr>
          <w:rFonts w:ascii="Arial" w:hAnsi="Arial" w:cs="Arial"/>
          <w:b/>
          <w:sz w:val="20"/>
        </w:rPr>
      </w:pPr>
    </w:p>
    <w:p w14:paraId="76DBC3A9" w14:textId="77777777" w:rsidR="00626916" w:rsidRDefault="00626916" w:rsidP="00271A4F">
      <w:pPr>
        <w:tabs>
          <w:tab w:val="num" w:pos="1560"/>
        </w:tabs>
        <w:spacing w:line="276" w:lineRule="auto"/>
        <w:ind w:firstLine="0"/>
        <w:rPr>
          <w:rFonts w:ascii="Arial" w:hAnsi="Arial" w:cs="Arial"/>
          <w:b/>
          <w:sz w:val="20"/>
        </w:rPr>
      </w:pPr>
    </w:p>
    <w:p w14:paraId="67EE1311" w14:textId="77777777" w:rsidR="00626916" w:rsidRDefault="00626916" w:rsidP="00271A4F">
      <w:pPr>
        <w:tabs>
          <w:tab w:val="num" w:pos="1560"/>
        </w:tabs>
        <w:spacing w:line="276" w:lineRule="auto"/>
        <w:ind w:firstLine="0"/>
        <w:rPr>
          <w:rFonts w:ascii="Arial" w:hAnsi="Arial" w:cs="Arial"/>
          <w:b/>
          <w:sz w:val="20"/>
        </w:rPr>
      </w:pPr>
    </w:p>
    <w:p w14:paraId="335E69F0" w14:textId="77777777" w:rsidR="00626916" w:rsidRDefault="00626916" w:rsidP="00271A4F">
      <w:pPr>
        <w:tabs>
          <w:tab w:val="num" w:pos="1560"/>
        </w:tabs>
        <w:spacing w:line="276" w:lineRule="auto"/>
        <w:ind w:firstLine="0"/>
        <w:rPr>
          <w:rFonts w:ascii="Arial" w:hAnsi="Arial" w:cs="Arial"/>
          <w:b/>
          <w:sz w:val="20"/>
        </w:rPr>
      </w:pPr>
    </w:p>
    <w:p w14:paraId="4812F234" w14:textId="77777777" w:rsidR="00626916" w:rsidRDefault="00626916" w:rsidP="00271A4F">
      <w:pPr>
        <w:tabs>
          <w:tab w:val="num" w:pos="1560"/>
        </w:tabs>
        <w:spacing w:line="276" w:lineRule="auto"/>
        <w:ind w:firstLine="0"/>
        <w:rPr>
          <w:rFonts w:ascii="Arial" w:hAnsi="Arial" w:cs="Arial"/>
          <w:b/>
          <w:sz w:val="20"/>
        </w:rPr>
      </w:pPr>
    </w:p>
    <w:p w14:paraId="19E2A2D0" w14:textId="77777777" w:rsidR="00626916" w:rsidRDefault="00626916" w:rsidP="00271A4F">
      <w:pPr>
        <w:tabs>
          <w:tab w:val="num" w:pos="1560"/>
        </w:tabs>
        <w:spacing w:line="276" w:lineRule="auto"/>
        <w:ind w:firstLine="0"/>
        <w:rPr>
          <w:rFonts w:ascii="Arial" w:hAnsi="Arial" w:cs="Arial"/>
          <w:b/>
          <w:sz w:val="20"/>
        </w:rPr>
      </w:pPr>
    </w:p>
    <w:p w14:paraId="1849A9FD" w14:textId="77777777" w:rsidR="00D7298D" w:rsidRDefault="00D7298D" w:rsidP="00271A4F">
      <w:pPr>
        <w:tabs>
          <w:tab w:val="num" w:pos="1560"/>
        </w:tabs>
        <w:spacing w:line="276" w:lineRule="auto"/>
        <w:ind w:firstLine="0"/>
        <w:rPr>
          <w:rFonts w:ascii="Arial" w:hAnsi="Arial" w:cs="Arial"/>
          <w:b/>
          <w:sz w:val="20"/>
        </w:rPr>
      </w:pPr>
    </w:p>
    <w:p w14:paraId="5D0AFB91" w14:textId="77777777" w:rsidR="00D7298D" w:rsidRDefault="00D7298D" w:rsidP="00271A4F">
      <w:pPr>
        <w:tabs>
          <w:tab w:val="num" w:pos="1560"/>
        </w:tabs>
        <w:spacing w:line="276" w:lineRule="auto"/>
        <w:ind w:firstLine="0"/>
        <w:rPr>
          <w:rFonts w:ascii="Arial" w:hAnsi="Arial" w:cs="Arial"/>
          <w:b/>
          <w:sz w:val="20"/>
        </w:rPr>
      </w:pPr>
    </w:p>
    <w:p w14:paraId="268CCAF3" w14:textId="77777777" w:rsidR="00626916" w:rsidRPr="00626916" w:rsidRDefault="00626916" w:rsidP="00271A4F">
      <w:pPr>
        <w:tabs>
          <w:tab w:val="num" w:pos="1560"/>
        </w:tabs>
        <w:spacing w:line="276" w:lineRule="auto"/>
        <w:ind w:firstLine="0"/>
        <w:rPr>
          <w:rFonts w:ascii="Arial" w:hAnsi="Arial" w:cs="Arial"/>
          <w:b/>
          <w:sz w:val="20"/>
        </w:rPr>
      </w:pPr>
    </w:p>
    <w:p w14:paraId="48F49FA7" w14:textId="43ABD32C" w:rsidR="000E1CDE" w:rsidRPr="00626916" w:rsidRDefault="00AE1EB2" w:rsidP="00AE1EB2">
      <w:pPr>
        <w:pStyle w:val="21"/>
        <w:numPr>
          <w:ilvl w:val="0"/>
          <w:numId w:val="0"/>
        </w:numPr>
        <w:spacing w:line="276" w:lineRule="auto"/>
        <w:ind w:left="1134" w:hanging="1134"/>
        <w:rPr>
          <w:rFonts w:ascii="Arial" w:hAnsi="Arial" w:cs="Arial"/>
          <w:b w:val="0"/>
          <w:i/>
          <w:sz w:val="20"/>
        </w:rPr>
      </w:pPr>
      <w:bookmarkStart w:id="24" w:name="_Ref55335818"/>
      <w:bookmarkStart w:id="25" w:name="_Ref55336334"/>
      <w:bookmarkStart w:id="26" w:name="_Toc57314673"/>
      <w:bookmarkStart w:id="27" w:name="_Toc69728987"/>
      <w:bookmarkStart w:id="28" w:name="_Toc27986630"/>
      <w:bookmarkStart w:id="29" w:name="_Ref89649494"/>
      <w:bookmarkStart w:id="30" w:name="_Toc90385115"/>
      <w:r w:rsidRPr="00626916">
        <w:rPr>
          <w:rFonts w:ascii="Arial" w:hAnsi="Arial" w:cs="Arial"/>
          <w:sz w:val="20"/>
        </w:rPr>
        <w:lastRenderedPageBreak/>
        <w:t xml:space="preserve">Форма </w:t>
      </w:r>
      <w:r w:rsidR="002A0E5A" w:rsidRPr="00626916">
        <w:rPr>
          <w:rFonts w:ascii="Arial" w:hAnsi="Arial" w:cs="Arial"/>
          <w:sz w:val="20"/>
        </w:rPr>
        <w:t>3</w:t>
      </w:r>
      <w:r w:rsidRPr="00626916">
        <w:rPr>
          <w:rFonts w:ascii="Arial" w:hAnsi="Arial" w:cs="Arial"/>
          <w:sz w:val="20"/>
        </w:rPr>
        <w:t xml:space="preserve">. </w:t>
      </w:r>
      <w:r w:rsidR="00676471" w:rsidRPr="00626916">
        <w:rPr>
          <w:rFonts w:ascii="Arial" w:hAnsi="Arial" w:cs="Arial"/>
          <w:sz w:val="20"/>
        </w:rPr>
        <w:t>График поставки</w:t>
      </w:r>
      <w:bookmarkEnd w:id="24"/>
      <w:bookmarkEnd w:id="25"/>
      <w:bookmarkEnd w:id="26"/>
      <w:bookmarkEnd w:id="27"/>
      <w:r w:rsidR="00676471" w:rsidRPr="00626916">
        <w:rPr>
          <w:rFonts w:ascii="Arial" w:hAnsi="Arial" w:cs="Arial"/>
          <w:sz w:val="20"/>
        </w:rPr>
        <w:t xml:space="preserve"> товара (выполнения работ, оказания услуг)</w:t>
      </w:r>
      <w:bookmarkEnd w:id="28"/>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31" w:name="_Ref93264992"/>
      <w:bookmarkStart w:id="32"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3" w:name="_Toc27986631"/>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3"/>
      <w:r w:rsidR="00B620AF" w:rsidRPr="003543B3">
        <w:rPr>
          <w:rFonts w:ascii="Arial" w:hAnsi="Arial" w:cs="Arial"/>
          <w:color w:val="000000"/>
          <w:sz w:val="20"/>
        </w:rPr>
        <w:t xml:space="preserve"> </w:t>
      </w:r>
      <w:bookmarkStart w:id="34" w:name="_Toc90385116"/>
      <w:bookmarkEnd w:id="29"/>
      <w:bookmarkEnd w:id="30"/>
      <w:bookmarkEnd w:id="31"/>
      <w:bookmarkEnd w:id="32"/>
    </w:p>
    <w:bookmarkEnd w:id="34"/>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5" w:name="_Ref70131640"/>
      <w:bookmarkStart w:id="36" w:name="_Toc77970259"/>
      <w:bookmarkStart w:id="37" w:name="_Toc90385118"/>
      <w:bookmarkStart w:id="38" w:name="_Ref63957390"/>
      <w:bookmarkStart w:id="39" w:name="_Toc64719476"/>
      <w:bookmarkStart w:id="40"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35EDBD67" w14:textId="4147B0AE" w:rsidR="00E75F6E" w:rsidRDefault="00E75F6E" w:rsidP="000346E8">
      <w:pPr>
        <w:rPr>
          <w:rFonts w:ascii="Arial" w:hAnsi="Arial" w:cs="Arial"/>
          <w:sz w:val="20"/>
        </w:rPr>
      </w:pPr>
      <w:bookmarkStart w:id="41" w:name="_Ref90381523"/>
      <w:bookmarkStart w:id="42" w:name="_Toc90385124"/>
      <w:bookmarkStart w:id="43" w:name="_Ref93268095"/>
      <w:bookmarkStart w:id="44" w:name="_Ref93268099"/>
      <w:bookmarkStart w:id="45" w:name="_Toc93293102"/>
      <w:bookmarkEnd w:id="35"/>
      <w:bookmarkEnd w:id="36"/>
      <w:bookmarkEnd w:id="37"/>
      <w:bookmarkEnd w:id="38"/>
      <w:bookmarkEnd w:id="39"/>
      <w:bookmarkEnd w:id="40"/>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46" w:name="_Toc27986634"/>
      <w:r w:rsidRPr="003543B3">
        <w:rPr>
          <w:rFonts w:ascii="Arial" w:hAnsi="Arial" w:cs="Arial"/>
          <w:sz w:val="20"/>
        </w:rPr>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6"/>
      <w:r w:rsidR="00B620AF" w:rsidRPr="003543B3">
        <w:rPr>
          <w:rFonts w:ascii="Arial" w:hAnsi="Arial" w:cs="Arial"/>
          <w:sz w:val="20"/>
        </w:rPr>
        <w:t xml:space="preserve"> </w:t>
      </w:r>
      <w:bookmarkEnd w:id="41"/>
      <w:bookmarkEnd w:id="42"/>
      <w:bookmarkEnd w:id="43"/>
      <w:bookmarkEnd w:id="44"/>
      <w:bookmarkEnd w:id="45"/>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7" w:name="_Toc90385126"/>
      <w:bookmarkStart w:id="48" w:name="_Toc93293103"/>
      <w:bookmarkStart w:id="49" w:name="_Toc423378611"/>
      <w:bookmarkStart w:id="50" w:name="_Toc423421114"/>
      <w:r w:rsidRPr="003543B3">
        <w:rPr>
          <w:rFonts w:ascii="Arial" w:hAnsi="Arial" w:cs="Arial"/>
          <w:b/>
          <w:sz w:val="20"/>
        </w:rPr>
        <w:t>Инструкции по заполнению</w:t>
      </w:r>
      <w:bookmarkEnd w:id="47"/>
      <w:bookmarkEnd w:id="48"/>
      <w:bookmarkEnd w:id="49"/>
      <w:bookmarkEnd w:id="50"/>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bookmarkStart w:id="51" w:name="_Ref55336389"/>
      <w:bookmarkStart w:id="52" w:name="_Toc57314677"/>
      <w:bookmarkStart w:id="53" w:name="_Toc69728991"/>
      <w:bookmarkEnd w:id="23"/>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54" w:name="_Toc27986636"/>
      <w:bookmarkStart w:id="55" w:name="_Ref209512344"/>
      <w:r w:rsidRPr="003543B3">
        <w:rPr>
          <w:rFonts w:ascii="Arial" w:hAnsi="Arial" w:cs="Arial"/>
          <w:sz w:val="20"/>
        </w:rPr>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54"/>
      <w:r w:rsidR="00B620AF" w:rsidRPr="003543B3">
        <w:rPr>
          <w:rFonts w:ascii="Arial" w:hAnsi="Arial" w:cs="Arial"/>
          <w:sz w:val="20"/>
        </w:rPr>
        <w:t xml:space="preserve"> </w:t>
      </w:r>
      <w:bookmarkEnd w:id="51"/>
      <w:bookmarkEnd w:id="52"/>
      <w:bookmarkEnd w:id="53"/>
      <w:bookmarkEnd w:id="55"/>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bookmarkStart w:id="56" w:name="_GoBack"/>
      <w:bookmarkEnd w:id="56"/>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57" w:name="_Toc423378620"/>
      <w:bookmarkStart w:id="58" w:name="_Toc423421123"/>
      <w:r w:rsidRPr="003543B3">
        <w:rPr>
          <w:rFonts w:ascii="Arial" w:hAnsi="Arial" w:cs="Arial"/>
          <w:b/>
          <w:sz w:val="20"/>
        </w:rPr>
        <w:t>Инструкции по заполнению</w:t>
      </w:r>
      <w:bookmarkEnd w:id="57"/>
      <w:bookmarkEnd w:id="58"/>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59" w:name="_Ref55336398"/>
      <w:bookmarkStart w:id="60" w:name="_Toc57314678"/>
      <w:bookmarkStart w:id="61" w:name="_Toc69728992"/>
      <w:bookmarkStart w:id="62" w:name="_Toc27986637"/>
      <w:r w:rsidRPr="003543B3">
        <w:rPr>
          <w:rFonts w:ascii="Arial" w:hAnsi="Arial" w:cs="Arial"/>
          <w:sz w:val="20"/>
        </w:rPr>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59"/>
      <w:bookmarkEnd w:id="60"/>
      <w:bookmarkEnd w:id="61"/>
      <w:bookmarkEnd w:id="62"/>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63" w:name="_Toc423378623"/>
      <w:bookmarkStart w:id="64" w:name="_Toc423421126"/>
      <w:r w:rsidRPr="003543B3">
        <w:rPr>
          <w:rFonts w:ascii="Arial" w:hAnsi="Arial" w:cs="Arial"/>
          <w:b/>
          <w:sz w:val="20"/>
        </w:rPr>
        <w:t>Инструкции по заполнению</w:t>
      </w:r>
      <w:bookmarkEnd w:id="63"/>
      <w:bookmarkEnd w:id="64"/>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2"/>
      <w:footerReference w:type="default" r:id="rId13"/>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D1F01" w14:textId="77777777" w:rsidR="001232E3" w:rsidRDefault="001232E3">
      <w:r>
        <w:separator/>
      </w:r>
    </w:p>
  </w:endnote>
  <w:endnote w:type="continuationSeparator" w:id="0">
    <w:p w14:paraId="3AD833D2" w14:textId="77777777" w:rsidR="001232E3" w:rsidRDefault="0012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14:paraId="69C07FE7" w14:textId="0D5C47C9" w:rsidR="001232E3" w:rsidRDefault="001232E3">
        <w:pPr>
          <w:pStyle w:val="af0"/>
          <w:jc w:val="right"/>
        </w:pPr>
        <w:r>
          <w:fldChar w:fldCharType="begin"/>
        </w:r>
        <w:r>
          <w:instrText xml:space="preserve"> PAGE   \* MERGEFORMAT </w:instrText>
        </w:r>
        <w:r>
          <w:fldChar w:fldCharType="separate"/>
        </w:r>
        <w:r w:rsidR="004819D2">
          <w:rPr>
            <w:noProof/>
          </w:rPr>
          <w:t>16</w:t>
        </w:r>
        <w:r>
          <w:rPr>
            <w:noProof/>
          </w:rPr>
          <w:fldChar w:fldCharType="end"/>
        </w:r>
      </w:p>
    </w:sdtContent>
  </w:sdt>
  <w:p w14:paraId="18F7BB5A" w14:textId="77777777" w:rsidR="001232E3" w:rsidRDefault="001232E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82186" w14:textId="77777777" w:rsidR="001232E3" w:rsidRDefault="001232E3">
      <w:r>
        <w:separator/>
      </w:r>
    </w:p>
  </w:footnote>
  <w:footnote w:type="continuationSeparator" w:id="0">
    <w:p w14:paraId="1A2D0944" w14:textId="77777777" w:rsidR="001232E3" w:rsidRDefault="00123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58CE" w14:textId="77777777" w:rsidR="001232E3" w:rsidRPr="00F01080" w:rsidRDefault="001232E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EA8ED1DC"/>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32E3"/>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52E"/>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B19"/>
    <w:rsid w:val="00267CB2"/>
    <w:rsid w:val="00267F9A"/>
    <w:rsid w:val="0027025C"/>
    <w:rsid w:val="00270461"/>
    <w:rsid w:val="002712C4"/>
    <w:rsid w:val="00271A4F"/>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88E"/>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8B8"/>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9D2"/>
    <w:rsid w:val="00481E59"/>
    <w:rsid w:val="004837C3"/>
    <w:rsid w:val="004843C6"/>
    <w:rsid w:val="004843DE"/>
    <w:rsid w:val="00484C50"/>
    <w:rsid w:val="00484C70"/>
    <w:rsid w:val="0048590F"/>
    <w:rsid w:val="00485DC2"/>
    <w:rsid w:val="00486C5A"/>
    <w:rsid w:val="004872C6"/>
    <w:rsid w:val="0049026C"/>
    <w:rsid w:val="00490601"/>
    <w:rsid w:val="00490713"/>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3B17"/>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16"/>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98D"/>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2709F-29E4-4034-BA5E-D5FB61AB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3174</Words>
  <Characters>18098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21230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13</cp:revision>
  <cp:lastPrinted>2020-03-20T10:23:00Z</cp:lastPrinted>
  <dcterms:created xsi:type="dcterms:W3CDTF">2019-12-23T06:34:00Z</dcterms:created>
  <dcterms:modified xsi:type="dcterms:W3CDTF">2020-03-20T10:23:00Z</dcterms:modified>
</cp:coreProperties>
</file>