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64829D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F225FD">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F225FD">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F225FD">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F225FD">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F225FD">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F225FD">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F225FD">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F225FD">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F225FD">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F225FD">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F225FD">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F225FD">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F225FD">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F225FD">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F225FD">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F225FD">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F225FD">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F225FD">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F225FD">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F225FD">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F225FD">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F225FD">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F225FD">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F225FD">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F225FD">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F225FD">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F225FD">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F225FD">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F225FD">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F225FD">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F225FD">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F225FD">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05C79FBC"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w:t>
      </w:r>
      <w:r w:rsidR="006E2FC8">
        <w:rPr>
          <w:rFonts w:ascii="Arial" w:eastAsia="Calibri" w:hAnsi="Arial" w:cs="Arial"/>
          <w:snapToGrid/>
          <w:sz w:val="20"/>
        </w:rPr>
        <w:t>открытого</w:t>
      </w:r>
      <w:r w:rsidRPr="003543B3">
        <w:rPr>
          <w:rFonts w:ascii="Arial" w:eastAsia="Calibri" w:hAnsi="Arial" w:cs="Arial"/>
          <w:snapToGrid/>
          <w:sz w:val="20"/>
        </w:rPr>
        <w:t xml:space="preserve"> запроса предложений </w:t>
      </w:r>
      <w:r w:rsidR="000C5446" w:rsidRPr="006E2FC8">
        <w:rPr>
          <w:rFonts w:ascii="Arial" w:hAnsi="Arial" w:cs="Arial"/>
          <w:b/>
          <w:snapToGrid/>
          <w:color w:val="000000"/>
          <w:sz w:val="20"/>
        </w:rPr>
        <w:t xml:space="preserve">№ </w:t>
      </w:r>
      <w:r w:rsidR="006E2FC8" w:rsidRPr="006E2FC8">
        <w:rPr>
          <w:rFonts w:ascii="Arial" w:hAnsi="Arial" w:cs="Arial"/>
          <w:b/>
          <w:snapToGrid/>
          <w:color w:val="000000"/>
          <w:sz w:val="20"/>
        </w:rPr>
        <w:t>3200385</w:t>
      </w:r>
      <w:r w:rsidR="000C5446" w:rsidRPr="006E2FC8">
        <w:rPr>
          <w:rFonts w:ascii="Arial" w:hAnsi="Arial" w:cs="Arial"/>
          <w:b/>
          <w:snapToGrid/>
          <w:color w:val="000000"/>
          <w:sz w:val="20"/>
        </w:rPr>
        <w:t xml:space="preserve"> от </w:t>
      </w:r>
      <w:proofErr w:type="gramStart"/>
      <w:r w:rsidR="000C5446" w:rsidRPr="006E2FC8">
        <w:rPr>
          <w:rFonts w:ascii="Arial" w:hAnsi="Arial" w:cs="Arial"/>
          <w:b/>
          <w:snapToGrid/>
          <w:color w:val="000000"/>
          <w:sz w:val="20"/>
        </w:rPr>
        <w:t>«</w:t>
      </w:r>
      <w:r w:rsidR="006B3FE8" w:rsidRPr="006E2FC8">
        <w:rPr>
          <w:rFonts w:ascii="Arial" w:hAnsi="Arial" w:cs="Arial"/>
          <w:b/>
          <w:snapToGrid/>
          <w:color w:val="000000"/>
          <w:sz w:val="20"/>
        </w:rPr>
        <w:t xml:space="preserve"> </w:t>
      </w:r>
      <w:r w:rsidR="006E2FC8" w:rsidRPr="006E2FC8">
        <w:rPr>
          <w:rFonts w:ascii="Arial" w:hAnsi="Arial" w:cs="Arial"/>
          <w:b/>
          <w:snapToGrid/>
          <w:color w:val="000000"/>
          <w:sz w:val="20"/>
        </w:rPr>
        <w:t>10</w:t>
      </w:r>
      <w:proofErr w:type="gramEnd"/>
      <w:r w:rsidR="006B3FE8" w:rsidRPr="006E2FC8">
        <w:rPr>
          <w:rFonts w:ascii="Arial" w:hAnsi="Arial" w:cs="Arial"/>
          <w:b/>
          <w:snapToGrid/>
          <w:color w:val="000000"/>
          <w:sz w:val="20"/>
        </w:rPr>
        <w:t xml:space="preserve"> </w:t>
      </w:r>
      <w:r w:rsidR="000C5446" w:rsidRPr="006E2FC8">
        <w:rPr>
          <w:rFonts w:ascii="Arial" w:hAnsi="Arial" w:cs="Arial"/>
          <w:b/>
          <w:snapToGrid/>
          <w:color w:val="000000"/>
          <w:sz w:val="20"/>
        </w:rPr>
        <w:t xml:space="preserve">» </w:t>
      </w:r>
      <w:r w:rsidR="006E2FC8" w:rsidRPr="006E2FC8">
        <w:rPr>
          <w:rFonts w:ascii="Arial" w:hAnsi="Arial" w:cs="Arial"/>
          <w:b/>
          <w:snapToGrid/>
          <w:color w:val="000000"/>
          <w:sz w:val="20"/>
        </w:rPr>
        <w:t>апреля</w:t>
      </w:r>
      <w:r w:rsidR="006B3FE8" w:rsidRPr="006E2FC8">
        <w:rPr>
          <w:rFonts w:ascii="Arial" w:hAnsi="Arial" w:cs="Arial"/>
          <w:b/>
          <w:snapToGrid/>
          <w:color w:val="000000"/>
          <w:sz w:val="20"/>
        </w:rPr>
        <w:t xml:space="preserve"> </w:t>
      </w:r>
      <w:r w:rsidR="000C5446" w:rsidRPr="006E2FC8">
        <w:rPr>
          <w:rFonts w:ascii="Arial" w:hAnsi="Arial" w:cs="Arial"/>
          <w:b/>
          <w:snapToGrid/>
          <w:color w:val="000000"/>
          <w:sz w:val="20"/>
        </w:rPr>
        <w:t>20</w:t>
      </w:r>
      <w:r w:rsidR="006B3FE8" w:rsidRPr="006E2FC8">
        <w:rPr>
          <w:rFonts w:ascii="Arial" w:hAnsi="Arial" w:cs="Arial"/>
          <w:b/>
          <w:snapToGrid/>
          <w:color w:val="000000"/>
          <w:sz w:val="20"/>
        </w:rPr>
        <w:t>20</w:t>
      </w:r>
      <w:r w:rsidR="000C5446" w:rsidRPr="006E2FC8">
        <w:rPr>
          <w:rFonts w:ascii="Arial" w:hAnsi="Arial" w:cs="Arial"/>
          <w:b/>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678EDB7" w:rsidR="00094337" w:rsidRPr="006B3FE8" w:rsidRDefault="006B3FE8" w:rsidP="004C5F99">
            <w:pPr>
              <w:tabs>
                <w:tab w:val="left" w:pos="142"/>
                <w:tab w:val="left" w:pos="426"/>
                <w:tab w:val="left" w:pos="567"/>
              </w:tabs>
              <w:spacing w:line="240" w:lineRule="auto"/>
              <w:ind w:firstLine="0"/>
              <w:contextualSpacing/>
              <w:jc w:val="left"/>
              <w:rPr>
                <w:rFonts w:ascii="Arial" w:eastAsia="Calibri" w:hAnsi="Arial" w:cs="Arial"/>
                <w:snapToGrid/>
                <w:sz w:val="20"/>
              </w:rPr>
            </w:pPr>
            <w:r w:rsidRPr="006B3FE8">
              <w:rPr>
                <w:rFonts w:ascii="Arial" w:eastAsia="Calibri" w:hAnsi="Arial" w:cs="Arial"/>
                <w:snapToGrid/>
                <w:sz w:val="20"/>
              </w:rPr>
              <w:t xml:space="preserve">Поставка </w:t>
            </w:r>
            <w:r w:rsidR="006E2FC8" w:rsidRPr="006E2FC8">
              <w:rPr>
                <w:rFonts w:ascii="Arial" w:eastAsia="Calibri" w:hAnsi="Arial" w:cs="Arial"/>
                <w:snapToGrid/>
                <w:sz w:val="20"/>
              </w:rPr>
              <w:t>Гидроизоляционн</w:t>
            </w:r>
            <w:r w:rsidR="006E2FC8">
              <w:rPr>
                <w:rFonts w:ascii="Arial" w:eastAsia="Calibri" w:hAnsi="Arial" w:cs="Arial"/>
                <w:snapToGrid/>
                <w:sz w:val="20"/>
              </w:rPr>
              <w:t>ого</w:t>
            </w:r>
            <w:r w:rsidR="006E2FC8" w:rsidRPr="006E2FC8">
              <w:rPr>
                <w:rFonts w:ascii="Arial" w:eastAsia="Calibri" w:hAnsi="Arial" w:cs="Arial"/>
                <w:snapToGrid/>
                <w:sz w:val="20"/>
              </w:rPr>
              <w:t xml:space="preserve"> покрыти</w:t>
            </w:r>
            <w:r w:rsidR="006E2FC8">
              <w:rPr>
                <w:rFonts w:ascii="Arial" w:eastAsia="Calibri" w:hAnsi="Arial" w:cs="Arial"/>
                <w:snapToGrid/>
                <w:sz w:val="20"/>
              </w:rPr>
              <w:t>я</w:t>
            </w:r>
            <w:r w:rsidR="006E2FC8" w:rsidRPr="006E2FC8">
              <w:rPr>
                <w:rFonts w:ascii="Arial" w:eastAsia="Calibri" w:hAnsi="Arial" w:cs="Arial"/>
                <w:snapToGrid/>
                <w:sz w:val="20"/>
              </w:rPr>
              <w:t xml:space="preserve"> MAX-Proofing-6</w:t>
            </w:r>
            <w:r w:rsidR="006E2FC8">
              <w:rPr>
                <w:rFonts w:ascii="Arial" w:eastAsia="Calibri" w:hAnsi="Arial" w:cs="Arial"/>
                <w:snapToGrid/>
                <w:sz w:val="20"/>
              </w:rPr>
              <w:t xml:space="preserve"> или его аналога</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rPr>
            </w:pPr>
            <w:r w:rsidRPr="006B3FE8">
              <w:rPr>
                <w:rFonts w:ascii="Arial" w:eastAsia="Calibri" w:hAnsi="Arial" w:cs="Arial"/>
                <w:snapToGrid/>
                <w:sz w:val="20"/>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396D879" w14:textId="4D5654C3" w:rsidR="00C95A12" w:rsidRPr="006B3FE8" w:rsidRDefault="00C95A12"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На бумажном носителе в запечатанном конверте.  </w:t>
            </w:r>
          </w:p>
          <w:p w14:paraId="762AED40" w14:textId="77777777" w:rsidR="006B3FE8" w:rsidRPr="006B3FE8" w:rsidRDefault="006B3FE8"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Место/адрес приема предложений: </w:t>
            </w:r>
          </w:p>
          <w:p w14:paraId="66D36B68" w14:textId="2D99CF22" w:rsidR="00C95A12" w:rsidRDefault="006B3FE8" w:rsidP="006B3FE8">
            <w:pPr>
              <w:tabs>
                <w:tab w:val="left" w:pos="284"/>
                <w:tab w:val="left" w:pos="426"/>
                <w:tab w:val="left" w:pos="567"/>
              </w:tabs>
              <w:ind w:firstLine="0"/>
              <w:contextualSpacing/>
              <w:rPr>
                <w:rFonts w:ascii="Arial" w:eastAsia="Calibri" w:hAnsi="Arial" w:cs="Arial"/>
                <w:sz w:val="20"/>
                <w:lang w:eastAsia="en-US"/>
              </w:rPr>
            </w:pPr>
            <w:r w:rsidRPr="006B3FE8">
              <w:rPr>
                <w:rFonts w:ascii="Arial" w:eastAsia="Calibri" w:hAnsi="Arial" w:cs="Arial"/>
                <w:sz w:val="20"/>
                <w:lang w:eastAsia="en-US"/>
              </w:rPr>
              <w:t xml:space="preserve">123112, г. Москва, Пресненская набережная, д. 10, блок </w:t>
            </w:r>
            <w:r w:rsidR="00F225FD">
              <w:rPr>
                <w:rFonts w:ascii="Arial" w:eastAsia="Calibri" w:hAnsi="Arial" w:cs="Arial"/>
                <w:sz w:val="20"/>
                <w:lang w:eastAsia="en-US"/>
              </w:rPr>
              <w:t>В</w:t>
            </w:r>
            <w:r w:rsidRPr="006B3FE8">
              <w:rPr>
                <w:rFonts w:ascii="Arial" w:eastAsia="Calibri" w:hAnsi="Arial" w:cs="Arial"/>
                <w:sz w:val="20"/>
                <w:lang w:eastAsia="en-US"/>
              </w:rPr>
              <w:t>, этаж 23</w:t>
            </w:r>
            <w:r w:rsidR="00600B1F">
              <w:rPr>
                <w:rFonts w:ascii="Arial" w:eastAsia="Calibri" w:hAnsi="Arial" w:cs="Arial"/>
                <w:sz w:val="20"/>
                <w:lang w:eastAsia="en-US"/>
              </w:rPr>
              <w:t xml:space="preserve"> тел</w:t>
            </w:r>
            <w:r w:rsidR="00D56E5D">
              <w:rPr>
                <w:rFonts w:ascii="Arial" w:eastAsia="Calibri" w:hAnsi="Arial" w:cs="Arial"/>
                <w:sz w:val="20"/>
                <w:lang w:eastAsia="en-US"/>
              </w:rPr>
              <w:t xml:space="preserve">.) </w:t>
            </w:r>
            <w:r w:rsidR="00F225FD">
              <w:rPr>
                <w:rFonts w:ascii="Arial" w:eastAsia="Calibri" w:hAnsi="Arial" w:cs="Arial"/>
                <w:sz w:val="20"/>
                <w:lang w:eastAsia="en-US"/>
              </w:rPr>
              <w:t xml:space="preserve">Для </w:t>
            </w:r>
            <w:proofErr w:type="spellStart"/>
            <w:r w:rsidR="00F225FD">
              <w:rPr>
                <w:rFonts w:ascii="Arial" w:eastAsia="Calibri" w:hAnsi="Arial" w:cs="Arial"/>
                <w:sz w:val="20"/>
                <w:lang w:eastAsia="en-US"/>
              </w:rPr>
              <w:t>Голобоковой</w:t>
            </w:r>
            <w:proofErr w:type="spellEnd"/>
            <w:r w:rsidR="00F225FD">
              <w:rPr>
                <w:rFonts w:ascii="Arial" w:eastAsia="Calibri" w:hAnsi="Arial" w:cs="Arial"/>
                <w:sz w:val="20"/>
                <w:lang w:eastAsia="en-US"/>
              </w:rPr>
              <w:t xml:space="preserve"> Е.Н.</w:t>
            </w:r>
          </w:p>
          <w:p w14:paraId="3D718FA3" w14:textId="57CC51CE" w:rsidR="00F225FD" w:rsidRPr="003543B3" w:rsidRDefault="00F225FD" w:rsidP="006B3FE8">
            <w:pPr>
              <w:tabs>
                <w:tab w:val="left" w:pos="284"/>
                <w:tab w:val="left" w:pos="426"/>
                <w:tab w:val="left" w:pos="567"/>
              </w:tabs>
              <w:ind w:firstLine="0"/>
              <w:contextualSpacing/>
              <w:rPr>
                <w:rFonts w:ascii="Arial" w:eastAsia="Calibri" w:hAnsi="Arial" w:cs="Arial"/>
                <w:snapToGrid/>
                <w:sz w:val="20"/>
                <w:lang w:eastAsia="en-US"/>
              </w:rPr>
            </w:pPr>
            <w:r>
              <w:rPr>
                <w:rFonts w:ascii="Arial" w:eastAsia="Calibri" w:hAnsi="Arial" w:cs="Arial"/>
                <w:sz w:val="20"/>
                <w:lang w:eastAsia="en-US"/>
              </w:rPr>
              <w:t xml:space="preserve">(495) 545-38-38 (доб.4807)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2C0E71D8"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w:t>
            </w:r>
            <w:r w:rsidR="006E2FC8">
              <w:rPr>
                <w:rFonts w:ascii="Arial" w:eastAsia="Calibri" w:hAnsi="Arial" w:cs="Arial"/>
                <w:snapToGrid/>
                <w:sz w:val="20"/>
                <w:lang w:eastAsia="en-US"/>
              </w:rPr>
              <w:t>60</w:t>
            </w:r>
            <w:r w:rsidR="00C95A12" w:rsidRPr="006B3FE8">
              <w:rPr>
                <w:rFonts w:ascii="Arial" w:eastAsia="Calibri" w:hAnsi="Arial" w:cs="Arial"/>
                <w:snapToGrid/>
                <w:sz w:val="20"/>
                <w:lang w:eastAsia="en-US"/>
              </w:rPr>
              <w:t xml:space="preserve">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6E7689A" w14:textId="7A9EB9C4" w:rsidR="00C95A12" w:rsidRPr="00BD63BB"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BD63BB">
              <w:rPr>
                <w:rFonts w:ascii="Arial" w:eastAsia="Calibri" w:hAnsi="Arial" w:cs="Arial"/>
                <w:snapToGrid/>
                <w:sz w:val="20"/>
                <w:lang w:eastAsia="en-US"/>
              </w:rPr>
              <w:t>В конверт помещается оригинал предложения в бумажном формате и электронный носитель(и) с копиями:</w:t>
            </w:r>
          </w:p>
          <w:p w14:paraId="76A4932A" w14:textId="4D7E1D90" w:rsidR="00C95A12" w:rsidRPr="003543B3" w:rsidRDefault="00C95A12" w:rsidP="007178C9">
            <w:pPr>
              <w:pStyle w:val="afffa"/>
              <w:numPr>
                <w:ilvl w:val="0"/>
                <w:numId w:val="51"/>
              </w:numPr>
              <w:tabs>
                <w:tab w:val="left" w:pos="69"/>
                <w:tab w:val="left" w:pos="407"/>
              </w:tabs>
              <w:ind w:left="128" w:hanging="59"/>
              <w:contextualSpacing/>
              <w:rPr>
                <w:rFonts w:ascii="Arial" w:hAnsi="Arial" w:cs="Arial"/>
                <w:b/>
                <w:sz w:val="20"/>
                <w:szCs w:val="20"/>
              </w:rPr>
            </w:pPr>
            <w:r w:rsidRPr="003543B3">
              <w:rPr>
                <w:rFonts w:ascii="Arial" w:hAnsi="Arial" w:cs="Arial"/>
                <w:b/>
                <w:sz w:val="20"/>
                <w:szCs w:val="20"/>
                <w:u w:val="single"/>
              </w:rPr>
              <w:t>Оригинал предложения</w:t>
            </w:r>
            <w:r w:rsidRPr="003543B3">
              <w:rPr>
                <w:rFonts w:ascii="Arial" w:hAnsi="Arial" w:cs="Arial"/>
                <w:b/>
                <w:sz w:val="20"/>
                <w:szCs w:val="20"/>
              </w:rPr>
              <w:t xml:space="preserve">                                                                  </w:t>
            </w:r>
            <w:proofErr w:type="gramStart"/>
            <w:r w:rsidRPr="003543B3">
              <w:rPr>
                <w:rFonts w:ascii="Arial" w:hAnsi="Arial" w:cs="Arial"/>
                <w:b/>
                <w:sz w:val="20"/>
                <w:szCs w:val="20"/>
              </w:rPr>
              <w:t xml:space="preserve">   (</w:t>
            </w:r>
            <w:proofErr w:type="gramEnd"/>
            <w:r w:rsidRPr="003543B3">
              <w:rPr>
                <w:rFonts w:ascii="Arial" w:hAnsi="Arial" w:cs="Arial"/>
                <w:b/>
                <w:sz w:val="20"/>
                <w:szCs w:val="20"/>
              </w:rPr>
              <w:t>на бумажном формате в запечатанном конверте):</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 xml:space="preserve">В зависимости от категории товара указываются дополнительные сведения по условиям поставки товара: </w:t>
            </w:r>
            <w:r w:rsidRPr="003543B3">
              <w:rPr>
                <w:rFonts w:ascii="Arial" w:hAnsi="Arial" w:cs="Arial"/>
                <w:sz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F225FD"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7"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F225FD"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9"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1" w:name="_Ref55280368"/>
      <w:bookmarkStart w:id="122" w:name="_Toc55285361"/>
      <w:bookmarkStart w:id="123" w:name="_Toc55305390"/>
      <w:bookmarkStart w:id="124" w:name="_Toc57314671"/>
      <w:bookmarkStart w:id="125" w:name="_Toc69728985"/>
      <w:bookmarkStart w:id="126" w:name="_Toc30085131"/>
      <w:bookmarkStart w:id="127" w:name="ФОРМЫ"/>
      <w:r w:rsidRPr="003543B3">
        <w:rPr>
          <w:rFonts w:cs="Arial"/>
          <w:sz w:val="20"/>
        </w:rPr>
        <w:lastRenderedPageBreak/>
        <w:t>Образцы основных форм документов, включаемых в </w:t>
      </w:r>
      <w:bookmarkEnd w:id="121"/>
      <w:bookmarkEnd w:id="122"/>
      <w:bookmarkEnd w:id="123"/>
      <w:bookmarkEnd w:id="124"/>
      <w:bookmarkEnd w:id="125"/>
      <w:r w:rsidRPr="003543B3">
        <w:rPr>
          <w:rFonts w:cs="Arial"/>
          <w:sz w:val="20"/>
        </w:rPr>
        <w:t>Предложение</w:t>
      </w:r>
      <w:bookmarkEnd w:id="126"/>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8" w:name="_Ref55336310"/>
      <w:bookmarkStart w:id="129" w:name="_Toc57314672"/>
      <w:bookmarkStart w:id="130" w:name="_Toc69728986"/>
      <w:bookmarkStart w:id="131" w:name="_Toc30085132"/>
      <w:bookmarkEnd w:id="127"/>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8"/>
      <w:bookmarkEnd w:id="129"/>
      <w:bookmarkEnd w:id="130"/>
      <w:bookmarkEnd w:id="131"/>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5FC6504E" w:rsidR="00DB1CA8"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1046E4">
        <w:rPr>
          <w:rFonts w:ascii="Arial" w:hAnsi="Arial" w:cs="Arial"/>
          <w:sz w:val="20"/>
        </w:rPr>
        <w:t>:</w:t>
      </w:r>
    </w:p>
    <w:p w14:paraId="624839D9" w14:textId="346B36E2" w:rsidR="00055407" w:rsidRPr="003543B3" w:rsidRDefault="00F225FD" w:rsidP="00B63739">
      <w:pPr>
        <w:numPr>
          <w:ilvl w:val="0"/>
          <w:numId w:val="4"/>
        </w:numPr>
        <w:tabs>
          <w:tab w:val="clear" w:pos="927"/>
          <w:tab w:val="left" w:pos="567"/>
        </w:tabs>
        <w:spacing w:line="240" w:lineRule="auto"/>
        <w:ind w:left="567" w:hanging="567"/>
        <w:rPr>
          <w:rFonts w:ascii="Arial" w:hAnsi="Arial" w:cs="Arial"/>
          <w:sz w:val="20"/>
        </w:rPr>
      </w:pPr>
      <w:r>
        <w:rPr>
          <w:rFonts w:ascii="Arial" w:hAnsi="Arial" w:cs="Arial"/>
          <w:sz w:val="20"/>
        </w:rPr>
        <w:t>Технико-к</w:t>
      </w:r>
      <w:r w:rsidR="00B63739" w:rsidRPr="003543B3">
        <w:rPr>
          <w:rFonts w:ascii="Arial" w:hAnsi="Arial" w:cs="Arial"/>
          <w:sz w:val="20"/>
        </w:rPr>
        <w:t>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0414ADB4" w14:textId="0450455D"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w:t>
      </w:r>
      <w:r w:rsidR="00F225FD">
        <w:rPr>
          <w:rFonts w:ascii="Arial" w:hAnsi="Arial" w:cs="Arial"/>
          <w:color w:val="000000"/>
          <w:sz w:val="20"/>
        </w:rPr>
        <w:t>3</w:t>
      </w:r>
      <w:r w:rsidR="00D4531B">
        <w:rPr>
          <w:rFonts w:ascii="Arial" w:hAnsi="Arial" w:cs="Arial"/>
          <w:color w:val="000000"/>
          <w:sz w:val="20"/>
        </w:rPr>
        <w:t xml:space="preserve">) </w:t>
      </w:r>
      <w:r w:rsidRPr="003543B3">
        <w:rPr>
          <w:rFonts w:ascii="Arial" w:hAnsi="Arial" w:cs="Arial"/>
          <w:color w:val="000000"/>
          <w:sz w:val="20"/>
        </w:rPr>
        <w:t>на ____ листах;</w:t>
      </w:r>
    </w:p>
    <w:p w14:paraId="3A31813A" w14:textId="4FCA1A72"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F225FD">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7657543" w14:textId="3C2ED38F" w:rsidR="00F225FD" w:rsidRDefault="00F225FD"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перечне о объемах выполнения аналогичных договоров</w:t>
      </w:r>
      <w:r w:rsidR="00D56D9B">
        <w:rPr>
          <w:rFonts w:ascii="Arial" w:hAnsi="Arial" w:cs="Arial"/>
          <w:color w:val="000000"/>
          <w:sz w:val="20"/>
        </w:rPr>
        <w:t xml:space="preserve"> (форма 5) </w:t>
      </w:r>
      <w:r w:rsidR="00D56D9B" w:rsidRPr="003543B3">
        <w:rPr>
          <w:rFonts w:ascii="Arial" w:hAnsi="Arial" w:cs="Arial"/>
          <w:color w:val="000000"/>
          <w:sz w:val="20"/>
        </w:rPr>
        <w:t>на _____ листах;</w:t>
      </w:r>
    </w:p>
    <w:p w14:paraId="6B76ED83" w14:textId="6BF36BAF" w:rsidR="00D56D9B" w:rsidRDefault="00D56D9B"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МТР (форма 6) </w:t>
      </w:r>
      <w:r w:rsidRPr="003543B3">
        <w:rPr>
          <w:rFonts w:ascii="Arial" w:hAnsi="Arial" w:cs="Arial"/>
          <w:color w:val="000000"/>
          <w:sz w:val="20"/>
        </w:rPr>
        <w:t>на _____ листах;</w:t>
      </w:r>
    </w:p>
    <w:p w14:paraId="0448F021" w14:textId="02917D14" w:rsidR="00D56D9B" w:rsidRPr="003543B3" w:rsidRDefault="00D56D9B"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кадровых ресурсах </w:t>
      </w:r>
      <w:r w:rsidR="001046E4">
        <w:rPr>
          <w:rFonts w:ascii="Arial" w:hAnsi="Arial" w:cs="Arial"/>
          <w:color w:val="000000"/>
          <w:sz w:val="20"/>
        </w:rPr>
        <w:t xml:space="preserve">(форма 7)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w:t>
      </w:r>
      <w:r w:rsidRPr="001046E4">
        <w:rPr>
          <w:rFonts w:ascii="Arial" w:hAnsi="Arial" w:cs="Arial"/>
          <w:b/>
          <w:color w:val="000000"/>
          <w:sz w:val="20"/>
          <w:szCs w:val="20"/>
        </w:rPr>
        <w:t>дилерское соглашение, лицензии, сертификаты и т.д</w:t>
      </w:r>
      <w:r>
        <w:rPr>
          <w:rFonts w:ascii="Arial" w:hAnsi="Arial" w:cs="Arial"/>
          <w:color w:val="000000"/>
          <w:sz w:val="20"/>
          <w:szCs w:val="20"/>
        </w:rPr>
        <w:t xml:space="preserve">.)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E2FC8" w:rsidRDefault="004B3BF3" w:rsidP="00D4531B">
            <w:pPr>
              <w:spacing w:line="276" w:lineRule="auto"/>
              <w:ind w:firstLine="0"/>
              <w:rPr>
                <w:rFonts w:ascii="Arial" w:hAnsi="Arial" w:cs="Arial"/>
                <w:b/>
                <w:i/>
                <w:sz w:val="20"/>
              </w:rPr>
            </w:pPr>
            <w:r w:rsidRPr="00600B1F">
              <w:rPr>
                <w:rFonts w:ascii="Arial" w:eastAsia="Calibri" w:hAnsi="Arial" w:cs="Arial"/>
                <w:b/>
                <w:i/>
                <w:color w:val="FF0000"/>
                <w:sz w:val="18"/>
                <w:szCs w:val="18"/>
              </w:rPr>
              <w:t>Указать Ф.И.О., должность, ответственного лица Участника.</w:t>
            </w:r>
            <w:r w:rsidR="00D4531B" w:rsidRPr="00600B1F">
              <w:rPr>
                <w:rFonts w:ascii="Arial" w:eastAsia="Calibri" w:hAnsi="Arial" w:cs="Arial"/>
                <w:b/>
                <w:i/>
                <w:color w:val="FF0000"/>
                <w:sz w:val="18"/>
                <w:szCs w:val="18"/>
              </w:rPr>
              <w:t xml:space="preserve"> Контакты: телефон, электронные письма от имени участника будут направляться с </w:t>
            </w:r>
            <w:r w:rsidRPr="00600B1F">
              <w:rPr>
                <w:rFonts w:ascii="Arial" w:eastAsia="Calibri" w:hAnsi="Arial" w:cs="Arial"/>
                <w:b/>
                <w:i/>
                <w:color w:val="FF0000"/>
                <w:sz w:val="18"/>
                <w:szCs w:val="18"/>
              </w:rPr>
              <w:t>адрес</w:t>
            </w:r>
            <w:r w:rsidR="00D4531B" w:rsidRPr="00600B1F">
              <w:rPr>
                <w:rFonts w:ascii="Arial" w:eastAsia="Calibri" w:hAnsi="Arial" w:cs="Arial"/>
                <w:b/>
                <w:i/>
                <w:color w:val="FF0000"/>
                <w:sz w:val="18"/>
                <w:szCs w:val="18"/>
              </w:rPr>
              <w:t>ов</w:t>
            </w:r>
            <w:r w:rsidRPr="00600B1F">
              <w:rPr>
                <w:rFonts w:ascii="Arial" w:eastAsia="Calibri" w:hAnsi="Arial" w:cs="Arial"/>
                <w:b/>
                <w:i/>
                <w:color w:val="FF0000"/>
                <w:sz w:val="18"/>
                <w:szCs w:val="18"/>
              </w:rPr>
              <w:t xml:space="preserve"> </w:t>
            </w:r>
            <w:r w:rsidR="00D4531B" w:rsidRPr="00600B1F">
              <w:rPr>
                <w:rFonts w:ascii="Arial" w:eastAsia="Calibri" w:hAnsi="Arial" w:cs="Arial"/>
                <w:b/>
                <w:i/>
                <w:color w:val="FF0000"/>
                <w:sz w:val="18"/>
                <w:szCs w:val="18"/>
              </w:rPr>
              <w:t>(</w:t>
            </w:r>
            <w:r w:rsidRPr="00600B1F">
              <w:rPr>
                <w:rFonts w:ascii="Arial" w:eastAsia="Calibri" w:hAnsi="Arial" w:cs="Arial"/>
                <w:b/>
                <w:i/>
                <w:color w:val="FF0000"/>
                <w:sz w:val="18"/>
                <w:szCs w:val="18"/>
              </w:rPr>
              <w:t>электронной почты).</w:t>
            </w:r>
          </w:p>
        </w:tc>
      </w:tr>
    </w:tbl>
    <w:p w14:paraId="4B31E562" w14:textId="77777777" w:rsidR="00C97698" w:rsidRDefault="00C97698" w:rsidP="00C97698">
      <w:pPr>
        <w:tabs>
          <w:tab w:val="left" w:pos="284"/>
          <w:tab w:val="num" w:pos="709"/>
        </w:tabs>
        <w:rPr>
          <w:rFonts w:ascii="Arial" w:hAnsi="Arial" w:cs="Arial"/>
          <w:color w:val="000000"/>
          <w:sz w:val="20"/>
        </w:rPr>
      </w:pPr>
      <w:bookmarkStart w:id="132" w:name="_GoBack"/>
      <w:bookmarkEnd w:id="132"/>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0"/>
          <w:footerReference w:type="default" r:id="rId21"/>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w:t>
      </w:r>
      <w:r w:rsidRPr="006E2FC8">
        <w:rPr>
          <w:rFonts w:ascii="Arial" w:hAnsi="Arial" w:cs="Arial"/>
          <w:b/>
          <w:i/>
          <w:sz w:val="20"/>
        </w:rPr>
        <w:t>приветствуется</w:t>
      </w:r>
      <w:r w:rsidRPr="003543B3">
        <w:rPr>
          <w:rFonts w:ascii="Arial" w:hAnsi="Arial" w:cs="Arial"/>
          <w:i/>
          <w:sz w:val="20"/>
        </w:rPr>
        <w:t xml:space="preserve"> предоставление информации за </w:t>
      </w:r>
      <w:r w:rsidRPr="006E2FC8">
        <w:rPr>
          <w:rFonts w:ascii="Arial" w:hAnsi="Arial" w:cs="Arial"/>
          <w:b/>
          <w:i/>
          <w:sz w:val="20"/>
        </w:rPr>
        <w:t>последние 8 (восемь</w:t>
      </w:r>
      <w:r w:rsidRPr="003543B3">
        <w:rPr>
          <w:rFonts w:ascii="Arial" w:hAnsi="Arial" w:cs="Arial"/>
          <w:i/>
          <w:sz w:val="20"/>
        </w:rPr>
        <w:t>)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2"/>
      <w:footerReference w:type="default" r:id="rId23"/>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F225FD" w:rsidRDefault="00F225FD">
      <w:r>
        <w:separator/>
      </w:r>
    </w:p>
  </w:endnote>
  <w:endnote w:type="continuationSeparator" w:id="0">
    <w:p w14:paraId="3AD833D2" w14:textId="77777777" w:rsidR="00F225FD" w:rsidRDefault="00F2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Content>
      <w:p w14:paraId="0C351F62" w14:textId="172E36C1" w:rsidR="00F225FD" w:rsidRDefault="00F225FD">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F225FD" w:rsidRDefault="00F225F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14:paraId="69C07FE7" w14:textId="0D5C47C9" w:rsidR="00F225FD" w:rsidRDefault="00F225FD">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F225FD" w:rsidRDefault="00F225F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F225FD" w:rsidRDefault="00F225FD">
      <w:r>
        <w:separator/>
      </w:r>
    </w:p>
  </w:footnote>
  <w:footnote w:type="continuationSeparator" w:id="0">
    <w:p w14:paraId="1A2D0944" w14:textId="77777777" w:rsidR="00F225FD" w:rsidRDefault="00F2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F225FD" w:rsidRPr="00F01080" w:rsidRDefault="00F225FD"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F225FD" w:rsidRPr="00F01080" w:rsidRDefault="00F225F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6E4"/>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0B1F"/>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2FC8"/>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6D9B"/>
    <w:rsid w:val="00D56E5D"/>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25FD"/>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www.unipro.energy/purchase/documen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16CB5-9075-46C3-9ED5-E3263863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6943</Words>
  <Characters>53513</Characters>
  <Application>Microsoft Office Word</Application>
  <DocSecurity>0</DocSecurity>
  <Lines>445</Lines>
  <Paragraphs>120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8</cp:revision>
  <cp:lastPrinted>2019-12-12T05:53:00Z</cp:lastPrinted>
  <dcterms:created xsi:type="dcterms:W3CDTF">2020-01-16T13:12:00Z</dcterms:created>
  <dcterms:modified xsi:type="dcterms:W3CDTF">2020-04-10T12:17:00Z</dcterms:modified>
</cp:coreProperties>
</file>