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AFC5FC1"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A74191">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21F80F59" w14:textId="240BE913" w:rsidR="00D96FD1"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30085106" w:history="1">
        <w:r w:rsidR="00D96FD1" w:rsidRPr="00D60DEE">
          <w:rPr>
            <w:rStyle w:val="af2"/>
            <w:rFonts w:cs="Arial"/>
          </w:rPr>
          <w:t>1.</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Общие положения</w:t>
        </w:r>
        <w:r w:rsidR="00D96FD1">
          <w:rPr>
            <w:webHidden/>
          </w:rPr>
          <w:tab/>
        </w:r>
        <w:r w:rsidR="00D96FD1">
          <w:rPr>
            <w:webHidden/>
          </w:rPr>
          <w:fldChar w:fldCharType="begin"/>
        </w:r>
        <w:r w:rsidR="00D96FD1">
          <w:rPr>
            <w:webHidden/>
          </w:rPr>
          <w:instrText xml:space="preserve"> PAGEREF _Toc30085106 \h </w:instrText>
        </w:r>
        <w:r w:rsidR="00D96FD1">
          <w:rPr>
            <w:webHidden/>
          </w:rPr>
        </w:r>
        <w:r w:rsidR="00D96FD1">
          <w:rPr>
            <w:webHidden/>
          </w:rPr>
          <w:fldChar w:fldCharType="separate"/>
        </w:r>
        <w:r w:rsidR="00DF630F">
          <w:rPr>
            <w:webHidden/>
          </w:rPr>
          <w:t>3</w:t>
        </w:r>
        <w:r w:rsidR="00D96FD1">
          <w:rPr>
            <w:webHidden/>
          </w:rPr>
          <w:fldChar w:fldCharType="end"/>
        </w:r>
      </w:hyperlink>
    </w:p>
    <w:p w14:paraId="4471855A" w14:textId="7D0ACD1B" w:rsidR="00D96FD1" w:rsidRDefault="00D0030D">
      <w:pPr>
        <w:pStyle w:val="22"/>
        <w:rPr>
          <w:rFonts w:asciiTheme="minorHAnsi" w:eastAsiaTheme="minorEastAsia" w:hAnsiTheme="minorHAnsi" w:cstheme="minorBidi"/>
          <w:b w:val="0"/>
          <w:snapToGrid/>
          <w:sz w:val="22"/>
          <w:szCs w:val="22"/>
        </w:rPr>
      </w:pPr>
      <w:hyperlink w:anchor="_Toc30085107" w:history="1">
        <w:r w:rsidR="00D96FD1" w:rsidRPr="00D60DEE">
          <w:rPr>
            <w:rStyle w:val="af2"/>
            <w:rFonts w:ascii="Arial" w:hAnsi="Arial" w:cs="Arial"/>
          </w:rPr>
          <w:t>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Термины и определения.</w:t>
        </w:r>
        <w:r w:rsidR="00D96FD1">
          <w:rPr>
            <w:webHidden/>
          </w:rPr>
          <w:tab/>
        </w:r>
        <w:r w:rsidR="00D96FD1">
          <w:rPr>
            <w:webHidden/>
          </w:rPr>
          <w:fldChar w:fldCharType="begin"/>
        </w:r>
        <w:r w:rsidR="00D96FD1">
          <w:rPr>
            <w:webHidden/>
          </w:rPr>
          <w:instrText xml:space="preserve"> PAGEREF _Toc30085107 \h </w:instrText>
        </w:r>
        <w:r w:rsidR="00D96FD1">
          <w:rPr>
            <w:webHidden/>
          </w:rPr>
        </w:r>
        <w:r w:rsidR="00D96FD1">
          <w:rPr>
            <w:webHidden/>
          </w:rPr>
          <w:fldChar w:fldCharType="separate"/>
        </w:r>
        <w:r w:rsidR="00DF630F">
          <w:rPr>
            <w:webHidden/>
          </w:rPr>
          <w:t>3</w:t>
        </w:r>
        <w:r w:rsidR="00D96FD1">
          <w:rPr>
            <w:webHidden/>
          </w:rPr>
          <w:fldChar w:fldCharType="end"/>
        </w:r>
      </w:hyperlink>
    </w:p>
    <w:p w14:paraId="52159421" w14:textId="0F371428" w:rsidR="00D96FD1" w:rsidRDefault="00D0030D">
      <w:pPr>
        <w:pStyle w:val="22"/>
        <w:rPr>
          <w:rFonts w:asciiTheme="minorHAnsi" w:eastAsiaTheme="minorEastAsia" w:hAnsiTheme="minorHAnsi" w:cstheme="minorBidi"/>
          <w:b w:val="0"/>
          <w:snapToGrid/>
          <w:sz w:val="22"/>
          <w:szCs w:val="22"/>
        </w:rPr>
      </w:pPr>
      <w:hyperlink w:anchor="_Toc30085108" w:history="1">
        <w:r w:rsidR="00D96FD1" w:rsidRPr="00D60DEE">
          <w:rPr>
            <w:rStyle w:val="af2"/>
            <w:rFonts w:ascii="Arial" w:hAnsi="Arial" w:cs="Arial"/>
          </w:rPr>
          <w:t>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Правовой статус процедуры запроса предложений и документов</w:t>
        </w:r>
        <w:r w:rsidR="00D96FD1">
          <w:rPr>
            <w:webHidden/>
          </w:rPr>
          <w:tab/>
        </w:r>
        <w:r w:rsidR="00D96FD1">
          <w:rPr>
            <w:webHidden/>
          </w:rPr>
          <w:fldChar w:fldCharType="begin"/>
        </w:r>
        <w:r w:rsidR="00D96FD1">
          <w:rPr>
            <w:webHidden/>
          </w:rPr>
          <w:instrText xml:space="preserve"> PAGEREF _Toc30085108 \h </w:instrText>
        </w:r>
        <w:r w:rsidR="00D96FD1">
          <w:rPr>
            <w:webHidden/>
          </w:rPr>
        </w:r>
        <w:r w:rsidR="00D96FD1">
          <w:rPr>
            <w:webHidden/>
          </w:rPr>
          <w:fldChar w:fldCharType="separate"/>
        </w:r>
        <w:r w:rsidR="00DF630F">
          <w:rPr>
            <w:webHidden/>
          </w:rPr>
          <w:t>3</w:t>
        </w:r>
        <w:r w:rsidR="00D96FD1">
          <w:rPr>
            <w:webHidden/>
          </w:rPr>
          <w:fldChar w:fldCharType="end"/>
        </w:r>
      </w:hyperlink>
    </w:p>
    <w:p w14:paraId="20E085F0" w14:textId="409C8D02" w:rsidR="00D96FD1" w:rsidRDefault="00D0030D">
      <w:pPr>
        <w:pStyle w:val="22"/>
        <w:rPr>
          <w:rFonts w:asciiTheme="minorHAnsi" w:eastAsiaTheme="minorEastAsia" w:hAnsiTheme="minorHAnsi" w:cstheme="minorBidi"/>
          <w:b w:val="0"/>
          <w:snapToGrid/>
          <w:sz w:val="22"/>
          <w:szCs w:val="22"/>
        </w:rPr>
      </w:pPr>
      <w:hyperlink w:anchor="_Toc30085109" w:history="1">
        <w:r w:rsidR="00D96FD1" w:rsidRPr="00D60DEE">
          <w:rPr>
            <w:rStyle w:val="af2"/>
            <w:rFonts w:ascii="Arial" w:hAnsi="Arial" w:cs="Arial"/>
          </w:rPr>
          <w:t>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Претензии, в связи с проведением запроса предложений</w:t>
        </w:r>
        <w:r w:rsidR="00D96FD1">
          <w:rPr>
            <w:webHidden/>
          </w:rPr>
          <w:tab/>
        </w:r>
        <w:r w:rsidR="00D96FD1">
          <w:rPr>
            <w:webHidden/>
          </w:rPr>
          <w:fldChar w:fldCharType="begin"/>
        </w:r>
        <w:r w:rsidR="00D96FD1">
          <w:rPr>
            <w:webHidden/>
          </w:rPr>
          <w:instrText xml:space="preserve"> PAGEREF _Toc30085109 \h </w:instrText>
        </w:r>
        <w:r w:rsidR="00D96FD1">
          <w:rPr>
            <w:webHidden/>
          </w:rPr>
        </w:r>
        <w:r w:rsidR="00D96FD1">
          <w:rPr>
            <w:webHidden/>
          </w:rPr>
          <w:fldChar w:fldCharType="separate"/>
        </w:r>
        <w:r w:rsidR="00DF630F">
          <w:rPr>
            <w:webHidden/>
          </w:rPr>
          <w:t>4</w:t>
        </w:r>
        <w:r w:rsidR="00D96FD1">
          <w:rPr>
            <w:webHidden/>
          </w:rPr>
          <w:fldChar w:fldCharType="end"/>
        </w:r>
      </w:hyperlink>
    </w:p>
    <w:p w14:paraId="607F1AC2" w14:textId="65BEE1C4" w:rsidR="00D96FD1" w:rsidRDefault="00D0030D">
      <w:pPr>
        <w:pStyle w:val="22"/>
        <w:rPr>
          <w:rFonts w:asciiTheme="minorHAnsi" w:eastAsiaTheme="minorEastAsia" w:hAnsiTheme="minorHAnsi" w:cstheme="minorBidi"/>
          <w:b w:val="0"/>
          <w:snapToGrid/>
          <w:sz w:val="22"/>
          <w:szCs w:val="22"/>
        </w:rPr>
      </w:pPr>
      <w:hyperlink w:anchor="_Toc30085110" w:history="1">
        <w:r w:rsidR="00D96FD1" w:rsidRPr="00D60DEE">
          <w:rPr>
            <w:rStyle w:val="af2"/>
            <w:rFonts w:ascii="Arial" w:hAnsi="Arial" w:cs="Arial"/>
          </w:rPr>
          <w:t>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Права и обязанности Заказчика</w:t>
        </w:r>
        <w:r w:rsidR="00D96FD1">
          <w:rPr>
            <w:webHidden/>
          </w:rPr>
          <w:tab/>
        </w:r>
        <w:r w:rsidR="00D96FD1">
          <w:rPr>
            <w:webHidden/>
          </w:rPr>
          <w:fldChar w:fldCharType="begin"/>
        </w:r>
        <w:r w:rsidR="00D96FD1">
          <w:rPr>
            <w:webHidden/>
          </w:rPr>
          <w:instrText xml:space="preserve"> PAGEREF _Toc30085110 \h </w:instrText>
        </w:r>
        <w:r w:rsidR="00D96FD1">
          <w:rPr>
            <w:webHidden/>
          </w:rPr>
        </w:r>
        <w:r w:rsidR="00D96FD1">
          <w:rPr>
            <w:webHidden/>
          </w:rPr>
          <w:fldChar w:fldCharType="separate"/>
        </w:r>
        <w:r w:rsidR="00DF630F">
          <w:rPr>
            <w:webHidden/>
          </w:rPr>
          <w:t>4</w:t>
        </w:r>
        <w:r w:rsidR="00D96FD1">
          <w:rPr>
            <w:webHidden/>
          </w:rPr>
          <w:fldChar w:fldCharType="end"/>
        </w:r>
      </w:hyperlink>
    </w:p>
    <w:p w14:paraId="073264C3" w14:textId="6FEA46B8" w:rsidR="00D96FD1" w:rsidRDefault="00D0030D">
      <w:pPr>
        <w:pStyle w:val="22"/>
        <w:rPr>
          <w:rFonts w:asciiTheme="minorHAnsi" w:eastAsiaTheme="minorEastAsia" w:hAnsiTheme="minorHAnsi" w:cstheme="minorBidi"/>
          <w:b w:val="0"/>
          <w:snapToGrid/>
          <w:sz w:val="22"/>
          <w:szCs w:val="22"/>
        </w:rPr>
      </w:pPr>
      <w:hyperlink w:anchor="_Toc30085111" w:history="1">
        <w:r w:rsidR="00D96FD1" w:rsidRPr="00D60DEE">
          <w:rPr>
            <w:rStyle w:val="af2"/>
            <w:rFonts w:ascii="Arial" w:hAnsi="Arial" w:cs="Arial"/>
          </w:rPr>
          <w:t>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Прочие положения</w:t>
        </w:r>
        <w:r w:rsidR="00D96FD1">
          <w:rPr>
            <w:webHidden/>
          </w:rPr>
          <w:tab/>
        </w:r>
        <w:r w:rsidR="00D96FD1">
          <w:rPr>
            <w:webHidden/>
          </w:rPr>
          <w:fldChar w:fldCharType="begin"/>
        </w:r>
        <w:r w:rsidR="00D96FD1">
          <w:rPr>
            <w:webHidden/>
          </w:rPr>
          <w:instrText xml:space="preserve"> PAGEREF _Toc30085111 \h </w:instrText>
        </w:r>
        <w:r w:rsidR="00D96FD1">
          <w:rPr>
            <w:webHidden/>
          </w:rPr>
        </w:r>
        <w:r w:rsidR="00D96FD1">
          <w:rPr>
            <w:webHidden/>
          </w:rPr>
          <w:fldChar w:fldCharType="separate"/>
        </w:r>
        <w:r w:rsidR="00DF630F">
          <w:rPr>
            <w:webHidden/>
          </w:rPr>
          <w:t>4</w:t>
        </w:r>
        <w:r w:rsidR="00D96FD1">
          <w:rPr>
            <w:webHidden/>
          </w:rPr>
          <w:fldChar w:fldCharType="end"/>
        </w:r>
      </w:hyperlink>
    </w:p>
    <w:p w14:paraId="33504FFA" w14:textId="0D345B6C" w:rsidR="00D96FD1" w:rsidRDefault="00D0030D">
      <w:pPr>
        <w:pStyle w:val="13"/>
        <w:rPr>
          <w:rFonts w:asciiTheme="minorHAnsi" w:eastAsiaTheme="minorEastAsia" w:hAnsiTheme="minorHAnsi" w:cstheme="minorBidi"/>
          <w:b w:val="0"/>
          <w:bCs w:val="0"/>
          <w:caps w:val="0"/>
          <w:snapToGrid/>
          <w:sz w:val="22"/>
          <w:szCs w:val="22"/>
        </w:rPr>
      </w:pPr>
      <w:hyperlink w:anchor="_Toc30085112" w:history="1">
        <w:r w:rsidR="00D96FD1" w:rsidRPr="00D60DEE">
          <w:rPr>
            <w:rStyle w:val="af2"/>
            <w:rFonts w:cs="Arial"/>
          </w:rPr>
          <w:t>2.</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Порядок проведения запроса предложений.</w:t>
        </w:r>
        <w:r w:rsidR="00D96FD1">
          <w:rPr>
            <w:webHidden/>
          </w:rPr>
          <w:tab/>
        </w:r>
        <w:r w:rsidR="00D96FD1">
          <w:rPr>
            <w:webHidden/>
          </w:rPr>
          <w:fldChar w:fldCharType="begin"/>
        </w:r>
        <w:r w:rsidR="00D96FD1">
          <w:rPr>
            <w:webHidden/>
          </w:rPr>
          <w:instrText xml:space="preserve"> PAGEREF _Toc30085112 \h </w:instrText>
        </w:r>
        <w:r w:rsidR="00D96FD1">
          <w:rPr>
            <w:webHidden/>
          </w:rPr>
        </w:r>
        <w:r w:rsidR="00D96FD1">
          <w:rPr>
            <w:webHidden/>
          </w:rPr>
          <w:fldChar w:fldCharType="separate"/>
        </w:r>
        <w:r w:rsidR="00DF630F">
          <w:rPr>
            <w:webHidden/>
          </w:rPr>
          <w:t>6</w:t>
        </w:r>
        <w:r w:rsidR="00D96FD1">
          <w:rPr>
            <w:webHidden/>
          </w:rPr>
          <w:fldChar w:fldCharType="end"/>
        </w:r>
      </w:hyperlink>
    </w:p>
    <w:p w14:paraId="2B18FA12" w14:textId="2A45B03A" w:rsidR="00D96FD1" w:rsidRDefault="00D0030D">
      <w:pPr>
        <w:pStyle w:val="22"/>
        <w:rPr>
          <w:rFonts w:asciiTheme="minorHAnsi" w:eastAsiaTheme="minorEastAsia" w:hAnsiTheme="minorHAnsi" w:cstheme="minorBidi"/>
          <w:b w:val="0"/>
          <w:snapToGrid/>
          <w:sz w:val="22"/>
          <w:szCs w:val="22"/>
        </w:rPr>
      </w:pPr>
      <w:hyperlink w:anchor="_Toc30085113" w:history="1">
        <w:r w:rsidR="00D96FD1" w:rsidRPr="00D60DEE">
          <w:rPr>
            <w:rStyle w:val="af2"/>
            <w:rFonts w:ascii="Arial" w:hAnsi="Arial" w:cs="Arial"/>
          </w:rPr>
          <w:t>2.1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Участникам</w:t>
        </w:r>
        <w:r w:rsidR="00D96FD1">
          <w:rPr>
            <w:webHidden/>
          </w:rPr>
          <w:tab/>
        </w:r>
        <w:r w:rsidR="00D96FD1">
          <w:rPr>
            <w:webHidden/>
          </w:rPr>
          <w:fldChar w:fldCharType="begin"/>
        </w:r>
        <w:r w:rsidR="00D96FD1">
          <w:rPr>
            <w:webHidden/>
          </w:rPr>
          <w:instrText xml:space="preserve"> PAGEREF _Toc30085113 \h </w:instrText>
        </w:r>
        <w:r w:rsidR="00D96FD1">
          <w:rPr>
            <w:webHidden/>
          </w:rPr>
        </w:r>
        <w:r w:rsidR="00D96FD1">
          <w:rPr>
            <w:webHidden/>
          </w:rPr>
          <w:fldChar w:fldCharType="separate"/>
        </w:r>
        <w:r w:rsidR="00DF630F">
          <w:rPr>
            <w:webHidden/>
          </w:rPr>
          <w:t>6</w:t>
        </w:r>
        <w:r w:rsidR="00D96FD1">
          <w:rPr>
            <w:webHidden/>
          </w:rPr>
          <w:fldChar w:fldCharType="end"/>
        </w:r>
      </w:hyperlink>
    </w:p>
    <w:p w14:paraId="783E4C9E" w14:textId="179EF466" w:rsidR="00D96FD1" w:rsidRDefault="00D0030D">
      <w:pPr>
        <w:pStyle w:val="22"/>
        <w:rPr>
          <w:rFonts w:asciiTheme="minorHAnsi" w:eastAsiaTheme="minorEastAsia" w:hAnsiTheme="minorHAnsi" w:cstheme="minorBidi"/>
          <w:b w:val="0"/>
          <w:snapToGrid/>
          <w:sz w:val="22"/>
          <w:szCs w:val="22"/>
        </w:rPr>
      </w:pPr>
      <w:hyperlink w:anchor="_Toc30085114" w:history="1">
        <w:r w:rsidR="00D96FD1" w:rsidRPr="00D60DEE">
          <w:rPr>
            <w:rStyle w:val="af2"/>
            <w:rFonts w:ascii="Arial" w:hAnsi="Arial" w:cs="Arial"/>
          </w:rPr>
          <w:t>2.2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субподрядчикам</w:t>
        </w:r>
        <w:r w:rsidR="00D96FD1">
          <w:rPr>
            <w:webHidden/>
          </w:rPr>
          <w:tab/>
        </w:r>
        <w:r w:rsidR="00D96FD1">
          <w:rPr>
            <w:webHidden/>
          </w:rPr>
          <w:fldChar w:fldCharType="begin"/>
        </w:r>
        <w:r w:rsidR="00D96FD1">
          <w:rPr>
            <w:webHidden/>
          </w:rPr>
          <w:instrText xml:space="preserve"> PAGEREF _Toc30085114 \h </w:instrText>
        </w:r>
        <w:r w:rsidR="00D96FD1">
          <w:rPr>
            <w:webHidden/>
          </w:rPr>
        </w:r>
        <w:r w:rsidR="00D96FD1">
          <w:rPr>
            <w:webHidden/>
          </w:rPr>
          <w:fldChar w:fldCharType="separate"/>
        </w:r>
        <w:r w:rsidR="00DF630F">
          <w:rPr>
            <w:webHidden/>
          </w:rPr>
          <w:t>7</w:t>
        </w:r>
        <w:r w:rsidR="00D96FD1">
          <w:rPr>
            <w:webHidden/>
          </w:rPr>
          <w:fldChar w:fldCharType="end"/>
        </w:r>
      </w:hyperlink>
    </w:p>
    <w:p w14:paraId="090E3F90" w14:textId="0DDBF0A0" w:rsidR="00D96FD1" w:rsidRDefault="00D0030D">
      <w:pPr>
        <w:pStyle w:val="22"/>
        <w:rPr>
          <w:rFonts w:asciiTheme="minorHAnsi" w:eastAsiaTheme="minorEastAsia" w:hAnsiTheme="minorHAnsi" w:cstheme="minorBidi"/>
          <w:b w:val="0"/>
          <w:snapToGrid/>
          <w:sz w:val="22"/>
          <w:szCs w:val="22"/>
        </w:rPr>
      </w:pPr>
      <w:hyperlink w:anchor="_Toc30085115" w:history="1">
        <w:r w:rsidR="00D96FD1" w:rsidRPr="00D60DEE">
          <w:rPr>
            <w:rStyle w:val="af2"/>
            <w:rFonts w:ascii="Arial" w:hAnsi="Arial" w:cs="Arial"/>
          </w:rPr>
          <w:t>2.3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Участие коллективных участников</w:t>
        </w:r>
        <w:r w:rsidR="00D96FD1">
          <w:rPr>
            <w:webHidden/>
          </w:rPr>
          <w:tab/>
        </w:r>
        <w:r w:rsidR="00D96FD1">
          <w:rPr>
            <w:webHidden/>
          </w:rPr>
          <w:fldChar w:fldCharType="begin"/>
        </w:r>
        <w:r w:rsidR="00D96FD1">
          <w:rPr>
            <w:webHidden/>
          </w:rPr>
          <w:instrText xml:space="preserve"> PAGEREF _Toc30085115 \h </w:instrText>
        </w:r>
        <w:r w:rsidR="00D96FD1">
          <w:rPr>
            <w:webHidden/>
          </w:rPr>
        </w:r>
        <w:r w:rsidR="00D96FD1">
          <w:rPr>
            <w:webHidden/>
          </w:rPr>
          <w:fldChar w:fldCharType="separate"/>
        </w:r>
        <w:r w:rsidR="00DF630F">
          <w:rPr>
            <w:webHidden/>
          </w:rPr>
          <w:t>7</w:t>
        </w:r>
        <w:r w:rsidR="00D96FD1">
          <w:rPr>
            <w:webHidden/>
          </w:rPr>
          <w:fldChar w:fldCharType="end"/>
        </w:r>
      </w:hyperlink>
    </w:p>
    <w:p w14:paraId="02A93C07" w14:textId="3AB6921C" w:rsidR="00D96FD1" w:rsidRDefault="00D0030D">
      <w:pPr>
        <w:pStyle w:val="22"/>
        <w:rPr>
          <w:rFonts w:asciiTheme="minorHAnsi" w:eastAsiaTheme="minorEastAsia" w:hAnsiTheme="minorHAnsi" w:cstheme="minorBidi"/>
          <w:b w:val="0"/>
          <w:snapToGrid/>
          <w:sz w:val="22"/>
          <w:szCs w:val="22"/>
        </w:rPr>
      </w:pPr>
      <w:hyperlink w:anchor="_Toc30085116" w:history="1">
        <w:r w:rsidR="00D96FD1" w:rsidRPr="00D60DEE">
          <w:rPr>
            <w:rStyle w:val="af2"/>
            <w:rFonts w:ascii="Arial" w:hAnsi="Arial" w:cs="Arial"/>
          </w:rPr>
          <w:t>2.4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Подготовка Предложений</w:t>
        </w:r>
        <w:r w:rsidR="00D96FD1">
          <w:rPr>
            <w:webHidden/>
          </w:rPr>
          <w:tab/>
        </w:r>
        <w:r w:rsidR="00D96FD1">
          <w:rPr>
            <w:webHidden/>
          </w:rPr>
          <w:fldChar w:fldCharType="begin"/>
        </w:r>
        <w:r w:rsidR="00D96FD1">
          <w:rPr>
            <w:webHidden/>
          </w:rPr>
          <w:instrText xml:space="preserve"> PAGEREF _Toc30085116 \h </w:instrText>
        </w:r>
        <w:r w:rsidR="00D96FD1">
          <w:rPr>
            <w:webHidden/>
          </w:rPr>
        </w:r>
        <w:r w:rsidR="00D96FD1">
          <w:rPr>
            <w:webHidden/>
          </w:rPr>
          <w:fldChar w:fldCharType="separate"/>
        </w:r>
        <w:r w:rsidR="00DF630F">
          <w:rPr>
            <w:webHidden/>
          </w:rPr>
          <w:t>8</w:t>
        </w:r>
        <w:r w:rsidR="00D96FD1">
          <w:rPr>
            <w:webHidden/>
          </w:rPr>
          <w:fldChar w:fldCharType="end"/>
        </w:r>
      </w:hyperlink>
    </w:p>
    <w:p w14:paraId="31707B50" w14:textId="48856A22" w:rsidR="00D96FD1" w:rsidRDefault="00D0030D">
      <w:pPr>
        <w:pStyle w:val="22"/>
        <w:rPr>
          <w:rFonts w:asciiTheme="minorHAnsi" w:eastAsiaTheme="minorEastAsia" w:hAnsiTheme="minorHAnsi" w:cstheme="minorBidi"/>
          <w:b w:val="0"/>
          <w:snapToGrid/>
          <w:sz w:val="22"/>
          <w:szCs w:val="22"/>
        </w:rPr>
      </w:pPr>
      <w:hyperlink w:anchor="_Toc30085117" w:history="1">
        <w:r w:rsidR="00D96FD1" w:rsidRPr="00D60DEE">
          <w:rPr>
            <w:rStyle w:val="af2"/>
            <w:rFonts w:ascii="Arial" w:hAnsi="Arial" w:cs="Arial"/>
          </w:rPr>
          <w:t>2.5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Альтернативные предложения</w:t>
        </w:r>
        <w:r w:rsidR="00D96FD1">
          <w:rPr>
            <w:webHidden/>
          </w:rPr>
          <w:tab/>
        </w:r>
        <w:r w:rsidR="00D96FD1">
          <w:rPr>
            <w:webHidden/>
          </w:rPr>
          <w:fldChar w:fldCharType="begin"/>
        </w:r>
        <w:r w:rsidR="00D96FD1">
          <w:rPr>
            <w:webHidden/>
          </w:rPr>
          <w:instrText xml:space="preserve"> PAGEREF _Toc30085117 \h </w:instrText>
        </w:r>
        <w:r w:rsidR="00D96FD1">
          <w:rPr>
            <w:webHidden/>
          </w:rPr>
        </w:r>
        <w:r w:rsidR="00D96FD1">
          <w:rPr>
            <w:webHidden/>
          </w:rPr>
          <w:fldChar w:fldCharType="separate"/>
        </w:r>
        <w:r w:rsidR="00DF630F">
          <w:rPr>
            <w:webHidden/>
          </w:rPr>
          <w:t>9</w:t>
        </w:r>
        <w:r w:rsidR="00D96FD1">
          <w:rPr>
            <w:webHidden/>
          </w:rPr>
          <w:fldChar w:fldCharType="end"/>
        </w:r>
      </w:hyperlink>
    </w:p>
    <w:p w14:paraId="43376A55" w14:textId="212B261A" w:rsidR="00D96FD1" w:rsidRDefault="00D0030D">
      <w:pPr>
        <w:pStyle w:val="22"/>
        <w:rPr>
          <w:rFonts w:asciiTheme="minorHAnsi" w:eastAsiaTheme="minorEastAsia" w:hAnsiTheme="minorHAnsi" w:cstheme="minorBidi"/>
          <w:b w:val="0"/>
          <w:snapToGrid/>
          <w:sz w:val="22"/>
          <w:szCs w:val="22"/>
        </w:rPr>
      </w:pPr>
      <w:hyperlink w:anchor="_Toc30085118" w:history="1">
        <w:r w:rsidR="00D96FD1" w:rsidRPr="00D60DEE">
          <w:rPr>
            <w:rStyle w:val="af2"/>
            <w:rFonts w:ascii="Arial" w:hAnsi="Arial" w:cs="Arial"/>
          </w:rPr>
          <w:t>2.6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сроку действия Предложения</w:t>
        </w:r>
        <w:r w:rsidR="00D96FD1">
          <w:rPr>
            <w:webHidden/>
          </w:rPr>
          <w:tab/>
        </w:r>
        <w:r w:rsidR="00D96FD1">
          <w:rPr>
            <w:webHidden/>
          </w:rPr>
          <w:fldChar w:fldCharType="begin"/>
        </w:r>
        <w:r w:rsidR="00D96FD1">
          <w:rPr>
            <w:webHidden/>
          </w:rPr>
          <w:instrText xml:space="preserve"> PAGEREF _Toc30085118 \h </w:instrText>
        </w:r>
        <w:r w:rsidR="00D96FD1">
          <w:rPr>
            <w:webHidden/>
          </w:rPr>
        </w:r>
        <w:r w:rsidR="00D96FD1">
          <w:rPr>
            <w:webHidden/>
          </w:rPr>
          <w:fldChar w:fldCharType="separate"/>
        </w:r>
        <w:r w:rsidR="00DF630F">
          <w:rPr>
            <w:webHidden/>
          </w:rPr>
          <w:t>9</w:t>
        </w:r>
        <w:r w:rsidR="00D96FD1">
          <w:rPr>
            <w:webHidden/>
          </w:rPr>
          <w:fldChar w:fldCharType="end"/>
        </w:r>
      </w:hyperlink>
    </w:p>
    <w:p w14:paraId="3FF7072F" w14:textId="2BAFA41E" w:rsidR="00D96FD1" w:rsidRDefault="00D0030D">
      <w:pPr>
        <w:pStyle w:val="22"/>
        <w:rPr>
          <w:rFonts w:asciiTheme="minorHAnsi" w:eastAsiaTheme="minorEastAsia" w:hAnsiTheme="minorHAnsi" w:cstheme="minorBidi"/>
          <w:b w:val="0"/>
          <w:snapToGrid/>
          <w:sz w:val="22"/>
          <w:szCs w:val="22"/>
        </w:rPr>
      </w:pPr>
      <w:hyperlink w:anchor="_Toc30085119" w:history="1">
        <w:r w:rsidR="00D96FD1" w:rsidRPr="00D60DEE">
          <w:rPr>
            <w:rStyle w:val="af2"/>
            <w:rFonts w:ascii="Arial" w:hAnsi="Arial" w:cs="Arial"/>
          </w:rPr>
          <w:t>2.7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языку Предложения</w:t>
        </w:r>
        <w:r w:rsidR="00D96FD1">
          <w:rPr>
            <w:webHidden/>
          </w:rPr>
          <w:tab/>
        </w:r>
        <w:r w:rsidR="00D96FD1">
          <w:rPr>
            <w:webHidden/>
          </w:rPr>
          <w:fldChar w:fldCharType="begin"/>
        </w:r>
        <w:r w:rsidR="00D96FD1">
          <w:rPr>
            <w:webHidden/>
          </w:rPr>
          <w:instrText xml:space="preserve"> PAGEREF _Toc30085119 \h </w:instrText>
        </w:r>
        <w:r w:rsidR="00D96FD1">
          <w:rPr>
            <w:webHidden/>
          </w:rPr>
        </w:r>
        <w:r w:rsidR="00D96FD1">
          <w:rPr>
            <w:webHidden/>
          </w:rPr>
          <w:fldChar w:fldCharType="separate"/>
        </w:r>
        <w:r w:rsidR="00DF630F">
          <w:rPr>
            <w:webHidden/>
          </w:rPr>
          <w:t>9</w:t>
        </w:r>
        <w:r w:rsidR="00D96FD1">
          <w:rPr>
            <w:webHidden/>
          </w:rPr>
          <w:fldChar w:fldCharType="end"/>
        </w:r>
      </w:hyperlink>
    </w:p>
    <w:p w14:paraId="02DB7AC8" w14:textId="550F6809" w:rsidR="00D96FD1" w:rsidRDefault="00D0030D">
      <w:pPr>
        <w:pStyle w:val="22"/>
        <w:rPr>
          <w:rFonts w:asciiTheme="minorHAnsi" w:eastAsiaTheme="minorEastAsia" w:hAnsiTheme="minorHAnsi" w:cstheme="minorBidi"/>
          <w:b w:val="0"/>
          <w:snapToGrid/>
          <w:sz w:val="22"/>
          <w:szCs w:val="22"/>
        </w:rPr>
      </w:pPr>
      <w:hyperlink w:anchor="_Toc30085120" w:history="1">
        <w:r w:rsidR="00D96FD1" w:rsidRPr="00D60DEE">
          <w:rPr>
            <w:rStyle w:val="af2"/>
            <w:rFonts w:ascii="Arial" w:hAnsi="Arial" w:cs="Arial"/>
          </w:rPr>
          <w:t>2.8</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валюте Предложения</w:t>
        </w:r>
        <w:r w:rsidR="00D96FD1">
          <w:rPr>
            <w:webHidden/>
          </w:rPr>
          <w:tab/>
        </w:r>
        <w:r w:rsidR="00D96FD1">
          <w:rPr>
            <w:webHidden/>
          </w:rPr>
          <w:fldChar w:fldCharType="begin"/>
        </w:r>
        <w:r w:rsidR="00D96FD1">
          <w:rPr>
            <w:webHidden/>
          </w:rPr>
          <w:instrText xml:space="preserve"> PAGEREF _Toc30085120 \h </w:instrText>
        </w:r>
        <w:r w:rsidR="00D96FD1">
          <w:rPr>
            <w:webHidden/>
          </w:rPr>
        </w:r>
        <w:r w:rsidR="00D96FD1">
          <w:rPr>
            <w:webHidden/>
          </w:rPr>
          <w:fldChar w:fldCharType="separate"/>
        </w:r>
        <w:r w:rsidR="00DF630F">
          <w:rPr>
            <w:webHidden/>
          </w:rPr>
          <w:t>9</w:t>
        </w:r>
        <w:r w:rsidR="00D96FD1">
          <w:rPr>
            <w:webHidden/>
          </w:rPr>
          <w:fldChar w:fldCharType="end"/>
        </w:r>
      </w:hyperlink>
    </w:p>
    <w:p w14:paraId="390202EE" w14:textId="4B7B550B" w:rsidR="00D96FD1" w:rsidRDefault="00D0030D">
      <w:pPr>
        <w:pStyle w:val="22"/>
        <w:rPr>
          <w:rFonts w:asciiTheme="minorHAnsi" w:eastAsiaTheme="minorEastAsia" w:hAnsiTheme="minorHAnsi" w:cstheme="minorBidi"/>
          <w:b w:val="0"/>
          <w:snapToGrid/>
          <w:sz w:val="22"/>
          <w:szCs w:val="22"/>
        </w:rPr>
      </w:pPr>
      <w:hyperlink w:anchor="_Toc30085121" w:history="1">
        <w:r w:rsidR="00D96FD1" w:rsidRPr="00D60DEE">
          <w:rPr>
            <w:rStyle w:val="af2"/>
            <w:rFonts w:ascii="Arial" w:hAnsi="Arial" w:cs="Arial"/>
          </w:rPr>
          <w:t>2.9</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Подача Предложений</w:t>
        </w:r>
        <w:r w:rsidR="00D96FD1">
          <w:rPr>
            <w:webHidden/>
          </w:rPr>
          <w:tab/>
        </w:r>
        <w:r w:rsidR="00D96FD1">
          <w:rPr>
            <w:webHidden/>
          </w:rPr>
          <w:fldChar w:fldCharType="begin"/>
        </w:r>
        <w:r w:rsidR="00D96FD1">
          <w:rPr>
            <w:webHidden/>
          </w:rPr>
          <w:instrText xml:space="preserve"> PAGEREF _Toc30085121 \h </w:instrText>
        </w:r>
        <w:r w:rsidR="00D96FD1">
          <w:rPr>
            <w:webHidden/>
          </w:rPr>
        </w:r>
        <w:r w:rsidR="00D96FD1">
          <w:rPr>
            <w:webHidden/>
          </w:rPr>
          <w:fldChar w:fldCharType="separate"/>
        </w:r>
        <w:r w:rsidR="00DF630F">
          <w:rPr>
            <w:webHidden/>
          </w:rPr>
          <w:t>10</w:t>
        </w:r>
        <w:r w:rsidR="00D96FD1">
          <w:rPr>
            <w:webHidden/>
          </w:rPr>
          <w:fldChar w:fldCharType="end"/>
        </w:r>
      </w:hyperlink>
    </w:p>
    <w:p w14:paraId="1D3727C0" w14:textId="51D0AFB3" w:rsidR="00D96FD1" w:rsidRDefault="00D0030D">
      <w:pPr>
        <w:pStyle w:val="22"/>
        <w:rPr>
          <w:rFonts w:asciiTheme="minorHAnsi" w:eastAsiaTheme="minorEastAsia" w:hAnsiTheme="minorHAnsi" w:cstheme="minorBidi"/>
          <w:b w:val="0"/>
          <w:snapToGrid/>
          <w:sz w:val="22"/>
          <w:szCs w:val="22"/>
        </w:rPr>
      </w:pPr>
      <w:hyperlink w:anchor="_Toc30085122" w:history="1">
        <w:r w:rsidR="00D96FD1" w:rsidRPr="00D60DEE">
          <w:rPr>
            <w:rStyle w:val="af2"/>
            <w:rFonts w:ascii="Arial" w:hAnsi="Arial" w:cs="Arial"/>
          </w:rPr>
          <w:t>2.10</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Разъяснение положений Документации</w:t>
        </w:r>
        <w:r w:rsidR="00D96FD1">
          <w:rPr>
            <w:webHidden/>
          </w:rPr>
          <w:tab/>
        </w:r>
        <w:r w:rsidR="00D96FD1">
          <w:rPr>
            <w:webHidden/>
          </w:rPr>
          <w:fldChar w:fldCharType="begin"/>
        </w:r>
        <w:r w:rsidR="00D96FD1">
          <w:rPr>
            <w:webHidden/>
          </w:rPr>
          <w:instrText xml:space="preserve"> PAGEREF _Toc30085122 \h </w:instrText>
        </w:r>
        <w:r w:rsidR="00D96FD1">
          <w:rPr>
            <w:webHidden/>
          </w:rPr>
        </w:r>
        <w:r w:rsidR="00D96FD1">
          <w:rPr>
            <w:webHidden/>
          </w:rPr>
          <w:fldChar w:fldCharType="separate"/>
        </w:r>
        <w:r w:rsidR="00DF630F">
          <w:rPr>
            <w:webHidden/>
          </w:rPr>
          <w:t>10</w:t>
        </w:r>
        <w:r w:rsidR="00D96FD1">
          <w:rPr>
            <w:webHidden/>
          </w:rPr>
          <w:fldChar w:fldCharType="end"/>
        </w:r>
      </w:hyperlink>
    </w:p>
    <w:p w14:paraId="67FCBF93" w14:textId="3C488C84" w:rsidR="00D96FD1" w:rsidRDefault="00D0030D">
      <w:pPr>
        <w:pStyle w:val="22"/>
        <w:rPr>
          <w:rFonts w:asciiTheme="minorHAnsi" w:eastAsiaTheme="minorEastAsia" w:hAnsiTheme="minorHAnsi" w:cstheme="minorBidi"/>
          <w:b w:val="0"/>
          <w:snapToGrid/>
          <w:sz w:val="22"/>
          <w:szCs w:val="22"/>
        </w:rPr>
      </w:pPr>
      <w:hyperlink w:anchor="_Toc30085123" w:history="1">
        <w:r w:rsidR="00D96FD1" w:rsidRPr="00D60DEE">
          <w:rPr>
            <w:rStyle w:val="af2"/>
            <w:rFonts w:ascii="Arial" w:hAnsi="Arial" w:cs="Arial"/>
          </w:rPr>
          <w:t>2.11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Изменение, дополнение и отзыв Предложения</w:t>
        </w:r>
        <w:r w:rsidR="00D96FD1">
          <w:rPr>
            <w:webHidden/>
          </w:rPr>
          <w:tab/>
        </w:r>
        <w:r w:rsidR="00D96FD1">
          <w:rPr>
            <w:webHidden/>
          </w:rPr>
          <w:fldChar w:fldCharType="begin"/>
        </w:r>
        <w:r w:rsidR="00D96FD1">
          <w:rPr>
            <w:webHidden/>
          </w:rPr>
          <w:instrText xml:space="preserve"> PAGEREF _Toc30085123 \h </w:instrText>
        </w:r>
        <w:r w:rsidR="00D96FD1">
          <w:rPr>
            <w:webHidden/>
          </w:rPr>
        </w:r>
        <w:r w:rsidR="00D96FD1">
          <w:rPr>
            <w:webHidden/>
          </w:rPr>
          <w:fldChar w:fldCharType="separate"/>
        </w:r>
        <w:r w:rsidR="00DF630F">
          <w:rPr>
            <w:webHidden/>
          </w:rPr>
          <w:t>10</w:t>
        </w:r>
        <w:r w:rsidR="00D96FD1">
          <w:rPr>
            <w:webHidden/>
          </w:rPr>
          <w:fldChar w:fldCharType="end"/>
        </w:r>
      </w:hyperlink>
    </w:p>
    <w:p w14:paraId="664E4789" w14:textId="2845EF03" w:rsidR="00D96FD1" w:rsidRDefault="00D0030D">
      <w:pPr>
        <w:pStyle w:val="22"/>
        <w:rPr>
          <w:rFonts w:asciiTheme="minorHAnsi" w:eastAsiaTheme="minorEastAsia" w:hAnsiTheme="minorHAnsi" w:cstheme="minorBidi"/>
          <w:b w:val="0"/>
          <w:snapToGrid/>
          <w:sz w:val="22"/>
          <w:szCs w:val="22"/>
        </w:rPr>
      </w:pPr>
      <w:hyperlink w:anchor="_Toc30085124" w:history="1">
        <w:r w:rsidR="00D96FD1" w:rsidRPr="00D60DEE">
          <w:rPr>
            <w:rStyle w:val="af2"/>
            <w:rFonts w:ascii="Arial" w:hAnsi="Arial" w:cs="Arial"/>
          </w:rPr>
          <w:t>2.12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Анализ и оценка Предложений Участников</w:t>
        </w:r>
        <w:r w:rsidR="00D96FD1">
          <w:rPr>
            <w:webHidden/>
          </w:rPr>
          <w:tab/>
        </w:r>
        <w:r w:rsidR="00D96FD1">
          <w:rPr>
            <w:webHidden/>
          </w:rPr>
          <w:fldChar w:fldCharType="begin"/>
        </w:r>
        <w:r w:rsidR="00D96FD1">
          <w:rPr>
            <w:webHidden/>
          </w:rPr>
          <w:instrText xml:space="preserve"> PAGEREF _Toc30085124 \h </w:instrText>
        </w:r>
        <w:r w:rsidR="00D96FD1">
          <w:rPr>
            <w:webHidden/>
          </w:rPr>
        </w:r>
        <w:r w:rsidR="00D96FD1">
          <w:rPr>
            <w:webHidden/>
          </w:rPr>
          <w:fldChar w:fldCharType="separate"/>
        </w:r>
        <w:r w:rsidR="00DF630F">
          <w:rPr>
            <w:webHidden/>
          </w:rPr>
          <w:t>10</w:t>
        </w:r>
        <w:r w:rsidR="00D96FD1">
          <w:rPr>
            <w:webHidden/>
          </w:rPr>
          <w:fldChar w:fldCharType="end"/>
        </w:r>
      </w:hyperlink>
    </w:p>
    <w:p w14:paraId="641B4A81" w14:textId="770AFD43" w:rsidR="00D96FD1" w:rsidRDefault="00D0030D">
      <w:pPr>
        <w:pStyle w:val="22"/>
        <w:rPr>
          <w:rFonts w:asciiTheme="minorHAnsi" w:eastAsiaTheme="minorEastAsia" w:hAnsiTheme="minorHAnsi" w:cstheme="minorBidi"/>
          <w:b w:val="0"/>
          <w:snapToGrid/>
          <w:sz w:val="22"/>
          <w:szCs w:val="22"/>
        </w:rPr>
      </w:pPr>
      <w:hyperlink w:anchor="_Toc30085125" w:history="1">
        <w:r w:rsidR="00D96FD1" w:rsidRPr="00D60DEE">
          <w:rPr>
            <w:rStyle w:val="af2"/>
            <w:rFonts w:ascii="Arial" w:hAnsi="Arial" w:cs="Arial"/>
            <w:lang w:val="en-US"/>
          </w:rPr>
          <w:t>2.13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Проведение переговоров</w:t>
        </w:r>
        <w:r w:rsidR="00D96FD1">
          <w:rPr>
            <w:webHidden/>
          </w:rPr>
          <w:tab/>
        </w:r>
        <w:r w:rsidR="00D96FD1">
          <w:rPr>
            <w:webHidden/>
          </w:rPr>
          <w:fldChar w:fldCharType="begin"/>
        </w:r>
        <w:r w:rsidR="00D96FD1">
          <w:rPr>
            <w:webHidden/>
          </w:rPr>
          <w:instrText xml:space="preserve"> PAGEREF _Toc30085125 \h </w:instrText>
        </w:r>
        <w:r w:rsidR="00D96FD1">
          <w:rPr>
            <w:webHidden/>
          </w:rPr>
        </w:r>
        <w:r w:rsidR="00D96FD1">
          <w:rPr>
            <w:webHidden/>
          </w:rPr>
          <w:fldChar w:fldCharType="separate"/>
        </w:r>
        <w:r w:rsidR="00DF630F">
          <w:rPr>
            <w:webHidden/>
          </w:rPr>
          <w:t>11</w:t>
        </w:r>
        <w:r w:rsidR="00D96FD1">
          <w:rPr>
            <w:webHidden/>
          </w:rPr>
          <w:fldChar w:fldCharType="end"/>
        </w:r>
      </w:hyperlink>
    </w:p>
    <w:p w14:paraId="06061ABF" w14:textId="357FCC01" w:rsidR="00D96FD1" w:rsidRDefault="00D0030D">
      <w:pPr>
        <w:pStyle w:val="22"/>
        <w:rPr>
          <w:rFonts w:asciiTheme="minorHAnsi" w:eastAsiaTheme="minorEastAsia" w:hAnsiTheme="minorHAnsi" w:cstheme="minorBidi"/>
          <w:b w:val="0"/>
          <w:snapToGrid/>
          <w:sz w:val="22"/>
          <w:szCs w:val="22"/>
        </w:rPr>
      </w:pPr>
      <w:hyperlink w:anchor="_Toc30085126" w:history="1">
        <w:r w:rsidR="00D96FD1" w:rsidRPr="00D60DEE">
          <w:rPr>
            <w:rStyle w:val="af2"/>
            <w:rFonts w:ascii="Arial" w:hAnsi="Arial" w:cs="Arial"/>
          </w:rPr>
          <w:t>2.14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Переторжка</w:t>
        </w:r>
        <w:r w:rsidR="00D96FD1">
          <w:rPr>
            <w:webHidden/>
          </w:rPr>
          <w:tab/>
        </w:r>
        <w:r w:rsidR="00D96FD1">
          <w:rPr>
            <w:webHidden/>
          </w:rPr>
          <w:fldChar w:fldCharType="begin"/>
        </w:r>
        <w:r w:rsidR="00D96FD1">
          <w:rPr>
            <w:webHidden/>
          </w:rPr>
          <w:instrText xml:space="preserve"> PAGEREF _Toc30085126 \h </w:instrText>
        </w:r>
        <w:r w:rsidR="00D96FD1">
          <w:rPr>
            <w:webHidden/>
          </w:rPr>
        </w:r>
        <w:r w:rsidR="00D96FD1">
          <w:rPr>
            <w:webHidden/>
          </w:rPr>
          <w:fldChar w:fldCharType="separate"/>
        </w:r>
        <w:r w:rsidR="00DF630F">
          <w:rPr>
            <w:webHidden/>
          </w:rPr>
          <w:t>12</w:t>
        </w:r>
        <w:r w:rsidR="00D96FD1">
          <w:rPr>
            <w:webHidden/>
          </w:rPr>
          <w:fldChar w:fldCharType="end"/>
        </w:r>
      </w:hyperlink>
    </w:p>
    <w:p w14:paraId="333CC9BC" w14:textId="6BE34702" w:rsidR="00D96FD1" w:rsidRDefault="00D0030D">
      <w:pPr>
        <w:pStyle w:val="22"/>
        <w:rPr>
          <w:rFonts w:asciiTheme="minorHAnsi" w:eastAsiaTheme="minorEastAsia" w:hAnsiTheme="minorHAnsi" w:cstheme="minorBidi"/>
          <w:b w:val="0"/>
          <w:snapToGrid/>
          <w:sz w:val="22"/>
          <w:szCs w:val="22"/>
        </w:rPr>
      </w:pPr>
      <w:hyperlink w:anchor="_Toc30085127" w:history="1">
        <w:r w:rsidR="00D96FD1" w:rsidRPr="00D60DEE">
          <w:rPr>
            <w:rStyle w:val="af2"/>
            <w:rFonts w:ascii="Arial" w:hAnsi="Arial" w:cs="Arial"/>
          </w:rPr>
          <w:t>2.15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Презентация участниками своих Предложений</w:t>
        </w:r>
        <w:r w:rsidR="00D96FD1">
          <w:rPr>
            <w:webHidden/>
          </w:rPr>
          <w:tab/>
        </w:r>
        <w:r w:rsidR="00D96FD1">
          <w:rPr>
            <w:webHidden/>
          </w:rPr>
          <w:fldChar w:fldCharType="begin"/>
        </w:r>
        <w:r w:rsidR="00D96FD1">
          <w:rPr>
            <w:webHidden/>
          </w:rPr>
          <w:instrText xml:space="preserve"> PAGEREF _Toc30085127 \h </w:instrText>
        </w:r>
        <w:r w:rsidR="00D96FD1">
          <w:rPr>
            <w:webHidden/>
          </w:rPr>
        </w:r>
        <w:r w:rsidR="00D96FD1">
          <w:rPr>
            <w:webHidden/>
          </w:rPr>
          <w:fldChar w:fldCharType="separate"/>
        </w:r>
        <w:r w:rsidR="00DF630F">
          <w:rPr>
            <w:webHidden/>
          </w:rPr>
          <w:t>13</w:t>
        </w:r>
        <w:r w:rsidR="00D96FD1">
          <w:rPr>
            <w:webHidden/>
          </w:rPr>
          <w:fldChar w:fldCharType="end"/>
        </w:r>
      </w:hyperlink>
    </w:p>
    <w:p w14:paraId="3E13FB8D" w14:textId="6070420D" w:rsidR="00D96FD1" w:rsidRDefault="00D0030D">
      <w:pPr>
        <w:pStyle w:val="22"/>
        <w:rPr>
          <w:rFonts w:asciiTheme="minorHAnsi" w:eastAsiaTheme="minorEastAsia" w:hAnsiTheme="minorHAnsi" w:cstheme="minorBidi"/>
          <w:b w:val="0"/>
          <w:snapToGrid/>
          <w:sz w:val="22"/>
          <w:szCs w:val="22"/>
        </w:rPr>
      </w:pPr>
      <w:hyperlink w:anchor="_Toc30085128" w:history="1">
        <w:r w:rsidR="00D96FD1" w:rsidRPr="00D60DEE">
          <w:rPr>
            <w:rStyle w:val="af2"/>
            <w:rFonts w:ascii="Arial" w:hAnsi="Arial" w:cs="Arial"/>
          </w:rPr>
          <w:t>2.16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Заключение Договора</w:t>
        </w:r>
        <w:r w:rsidR="00D96FD1">
          <w:rPr>
            <w:webHidden/>
          </w:rPr>
          <w:tab/>
        </w:r>
        <w:r w:rsidR="00D96FD1">
          <w:rPr>
            <w:webHidden/>
          </w:rPr>
          <w:fldChar w:fldCharType="begin"/>
        </w:r>
        <w:r w:rsidR="00D96FD1">
          <w:rPr>
            <w:webHidden/>
          </w:rPr>
          <w:instrText xml:space="preserve"> PAGEREF _Toc30085128 \h </w:instrText>
        </w:r>
        <w:r w:rsidR="00D96FD1">
          <w:rPr>
            <w:webHidden/>
          </w:rPr>
        </w:r>
        <w:r w:rsidR="00D96FD1">
          <w:rPr>
            <w:webHidden/>
          </w:rPr>
          <w:fldChar w:fldCharType="separate"/>
        </w:r>
        <w:r w:rsidR="00DF630F">
          <w:rPr>
            <w:webHidden/>
          </w:rPr>
          <w:t>13</w:t>
        </w:r>
        <w:r w:rsidR="00D96FD1">
          <w:rPr>
            <w:webHidden/>
          </w:rPr>
          <w:fldChar w:fldCharType="end"/>
        </w:r>
      </w:hyperlink>
    </w:p>
    <w:p w14:paraId="1FA62A4A" w14:textId="7A5A6074" w:rsidR="00D96FD1" w:rsidRDefault="00D0030D">
      <w:pPr>
        <w:pStyle w:val="22"/>
        <w:rPr>
          <w:rFonts w:asciiTheme="minorHAnsi" w:eastAsiaTheme="minorEastAsia" w:hAnsiTheme="minorHAnsi" w:cstheme="minorBidi"/>
          <w:b w:val="0"/>
          <w:snapToGrid/>
          <w:sz w:val="22"/>
          <w:szCs w:val="22"/>
        </w:rPr>
      </w:pPr>
      <w:hyperlink w:anchor="_Toc30085129" w:history="1">
        <w:r w:rsidR="00D96FD1" w:rsidRPr="00D60DEE">
          <w:rPr>
            <w:rStyle w:val="af2"/>
            <w:rFonts w:ascii="Arial" w:hAnsi="Arial" w:cs="Arial"/>
          </w:rPr>
          <w:t>2.17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Уведомление Участников о результатах запроса предложений</w:t>
        </w:r>
        <w:r w:rsidR="00D96FD1">
          <w:rPr>
            <w:webHidden/>
          </w:rPr>
          <w:tab/>
        </w:r>
        <w:r w:rsidR="00D96FD1">
          <w:rPr>
            <w:webHidden/>
          </w:rPr>
          <w:fldChar w:fldCharType="begin"/>
        </w:r>
        <w:r w:rsidR="00D96FD1">
          <w:rPr>
            <w:webHidden/>
          </w:rPr>
          <w:instrText xml:space="preserve"> PAGEREF _Toc30085129 \h </w:instrText>
        </w:r>
        <w:r w:rsidR="00D96FD1">
          <w:rPr>
            <w:webHidden/>
          </w:rPr>
        </w:r>
        <w:r w:rsidR="00D96FD1">
          <w:rPr>
            <w:webHidden/>
          </w:rPr>
          <w:fldChar w:fldCharType="separate"/>
        </w:r>
        <w:r w:rsidR="00DF630F">
          <w:rPr>
            <w:webHidden/>
          </w:rPr>
          <w:t>13</w:t>
        </w:r>
        <w:r w:rsidR="00D96FD1">
          <w:rPr>
            <w:webHidden/>
          </w:rPr>
          <w:fldChar w:fldCharType="end"/>
        </w:r>
      </w:hyperlink>
    </w:p>
    <w:p w14:paraId="44B11919" w14:textId="602EEB07" w:rsidR="00D96FD1" w:rsidRDefault="00D0030D">
      <w:pPr>
        <w:pStyle w:val="13"/>
        <w:rPr>
          <w:rFonts w:asciiTheme="minorHAnsi" w:eastAsiaTheme="minorEastAsia" w:hAnsiTheme="minorHAnsi" w:cstheme="minorBidi"/>
          <w:b w:val="0"/>
          <w:bCs w:val="0"/>
          <w:caps w:val="0"/>
          <w:snapToGrid/>
          <w:sz w:val="22"/>
          <w:szCs w:val="22"/>
        </w:rPr>
      </w:pPr>
      <w:hyperlink w:anchor="_Toc30085130" w:history="1">
        <w:r w:rsidR="00D96FD1" w:rsidRPr="00D60DEE">
          <w:rPr>
            <w:rStyle w:val="af2"/>
            <w:rFonts w:cs="Arial"/>
          </w:rPr>
          <w:t>3.</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ИНФОРМАЦИОННАЯ КАРТА ДОКУМЕНТАЦИИ</w:t>
        </w:r>
        <w:r w:rsidR="00D96FD1">
          <w:rPr>
            <w:webHidden/>
          </w:rPr>
          <w:tab/>
        </w:r>
        <w:r w:rsidR="00D96FD1">
          <w:rPr>
            <w:webHidden/>
          </w:rPr>
          <w:fldChar w:fldCharType="begin"/>
        </w:r>
        <w:r w:rsidR="00D96FD1">
          <w:rPr>
            <w:webHidden/>
          </w:rPr>
          <w:instrText xml:space="preserve"> PAGEREF _Toc30085130 \h </w:instrText>
        </w:r>
        <w:r w:rsidR="00D96FD1">
          <w:rPr>
            <w:webHidden/>
          </w:rPr>
        </w:r>
        <w:r w:rsidR="00D96FD1">
          <w:rPr>
            <w:webHidden/>
          </w:rPr>
          <w:fldChar w:fldCharType="separate"/>
        </w:r>
        <w:r w:rsidR="00DF630F">
          <w:rPr>
            <w:webHidden/>
          </w:rPr>
          <w:t>14</w:t>
        </w:r>
        <w:r w:rsidR="00D96FD1">
          <w:rPr>
            <w:webHidden/>
          </w:rPr>
          <w:fldChar w:fldCharType="end"/>
        </w:r>
      </w:hyperlink>
    </w:p>
    <w:p w14:paraId="591CA11B" w14:textId="0113DF11" w:rsidR="00D96FD1" w:rsidRDefault="00D0030D">
      <w:pPr>
        <w:pStyle w:val="13"/>
        <w:rPr>
          <w:rFonts w:asciiTheme="minorHAnsi" w:eastAsiaTheme="minorEastAsia" w:hAnsiTheme="minorHAnsi" w:cstheme="minorBidi"/>
          <w:b w:val="0"/>
          <w:bCs w:val="0"/>
          <w:caps w:val="0"/>
          <w:snapToGrid/>
          <w:sz w:val="22"/>
          <w:szCs w:val="22"/>
        </w:rPr>
      </w:pPr>
      <w:hyperlink w:anchor="_Toc30085131" w:history="1">
        <w:r w:rsidR="00D96FD1" w:rsidRPr="00D60DEE">
          <w:rPr>
            <w:rStyle w:val="af2"/>
            <w:rFonts w:cs="Arial"/>
          </w:rPr>
          <w:t>4.</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Образцы основных форм документов, включаемых в Предложение</w:t>
        </w:r>
        <w:r w:rsidR="00D96FD1">
          <w:rPr>
            <w:webHidden/>
          </w:rPr>
          <w:tab/>
        </w:r>
        <w:r w:rsidR="00D96FD1">
          <w:rPr>
            <w:webHidden/>
          </w:rPr>
          <w:fldChar w:fldCharType="begin"/>
        </w:r>
        <w:r w:rsidR="00D96FD1">
          <w:rPr>
            <w:webHidden/>
          </w:rPr>
          <w:instrText xml:space="preserve"> PAGEREF _Toc30085131 \h </w:instrText>
        </w:r>
        <w:r w:rsidR="00D96FD1">
          <w:rPr>
            <w:webHidden/>
          </w:rPr>
        </w:r>
        <w:r w:rsidR="00D96FD1">
          <w:rPr>
            <w:webHidden/>
          </w:rPr>
          <w:fldChar w:fldCharType="separate"/>
        </w:r>
        <w:r w:rsidR="00DF630F">
          <w:rPr>
            <w:webHidden/>
          </w:rPr>
          <w:t>16</w:t>
        </w:r>
        <w:r w:rsidR="00D96FD1">
          <w:rPr>
            <w:webHidden/>
          </w:rPr>
          <w:fldChar w:fldCharType="end"/>
        </w:r>
      </w:hyperlink>
    </w:p>
    <w:p w14:paraId="3A5D7E86" w14:textId="151C4DCF" w:rsidR="00D96FD1" w:rsidRDefault="00D0030D">
      <w:pPr>
        <w:pStyle w:val="22"/>
        <w:rPr>
          <w:rFonts w:asciiTheme="minorHAnsi" w:eastAsiaTheme="minorEastAsia" w:hAnsiTheme="minorHAnsi" w:cstheme="minorBidi"/>
          <w:b w:val="0"/>
          <w:snapToGrid/>
          <w:sz w:val="22"/>
          <w:szCs w:val="22"/>
        </w:rPr>
      </w:pPr>
      <w:hyperlink w:anchor="_Toc30085132" w:history="1">
        <w:r w:rsidR="00D96FD1" w:rsidRPr="00D60DEE">
          <w:rPr>
            <w:rStyle w:val="af2"/>
            <w:rFonts w:ascii="Arial" w:hAnsi="Arial" w:cs="Arial"/>
          </w:rPr>
          <w:t>Форма 1. Письмо о подаче оферты</w:t>
        </w:r>
        <w:r w:rsidR="00D96FD1">
          <w:rPr>
            <w:webHidden/>
          </w:rPr>
          <w:tab/>
        </w:r>
        <w:r w:rsidR="00D96FD1">
          <w:rPr>
            <w:webHidden/>
          </w:rPr>
          <w:fldChar w:fldCharType="begin"/>
        </w:r>
        <w:r w:rsidR="00D96FD1">
          <w:rPr>
            <w:webHidden/>
          </w:rPr>
          <w:instrText xml:space="preserve"> PAGEREF _Toc30085132 \h </w:instrText>
        </w:r>
        <w:r w:rsidR="00D96FD1">
          <w:rPr>
            <w:webHidden/>
          </w:rPr>
        </w:r>
        <w:r w:rsidR="00D96FD1">
          <w:rPr>
            <w:webHidden/>
          </w:rPr>
          <w:fldChar w:fldCharType="separate"/>
        </w:r>
        <w:r w:rsidR="00DF630F">
          <w:rPr>
            <w:webHidden/>
          </w:rPr>
          <w:t>16</w:t>
        </w:r>
        <w:r w:rsidR="00D96FD1">
          <w:rPr>
            <w:webHidden/>
          </w:rPr>
          <w:fldChar w:fldCharType="end"/>
        </w:r>
      </w:hyperlink>
    </w:p>
    <w:p w14:paraId="2FCB9BDE" w14:textId="658EE74E" w:rsidR="00D96FD1" w:rsidRDefault="00D0030D">
      <w:pPr>
        <w:pStyle w:val="22"/>
        <w:rPr>
          <w:rFonts w:asciiTheme="minorHAnsi" w:eastAsiaTheme="minorEastAsia" w:hAnsiTheme="minorHAnsi" w:cstheme="minorBidi"/>
          <w:b w:val="0"/>
          <w:snapToGrid/>
          <w:sz w:val="22"/>
          <w:szCs w:val="22"/>
        </w:rPr>
      </w:pPr>
      <w:hyperlink w:anchor="_Toc30085133" w:history="1">
        <w:r w:rsidR="00D96FD1" w:rsidRPr="00D60DEE">
          <w:rPr>
            <w:rStyle w:val="af2"/>
            <w:rFonts w:ascii="Arial" w:hAnsi="Arial" w:cs="Arial"/>
          </w:rPr>
          <w:t>Форма 2. Коммерческое предложение</w:t>
        </w:r>
        <w:r w:rsidR="00D96FD1">
          <w:rPr>
            <w:webHidden/>
          </w:rPr>
          <w:tab/>
        </w:r>
        <w:r w:rsidR="00D96FD1">
          <w:rPr>
            <w:webHidden/>
          </w:rPr>
          <w:fldChar w:fldCharType="begin"/>
        </w:r>
        <w:r w:rsidR="00D96FD1">
          <w:rPr>
            <w:webHidden/>
          </w:rPr>
          <w:instrText xml:space="preserve"> PAGEREF _Toc30085133 \h </w:instrText>
        </w:r>
        <w:r w:rsidR="00D96FD1">
          <w:rPr>
            <w:webHidden/>
          </w:rPr>
        </w:r>
        <w:r w:rsidR="00D96FD1">
          <w:rPr>
            <w:webHidden/>
          </w:rPr>
          <w:fldChar w:fldCharType="separate"/>
        </w:r>
        <w:r w:rsidR="00DF630F">
          <w:rPr>
            <w:webHidden/>
          </w:rPr>
          <w:t>18</w:t>
        </w:r>
        <w:r w:rsidR="00D96FD1">
          <w:rPr>
            <w:webHidden/>
          </w:rPr>
          <w:fldChar w:fldCharType="end"/>
        </w:r>
      </w:hyperlink>
    </w:p>
    <w:p w14:paraId="31276E8A" w14:textId="3379547F" w:rsidR="00D96FD1" w:rsidRDefault="00D0030D">
      <w:pPr>
        <w:pStyle w:val="22"/>
        <w:rPr>
          <w:rFonts w:asciiTheme="minorHAnsi" w:eastAsiaTheme="minorEastAsia" w:hAnsiTheme="minorHAnsi" w:cstheme="minorBidi"/>
          <w:b w:val="0"/>
          <w:snapToGrid/>
          <w:sz w:val="22"/>
          <w:szCs w:val="22"/>
        </w:rPr>
      </w:pPr>
      <w:hyperlink w:anchor="_Toc30085134" w:history="1">
        <w:r w:rsidR="00D96FD1" w:rsidRPr="00D60DEE">
          <w:rPr>
            <w:rStyle w:val="af2"/>
            <w:rFonts w:ascii="Arial" w:hAnsi="Arial" w:cs="Arial"/>
          </w:rPr>
          <w:t>Форма 3. График поставки товара (выполнения работ, оказания услуг)</w:t>
        </w:r>
        <w:r w:rsidR="00D96FD1">
          <w:rPr>
            <w:webHidden/>
          </w:rPr>
          <w:tab/>
        </w:r>
        <w:r w:rsidR="00D96FD1">
          <w:rPr>
            <w:webHidden/>
          </w:rPr>
          <w:fldChar w:fldCharType="begin"/>
        </w:r>
        <w:r w:rsidR="00D96FD1">
          <w:rPr>
            <w:webHidden/>
          </w:rPr>
          <w:instrText xml:space="preserve"> PAGEREF _Toc30085134 \h </w:instrText>
        </w:r>
        <w:r w:rsidR="00D96FD1">
          <w:rPr>
            <w:webHidden/>
          </w:rPr>
        </w:r>
        <w:r w:rsidR="00D96FD1">
          <w:rPr>
            <w:webHidden/>
          </w:rPr>
          <w:fldChar w:fldCharType="separate"/>
        </w:r>
        <w:r w:rsidR="00DF630F">
          <w:rPr>
            <w:webHidden/>
          </w:rPr>
          <w:t>20</w:t>
        </w:r>
        <w:r w:rsidR="00D96FD1">
          <w:rPr>
            <w:webHidden/>
          </w:rPr>
          <w:fldChar w:fldCharType="end"/>
        </w:r>
      </w:hyperlink>
    </w:p>
    <w:p w14:paraId="50C86445" w14:textId="58D04C5F" w:rsidR="00D96FD1" w:rsidRDefault="00D0030D">
      <w:pPr>
        <w:pStyle w:val="22"/>
        <w:rPr>
          <w:rFonts w:asciiTheme="minorHAnsi" w:eastAsiaTheme="minorEastAsia" w:hAnsiTheme="minorHAnsi" w:cstheme="minorBidi"/>
          <w:b w:val="0"/>
          <w:snapToGrid/>
          <w:sz w:val="22"/>
          <w:szCs w:val="22"/>
        </w:rPr>
      </w:pPr>
      <w:hyperlink w:anchor="_Toc30085135" w:history="1">
        <w:r w:rsidR="00D96FD1" w:rsidRPr="00D60DEE">
          <w:rPr>
            <w:rStyle w:val="af2"/>
            <w:rFonts w:ascii="Arial" w:hAnsi="Arial" w:cs="Arial"/>
          </w:rPr>
          <w:t>Форма 4. Протокол разногласий к проекту Договора</w:t>
        </w:r>
        <w:r w:rsidR="00D96FD1">
          <w:rPr>
            <w:webHidden/>
          </w:rPr>
          <w:tab/>
        </w:r>
        <w:r w:rsidR="00D96FD1">
          <w:rPr>
            <w:webHidden/>
          </w:rPr>
          <w:fldChar w:fldCharType="begin"/>
        </w:r>
        <w:r w:rsidR="00D96FD1">
          <w:rPr>
            <w:webHidden/>
          </w:rPr>
          <w:instrText xml:space="preserve"> PAGEREF _Toc30085135 \h </w:instrText>
        </w:r>
        <w:r w:rsidR="00D96FD1">
          <w:rPr>
            <w:webHidden/>
          </w:rPr>
        </w:r>
        <w:r w:rsidR="00D96FD1">
          <w:rPr>
            <w:webHidden/>
          </w:rPr>
          <w:fldChar w:fldCharType="separate"/>
        </w:r>
        <w:r w:rsidR="00DF630F">
          <w:rPr>
            <w:webHidden/>
          </w:rPr>
          <w:t>22</w:t>
        </w:r>
        <w:r w:rsidR="00D96FD1">
          <w:rPr>
            <w:webHidden/>
          </w:rPr>
          <w:fldChar w:fldCharType="end"/>
        </w:r>
      </w:hyperlink>
    </w:p>
    <w:p w14:paraId="32BB977D" w14:textId="34B9CBE1" w:rsidR="00D96FD1" w:rsidRDefault="00D0030D">
      <w:pPr>
        <w:pStyle w:val="22"/>
        <w:rPr>
          <w:rFonts w:asciiTheme="minorHAnsi" w:eastAsiaTheme="minorEastAsia" w:hAnsiTheme="minorHAnsi" w:cstheme="minorBidi"/>
          <w:b w:val="0"/>
          <w:snapToGrid/>
          <w:sz w:val="22"/>
          <w:szCs w:val="22"/>
        </w:rPr>
      </w:pPr>
      <w:hyperlink w:anchor="_Toc30085136" w:history="1">
        <w:r w:rsidR="00D96FD1" w:rsidRPr="00D60DEE">
          <w:rPr>
            <w:rStyle w:val="af2"/>
            <w:rFonts w:ascii="Arial" w:hAnsi="Arial" w:cs="Arial"/>
          </w:rPr>
          <w:t>Форма 5. Справка о перечне и объемах выполнения аналогичных договоров</w:t>
        </w:r>
        <w:r w:rsidR="00D96FD1">
          <w:rPr>
            <w:webHidden/>
          </w:rPr>
          <w:tab/>
        </w:r>
        <w:r w:rsidR="00D96FD1">
          <w:rPr>
            <w:webHidden/>
          </w:rPr>
          <w:fldChar w:fldCharType="begin"/>
        </w:r>
        <w:r w:rsidR="00D96FD1">
          <w:rPr>
            <w:webHidden/>
          </w:rPr>
          <w:instrText xml:space="preserve"> PAGEREF _Toc30085136 \h </w:instrText>
        </w:r>
        <w:r w:rsidR="00D96FD1">
          <w:rPr>
            <w:webHidden/>
          </w:rPr>
        </w:r>
        <w:r w:rsidR="00D96FD1">
          <w:rPr>
            <w:webHidden/>
          </w:rPr>
          <w:fldChar w:fldCharType="separate"/>
        </w:r>
        <w:r w:rsidR="00DF630F">
          <w:rPr>
            <w:webHidden/>
          </w:rPr>
          <w:t>24</w:t>
        </w:r>
        <w:r w:rsidR="00D96FD1">
          <w:rPr>
            <w:webHidden/>
          </w:rPr>
          <w:fldChar w:fldCharType="end"/>
        </w:r>
      </w:hyperlink>
    </w:p>
    <w:p w14:paraId="61AF69E1" w14:textId="6A86CD1B" w:rsidR="00D96FD1" w:rsidRDefault="00D0030D">
      <w:pPr>
        <w:pStyle w:val="22"/>
        <w:rPr>
          <w:rFonts w:asciiTheme="minorHAnsi" w:eastAsiaTheme="minorEastAsia" w:hAnsiTheme="minorHAnsi" w:cstheme="minorBidi"/>
          <w:b w:val="0"/>
          <w:snapToGrid/>
          <w:sz w:val="22"/>
          <w:szCs w:val="22"/>
        </w:rPr>
      </w:pPr>
      <w:hyperlink w:anchor="_Toc30085137" w:history="1">
        <w:r w:rsidR="00D96FD1" w:rsidRPr="00D60DEE">
          <w:rPr>
            <w:rStyle w:val="af2"/>
            <w:rFonts w:ascii="Arial" w:hAnsi="Arial" w:cs="Arial"/>
          </w:rPr>
          <w:t>Форма 6. Справка о материально-технических ресурсах</w:t>
        </w:r>
        <w:r w:rsidR="00D96FD1">
          <w:rPr>
            <w:webHidden/>
          </w:rPr>
          <w:tab/>
        </w:r>
        <w:r w:rsidR="00D96FD1">
          <w:rPr>
            <w:webHidden/>
          </w:rPr>
          <w:fldChar w:fldCharType="begin"/>
        </w:r>
        <w:r w:rsidR="00D96FD1">
          <w:rPr>
            <w:webHidden/>
          </w:rPr>
          <w:instrText xml:space="preserve"> PAGEREF _Toc30085137 \h </w:instrText>
        </w:r>
        <w:r w:rsidR="00D96FD1">
          <w:rPr>
            <w:webHidden/>
          </w:rPr>
        </w:r>
        <w:r w:rsidR="00D96FD1">
          <w:rPr>
            <w:webHidden/>
          </w:rPr>
          <w:fldChar w:fldCharType="separate"/>
        </w:r>
        <w:r w:rsidR="00DF630F">
          <w:rPr>
            <w:webHidden/>
          </w:rPr>
          <w:t>26</w:t>
        </w:r>
        <w:r w:rsidR="00D96FD1">
          <w:rPr>
            <w:webHidden/>
          </w:rPr>
          <w:fldChar w:fldCharType="end"/>
        </w:r>
      </w:hyperlink>
    </w:p>
    <w:p w14:paraId="217DC3EB" w14:textId="14871225" w:rsidR="00D96FD1" w:rsidRDefault="00D0030D">
      <w:pPr>
        <w:pStyle w:val="22"/>
        <w:rPr>
          <w:rFonts w:asciiTheme="minorHAnsi" w:eastAsiaTheme="minorEastAsia" w:hAnsiTheme="minorHAnsi" w:cstheme="minorBidi"/>
          <w:b w:val="0"/>
          <w:snapToGrid/>
          <w:sz w:val="22"/>
          <w:szCs w:val="22"/>
        </w:rPr>
      </w:pPr>
      <w:hyperlink w:anchor="_Toc30085138" w:history="1">
        <w:r w:rsidR="00D96FD1" w:rsidRPr="00D60DEE">
          <w:rPr>
            <w:rStyle w:val="af2"/>
            <w:rFonts w:ascii="Arial" w:hAnsi="Arial" w:cs="Arial"/>
          </w:rPr>
          <w:t>Форма 7. Справка о кадровых ресурсах</w:t>
        </w:r>
        <w:r w:rsidR="00D96FD1">
          <w:rPr>
            <w:webHidden/>
          </w:rPr>
          <w:tab/>
        </w:r>
        <w:r w:rsidR="00D96FD1">
          <w:rPr>
            <w:webHidden/>
          </w:rPr>
          <w:fldChar w:fldCharType="begin"/>
        </w:r>
        <w:r w:rsidR="00D96FD1">
          <w:rPr>
            <w:webHidden/>
          </w:rPr>
          <w:instrText xml:space="preserve"> PAGEREF _Toc30085138 \h </w:instrText>
        </w:r>
        <w:r w:rsidR="00D96FD1">
          <w:rPr>
            <w:webHidden/>
          </w:rPr>
        </w:r>
        <w:r w:rsidR="00D96FD1">
          <w:rPr>
            <w:webHidden/>
          </w:rPr>
          <w:fldChar w:fldCharType="separate"/>
        </w:r>
        <w:r w:rsidR="00DF630F">
          <w:rPr>
            <w:webHidden/>
          </w:rPr>
          <w:t>28</w:t>
        </w:r>
        <w:r w:rsidR="00D96FD1">
          <w:rPr>
            <w:webHidden/>
          </w:rPr>
          <w:fldChar w:fldCharType="end"/>
        </w:r>
      </w:hyperlink>
    </w:p>
    <w:p w14:paraId="0EA9AA3D" w14:textId="70D1C66A" w:rsidR="00B620AF" w:rsidRPr="003543B3" w:rsidRDefault="00993AD4" w:rsidP="00D96FD1">
      <w:pPr>
        <w:pStyle w:val="22"/>
        <w:rPr>
          <w:rFonts w:cs="Arial"/>
          <w:sz w:val="20"/>
        </w:rPr>
      </w:pPr>
      <w:r w:rsidRPr="003543B3">
        <w:rPr>
          <w:rFonts w:ascii="Arial" w:hAnsi="Arial" w:cs="Arial"/>
          <w:sz w:val="20"/>
          <w:szCs w:val="20"/>
        </w:rPr>
        <w:lastRenderedPageBreak/>
        <w:fldChar w:fldCharType="end"/>
      </w: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30085106"/>
      <w:r w:rsidR="00B620AF" w:rsidRPr="003543B3">
        <w:rPr>
          <w:rFonts w:cs="Arial"/>
          <w:sz w:val="20"/>
        </w:rPr>
        <w:t xml:space="preserve">Общие </w:t>
      </w:r>
      <w:bookmarkEnd w:id="3"/>
      <w:bookmarkEnd w:id="4"/>
      <w:bookmarkEnd w:id="5"/>
      <w:bookmarkEnd w:id="6"/>
      <w:r w:rsidR="00B620AF"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30085107"/>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30085108"/>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30085109"/>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30085110"/>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30085111"/>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30085112"/>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30085113"/>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30085114"/>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30085115"/>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30085116"/>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30085117"/>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30085118"/>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30085119"/>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30085120"/>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30085121"/>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30085122"/>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30085123"/>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30085124"/>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30085125"/>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30085126"/>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30085127"/>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30085128"/>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30085129"/>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30085130"/>
      <w:r w:rsidRPr="003543B3">
        <w:rPr>
          <w:rFonts w:cs="Arial"/>
          <w:sz w:val="20"/>
        </w:rPr>
        <w:lastRenderedPageBreak/>
        <w:t>ИНФОРМАЦИОННАЯ КАРТА ДОКУМЕНТАЦИИ</w:t>
      </w:r>
      <w:bookmarkEnd w:id="120"/>
    </w:p>
    <w:p w14:paraId="1792D2E7" w14:textId="50B544D6"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 запроса предложений </w:t>
      </w:r>
      <w:r w:rsidR="000C5446" w:rsidRPr="003543B3">
        <w:rPr>
          <w:rFonts w:ascii="Arial" w:hAnsi="Arial" w:cs="Arial"/>
          <w:snapToGrid/>
          <w:color w:val="000000"/>
          <w:sz w:val="20"/>
        </w:rPr>
        <w:t xml:space="preserve">№ </w:t>
      </w:r>
      <w:r w:rsidR="00FE49EF">
        <w:rPr>
          <w:rFonts w:ascii="Arial" w:hAnsi="Arial" w:cs="Arial"/>
          <w:snapToGrid/>
          <w:color w:val="000000"/>
          <w:sz w:val="20"/>
        </w:rPr>
        <w:t>51</w:t>
      </w:r>
      <w:bookmarkStart w:id="121" w:name="_GoBack"/>
      <w:bookmarkEnd w:id="121"/>
      <w:r w:rsidR="000C5446" w:rsidRPr="00DF630F">
        <w:rPr>
          <w:rFonts w:ascii="Arial" w:hAnsi="Arial" w:cs="Arial"/>
          <w:snapToGrid/>
          <w:color w:val="000000"/>
          <w:sz w:val="20"/>
        </w:rPr>
        <w:t xml:space="preserve"> от «</w:t>
      </w:r>
      <w:r w:rsidR="00014229">
        <w:rPr>
          <w:rFonts w:ascii="Arial" w:hAnsi="Arial" w:cs="Arial"/>
          <w:snapToGrid/>
          <w:color w:val="000000"/>
          <w:sz w:val="20"/>
        </w:rPr>
        <w:t>2</w:t>
      </w:r>
      <w:r w:rsidR="005756D0">
        <w:rPr>
          <w:rFonts w:ascii="Arial" w:hAnsi="Arial" w:cs="Arial"/>
          <w:snapToGrid/>
          <w:color w:val="000000"/>
          <w:sz w:val="20"/>
        </w:rPr>
        <w:t>0</w:t>
      </w:r>
      <w:r w:rsidR="000C5446" w:rsidRPr="00DF630F">
        <w:rPr>
          <w:rFonts w:ascii="Arial" w:hAnsi="Arial" w:cs="Arial"/>
          <w:snapToGrid/>
          <w:color w:val="000000"/>
          <w:sz w:val="20"/>
        </w:rPr>
        <w:t xml:space="preserve">» </w:t>
      </w:r>
      <w:r w:rsidR="008551FA" w:rsidRPr="00DF630F">
        <w:rPr>
          <w:rFonts w:ascii="Arial" w:hAnsi="Arial" w:cs="Arial"/>
          <w:snapToGrid/>
          <w:color w:val="000000"/>
          <w:sz w:val="20"/>
        </w:rPr>
        <w:t>апрел</w:t>
      </w:r>
      <w:r w:rsidR="006B3FE8" w:rsidRPr="00DF630F">
        <w:rPr>
          <w:rFonts w:ascii="Arial" w:hAnsi="Arial" w:cs="Arial"/>
          <w:snapToGrid/>
          <w:color w:val="000000"/>
          <w:sz w:val="20"/>
        </w:rPr>
        <w:t xml:space="preserve">я </w:t>
      </w:r>
      <w:r w:rsidR="000C5446" w:rsidRPr="00DF630F">
        <w:rPr>
          <w:rFonts w:ascii="Arial" w:hAnsi="Arial" w:cs="Arial"/>
          <w:snapToGrid/>
          <w:color w:val="000000"/>
          <w:sz w:val="20"/>
        </w:rPr>
        <w:t>20</w:t>
      </w:r>
      <w:r w:rsidR="006B3FE8" w:rsidRPr="00DF630F">
        <w:rPr>
          <w:rFonts w:ascii="Arial" w:hAnsi="Arial" w:cs="Arial"/>
          <w:snapToGrid/>
          <w:color w:val="000000"/>
          <w:sz w:val="20"/>
        </w:rPr>
        <w:t>20</w:t>
      </w:r>
      <w:r w:rsidR="000C5446" w:rsidRPr="00DF630F">
        <w:rPr>
          <w:rFonts w:ascii="Arial" w:hAnsi="Arial" w:cs="Arial"/>
          <w:snapToGrid/>
          <w:color w:val="000000"/>
          <w:sz w:val="20"/>
        </w:rPr>
        <w:t xml:space="preserve"> года</w:t>
      </w:r>
      <w:r w:rsidRPr="00DF630F">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0563374A" w:rsidR="00094337" w:rsidRPr="00014229" w:rsidRDefault="00014229" w:rsidP="004C5F9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eastAsia="Calibri" w:hAnsi="Arial" w:cs="Arial"/>
                <w:snapToGrid/>
                <w:sz w:val="20"/>
              </w:rPr>
              <w:t xml:space="preserve">Набор запчастей 28000049 </w:t>
            </w:r>
            <w:r>
              <w:rPr>
                <w:rFonts w:ascii="Arial" w:eastAsia="Calibri" w:hAnsi="Arial" w:cs="Arial"/>
                <w:snapToGrid/>
                <w:sz w:val="20"/>
                <w:lang w:val="en-US"/>
              </w:rPr>
              <w:t xml:space="preserve">Schroeder </w:t>
            </w:r>
            <w:r>
              <w:rPr>
                <w:rFonts w:ascii="Arial" w:eastAsia="Calibri" w:hAnsi="Arial" w:cs="Arial"/>
                <w:snapToGrid/>
                <w:sz w:val="20"/>
              </w:rPr>
              <w:t>поз.740</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7276A9A0" w:rsidR="00C95A12" w:rsidRPr="006B3FE8" w:rsidRDefault="006B3FE8"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sidRPr="006B3FE8">
              <w:rPr>
                <w:rFonts w:ascii="Arial" w:eastAsia="Calibri" w:hAnsi="Arial" w:cs="Arial"/>
                <w:snapToGrid/>
                <w:sz w:val="20"/>
                <w:lang w:eastAsia="en-US"/>
              </w:rPr>
              <w:t>1 (один)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8B45A9D" w14:textId="77777777" w:rsidR="00DE6580" w:rsidRDefault="00E32011" w:rsidP="00E32011">
            <w:pPr>
              <w:pStyle w:val="afffa"/>
              <w:tabs>
                <w:tab w:val="left" w:pos="69"/>
                <w:tab w:val="left" w:pos="350"/>
              </w:tabs>
              <w:ind w:left="69"/>
              <w:contextualSpacing/>
              <w:rPr>
                <w:rStyle w:val="af2"/>
                <w:rFonts w:ascii="Arial" w:hAnsi="Arial" w:cs="Arial"/>
                <w:sz w:val="19"/>
                <w:szCs w:val="19"/>
              </w:rPr>
            </w:pPr>
            <w:r w:rsidRPr="003543B3">
              <w:rPr>
                <w:rFonts w:ascii="Arial" w:eastAsia="Calibri" w:hAnsi="Arial" w:cs="Arial"/>
                <w:sz w:val="20"/>
                <w:szCs w:val="20"/>
                <w:lang w:eastAsia="en-US"/>
              </w:rPr>
              <w:t>В форме электронного документа</w:t>
            </w:r>
            <w:r>
              <w:rPr>
                <w:rFonts w:ascii="Arial" w:eastAsia="Calibri" w:hAnsi="Arial" w:cs="Arial"/>
                <w:sz w:val="20"/>
                <w:szCs w:val="20"/>
                <w:lang w:eastAsia="en-US"/>
              </w:rPr>
              <w:t xml:space="preserve"> на адрес: </w:t>
            </w:r>
            <w:hyperlink r:id="rId17" w:history="1">
              <w:r w:rsidRPr="00CD025D">
                <w:rPr>
                  <w:rStyle w:val="af2"/>
                  <w:rFonts w:ascii="Arial" w:hAnsi="Arial" w:cs="Arial"/>
                  <w:sz w:val="19"/>
                  <w:szCs w:val="19"/>
                  <w:lang w:val="en-US"/>
                </w:rPr>
                <w:t>Monahova</w:t>
              </w:r>
              <w:r w:rsidRPr="00CD025D">
                <w:rPr>
                  <w:rStyle w:val="af2"/>
                  <w:rFonts w:ascii="Arial" w:hAnsi="Arial" w:cs="Arial"/>
                  <w:sz w:val="19"/>
                  <w:szCs w:val="19"/>
                </w:rPr>
                <w:t>_</w:t>
              </w:r>
              <w:r w:rsidRPr="00CD025D">
                <w:rPr>
                  <w:rStyle w:val="af2"/>
                  <w:rFonts w:ascii="Arial" w:hAnsi="Arial" w:cs="Arial"/>
                  <w:sz w:val="19"/>
                  <w:szCs w:val="19"/>
                  <w:lang w:val="en-US"/>
                </w:rPr>
                <w:t>N</w:t>
              </w:r>
              <w:r w:rsidRPr="00CD025D">
                <w:rPr>
                  <w:rStyle w:val="af2"/>
                  <w:rFonts w:ascii="Arial" w:hAnsi="Arial" w:cs="Arial"/>
                  <w:sz w:val="19"/>
                  <w:szCs w:val="19"/>
                </w:rPr>
                <w:t>@</w:t>
              </w:r>
              <w:r w:rsidRPr="00CD025D">
                <w:rPr>
                  <w:rStyle w:val="af2"/>
                  <w:rFonts w:ascii="Arial" w:hAnsi="Arial" w:cs="Arial"/>
                  <w:sz w:val="19"/>
                  <w:szCs w:val="19"/>
                  <w:lang w:val="en-US"/>
                </w:rPr>
                <w:t>unipro</w:t>
              </w:r>
              <w:r w:rsidRPr="00CD025D">
                <w:rPr>
                  <w:rStyle w:val="af2"/>
                  <w:rFonts w:ascii="Arial" w:hAnsi="Arial" w:cs="Arial"/>
                  <w:sz w:val="19"/>
                  <w:szCs w:val="19"/>
                </w:rPr>
                <w:t>.</w:t>
              </w:r>
              <w:r w:rsidRPr="00CD025D">
                <w:rPr>
                  <w:rStyle w:val="af2"/>
                  <w:rFonts w:ascii="Arial" w:hAnsi="Arial" w:cs="Arial"/>
                  <w:sz w:val="19"/>
                  <w:szCs w:val="19"/>
                  <w:lang w:val="en-US"/>
                </w:rPr>
                <w:t>energy</w:t>
              </w:r>
            </w:hyperlink>
            <w:r w:rsidRPr="00CD025D">
              <w:rPr>
                <w:rStyle w:val="af2"/>
                <w:rFonts w:ascii="Arial" w:hAnsi="Arial" w:cs="Arial"/>
                <w:sz w:val="19"/>
                <w:szCs w:val="19"/>
              </w:rPr>
              <w:t>.</w:t>
            </w:r>
          </w:p>
          <w:p w14:paraId="3D718FA3" w14:textId="6F054852" w:rsidR="00E32011" w:rsidRPr="00E32011" w:rsidRDefault="00E32011" w:rsidP="00E32011">
            <w:pPr>
              <w:pStyle w:val="afffa"/>
              <w:tabs>
                <w:tab w:val="left" w:pos="69"/>
                <w:tab w:val="left" w:pos="350"/>
              </w:tabs>
              <w:ind w:left="69"/>
              <w:contextualSpacing/>
              <w:rPr>
                <w:rFonts w:ascii="Arial" w:eastAsia="Calibri" w:hAnsi="Arial" w:cs="Arial"/>
                <w:sz w:val="20"/>
                <w:lang w:eastAsia="en-US"/>
              </w:rPr>
            </w:pP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E0A05DF"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120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76A4932A" w14:textId="694387E0" w:rsidR="00C95A12" w:rsidRPr="00041ABF" w:rsidRDefault="00041ABF" w:rsidP="00041ABF">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Pr="003543B3">
              <w:rPr>
                <w:rFonts w:ascii="Arial" w:hAnsi="Arial" w:cs="Arial"/>
                <w:b/>
                <w:sz w:val="20"/>
                <w:u w:val="single"/>
              </w:rPr>
              <w:t>Скан-копия № 1</w:t>
            </w:r>
            <w:r>
              <w:rPr>
                <w:rFonts w:ascii="Arial" w:hAnsi="Arial" w:cs="Arial"/>
                <w:b/>
                <w:sz w:val="20"/>
                <w:u w:val="single"/>
              </w:rPr>
              <w:t xml:space="preserve"> </w:t>
            </w:r>
            <w:r w:rsidRPr="003543B3">
              <w:rPr>
                <w:rFonts w:ascii="Arial" w:hAnsi="Arial" w:cs="Arial"/>
                <w:b/>
                <w:sz w:val="20"/>
                <w:u w:val="single"/>
              </w:rPr>
              <w:t>(с ценами):</w:t>
            </w:r>
            <w:r w:rsidRPr="003543B3">
              <w:rPr>
                <w:rFonts w:ascii="Arial" w:hAnsi="Arial" w:cs="Arial"/>
                <w:sz w:val="20"/>
              </w:rPr>
              <w:t xml:space="preserve"> </w:t>
            </w:r>
          </w:p>
          <w:p w14:paraId="22AEAD71" w14:textId="77777777"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Письмо о подаче оферты (форма 1)</w:t>
            </w:r>
          </w:p>
          <w:p w14:paraId="22409335" w14:textId="3ED75374" w:rsidR="00C95A12"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Технико-коммерческое предложение (форма </w:t>
            </w:r>
            <w:r w:rsidR="00BD63BB">
              <w:rPr>
                <w:rFonts w:ascii="Arial" w:hAnsi="Arial" w:cs="Arial"/>
                <w:snapToGrid/>
                <w:sz w:val="20"/>
              </w:rPr>
              <w:t>2</w:t>
            </w:r>
            <w:r w:rsidRPr="003543B3">
              <w:rPr>
                <w:rFonts w:ascii="Arial" w:hAnsi="Arial" w:cs="Arial"/>
                <w:snapToGrid/>
                <w:sz w:val="20"/>
              </w:rPr>
              <w:t>)</w:t>
            </w:r>
          </w:p>
          <w:p w14:paraId="65A9587D" w14:textId="23CE8DC8" w:rsidR="00D3634A" w:rsidRPr="003543B3" w:rsidRDefault="00D3634A" w:rsidP="00D3634A">
            <w:pPr>
              <w:tabs>
                <w:tab w:val="left" w:pos="219"/>
              </w:tabs>
              <w:spacing w:line="240" w:lineRule="auto"/>
              <w:ind w:left="351" w:firstLine="0"/>
              <w:contextualSpacing/>
              <w:rPr>
                <w:rFonts w:ascii="Arial" w:hAnsi="Arial" w:cs="Arial"/>
                <w:snapToGrid/>
                <w:sz w:val="20"/>
              </w:rPr>
            </w:pPr>
            <w:r w:rsidRPr="00D3634A">
              <w:rPr>
                <w:rFonts w:ascii="Arial" w:hAnsi="Arial" w:cs="Arial"/>
                <w:snapToGrid/>
                <w:sz w:val="20"/>
                <w:u w:val="single"/>
              </w:rPr>
              <w:t>ВНИМАНИЕ!</w:t>
            </w:r>
            <w:r w:rsidRPr="00D3634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54CE05D" w14:textId="77777777" w:rsidR="00D96FD1" w:rsidRPr="003543B3" w:rsidRDefault="00D96FD1" w:rsidP="00D96FD1">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График поставки (форма</w:t>
            </w:r>
            <w:r>
              <w:rPr>
                <w:rFonts w:ascii="Arial" w:hAnsi="Arial" w:cs="Arial"/>
                <w:sz w:val="20"/>
                <w:szCs w:val="20"/>
              </w:rPr>
              <w:t xml:space="preserve"> 3</w:t>
            </w:r>
            <w:r w:rsidRPr="003543B3">
              <w:rPr>
                <w:rFonts w:ascii="Arial" w:hAnsi="Arial" w:cs="Arial"/>
                <w:sz w:val="20"/>
                <w:szCs w:val="20"/>
              </w:rPr>
              <w:t>)</w:t>
            </w:r>
          </w:p>
          <w:p w14:paraId="014826DB" w14:textId="77777777" w:rsidR="00D96FD1" w:rsidRPr="003543B3" w:rsidRDefault="00D96FD1" w:rsidP="00D96FD1">
            <w:pPr>
              <w:pStyle w:val="afffa"/>
              <w:numPr>
                <w:ilvl w:val="0"/>
                <w:numId w:val="54"/>
              </w:numPr>
              <w:tabs>
                <w:tab w:val="left" w:pos="567"/>
              </w:tabs>
              <w:ind w:left="351" w:hanging="284"/>
              <w:contextualSpacing/>
              <w:rPr>
                <w:rFonts w:ascii="Arial" w:hAnsi="Arial" w:cs="Arial"/>
                <w:sz w:val="20"/>
                <w:szCs w:val="20"/>
              </w:rPr>
            </w:pPr>
            <w:r w:rsidRPr="003543B3">
              <w:rPr>
                <w:rFonts w:ascii="Arial" w:hAnsi="Arial" w:cs="Arial"/>
                <w:sz w:val="20"/>
                <w:szCs w:val="20"/>
              </w:rPr>
              <w:t xml:space="preserve">Протокол разногласий по проекту договора (форма </w:t>
            </w:r>
            <w:r>
              <w:rPr>
                <w:rFonts w:ascii="Arial" w:hAnsi="Arial" w:cs="Arial"/>
                <w:sz w:val="20"/>
                <w:szCs w:val="20"/>
              </w:rPr>
              <w:t>4</w:t>
            </w:r>
            <w:r w:rsidRPr="003543B3">
              <w:rPr>
                <w:rFonts w:ascii="Arial" w:hAnsi="Arial" w:cs="Arial"/>
                <w:sz w:val="20"/>
                <w:szCs w:val="20"/>
              </w:rPr>
              <w:t>)</w:t>
            </w:r>
          </w:p>
          <w:p w14:paraId="48075595"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перечне и объемах выполнения аналогичных договоров</w:t>
            </w:r>
            <w:r w:rsidRPr="003543B3">
              <w:rPr>
                <w:rFonts w:ascii="Arial" w:hAnsi="Arial" w:cs="Arial"/>
                <w:sz w:val="20"/>
                <w:szCs w:val="20"/>
              </w:rPr>
              <w:t xml:space="preserve"> (форма </w:t>
            </w:r>
            <w:r>
              <w:rPr>
                <w:rFonts w:ascii="Arial" w:hAnsi="Arial" w:cs="Arial"/>
                <w:sz w:val="20"/>
                <w:szCs w:val="20"/>
              </w:rPr>
              <w:t>5</w:t>
            </w:r>
            <w:r w:rsidRPr="003543B3">
              <w:rPr>
                <w:rFonts w:ascii="Arial" w:hAnsi="Arial" w:cs="Arial"/>
                <w:sz w:val="20"/>
                <w:szCs w:val="20"/>
              </w:rPr>
              <w:t>)</w:t>
            </w:r>
          </w:p>
          <w:p w14:paraId="5C6B0D8B"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МТР (форма 6)</w:t>
            </w:r>
          </w:p>
          <w:p w14:paraId="225C12DA" w14:textId="148F702E" w:rsidR="00C95A12" w:rsidRPr="00D96FD1" w:rsidRDefault="00D96FD1" w:rsidP="00D96FD1">
            <w:pPr>
              <w:numPr>
                <w:ilvl w:val="0"/>
                <w:numId w:val="56"/>
              </w:numPr>
              <w:tabs>
                <w:tab w:val="left" w:pos="219"/>
              </w:tabs>
              <w:spacing w:line="240" w:lineRule="auto"/>
              <w:ind w:left="351" w:hanging="284"/>
              <w:contextualSpacing/>
              <w:rPr>
                <w:rFonts w:ascii="Arial" w:hAnsi="Arial" w:cs="Arial"/>
                <w:snapToGrid/>
                <w:sz w:val="20"/>
              </w:rPr>
            </w:pPr>
            <w:r>
              <w:rPr>
                <w:rFonts w:ascii="Arial" w:hAnsi="Arial" w:cs="Arial"/>
                <w:sz w:val="20"/>
              </w:rPr>
              <w:t>Справка о кадровых ресурсах (форма 7)</w:t>
            </w:r>
          </w:p>
          <w:p w14:paraId="13965185" w14:textId="1A4CF918" w:rsidR="00C95A12" w:rsidRPr="00041ABF" w:rsidRDefault="00C95A12" w:rsidP="00041ABF">
            <w:pPr>
              <w:tabs>
                <w:tab w:val="left" w:pos="351"/>
              </w:tabs>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105D7634"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w:t>
            </w:r>
            <w:r w:rsidR="00160BEE">
              <w:rPr>
                <w:rFonts w:ascii="Arial" w:hAnsi="Arial" w:cs="Arial"/>
                <w:sz w:val="20"/>
                <w:szCs w:val="20"/>
              </w:rPr>
              <w:t>7</w:t>
            </w:r>
            <w:r>
              <w:rPr>
                <w:rFonts w:ascii="Arial" w:hAnsi="Arial" w:cs="Arial"/>
                <w:sz w:val="20"/>
                <w:szCs w:val="20"/>
              </w:rPr>
              <w:t>)</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B5E33B1" w14:textId="77777777" w:rsidR="00D14E0D" w:rsidRDefault="00F36697" w:rsidP="00F23B95">
            <w:pPr>
              <w:tabs>
                <w:tab w:val="left" w:pos="0"/>
                <w:tab w:val="left" w:pos="5657"/>
              </w:tabs>
              <w:spacing w:line="276" w:lineRule="auto"/>
              <w:ind w:left="210" w:right="153" w:firstLine="0"/>
              <w:rPr>
                <w:sz w:val="24"/>
                <w:szCs w:val="24"/>
              </w:rPr>
            </w:pPr>
            <w:r w:rsidRPr="003543B3">
              <w:rPr>
                <w:rFonts w:ascii="Arial" w:hAnsi="Arial" w:cs="Arial"/>
                <w:sz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lastRenderedPageBreak/>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lastRenderedPageBreak/>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lastRenderedPageBreak/>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0E095477" w:rsidR="00041ABF" w:rsidRPr="003543B3" w:rsidRDefault="00BD5CB9" w:rsidP="00041ABF">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rPr>
            </w:pPr>
            <w:r w:rsidRPr="003543B3">
              <w:rPr>
                <w:rFonts w:ascii="Arial" w:eastAsia="Calibri" w:hAnsi="Arial" w:cs="Arial"/>
                <w:sz w:val="20"/>
                <w:szCs w:val="20"/>
                <w:lang w:eastAsia="en-US"/>
              </w:rPr>
              <w:t xml:space="preserve">Допускается архивирование </w:t>
            </w:r>
          </w:p>
          <w:p w14:paraId="60347313" w14:textId="3FD62006" w:rsidR="00C95A12" w:rsidRPr="003543B3"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D0030D"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8"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D0030D"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9"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20"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30085131"/>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30085132"/>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121386D4"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36" w:name="_Toc30085133"/>
      <w:bookmarkStart w:id="137" w:name="_Ref55335821"/>
      <w:bookmarkStart w:id="138" w:name="_Ref55336345"/>
      <w:bookmarkStart w:id="139" w:name="_Toc57314674"/>
      <w:bookmarkStart w:id="140" w:name="_Toc69728988"/>
      <w:bookmarkStart w:id="14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36"/>
      <w:r w:rsidR="00B620AF" w:rsidRPr="003543B3">
        <w:rPr>
          <w:rFonts w:ascii="Arial" w:hAnsi="Arial" w:cs="Arial"/>
          <w:sz w:val="20"/>
        </w:rPr>
        <w:t xml:space="preserve"> </w:t>
      </w:r>
      <w:bookmarkEnd w:id="137"/>
      <w:bookmarkEnd w:id="138"/>
      <w:bookmarkEnd w:id="139"/>
      <w:bookmarkEnd w:id="140"/>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21"/>
          <w:footerReference w:type="default" r:id="rId22"/>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30085134"/>
      <w:bookmarkStart w:id="147" w:name="_Ref89649494"/>
      <w:bookmarkStart w:id="148"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30085135"/>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159" w:name="_Ref90381523"/>
      <w:bookmarkStart w:id="160" w:name="_Toc90385124"/>
      <w:bookmarkEnd w:id="153"/>
      <w:bookmarkEnd w:id="154"/>
      <w:bookmarkEnd w:id="155"/>
      <w:bookmarkEnd w:id="156"/>
      <w:bookmarkEnd w:id="157"/>
      <w:bookmarkEnd w:id="158"/>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161" w:name="_Toc30085136"/>
      <w:bookmarkStart w:id="162" w:name="_Ref93268095"/>
      <w:bookmarkStart w:id="163" w:name="_Ref93268099"/>
      <w:bookmarkStart w:id="164"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61"/>
      <w:r w:rsidR="00B620AF" w:rsidRPr="003543B3">
        <w:rPr>
          <w:rFonts w:ascii="Arial" w:hAnsi="Arial" w:cs="Arial"/>
          <w:sz w:val="20"/>
        </w:rPr>
        <w:t xml:space="preserve"> </w:t>
      </w:r>
      <w:bookmarkEnd w:id="159"/>
      <w:bookmarkEnd w:id="160"/>
      <w:bookmarkEnd w:id="162"/>
      <w:bookmarkEnd w:id="163"/>
      <w:bookmarkEnd w:id="16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5" w:name="_Toc90385126"/>
      <w:bookmarkStart w:id="166" w:name="_Toc93293103"/>
      <w:bookmarkStart w:id="167" w:name="_Toc423378611"/>
      <w:bookmarkStart w:id="168" w:name="_Toc423421114"/>
      <w:r w:rsidRPr="003543B3">
        <w:rPr>
          <w:rFonts w:ascii="Arial" w:hAnsi="Arial" w:cs="Arial"/>
          <w:b/>
          <w:sz w:val="20"/>
        </w:rPr>
        <w:t>Инструкции по заполнению</w:t>
      </w:r>
      <w:bookmarkEnd w:id="165"/>
      <w:bookmarkEnd w:id="166"/>
      <w:bookmarkEnd w:id="167"/>
      <w:bookmarkEnd w:id="168"/>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169" w:name="_Toc30085137"/>
      <w:bookmarkStart w:id="170" w:name="_Ref55336378"/>
      <w:bookmarkStart w:id="171" w:name="_Toc57314676"/>
      <w:bookmarkStart w:id="172" w:name="_Toc69728990"/>
      <w:bookmarkEnd w:id="141"/>
      <w:r w:rsidRPr="003543B3">
        <w:rPr>
          <w:rFonts w:ascii="Arial" w:hAnsi="Arial" w:cs="Arial"/>
          <w:sz w:val="20"/>
        </w:rPr>
        <w:lastRenderedPageBreak/>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9"/>
      <w:r w:rsidR="00B620AF" w:rsidRPr="003543B3">
        <w:rPr>
          <w:rFonts w:ascii="Arial" w:hAnsi="Arial" w:cs="Arial"/>
          <w:sz w:val="20"/>
        </w:rPr>
        <w:t xml:space="preserve"> </w:t>
      </w:r>
      <w:bookmarkEnd w:id="170"/>
      <w:bookmarkEnd w:id="171"/>
      <w:bookmarkEnd w:id="172"/>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3" w:name="_Ref55336389"/>
      <w:bookmarkStart w:id="174" w:name="_Toc57314677"/>
      <w:bookmarkStart w:id="175"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6" w:name="_Toc207796007"/>
      <w:bookmarkStart w:id="177" w:name="_Toc423378617"/>
      <w:bookmarkStart w:id="178" w:name="_Toc423421120"/>
      <w:r w:rsidRPr="003543B3">
        <w:rPr>
          <w:rFonts w:ascii="Arial" w:hAnsi="Arial" w:cs="Arial"/>
          <w:b/>
          <w:sz w:val="20"/>
        </w:rPr>
        <w:lastRenderedPageBreak/>
        <w:t>Инструкции по заполнению</w:t>
      </w:r>
      <w:bookmarkEnd w:id="176"/>
      <w:bookmarkEnd w:id="177"/>
      <w:bookmarkEnd w:id="178"/>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179" w:name="_Toc30085138"/>
      <w:bookmarkStart w:id="180" w:name="_Ref209512344"/>
      <w:r w:rsidRPr="003543B3">
        <w:rPr>
          <w:rFonts w:ascii="Arial" w:hAnsi="Arial" w:cs="Arial"/>
          <w:sz w:val="20"/>
        </w:rPr>
        <w:lastRenderedPageBreak/>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9"/>
      <w:r w:rsidR="00B620AF" w:rsidRPr="003543B3">
        <w:rPr>
          <w:rFonts w:ascii="Arial" w:hAnsi="Arial" w:cs="Arial"/>
          <w:sz w:val="20"/>
        </w:rPr>
        <w:t xml:space="preserve"> </w:t>
      </w:r>
      <w:bookmarkEnd w:id="173"/>
      <w:bookmarkEnd w:id="174"/>
      <w:bookmarkEnd w:id="175"/>
      <w:bookmarkEnd w:id="180"/>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81" w:name="_Toc423378620"/>
      <w:bookmarkStart w:id="182" w:name="_Toc423421123"/>
      <w:r w:rsidRPr="003543B3">
        <w:rPr>
          <w:rFonts w:ascii="Arial" w:hAnsi="Arial" w:cs="Arial"/>
          <w:b/>
          <w:sz w:val="20"/>
        </w:rPr>
        <w:lastRenderedPageBreak/>
        <w:t>Инструкции по заполнению</w:t>
      </w:r>
      <w:bookmarkEnd w:id="181"/>
      <w:bookmarkEnd w:id="182"/>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3"/>
      <w:footerReference w:type="default" r:id="rId2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860E0" w14:textId="77777777" w:rsidR="00D0030D" w:rsidRDefault="00D0030D">
      <w:r>
        <w:separator/>
      </w:r>
    </w:p>
  </w:endnote>
  <w:endnote w:type="continuationSeparator" w:id="0">
    <w:p w14:paraId="65E38AD4" w14:textId="77777777" w:rsidR="00D0030D" w:rsidRDefault="00D0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E32011" w:rsidRDefault="00E32011">
        <w:pPr>
          <w:pStyle w:val="af0"/>
          <w:jc w:val="right"/>
        </w:pPr>
        <w:r>
          <w:fldChar w:fldCharType="begin"/>
        </w:r>
        <w:r>
          <w:instrText xml:space="preserve"> PAGE   \* MERGEFORMAT </w:instrText>
        </w:r>
        <w:r>
          <w:fldChar w:fldCharType="separate"/>
        </w:r>
        <w:r>
          <w:rPr>
            <w:noProof/>
          </w:rPr>
          <w:t>19</w:t>
        </w:r>
        <w:r>
          <w:rPr>
            <w:noProof/>
          </w:rPr>
          <w:fldChar w:fldCharType="end"/>
        </w:r>
      </w:p>
    </w:sdtContent>
  </w:sdt>
  <w:p w14:paraId="6D01A494" w14:textId="77777777" w:rsidR="00E32011" w:rsidRDefault="00E3201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E32011" w:rsidRDefault="00E32011">
        <w:pPr>
          <w:pStyle w:val="af0"/>
          <w:jc w:val="right"/>
        </w:pPr>
        <w:r>
          <w:fldChar w:fldCharType="begin"/>
        </w:r>
        <w:r>
          <w:instrText xml:space="preserve"> PAGE   \* MERGEFORMAT </w:instrText>
        </w:r>
        <w:r>
          <w:fldChar w:fldCharType="separate"/>
        </w:r>
        <w:r>
          <w:rPr>
            <w:noProof/>
          </w:rPr>
          <w:t>30</w:t>
        </w:r>
        <w:r>
          <w:rPr>
            <w:noProof/>
          </w:rPr>
          <w:fldChar w:fldCharType="end"/>
        </w:r>
      </w:p>
    </w:sdtContent>
  </w:sdt>
  <w:p w14:paraId="18F7BB5A" w14:textId="77777777" w:rsidR="00E32011" w:rsidRDefault="00E3201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B57C9" w14:textId="77777777" w:rsidR="00D0030D" w:rsidRDefault="00D0030D">
      <w:r>
        <w:separator/>
      </w:r>
    </w:p>
  </w:footnote>
  <w:footnote w:type="continuationSeparator" w:id="0">
    <w:p w14:paraId="2521FCF0" w14:textId="77777777" w:rsidR="00D0030D" w:rsidRDefault="00D00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E32011" w:rsidRPr="00F01080" w:rsidRDefault="00E32011"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E32011" w:rsidRPr="00F01080" w:rsidRDefault="00E320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868" w:hanging="360"/>
      </w:pPr>
      <w:rPr>
        <w:rFonts w:hint="default"/>
        <w:b w:val="0"/>
      </w:r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229"/>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1ABF"/>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CA"/>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42D"/>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0BEE"/>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00C"/>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329F"/>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205"/>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04FD"/>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56D0"/>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56F39"/>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0ED"/>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353"/>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51FA"/>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37FDE"/>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191"/>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6445"/>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9E1"/>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27BE"/>
    <w:rsid w:val="00B8312E"/>
    <w:rsid w:val="00B85A1A"/>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617"/>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A5E"/>
    <w:rsid w:val="00CE6BA5"/>
    <w:rsid w:val="00CE7478"/>
    <w:rsid w:val="00CF1FB3"/>
    <w:rsid w:val="00CF36E6"/>
    <w:rsid w:val="00CF4B9B"/>
    <w:rsid w:val="00CF4FDC"/>
    <w:rsid w:val="00CF5A55"/>
    <w:rsid w:val="00CF6038"/>
    <w:rsid w:val="00CF672D"/>
    <w:rsid w:val="00CF6731"/>
    <w:rsid w:val="00CF7ADE"/>
    <w:rsid w:val="00D0010E"/>
    <w:rsid w:val="00D0030D"/>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A2C"/>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AE6"/>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34E"/>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580"/>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630F"/>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2E1D"/>
    <w:rsid w:val="00E23323"/>
    <w:rsid w:val="00E23A6B"/>
    <w:rsid w:val="00E23D94"/>
    <w:rsid w:val="00E24637"/>
    <w:rsid w:val="00E24A90"/>
    <w:rsid w:val="00E258E0"/>
    <w:rsid w:val="00E25A57"/>
    <w:rsid w:val="00E26223"/>
    <w:rsid w:val="00E318E2"/>
    <w:rsid w:val="00E32011"/>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B95"/>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9FB"/>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9E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DE6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mailto:Monahova_N@unipro.energy"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yperlink" Target="http://www.unipro.energy/purchase/accreditatio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header" Target="head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04866-AAC1-45FC-8F9F-87B839E1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8762</Words>
  <Characters>49948</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58593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5</cp:revision>
  <cp:lastPrinted>2020-04-07T09:19:00Z</cp:lastPrinted>
  <dcterms:created xsi:type="dcterms:W3CDTF">2020-04-17T04:48:00Z</dcterms:created>
  <dcterms:modified xsi:type="dcterms:W3CDTF">2020-04-17T08:29:00Z</dcterms:modified>
</cp:coreProperties>
</file>