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Default="002F6839" w:rsidP="002F6839">
      <w:pPr>
        <w:spacing w:line="240" w:lineRule="auto"/>
        <w:rPr>
          <w:highlight w:val="lightGray"/>
        </w:rPr>
      </w:pPr>
      <w:bookmarkStart w:id="0" w:name="_Toc517582288"/>
      <w:bookmarkStart w:id="1" w:name="_Toc517582612"/>
      <w:bookmarkStart w:id="2" w:name="_Hlt447028322"/>
    </w:p>
    <w:p w:rsidR="00F51A9D" w:rsidRDefault="00F51A9D" w:rsidP="00F51A9D">
      <w:pPr>
        <w:spacing w:line="240" w:lineRule="auto"/>
        <w:rPr>
          <w:snapToGrid/>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606B46" w:rsidRPr="00606B46" w:rsidRDefault="00606B46" w:rsidP="00606B46">
      <w:pPr>
        <w:shd w:val="clear" w:color="auto" w:fill="FFFFFF"/>
        <w:spacing w:line="240" w:lineRule="auto"/>
        <w:ind w:firstLine="0"/>
        <w:jc w:val="center"/>
        <w:rPr>
          <w:snapToGrid/>
          <w:color w:val="000000"/>
          <w:szCs w:val="28"/>
        </w:rPr>
      </w:pPr>
      <w:r w:rsidRPr="00606B46">
        <w:rPr>
          <w:b/>
          <w:snapToGrid/>
          <w:color w:val="000000"/>
          <w:szCs w:val="28"/>
          <w:u w:val="single"/>
        </w:rPr>
        <w:t>Лот №1</w:t>
      </w:r>
      <w:r w:rsidRPr="00606B46">
        <w:rPr>
          <w:snapToGrid/>
          <w:color w:val="000000"/>
          <w:szCs w:val="28"/>
        </w:rPr>
        <w:t xml:space="preserve">: Модуль </w:t>
      </w:r>
      <w:r w:rsidRPr="00606B46">
        <w:rPr>
          <w:snapToGrid/>
          <w:color w:val="000000"/>
          <w:szCs w:val="28"/>
          <w:lang w:val="en-US"/>
        </w:rPr>
        <w:t>IS</w:t>
      </w:r>
      <w:r w:rsidRPr="00606B46">
        <w:rPr>
          <w:snapToGrid/>
          <w:color w:val="000000"/>
          <w:szCs w:val="28"/>
        </w:rPr>
        <w:t>220</w:t>
      </w:r>
      <w:r w:rsidRPr="00606B46">
        <w:rPr>
          <w:snapToGrid/>
          <w:color w:val="000000"/>
          <w:szCs w:val="28"/>
          <w:lang w:val="en-US"/>
        </w:rPr>
        <w:t>PDIOH</w:t>
      </w:r>
      <w:r w:rsidRPr="00606B46">
        <w:rPr>
          <w:snapToGrid/>
          <w:color w:val="000000"/>
          <w:szCs w:val="28"/>
        </w:rPr>
        <w:t>1</w:t>
      </w:r>
      <w:r w:rsidRPr="00606B46">
        <w:rPr>
          <w:snapToGrid/>
          <w:color w:val="000000"/>
          <w:szCs w:val="28"/>
          <w:lang w:val="en-US"/>
        </w:rPr>
        <w:t>A</w:t>
      </w:r>
      <w:r w:rsidRPr="00606B46">
        <w:rPr>
          <w:snapToGrid/>
          <w:color w:val="000000"/>
          <w:szCs w:val="28"/>
        </w:rPr>
        <w:t xml:space="preserve"> (</w:t>
      </w:r>
      <w:r w:rsidRPr="00606B46">
        <w:rPr>
          <w:snapToGrid/>
          <w:color w:val="000000"/>
          <w:szCs w:val="28"/>
          <w:lang w:val="en-US"/>
        </w:rPr>
        <w:t>GE</w:t>
      </w:r>
      <w:r w:rsidRPr="00606B46">
        <w:rPr>
          <w:snapToGrid/>
          <w:color w:val="000000"/>
          <w:szCs w:val="28"/>
        </w:rPr>
        <w:t>);</w:t>
      </w:r>
    </w:p>
    <w:p w:rsidR="00606B46" w:rsidRPr="00606B46" w:rsidRDefault="00606B46" w:rsidP="00606B46">
      <w:pPr>
        <w:shd w:val="clear" w:color="auto" w:fill="FFFFFF"/>
        <w:spacing w:line="240" w:lineRule="auto"/>
        <w:ind w:firstLine="0"/>
        <w:jc w:val="center"/>
        <w:rPr>
          <w:snapToGrid/>
          <w:color w:val="000000"/>
          <w:szCs w:val="28"/>
        </w:rPr>
      </w:pPr>
      <w:r w:rsidRPr="00606B46">
        <w:rPr>
          <w:b/>
          <w:snapToGrid/>
          <w:color w:val="000000"/>
          <w:szCs w:val="28"/>
          <w:u w:val="single"/>
        </w:rPr>
        <w:t>Лот №2</w:t>
      </w:r>
      <w:r w:rsidRPr="00606B46">
        <w:rPr>
          <w:snapToGrid/>
          <w:color w:val="000000"/>
          <w:szCs w:val="28"/>
        </w:rPr>
        <w:t>: Модуль IS420PVIBH1B (GE).</w:t>
      </w:r>
    </w:p>
    <w:p w:rsidR="002F6839" w:rsidRPr="00CC1D59" w:rsidRDefault="002F6839" w:rsidP="00606B46">
      <w:pPr>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r w:rsidR="00C610E0">
        <w:rPr>
          <w:b/>
          <w:sz w:val="24"/>
          <w:szCs w:val="24"/>
        </w:rPr>
        <w:t>Юнипро</w:t>
      </w:r>
      <w:r w:rsidRPr="00CC1D59">
        <w:rPr>
          <w:b/>
          <w:sz w:val="24"/>
          <w:szCs w:val="24"/>
        </w:rPr>
        <w:t>»</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sidRPr="005C1D7C">
        <w:rPr>
          <w:sz w:val="24"/>
          <w:szCs w:val="24"/>
        </w:rPr>
        <w:t>Шатура</w:t>
      </w:r>
      <w:r w:rsidRPr="00CC1D59">
        <w:rPr>
          <w:sz w:val="24"/>
          <w:szCs w:val="24"/>
          <w:highlight w:val="lightGray"/>
        </w:rPr>
        <w:br/>
      </w:r>
      <w:r w:rsidR="00606B46">
        <w:rPr>
          <w:sz w:val="24"/>
          <w:szCs w:val="24"/>
        </w:rPr>
        <w:t>2020</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BC6703"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19606366" w:history="1">
        <w:r w:rsidR="00BC6703" w:rsidRPr="00F21C13">
          <w:rPr>
            <w:rStyle w:val="af2"/>
          </w:rPr>
          <w:t>3.</w:t>
        </w:r>
        <w:r w:rsidR="00BC6703">
          <w:rPr>
            <w:rFonts w:asciiTheme="minorHAnsi" w:eastAsiaTheme="minorEastAsia" w:hAnsiTheme="minorHAnsi" w:cstheme="minorBidi"/>
            <w:b w:val="0"/>
            <w:bCs w:val="0"/>
            <w:caps w:val="0"/>
            <w:snapToGrid/>
            <w:sz w:val="22"/>
            <w:szCs w:val="22"/>
          </w:rPr>
          <w:tab/>
        </w:r>
        <w:r w:rsidR="00BC6703" w:rsidRPr="00F21C13">
          <w:rPr>
            <w:rStyle w:val="af2"/>
          </w:rPr>
          <w:t>Информационная карта документации</w:t>
        </w:r>
        <w:r w:rsidR="00BC6703">
          <w:rPr>
            <w:webHidden/>
          </w:rPr>
          <w:tab/>
        </w:r>
        <w:r w:rsidR="00BC6703">
          <w:rPr>
            <w:webHidden/>
          </w:rPr>
          <w:fldChar w:fldCharType="begin"/>
        </w:r>
        <w:r w:rsidR="00BC6703">
          <w:rPr>
            <w:webHidden/>
          </w:rPr>
          <w:instrText xml:space="preserve"> PAGEREF _Toc19606366 \h </w:instrText>
        </w:r>
        <w:r w:rsidR="00BC6703">
          <w:rPr>
            <w:webHidden/>
          </w:rPr>
        </w:r>
        <w:r w:rsidR="00BC6703">
          <w:rPr>
            <w:webHidden/>
          </w:rPr>
          <w:fldChar w:fldCharType="separate"/>
        </w:r>
        <w:r w:rsidR="007C12B7">
          <w:rPr>
            <w:webHidden/>
          </w:rPr>
          <w:t>3</w:t>
        </w:r>
        <w:r w:rsidR="00BC6703">
          <w:rPr>
            <w:webHidden/>
          </w:rPr>
          <w:fldChar w:fldCharType="end"/>
        </w:r>
      </w:hyperlink>
    </w:p>
    <w:p w:rsidR="00BC6703" w:rsidRDefault="006A6FB4">
      <w:pPr>
        <w:pStyle w:val="13"/>
        <w:rPr>
          <w:rFonts w:asciiTheme="minorHAnsi" w:eastAsiaTheme="minorEastAsia" w:hAnsiTheme="minorHAnsi" w:cstheme="minorBidi"/>
          <w:b w:val="0"/>
          <w:bCs w:val="0"/>
          <w:caps w:val="0"/>
          <w:snapToGrid/>
          <w:sz w:val="22"/>
          <w:szCs w:val="22"/>
        </w:rPr>
      </w:pPr>
      <w:hyperlink w:anchor="_Toc19606367" w:history="1">
        <w:r w:rsidR="00BC6703" w:rsidRPr="00F21C13">
          <w:rPr>
            <w:rStyle w:val="af2"/>
          </w:rPr>
          <w:t>4.</w:t>
        </w:r>
        <w:r w:rsidR="00BC6703">
          <w:rPr>
            <w:rFonts w:asciiTheme="minorHAnsi" w:eastAsiaTheme="minorEastAsia" w:hAnsiTheme="minorHAnsi" w:cstheme="minorBidi"/>
            <w:b w:val="0"/>
            <w:bCs w:val="0"/>
            <w:caps w:val="0"/>
            <w:snapToGrid/>
            <w:sz w:val="22"/>
            <w:szCs w:val="22"/>
          </w:rPr>
          <w:tab/>
        </w:r>
        <w:r w:rsidR="00BC6703" w:rsidRPr="00F21C13">
          <w:rPr>
            <w:rStyle w:val="af2"/>
          </w:rPr>
          <w:t>Образцы основных форм документов, включаемых в Предложение</w:t>
        </w:r>
        <w:r w:rsidR="00BC6703">
          <w:rPr>
            <w:webHidden/>
          </w:rPr>
          <w:tab/>
        </w:r>
        <w:r w:rsidR="00BC6703">
          <w:rPr>
            <w:webHidden/>
          </w:rPr>
          <w:fldChar w:fldCharType="begin"/>
        </w:r>
        <w:r w:rsidR="00BC6703">
          <w:rPr>
            <w:webHidden/>
          </w:rPr>
          <w:instrText xml:space="preserve"> PAGEREF _Toc19606367 \h </w:instrText>
        </w:r>
        <w:r w:rsidR="00BC6703">
          <w:rPr>
            <w:webHidden/>
          </w:rPr>
        </w:r>
        <w:r w:rsidR="00BC6703">
          <w:rPr>
            <w:webHidden/>
          </w:rPr>
          <w:fldChar w:fldCharType="separate"/>
        </w:r>
        <w:r w:rsidR="007C12B7">
          <w:rPr>
            <w:webHidden/>
          </w:rPr>
          <w:t>7</w:t>
        </w:r>
        <w:r w:rsidR="00BC6703">
          <w:rPr>
            <w:webHidden/>
          </w:rPr>
          <w:fldChar w:fldCharType="end"/>
        </w:r>
      </w:hyperlink>
    </w:p>
    <w:p w:rsidR="00BC6703" w:rsidRDefault="006A6FB4">
      <w:pPr>
        <w:pStyle w:val="22"/>
        <w:rPr>
          <w:rFonts w:asciiTheme="minorHAnsi" w:eastAsiaTheme="minorEastAsia" w:hAnsiTheme="minorHAnsi" w:cstheme="minorBidi"/>
          <w:b w:val="0"/>
          <w:snapToGrid/>
          <w:sz w:val="22"/>
          <w:szCs w:val="22"/>
        </w:rPr>
      </w:pPr>
      <w:hyperlink w:anchor="_Toc19606368" w:history="1">
        <w:r w:rsidR="00BC6703" w:rsidRPr="00F21C13">
          <w:rPr>
            <w:rStyle w:val="af2"/>
          </w:rPr>
          <w:t>4.1</w:t>
        </w:r>
        <w:r w:rsidR="00BC6703">
          <w:rPr>
            <w:rFonts w:asciiTheme="minorHAnsi" w:eastAsiaTheme="minorEastAsia" w:hAnsiTheme="minorHAnsi" w:cstheme="minorBidi"/>
            <w:b w:val="0"/>
            <w:snapToGrid/>
            <w:sz w:val="22"/>
            <w:szCs w:val="22"/>
          </w:rPr>
          <w:tab/>
        </w:r>
        <w:r w:rsidR="00BC6703" w:rsidRPr="00F21C13">
          <w:rPr>
            <w:rStyle w:val="af2"/>
          </w:rPr>
          <w:t>Письмо о подаче оферты (форма 1)</w:t>
        </w:r>
        <w:r w:rsidR="00BC6703">
          <w:rPr>
            <w:webHidden/>
          </w:rPr>
          <w:tab/>
        </w:r>
        <w:r w:rsidR="00BC6703">
          <w:rPr>
            <w:webHidden/>
          </w:rPr>
          <w:fldChar w:fldCharType="begin"/>
        </w:r>
        <w:r w:rsidR="00BC6703">
          <w:rPr>
            <w:webHidden/>
          </w:rPr>
          <w:instrText xml:space="preserve"> PAGEREF _Toc19606368 \h </w:instrText>
        </w:r>
        <w:r w:rsidR="00BC6703">
          <w:rPr>
            <w:webHidden/>
          </w:rPr>
        </w:r>
        <w:r w:rsidR="00BC6703">
          <w:rPr>
            <w:webHidden/>
          </w:rPr>
          <w:fldChar w:fldCharType="separate"/>
        </w:r>
        <w:r w:rsidR="007C12B7">
          <w:rPr>
            <w:webHidden/>
          </w:rPr>
          <w:t>7</w:t>
        </w:r>
        <w:r w:rsidR="00BC6703">
          <w:rPr>
            <w:webHidden/>
          </w:rPr>
          <w:fldChar w:fldCharType="end"/>
        </w:r>
      </w:hyperlink>
    </w:p>
    <w:p w:rsidR="00BC6703" w:rsidRDefault="006A6FB4">
      <w:pPr>
        <w:pStyle w:val="22"/>
        <w:rPr>
          <w:rFonts w:asciiTheme="minorHAnsi" w:eastAsiaTheme="minorEastAsia" w:hAnsiTheme="minorHAnsi" w:cstheme="minorBidi"/>
          <w:b w:val="0"/>
          <w:snapToGrid/>
          <w:sz w:val="22"/>
          <w:szCs w:val="22"/>
        </w:rPr>
      </w:pPr>
      <w:hyperlink w:anchor="_Toc19606369" w:history="1">
        <w:r w:rsidR="00BC6703" w:rsidRPr="00F21C13">
          <w:rPr>
            <w:rStyle w:val="af2"/>
          </w:rPr>
          <w:t>4.2</w:t>
        </w:r>
        <w:r w:rsidR="00BC6703">
          <w:rPr>
            <w:rFonts w:asciiTheme="minorHAnsi" w:eastAsiaTheme="minorEastAsia" w:hAnsiTheme="minorHAnsi" w:cstheme="minorBidi"/>
            <w:b w:val="0"/>
            <w:snapToGrid/>
            <w:sz w:val="22"/>
            <w:szCs w:val="22"/>
          </w:rPr>
          <w:tab/>
        </w:r>
        <w:r w:rsidR="00BC6703" w:rsidRPr="00F21C13">
          <w:rPr>
            <w:rStyle w:val="af2"/>
          </w:rPr>
          <w:t>Технико-коммерческое предложение (форма 2)</w:t>
        </w:r>
        <w:r w:rsidR="00BC6703">
          <w:rPr>
            <w:webHidden/>
          </w:rPr>
          <w:tab/>
        </w:r>
        <w:r w:rsidR="00BC6703">
          <w:rPr>
            <w:webHidden/>
          </w:rPr>
          <w:fldChar w:fldCharType="begin"/>
        </w:r>
        <w:r w:rsidR="00BC6703">
          <w:rPr>
            <w:webHidden/>
          </w:rPr>
          <w:instrText xml:space="preserve"> PAGEREF _Toc19606369 \h </w:instrText>
        </w:r>
        <w:r w:rsidR="00BC6703">
          <w:rPr>
            <w:webHidden/>
          </w:rPr>
        </w:r>
        <w:r w:rsidR="00BC6703">
          <w:rPr>
            <w:webHidden/>
          </w:rPr>
          <w:fldChar w:fldCharType="separate"/>
        </w:r>
        <w:r w:rsidR="007C12B7">
          <w:rPr>
            <w:webHidden/>
          </w:rPr>
          <w:t>11</w:t>
        </w:r>
        <w:r w:rsidR="00BC6703">
          <w:rPr>
            <w:webHidden/>
          </w:rPr>
          <w:fldChar w:fldCharType="end"/>
        </w:r>
      </w:hyperlink>
    </w:p>
    <w:p w:rsidR="00BC6703" w:rsidRDefault="006A6FB4">
      <w:pPr>
        <w:pStyle w:val="22"/>
        <w:rPr>
          <w:rFonts w:asciiTheme="minorHAnsi" w:eastAsiaTheme="minorEastAsia" w:hAnsiTheme="minorHAnsi" w:cstheme="minorBidi"/>
          <w:b w:val="0"/>
          <w:snapToGrid/>
          <w:sz w:val="22"/>
          <w:szCs w:val="22"/>
        </w:rPr>
      </w:pPr>
      <w:hyperlink w:anchor="_Toc19606370" w:history="1">
        <w:r w:rsidR="00BC6703" w:rsidRPr="00F21C13">
          <w:rPr>
            <w:rStyle w:val="af2"/>
          </w:rPr>
          <w:t>4.3</w:t>
        </w:r>
        <w:r w:rsidR="00BC6703">
          <w:rPr>
            <w:rFonts w:asciiTheme="minorHAnsi" w:eastAsiaTheme="minorEastAsia" w:hAnsiTheme="minorHAnsi" w:cstheme="minorBidi"/>
            <w:b w:val="0"/>
            <w:snapToGrid/>
            <w:sz w:val="22"/>
            <w:szCs w:val="22"/>
          </w:rPr>
          <w:tab/>
        </w:r>
        <w:r w:rsidR="00BC6703" w:rsidRPr="00F21C13">
          <w:rPr>
            <w:rStyle w:val="af2"/>
          </w:rPr>
          <w:t>График поставки товара  (форма 3)</w:t>
        </w:r>
        <w:r w:rsidR="00BC6703">
          <w:rPr>
            <w:webHidden/>
          </w:rPr>
          <w:tab/>
        </w:r>
        <w:r w:rsidR="00BC6703">
          <w:rPr>
            <w:webHidden/>
          </w:rPr>
          <w:fldChar w:fldCharType="begin"/>
        </w:r>
        <w:r w:rsidR="00BC6703">
          <w:rPr>
            <w:webHidden/>
          </w:rPr>
          <w:instrText xml:space="preserve"> PAGEREF _Toc19606370 \h </w:instrText>
        </w:r>
        <w:r w:rsidR="00BC6703">
          <w:rPr>
            <w:webHidden/>
          </w:rPr>
        </w:r>
        <w:r w:rsidR="00BC6703">
          <w:rPr>
            <w:webHidden/>
          </w:rPr>
          <w:fldChar w:fldCharType="separate"/>
        </w:r>
        <w:r w:rsidR="007C12B7">
          <w:rPr>
            <w:webHidden/>
          </w:rPr>
          <w:t>14</w:t>
        </w:r>
        <w:r w:rsidR="00BC6703">
          <w:rPr>
            <w:webHidden/>
          </w:rPr>
          <w:fldChar w:fldCharType="end"/>
        </w:r>
      </w:hyperlink>
    </w:p>
    <w:p w:rsidR="00BC6703" w:rsidRDefault="006A6FB4">
      <w:pPr>
        <w:pStyle w:val="22"/>
        <w:rPr>
          <w:rFonts w:asciiTheme="minorHAnsi" w:eastAsiaTheme="minorEastAsia" w:hAnsiTheme="minorHAnsi" w:cstheme="minorBidi"/>
          <w:b w:val="0"/>
          <w:snapToGrid/>
          <w:sz w:val="22"/>
          <w:szCs w:val="22"/>
        </w:rPr>
      </w:pPr>
      <w:hyperlink w:anchor="_Toc19606371" w:history="1">
        <w:r w:rsidR="00BC6703" w:rsidRPr="00F21C13">
          <w:rPr>
            <w:rStyle w:val="af2"/>
          </w:rPr>
          <w:t>4.4</w:t>
        </w:r>
        <w:r w:rsidR="00BC6703">
          <w:rPr>
            <w:rFonts w:asciiTheme="minorHAnsi" w:eastAsiaTheme="minorEastAsia" w:hAnsiTheme="minorHAnsi" w:cstheme="minorBidi"/>
            <w:b w:val="0"/>
            <w:snapToGrid/>
            <w:sz w:val="22"/>
            <w:szCs w:val="22"/>
          </w:rPr>
          <w:tab/>
        </w:r>
        <w:r w:rsidR="00BC6703" w:rsidRPr="00F21C13">
          <w:rPr>
            <w:rStyle w:val="af2"/>
          </w:rPr>
          <w:t>Протокол разногласий по проекту Договора (форма 4)</w:t>
        </w:r>
        <w:r w:rsidR="00BC6703">
          <w:rPr>
            <w:webHidden/>
          </w:rPr>
          <w:tab/>
        </w:r>
        <w:r w:rsidR="00BC6703">
          <w:rPr>
            <w:webHidden/>
          </w:rPr>
          <w:fldChar w:fldCharType="begin"/>
        </w:r>
        <w:r w:rsidR="00BC6703">
          <w:rPr>
            <w:webHidden/>
          </w:rPr>
          <w:instrText xml:space="preserve"> PAGEREF _Toc19606371 \h </w:instrText>
        </w:r>
        <w:r w:rsidR="00BC6703">
          <w:rPr>
            <w:webHidden/>
          </w:rPr>
        </w:r>
        <w:r w:rsidR="00BC6703">
          <w:rPr>
            <w:webHidden/>
          </w:rPr>
          <w:fldChar w:fldCharType="separate"/>
        </w:r>
        <w:r w:rsidR="007C12B7">
          <w:rPr>
            <w:webHidden/>
          </w:rPr>
          <w:t>16</w:t>
        </w:r>
        <w:r w:rsidR="00BC6703">
          <w:rPr>
            <w:webHidden/>
          </w:rPr>
          <w:fldChar w:fldCharType="end"/>
        </w:r>
      </w:hyperlink>
    </w:p>
    <w:p w:rsidR="00BC6703" w:rsidRDefault="006A6FB4">
      <w:pPr>
        <w:pStyle w:val="22"/>
        <w:rPr>
          <w:rFonts w:asciiTheme="minorHAnsi" w:eastAsiaTheme="minorEastAsia" w:hAnsiTheme="minorHAnsi" w:cstheme="minorBidi"/>
          <w:b w:val="0"/>
          <w:snapToGrid/>
          <w:sz w:val="22"/>
          <w:szCs w:val="22"/>
        </w:rPr>
      </w:pPr>
      <w:hyperlink w:anchor="_Toc19606372" w:history="1">
        <w:r w:rsidR="00BC6703" w:rsidRPr="00F21C13">
          <w:rPr>
            <w:rStyle w:val="af2"/>
          </w:rPr>
          <w:t>4.5</w:t>
        </w:r>
        <w:r w:rsidR="00BC6703">
          <w:rPr>
            <w:rFonts w:asciiTheme="minorHAnsi" w:eastAsiaTheme="minorEastAsia" w:hAnsiTheme="minorHAnsi" w:cstheme="minorBidi"/>
            <w:b w:val="0"/>
            <w:snapToGrid/>
            <w:sz w:val="22"/>
            <w:szCs w:val="22"/>
          </w:rPr>
          <w:tab/>
        </w:r>
        <w:r w:rsidR="00BC6703" w:rsidRPr="00F21C13">
          <w:rPr>
            <w:rStyle w:val="af2"/>
          </w:rPr>
          <w:t>Анкета Участника (форма 5)</w:t>
        </w:r>
        <w:r w:rsidR="00BC6703">
          <w:rPr>
            <w:webHidden/>
          </w:rPr>
          <w:tab/>
        </w:r>
        <w:r w:rsidR="00BC6703">
          <w:rPr>
            <w:webHidden/>
          </w:rPr>
          <w:fldChar w:fldCharType="begin"/>
        </w:r>
        <w:r w:rsidR="00BC6703">
          <w:rPr>
            <w:webHidden/>
          </w:rPr>
          <w:instrText xml:space="preserve"> PAGEREF _Toc19606372 \h </w:instrText>
        </w:r>
        <w:r w:rsidR="00BC6703">
          <w:rPr>
            <w:webHidden/>
          </w:rPr>
        </w:r>
        <w:r w:rsidR="00BC6703">
          <w:rPr>
            <w:webHidden/>
          </w:rPr>
          <w:fldChar w:fldCharType="separate"/>
        </w:r>
        <w:r w:rsidR="007C12B7">
          <w:rPr>
            <w:webHidden/>
          </w:rPr>
          <w:t>18</w:t>
        </w:r>
        <w:r w:rsidR="00BC6703">
          <w:rPr>
            <w:webHidden/>
          </w:rPr>
          <w:fldChar w:fldCharType="end"/>
        </w:r>
      </w:hyperlink>
    </w:p>
    <w:p w:rsidR="00BC6703" w:rsidRDefault="006A6FB4">
      <w:pPr>
        <w:pStyle w:val="22"/>
        <w:rPr>
          <w:rFonts w:asciiTheme="minorHAnsi" w:eastAsiaTheme="minorEastAsia" w:hAnsiTheme="minorHAnsi" w:cstheme="minorBidi"/>
          <w:b w:val="0"/>
          <w:snapToGrid/>
          <w:sz w:val="22"/>
          <w:szCs w:val="22"/>
        </w:rPr>
      </w:pPr>
      <w:hyperlink w:anchor="_Toc19606373" w:history="1">
        <w:r w:rsidR="00BC6703" w:rsidRPr="00F21C13">
          <w:rPr>
            <w:rStyle w:val="af2"/>
          </w:rPr>
          <w:t>4.6</w:t>
        </w:r>
        <w:r w:rsidR="00BC6703">
          <w:rPr>
            <w:rFonts w:asciiTheme="minorHAnsi" w:eastAsiaTheme="minorEastAsia" w:hAnsiTheme="minorHAnsi" w:cstheme="minorBidi"/>
            <w:b w:val="0"/>
            <w:snapToGrid/>
            <w:sz w:val="22"/>
            <w:szCs w:val="22"/>
          </w:rPr>
          <w:tab/>
        </w:r>
        <w:r w:rsidR="00BC6703" w:rsidRPr="00F21C13">
          <w:rPr>
            <w:rStyle w:val="af2"/>
          </w:rPr>
          <w:t>Справка о перечне и годовых объемах выполнения аналогичных договоров (форма 6)</w:t>
        </w:r>
        <w:r w:rsidR="00BC6703">
          <w:rPr>
            <w:webHidden/>
          </w:rPr>
          <w:tab/>
        </w:r>
        <w:r w:rsidR="00BC6703">
          <w:rPr>
            <w:webHidden/>
          </w:rPr>
          <w:fldChar w:fldCharType="begin"/>
        </w:r>
        <w:r w:rsidR="00BC6703">
          <w:rPr>
            <w:webHidden/>
          </w:rPr>
          <w:instrText xml:space="preserve"> PAGEREF _Toc19606373 \h </w:instrText>
        </w:r>
        <w:r w:rsidR="00BC6703">
          <w:rPr>
            <w:webHidden/>
          </w:rPr>
        </w:r>
        <w:r w:rsidR="00BC6703">
          <w:rPr>
            <w:webHidden/>
          </w:rPr>
          <w:fldChar w:fldCharType="separate"/>
        </w:r>
        <w:r w:rsidR="007C12B7">
          <w:rPr>
            <w:webHidden/>
          </w:rPr>
          <w:t>21</w:t>
        </w:r>
        <w:r w:rsidR="00BC6703">
          <w:rPr>
            <w:webHidden/>
          </w:rPr>
          <w:fldChar w:fldCharType="end"/>
        </w:r>
      </w:hyperlink>
    </w:p>
    <w:p w:rsidR="00BC6703" w:rsidRDefault="006A6FB4">
      <w:pPr>
        <w:pStyle w:val="22"/>
        <w:rPr>
          <w:rFonts w:asciiTheme="minorHAnsi" w:eastAsiaTheme="minorEastAsia" w:hAnsiTheme="minorHAnsi" w:cstheme="minorBidi"/>
          <w:b w:val="0"/>
          <w:snapToGrid/>
          <w:sz w:val="22"/>
          <w:szCs w:val="22"/>
        </w:rPr>
      </w:pPr>
      <w:hyperlink w:anchor="_Toc19606374" w:history="1">
        <w:r w:rsidR="00BC6703" w:rsidRPr="00F21C13">
          <w:rPr>
            <w:rStyle w:val="af2"/>
          </w:rPr>
          <w:t>4.7</w:t>
        </w:r>
        <w:r w:rsidR="00BC6703">
          <w:rPr>
            <w:rFonts w:asciiTheme="minorHAnsi" w:eastAsiaTheme="minorEastAsia" w:hAnsiTheme="minorHAnsi" w:cstheme="minorBidi"/>
            <w:b w:val="0"/>
            <w:snapToGrid/>
            <w:sz w:val="22"/>
            <w:szCs w:val="22"/>
          </w:rPr>
          <w:tab/>
        </w:r>
        <w:r w:rsidR="00BC6703" w:rsidRPr="00F21C13">
          <w:rPr>
            <w:rStyle w:val="af2"/>
          </w:rPr>
          <w:t>Справка о материально-технических ресурсах (форма 7)</w:t>
        </w:r>
        <w:r w:rsidR="00BC6703">
          <w:rPr>
            <w:webHidden/>
          </w:rPr>
          <w:tab/>
        </w:r>
        <w:r w:rsidR="00BC6703">
          <w:rPr>
            <w:webHidden/>
          </w:rPr>
          <w:fldChar w:fldCharType="begin"/>
        </w:r>
        <w:r w:rsidR="00BC6703">
          <w:rPr>
            <w:webHidden/>
          </w:rPr>
          <w:instrText xml:space="preserve"> PAGEREF _Toc19606374 \h </w:instrText>
        </w:r>
        <w:r w:rsidR="00BC6703">
          <w:rPr>
            <w:webHidden/>
          </w:rPr>
        </w:r>
        <w:r w:rsidR="00BC6703">
          <w:rPr>
            <w:webHidden/>
          </w:rPr>
          <w:fldChar w:fldCharType="separate"/>
        </w:r>
        <w:r w:rsidR="007C12B7">
          <w:rPr>
            <w:webHidden/>
          </w:rPr>
          <w:t>23</w:t>
        </w:r>
        <w:r w:rsidR="00BC6703">
          <w:rPr>
            <w:webHidden/>
          </w:rPr>
          <w:fldChar w:fldCharType="end"/>
        </w:r>
      </w:hyperlink>
    </w:p>
    <w:p w:rsidR="00BC6703" w:rsidRDefault="006A6FB4">
      <w:pPr>
        <w:pStyle w:val="22"/>
        <w:rPr>
          <w:rFonts w:asciiTheme="minorHAnsi" w:eastAsiaTheme="minorEastAsia" w:hAnsiTheme="minorHAnsi" w:cstheme="minorBidi"/>
          <w:b w:val="0"/>
          <w:snapToGrid/>
          <w:sz w:val="22"/>
          <w:szCs w:val="22"/>
        </w:rPr>
      </w:pPr>
      <w:hyperlink w:anchor="_Toc19606375" w:history="1">
        <w:r w:rsidR="00BC6703" w:rsidRPr="00F21C13">
          <w:rPr>
            <w:rStyle w:val="af2"/>
          </w:rPr>
          <w:t>4.8</w:t>
        </w:r>
        <w:r w:rsidR="00BC6703">
          <w:rPr>
            <w:rFonts w:asciiTheme="minorHAnsi" w:eastAsiaTheme="minorEastAsia" w:hAnsiTheme="minorHAnsi" w:cstheme="minorBidi"/>
            <w:b w:val="0"/>
            <w:snapToGrid/>
            <w:sz w:val="22"/>
            <w:szCs w:val="22"/>
          </w:rPr>
          <w:tab/>
        </w:r>
        <w:r w:rsidR="00BC6703" w:rsidRPr="00F21C13">
          <w:rPr>
            <w:rStyle w:val="af2"/>
          </w:rPr>
          <w:t>Справка о кадровых ресурсах (форма 8)</w:t>
        </w:r>
        <w:r w:rsidR="00BC6703">
          <w:rPr>
            <w:webHidden/>
          </w:rPr>
          <w:tab/>
        </w:r>
        <w:r w:rsidR="00BC6703">
          <w:rPr>
            <w:webHidden/>
          </w:rPr>
          <w:fldChar w:fldCharType="begin"/>
        </w:r>
        <w:r w:rsidR="00BC6703">
          <w:rPr>
            <w:webHidden/>
          </w:rPr>
          <w:instrText xml:space="preserve"> PAGEREF _Toc19606375 \h </w:instrText>
        </w:r>
        <w:r w:rsidR="00BC6703">
          <w:rPr>
            <w:webHidden/>
          </w:rPr>
        </w:r>
        <w:r w:rsidR="00BC6703">
          <w:rPr>
            <w:webHidden/>
          </w:rPr>
          <w:fldChar w:fldCharType="separate"/>
        </w:r>
        <w:r w:rsidR="007C12B7">
          <w:rPr>
            <w:webHidden/>
          </w:rPr>
          <w:t>25</w:t>
        </w:r>
        <w:r w:rsidR="00BC6703">
          <w:rPr>
            <w:webHidden/>
          </w:rPr>
          <w:fldChar w:fldCharType="end"/>
        </w:r>
      </w:hyperlink>
    </w:p>
    <w:p w:rsidR="00BC6703" w:rsidRDefault="006A6FB4">
      <w:pPr>
        <w:pStyle w:val="22"/>
        <w:rPr>
          <w:rFonts w:asciiTheme="minorHAnsi" w:eastAsiaTheme="minorEastAsia" w:hAnsiTheme="minorHAnsi" w:cstheme="minorBidi"/>
          <w:b w:val="0"/>
          <w:snapToGrid/>
          <w:sz w:val="22"/>
          <w:szCs w:val="22"/>
        </w:rPr>
      </w:pPr>
      <w:hyperlink w:anchor="_Toc19606376" w:history="1">
        <w:r w:rsidR="00BC6703" w:rsidRPr="00F21C13">
          <w:rPr>
            <w:rStyle w:val="af2"/>
          </w:rPr>
          <w:t>4.9</w:t>
        </w:r>
        <w:r w:rsidR="00BC6703">
          <w:rPr>
            <w:rFonts w:asciiTheme="minorHAnsi" w:eastAsiaTheme="minorEastAsia" w:hAnsiTheme="minorHAnsi" w:cstheme="minorBidi"/>
            <w:b w:val="0"/>
            <w:snapToGrid/>
            <w:sz w:val="22"/>
            <w:szCs w:val="22"/>
          </w:rPr>
          <w:tab/>
        </w:r>
        <w:r w:rsidR="00BC6703" w:rsidRPr="00F21C13">
          <w:rPr>
            <w:rStyle w:val="af2"/>
          </w:rPr>
          <w:t>Информационное письмо о соблюдении Участником запроса предложений принципов Глобального договора ООН (форма 9)</w:t>
        </w:r>
        <w:r w:rsidR="00BC6703">
          <w:rPr>
            <w:webHidden/>
          </w:rPr>
          <w:tab/>
        </w:r>
        <w:r w:rsidR="00BC6703">
          <w:rPr>
            <w:webHidden/>
          </w:rPr>
          <w:fldChar w:fldCharType="begin"/>
        </w:r>
        <w:r w:rsidR="00BC6703">
          <w:rPr>
            <w:webHidden/>
          </w:rPr>
          <w:instrText xml:space="preserve"> PAGEREF _Toc19606376 \h </w:instrText>
        </w:r>
        <w:r w:rsidR="00BC6703">
          <w:rPr>
            <w:webHidden/>
          </w:rPr>
        </w:r>
        <w:r w:rsidR="00BC6703">
          <w:rPr>
            <w:webHidden/>
          </w:rPr>
          <w:fldChar w:fldCharType="separate"/>
        </w:r>
        <w:r w:rsidR="007C12B7">
          <w:rPr>
            <w:webHidden/>
          </w:rPr>
          <w:t>27</w:t>
        </w:r>
        <w:r w:rsidR="00BC6703">
          <w:rPr>
            <w:webHidden/>
          </w:rPr>
          <w:fldChar w:fldCharType="end"/>
        </w:r>
      </w:hyperlink>
    </w:p>
    <w:p w:rsidR="00BC6703" w:rsidRDefault="006A6FB4">
      <w:pPr>
        <w:pStyle w:val="22"/>
        <w:rPr>
          <w:rFonts w:asciiTheme="minorHAnsi" w:eastAsiaTheme="minorEastAsia" w:hAnsiTheme="minorHAnsi" w:cstheme="minorBidi"/>
          <w:b w:val="0"/>
          <w:snapToGrid/>
          <w:sz w:val="22"/>
          <w:szCs w:val="22"/>
        </w:rPr>
      </w:pPr>
      <w:hyperlink w:anchor="_Toc19606377" w:history="1">
        <w:r w:rsidR="00BC6703" w:rsidRPr="00F21C13">
          <w:rPr>
            <w:rStyle w:val="af2"/>
          </w:rPr>
          <w:t>4.10</w:t>
        </w:r>
        <w:r w:rsidR="00BC6703">
          <w:rPr>
            <w:rFonts w:asciiTheme="minorHAnsi" w:eastAsiaTheme="minorEastAsia" w:hAnsiTheme="minorHAnsi" w:cstheme="minorBidi"/>
            <w:b w:val="0"/>
            <w:snapToGrid/>
            <w:sz w:val="22"/>
            <w:szCs w:val="22"/>
          </w:rPr>
          <w:tab/>
        </w:r>
        <w:r w:rsidR="00BC6703" w:rsidRPr="00F21C13">
          <w:rPr>
            <w:rStyle w:val="af2"/>
          </w:rPr>
          <w:t>Согласие на обработку персональных данных (Форма 14)</w:t>
        </w:r>
        <w:r w:rsidR="00BC6703">
          <w:rPr>
            <w:webHidden/>
          </w:rPr>
          <w:tab/>
        </w:r>
        <w:r w:rsidR="00BC6703">
          <w:rPr>
            <w:webHidden/>
          </w:rPr>
          <w:fldChar w:fldCharType="begin"/>
        </w:r>
        <w:r w:rsidR="00BC6703">
          <w:rPr>
            <w:webHidden/>
          </w:rPr>
          <w:instrText xml:space="preserve"> PAGEREF _Toc19606377 \h </w:instrText>
        </w:r>
        <w:r w:rsidR="00BC6703">
          <w:rPr>
            <w:webHidden/>
          </w:rPr>
        </w:r>
        <w:r w:rsidR="00BC6703">
          <w:rPr>
            <w:webHidden/>
          </w:rPr>
          <w:fldChar w:fldCharType="separate"/>
        </w:r>
        <w:r w:rsidR="007C12B7">
          <w:rPr>
            <w:webHidden/>
          </w:rPr>
          <w:t>29</w:t>
        </w:r>
        <w:r w:rsidR="00BC6703">
          <w:rPr>
            <w:webHidden/>
          </w:rPr>
          <w:fldChar w:fldCharType="end"/>
        </w:r>
      </w:hyperlink>
    </w:p>
    <w:p w:rsidR="00BC6703" w:rsidRDefault="006A6FB4">
      <w:pPr>
        <w:pStyle w:val="13"/>
        <w:rPr>
          <w:rFonts w:asciiTheme="minorHAnsi" w:eastAsiaTheme="minorEastAsia" w:hAnsiTheme="minorHAnsi" w:cstheme="minorBidi"/>
          <w:b w:val="0"/>
          <w:bCs w:val="0"/>
          <w:caps w:val="0"/>
          <w:snapToGrid/>
          <w:sz w:val="22"/>
          <w:szCs w:val="22"/>
        </w:rPr>
      </w:pPr>
      <w:hyperlink w:anchor="_Toc19606378" w:history="1">
        <w:r w:rsidR="00BC6703" w:rsidRPr="00F21C13">
          <w:rPr>
            <w:rStyle w:val="af2"/>
          </w:rPr>
          <w:t>5.</w:t>
        </w:r>
        <w:r w:rsidR="00BC6703">
          <w:rPr>
            <w:rFonts w:asciiTheme="minorHAnsi" w:eastAsiaTheme="minorEastAsia" w:hAnsiTheme="minorHAnsi" w:cstheme="minorBidi"/>
            <w:b w:val="0"/>
            <w:bCs w:val="0"/>
            <w:caps w:val="0"/>
            <w:snapToGrid/>
            <w:sz w:val="22"/>
            <w:szCs w:val="22"/>
          </w:rPr>
          <w:tab/>
        </w:r>
        <w:r w:rsidR="00BC6703" w:rsidRPr="00F21C13">
          <w:rPr>
            <w:rStyle w:val="af2"/>
          </w:rPr>
          <w:t>ПРОЕКТ ДОГОВОРА ПОСТАВКИ (С ПРИЛОЖЕНИЯМИ)</w:t>
        </w:r>
        <w:r w:rsidR="00BC6703">
          <w:rPr>
            <w:webHidden/>
          </w:rPr>
          <w:tab/>
        </w:r>
        <w:r w:rsidR="00BC6703">
          <w:rPr>
            <w:webHidden/>
          </w:rPr>
          <w:fldChar w:fldCharType="begin"/>
        </w:r>
        <w:r w:rsidR="00BC6703">
          <w:rPr>
            <w:webHidden/>
          </w:rPr>
          <w:instrText xml:space="preserve"> PAGEREF _Toc19606378 \h </w:instrText>
        </w:r>
        <w:r w:rsidR="00BC6703">
          <w:rPr>
            <w:webHidden/>
          </w:rPr>
        </w:r>
        <w:r w:rsidR="00BC6703">
          <w:rPr>
            <w:webHidden/>
          </w:rPr>
          <w:fldChar w:fldCharType="separate"/>
        </w:r>
        <w:r w:rsidR="007C12B7">
          <w:rPr>
            <w:webHidden/>
          </w:rPr>
          <w:t>31</w:t>
        </w:r>
        <w:r w:rsidR="00BC6703">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1960636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w:t>
      </w:r>
      <w:r w:rsidR="00C90E5C">
        <w:rPr>
          <w:color w:val="000000"/>
          <w:sz w:val="24"/>
          <w:szCs w:val="24"/>
          <w:shd w:val="clear" w:color="auto" w:fill="FFFFFF" w:themeFill="background1"/>
        </w:rPr>
        <w:t xml:space="preserve"> </w:t>
      </w:r>
      <w:r w:rsidR="00606B46">
        <w:rPr>
          <w:color w:val="000000"/>
          <w:sz w:val="24"/>
          <w:szCs w:val="24"/>
          <w:shd w:val="clear" w:color="auto" w:fill="FFFFFF" w:themeFill="background1"/>
        </w:rPr>
        <w:t>1577</w:t>
      </w:r>
      <w:r w:rsidR="00626BFC">
        <w:rPr>
          <w:color w:val="000000"/>
          <w:sz w:val="24"/>
          <w:szCs w:val="24"/>
          <w:shd w:val="clear" w:color="auto" w:fill="FFFFFF" w:themeFill="background1"/>
        </w:rPr>
        <w:t xml:space="preserve"> </w:t>
      </w:r>
      <w:r w:rsidR="005270A1" w:rsidRPr="00C90E5C">
        <w:rPr>
          <w:sz w:val="24"/>
          <w:szCs w:val="24"/>
          <w:shd w:val="clear" w:color="auto" w:fill="FFFFFF" w:themeFill="background1"/>
        </w:rPr>
        <w:t xml:space="preserve">от </w:t>
      </w:r>
      <w:r w:rsidR="006A6FB4">
        <w:rPr>
          <w:sz w:val="24"/>
          <w:szCs w:val="24"/>
          <w:shd w:val="clear" w:color="auto" w:fill="FFFFFF" w:themeFill="background1"/>
        </w:rPr>
        <w:t>1</w:t>
      </w:r>
      <w:r w:rsidR="006A6FB4" w:rsidRPr="006A6FB4">
        <w:rPr>
          <w:sz w:val="24"/>
          <w:szCs w:val="24"/>
          <w:shd w:val="clear" w:color="auto" w:fill="FFFFFF" w:themeFill="background1"/>
        </w:rPr>
        <w:t>5</w:t>
      </w:r>
      <w:r w:rsidR="00FD56A2" w:rsidRPr="00C90E5C">
        <w:rPr>
          <w:sz w:val="24"/>
          <w:szCs w:val="24"/>
          <w:shd w:val="clear" w:color="auto" w:fill="FFFFFF" w:themeFill="background1"/>
        </w:rPr>
        <w:t>.</w:t>
      </w:r>
      <w:r w:rsidR="00606B46">
        <w:rPr>
          <w:sz w:val="24"/>
          <w:szCs w:val="24"/>
          <w:shd w:val="clear" w:color="auto" w:fill="FFFFFF" w:themeFill="background1"/>
        </w:rPr>
        <w:t>06.2020</w:t>
      </w:r>
      <w:r w:rsidR="00F615D3" w:rsidRPr="00C90E5C">
        <w:rPr>
          <w:sz w:val="24"/>
          <w:szCs w:val="24"/>
          <w:shd w:val="clear" w:color="auto" w:fill="FFFFFF" w:themeFill="background1"/>
        </w:rPr>
        <w:t xml:space="preserve"> г</w:t>
      </w:r>
      <w:r w:rsidR="00F615D3" w:rsidRPr="005270A1">
        <w:rPr>
          <w:i/>
          <w:sz w:val="24"/>
          <w:szCs w:val="24"/>
          <w:shd w:val="clear" w:color="auto" w:fill="FFFFFF" w:themeFill="background1"/>
        </w:rPr>
        <w:t>.</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п/п п</w:t>
            </w:r>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606B46" w:rsidRPr="00606B46" w:rsidRDefault="00606B46" w:rsidP="00606B46">
            <w:pPr>
              <w:shd w:val="clear" w:color="auto" w:fill="FFFFFF"/>
              <w:spacing w:line="240" w:lineRule="auto"/>
              <w:ind w:firstLine="0"/>
              <w:rPr>
                <w:snapToGrid/>
                <w:color w:val="000000"/>
                <w:sz w:val="24"/>
                <w:szCs w:val="24"/>
              </w:rPr>
            </w:pPr>
            <w:r w:rsidRPr="00606B46">
              <w:rPr>
                <w:b/>
                <w:snapToGrid/>
                <w:color w:val="000000"/>
                <w:sz w:val="24"/>
                <w:szCs w:val="24"/>
                <w:u w:val="single"/>
              </w:rPr>
              <w:t>Лот №1</w:t>
            </w:r>
            <w:r w:rsidRPr="00606B46">
              <w:rPr>
                <w:snapToGrid/>
                <w:color w:val="000000"/>
                <w:sz w:val="24"/>
                <w:szCs w:val="24"/>
              </w:rPr>
              <w:t xml:space="preserve">: Модуль </w:t>
            </w:r>
            <w:r w:rsidRPr="00606B46">
              <w:rPr>
                <w:snapToGrid/>
                <w:color w:val="000000"/>
                <w:sz w:val="24"/>
                <w:szCs w:val="24"/>
                <w:lang w:val="en-US"/>
              </w:rPr>
              <w:t>IS</w:t>
            </w:r>
            <w:r w:rsidRPr="00606B46">
              <w:rPr>
                <w:snapToGrid/>
                <w:color w:val="000000"/>
                <w:sz w:val="24"/>
                <w:szCs w:val="24"/>
              </w:rPr>
              <w:t>220</w:t>
            </w:r>
            <w:r w:rsidRPr="00606B46">
              <w:rPr>
                <w:snapToGrid/>
                <w:color w:val="000000"/>
                <w:sz w:val="24"/>
                <w:szCs w:val="24"/>
                <w:lang w:val="en-US"/>
              </w:rPr>
              <w:t>PDIOH</w:t>
            </w:r>
            <w:r w:rsidRPr="00606B46">
              <w:rPr>
                <w:snapToGrid/>
                <w:color w:val="000000"/>
                <w:sz w:val="24"/>
                <w:szCs w:val="24"/>
              </w:rPr>
              <w:t>1</w:t>
            </w:r>
            <w:r w:rsidRPr="00606B46">
              <w:rPr>
                <w:snapToGrid/>
                <w:color w:val="000000"/>
                <w:sz w:val="24"/>
                <w:szCs w:val="24"/>
                <w:lang w:val="en-US"/>
              </w:rPr>
              <w:t>A</w:t>
            </w:r>
            <w:r w:rsidRPr="00606B46">
              <w:rPr>
                <w:snapToGrid/>
                <w:color w:val="000000"/>
                <w:sz w:val="24"/>
                <w:szCs w:val="24"/>
              </w:rPr>
              <w:t xml:space="preserve"> (</w:t>
            </w:r>
            <w:r w:rsidRPr="00606B46">
              <w:rPr>
                <w:snapToGrid/>
                <w:color w:val="000000"/>
                <w:sz w:val="24"/>
                <w:szCs w:val="24"/>
                <w:lang w:val="en-US"/>
              </w:rPr>
              <w:t>GE</w:t>
            </w:r>
            <w:r w:rsidRPr="00606B46">
              <w:rPr>
                <w:snapToGrid/>
                <w:color w:val="000000"/>
                <w:sz w:val="24"/>
                <w:szCs w:val="24"/>
              </w:rPr>
              <w:t>);</w:t>
            </w:r>
          </w:p>
          <w:p w:rsidR="00606B46" w:rsidRPr="00606B46" w:rsidRDefault="00606B46" w:rsidP="00606B46">
            <w:pPr>
              <w:shd w:val="clear" w:color="auto" w:fill="FFFFFF"/>
              <w:spacing w:line="240" w:lineRule="auto"/>
              <w:ind w:firstLine="0"/>
              <w:rPr>
                <w:snapToGrid/>
                <w:color w:val="000000"/>
                <w:sz w:val="24"/>
                <w:szCs w:val="24"/>
              </w:rPr>
            </w:pPr>
            <w:r w:rsidRPr="00606B46">
              <w:rPr>
                <w:b/>
                <w:snapToGrid/>
                <w:color w:val="000000"/>
                <w:sz w:val="24"/>
                <w:szCs w:val="24"/>
                <w:u w:val="single"/>
              </w:rPr>
              <w:t>Лот №2</w:t>
            </w:r>
            <w:r w:rsidRPr="00606B46">
              <w:rPr>
                <w:snapToGrid/>
                <w:color w:val="000000"/>
                <w:sz w:val="24"/>
                <w:szCs w:val="24"/>
              </w:rPr>
              <w:t>: Модуль IS420PVIBH1B (GE)</w:t>
            </w:r>
            <w:r>
              <w:rPr>
                <w:snapToGrid/>
                <w:color w:val="000000"/>
                <w:sz w:val="24"/>
                <w:szCs w:val="24"/>
              </w:rPr>
              <w:t>.</w:t>
            </w:r>
            <w:r w:rsidRPr="00606B46">
              <w:rPr>
                <w:snapToGrid/>
                <w:color w:val="000000"/>
                <w:sz w:val="24"/>
                <w:szCs w:val="24"/>
              </w:rPr>
              <w:t xml:space="preserve"> </w:t>
            </w:r>
          </w:p>
          <w:p w:rsidR="00B73132" w:rsidRPr="00606B46" w:rsidRDefault="00B73132" w:rsidP="00740E37">
            <w:pPr>
              <w:autoSpaceDE w:val="0"/>
              <w:autoSpaceDN w:val="0"/>
              <w:adjustRightInd w:val="0"/>
              <w:spacing w:line="276" w:lineRule="auto"/>
              <w:ind w:right="-72" w:firstLine="0"/>
              <w:jc w:val="left"/>
              <w:rPr>
                <w:b/>
                <w:bCs/>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«Юнипро»</w:t>
            </w:r>
            <w:r>
              <w:rPr>
                <w:sz w:val="24"/>
                <w:szCs w:val="24"/>
              </w:rPr>
              <w:t xml:space="preserve">, </w:t>
            </w:r>
            <w:r>
              <w:rPr>
                <w:color w:val="000000"/>
                <w:sz w:val="24"/>
                <w:szCs w:val="24"/>
              </w:rPr>
              <w:t>Московская область, г. Шатура, Черноозерский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w:t>
            </w:r>
            <w:r w:rsidR="00180B99">
              <w:rPr>
                <w:sz w:val="24"/>
                <w:szCs w:val="24"/>
                <w:lang w:eastAsia="en-US"/>
              </w:rPr>
              <w:t>Гудкова Наталья Геннадьевна</w:t>
            </w:r>
          </w:p>
          <w:p w:rsidR="00EE7DC0" w:rsidRPr="00885FDB"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00180B99" w:rsidRPr="00F15E2E">
                <w:rPr>
                  <w:rStyle w:val="af2"/>
                  <w:sz w:val="24"/>
                  <w:szCs w:val="24"/>
                  <w:lang w:val="en-US"/>
                </w:rPr>
                <w:t>Gudkova</w:t>
              </w:r>
              <w:r w:rsidR="00180B99" w:rsidRPr="00F15E2E">
                <w:rPr>
                  <w:rStyle w:val="af2"/>
                  <w:sz w:val="24"/>
                  <w:szCs w:val="24"/>
                </w:rPr>
                <w:t>_</w:t>
              </w:r>
              <w:r w:rsidR="00180B99" w:rsidRPr="00F15E2E">
                <w:rPr>
                  <w:rStyle w:val="af2"/>
                  <w:sz w:val="24"/>
                  <w:szCs w:val="24"/>
                  <w:lang w:val="en-US"/>
                </w:rPr>
                <w:t>NG</w:t>
              </w:r>
              <w:r w:rsidR="00180B99" w:rsidRPr="00F15E2E">
                <w:rPr>
                  <w:rStyle w:val="af2"/>
                  <w:sz w:val="24"/>
                  <w:szCs w:val="24"/>
                </w:rPr>
                <w:t>@</w:t>
              </w:r>
            </w:hyperlink>
            <w:r w:rsidRPr="00885FDB">
              <w:rPr>
                <w:rStyle w:val="af2"/>
                <w:sz w:val="24"/>
                <w:szCs w:val="24"/>
              </w:rPr>
              <w:t>unipro.energy</w:t>
            </w:r>
          </w:p>
          <w:p w:rsidR="00EE7DC0" w:rsidRPr="00FF2480" w:rsidRDefault="00EE7DC0" w:rsidP="00717931">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sidR="00842C14">
              <w:rPr>
                <w:sz w:val="24"/>
                <w:szCs w:val="24"/>
                <w:lang w:val="en-US" w:eastAsia="en-US"/>
              </w:rPr>
              <w:t>4</w:t>
            </w:r>
            <w:r>
              <w:rPr>
                <w:sz w:val="24"/>
                <w:szCs w:val="24"/>
                <w:lang w:val="en-US" w:eastAsia="en-US"/>
              </w:rPr>
              <w:t>-</w:t>
            </w:r>
            <w:r w:rsidR="00180B99">
              <w:rPr>
                <w:sz w:val="24"/>
                <w:szCs w:val="24"/>
                <w:lang w:val="en-US" w:eastAsia="en-US"/>
              </w:rPr>
              <w:t>68</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«Юнипро»</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4579F2">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606B46">
              <w:rPr>
                <w:b/>
                <w:sz w:val="24"/>
                <w:szCs w:val="24"/>
                <w:lang w:eastAsia="en-US"/>
              </w:rPr>
              <w:t>11</w:t>
            </w:r>
            <w:r w:rsidRPr="000F748C">
              <w:rPr>
                <w:b/>
                <w:sz w:val="24"/>
                <w:szCs w:val="24"/>
                <w:lang w:eastAsia="en-US"/>
              </w:rPr>
              <w:t>.</w:t>
            </w:r>
            <w:r w:rsidR="00606B46">
              <w:rPr>
                <w:b/>
                <w:sz w:val="24"/>
                <w:szCs w:val="24"/>
                <w:lang w:eastAsia="en-US"/>
              </w:rPr>
              <w:t>06</w:t>
            </w:r>
            <w:r w:rsidRPr="000F748C">
              <w:rPr>
                <w:b/>
                <w:sz w:val="24"/>
                <w:szCs w:val="24"/>
                <w:lang w:eastAsia="en-US"/>
              </w:rPr>
              <w:t>.</w:t>
            </w:r>
            <w:r>
              <w:rPr>
                <w:b/>
                <w:sz w:val="24"/>
                <w:szCs w:val="24"/>
                <w:lang w:eastAsia="en-US"/>
              </w:rPr>
              <w:t>20</w:t>
            </w:r>
            <w:r w:rsidR="00606B46">
              <w:rPr>
                <w:b/>
                <w:sz w:val="24"/>
                <w:szCs w:val="24"/>
                <w:lang w:eastAsia="en-US"/>
              </w:rPr>
              <w:t>20</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606B46">
              <w:rPr>
                <w:b/>
                <w:sz w:val="24"/>
                <w:szCs w:val="24"/>
                <w:lang w:eastAsia="en-US"/>
              </w:rPr>
              <w:t>2</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6A6FB4">
              <w:rPr>
                <w:b/>
                <w:sz w:val="24"/>
                <w:szCs w:val="24"/>
                <w:lang w:eastAsia="en-US"/>
              </w:rPr>
              <w:t>30</w:t>
            </w:r>
            <w:r w:rsidRPr="000F748C">
              <w:rPr>
                <w:b/>
                <w:sz w:val="24"/>
                <w:szCs w:val="24"/>
                <w:lang w:eastAsia="en-US"/>
              </w:rPr>
              <w:t>.</w:t>
            </w:r>
            <w:r w:rsidR="00606B46">
              <w:rPr>
                <w:b/>
                <w:sz w:val="24"/>
                <w:szCs w:val="24"/>
                <w:lang w:eastAsia="en-US"/>
              </w:rPr>
              <w:t>06</w:t>
            </w:r>
            <w:r w:rsidRPr="000F748C">
              <w:rPr>
                <w:b/>
                <w:sz w:val="24"/>
                <w:szCs w:val="24"/>
                <w:lang w:eastAsia="en-US"/>
              </w:rPr>
              <w:t>.20</w:t>
            </w:r>
            <w:r w:rsidR="00606B46">
              <w:rPr>
                <w:b/>
                <w:sz w:val="24"/>
                <w:szCs w:val="24"/>
                <w:lang w:eastAsia="en-US"/>
              </w:rPr>
              <w:t>20</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Default="00CA4DFA" w:rsidP="00243998">
            <w:pPr>
              <w:shd w:val="clear" w:color="auto" w:fill="FFFFFF"/>
              <w:spacing w:line="240" w:lineRule="auto"/>
              <w:ind w:firstLine="0"/>
              <w:rPr>
                <w:i/>
                <w:color w:val="0000FF"/>
                <w:u w:val="single"/>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00626BFC" w:rsidRPr="00013F2C">
                <w:rPr>
                  <w:rStyle w:val="af2"/>
                  <w:sz w:val="24"/>
                  <w:szCs w:val="24"/>
                  <w:lang w:val="en-US"/>
                </w:rPr>
                <w:t>Gudkova</w:t>
              </w:r>
              <w:r w:rsidR="00626BFC" w:rsidRPr="00013F2C">
                <w:rPr>
                  <w:rStyle w:val="af2"/>
                  <w:sz w:val="24"/>
                  <w:szCs w:val="24"/>
                </w:rPr>
                <w:t>_</w:t>
              </w:r>
              <w:r w:rsidR="00626BFC" w:rsidRPr="00013F2C">
                <w:rPr>
                  <w:rStyle w:val="af2"/>
                  <w:sz w:val="24"/>
                  <w:szCs w:val="24"/>
                  <w:lang w:val="en-US"/>
                </w:rPr>
                <w:t>NG</w:t>
              </w:r>
              <w:r w:rsidR="00626BFC" w:rsidRPr="00013F2C">
                <w:rPr>
                  <w:rStyle w:val="af2"/>
                  <w:sz w:val="24"/>
                  <w:szCs w:val="24"/>
                </w:rPr>
                <w:t>@unipro.energy</w:t>
              </w:r>
            </w:hyperlink>
            <w:r w:rsidR="00717931" w:rsidRPr="00626BFC">
              <w:rPr>
                <w:rStyle w:val="af2"/>
                <w:sz w:val="24"/>
                <w:szCs w:val="24"/>
              </w:rPr>
              <w:t xml:space="preserve"> </w:t>
            </w:r>
            <w:r w:rsidR="002C0AA7" w:rsidRPr="00626BFC">
              <w:rPr>
                <w:rStyle w:val="af2"/>
                <w:sz w:val="24"/>
                <w:szCs w:val="24"/>
              </w:rPr>
              <w:t xml:space="preserve"> </w:t>
            </w:r>
            <w:r w:rsidR="00717931" w:rsidRPr="00626BFC">
              <w:rPr>
                <w:u w:val="single"/>
              </w:rPr>
              <w:t xml:space="preserve"> </w:t>
            </w:r>
            <w:r w:rsidR="00FF2480" w:rsidRPr="009457BF">
              <w:rPr>
                <w:i/>
                <w:color w:val="0000FF"/>
                <w:u w:val="single"/>
              </w:rPr>
              <w:t xml:space="preserve"> </w:t>
            </w:r>
          </w:p>
          <w:p w:rsidR="00FF2480" w:rsidRPr="009457BF" w:rsidRDefault="00FF2480" w:rsidP="00243998">
            <w:pPr>
              <w:shd w:val="clear" w:color="auto" w:fill="FFFFFF"/>
              <w:spacing w:line="240" w:lineRule="auto"/>
              <w:ind w:firstLine="0"/>
              <w:rPr>
                <w:i/>
                <w:color w:val="0000FF"/>
                <w:u w:val="single"/>
              </w:rPr>
            </w:pPr>
          </w:p>
        </w:tc>
      </w:tr>
      <w:tr w:rsidR="0099569E" w:rsidRPr="00F3026D" w:rsidTr="00B477F6">
        <w:trPr>
          <w:trHeight w:val="694"/>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4A570D" w:rsidRDefault="004A570D" w:rsidP="00B477F6">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«Юнипро»</w:t>
            </w:r>
            <w:r>
              <w:rPr>
                <w:sz w:val="24"/>
                <w:szCs w:val="24"/>
              </w:rPr>
              <w:t>,</w:t>
            </w:r>
            <w:r>
              <w:rPr>
                <w:color w:val="000000"/>
                <w:sz w:val="24"/>
                <w:szCs w:val="24"/>
              </w:rPr>
              <w:t xml:space="preserve"> Московская область, г. Шатура, Черноозерский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C0AA7">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w:t>
            </w:r>
            <w:r w:rsidR="00C610E0" w:rsidRPr="00C610E0">
              <w:rPr>
                <w:sz w:val="24"/>
                <w:szCs w:val="24"/>
              </w:rPr>
              <w:t>ПАО «Юнипро»</w:t>
            </w:r>
            <w:r w:rsidRPr="004A7232">
              <w:rPr>
                <w:sz w:val="24"/>
                <w:szCs w:val="24"/>
              </w:rPr>
              <w:t>, 140700, Московская обл., г.Шатура, Черноозерский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B477F6"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2 (два</w:t>
            </w:r>
            <w:r w:rsidR="004579F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4A570D">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w:t>
            </w:r>
            <w:r w:rsidR="0022093F">
              <w:rPr>
                <w:sz w:val="24"/>
                <w:szCs w:val="24"/>
              </w:rPr>
              <w:t>ехническ</w:t>
            </w:r>
            <w:r w:rsidR="004A570D">
              <w:rPr>
                <w:sz w:val="24"/>
                <w:szCs w:val="24"/>
              </w:rPr>
              <w:t xml:space="preserve">ой частью </w:t>
            </w:r>
            <w:r w:rsidR="00B477F6">
              <w:rPr>
                <w:sz w:val="24"/>
                <w:szCs w:val="24"/>
              </w:rPr>
              <w:t>(П</w:t>
            </w:r>
            <w:r w:rsidR="009B4CF0">
              <w:rPr>
                <w:sz w:val="24"/>
                <w:szCs w:val="24"/>
              </w:rPr>
              <w:t>риложение №2</w:t>
            </w:r>
            <w:r>
              <w:rPr>
                <w:sz w:val="24"/>
                <w:szCs w:val="24"/>
              </w:rPr>
              <w:t>)</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w:t>
            </w:r>
            <w:r w:rsidR="00396980">
              <w:rPr>
                <w:i/>
              </w:rPr>
              <w:t>9</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«Юнипро»</w:t>
            </w:r>
          </w:p>
          <w:p w:rsidR="00B73132" w:rsidRPr="00C610E0" w:rsidRDefault="006A6FB4"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2C0AA7">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2C0AA7">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r w:rsidRPr="00EA546B">
              <w:rPr>
                <w:sz w:val="24"/>
                <w:szCs w:val="24"/>
              </w:rPr>
              <w:lastRenderedPageBreak/>
              <w:t>Ростехнадзора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19606367"/>
      <w:bookmarkStart w:id="10" w:name="ФОРМЫ"/>
      <w:r w:rsidRPr="00CC6391">
        <w:rPr>
          <w:rFonts w:ascii="Times New Roman" w:hAnsi="Times New Roman"/>
          <w:sz w:val="24"/>
          <w:szCs w:val="24"/>
        </w:rPr>
        <w:lastRenderedPageBreak/>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19606368"/>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FD6091" w:rsidRDefault="00B93BB6" w:rsidP="00D86125">
      <w:pPr>
        <w:spacing w:line="276" w:lineRule="auto"/>
        <w:ind w:firstLine="0"/>
        <w:rPr>
          <w:color w:val="FF0000"/>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«Юнипро»</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606B46">
        <w:rPr>
          <w:color w:val="000000"/>
          <w:sz w:val="24"/>
          <w:szCs w:val="24"/>
        </w:rPr>
        <w:t xml:space="preserve"> №1577</w:t>
      </w:r>
      <w:r w:rsidR="00B85D0D" w:rsidRPr="00CC6391">
        <w:rPr>
          <w:color w:val="000000"/>
          <w:sz w:val="24"/>
          <w:szCs w:val="24"/>
        </w:rPr>
        <w:t xml:space="preserve">                 </w:t>
      </w:r>
      <w:r w:rsidR="00055407" w:rsidRPr="00CC6391">
        <w:rPr>
          <w:color w:val="000000"/>
          <w:sz w:val="24"/>
          <w:szCs w:val="24"/>
        </w:rPr>
        <w:t xml:space="preserve">от </w:t>
      </w:r>
      <w:r w:rsidR="00FA4DD6" w:rsidRPr="00CC6391">
        <w:rPr>
          <w:i/>
          <w:color w:val="000000"/>
          <w:sz w:val="24"/>
          <w:szCs w:val="24"/>
        </w:rPr>
        <w:t>«</w:t>
      </w:r>
      <w:r w:rsidR="006A6FB4">
        <w:rPr>
          <w:color w:val="000000"/>
          <w:sz w:val="24"/>
          <w:szCs w:val="24"/>
        </w:rPr>
        <w:t>15</w:t>
      </w:r>
      <w:r w:rsidR="00FA4DD6" w:rsidRPr="00180B99">
        <w:rPr>
          <w:color w:val="000000"/>
          <w:sz w:val="24"/>
          <w:szCs w:val="24"/>
        </w:rPr>
        <w:t>»</w:t>
      </w:r>
      <w:r w:rsidR="00606B46">
        <w:rPr>
          <w:color w:val="000000"/>
          <w:sz w:val="24"/>
          <w:szCs w:val="24"/>
        </w:rPr>
        <w:t xml:space="preserve"> июня</w:t>
      </w:r>
      <w:r w:rsidR="00180B99" w:rsidRPr="00180B99">
        <w:rPr>
          <w:color w:val="000000"/>
          <w:sz w:val="24"/>
          <w:szCs w:val="24"/>
        </w:rPr>
        <w:t xml:space="preserve"> </w:t>
      </w:r>
      <w:r w:rsidR="00F822D6" w:rsidRPr="00180B99">
        <w:rPr>
          <w:color w:val="000000"/>
          <w:sz w:val="24"/>
          <w:szCs w:val="24"/>
        </w:rPr>
        <w:t>20</w:t>
      </w:r>
      <w:r w:rsidR="00606B46">
        <w:rPr>
          <w:color w:val="000000"/>
          <w:sz w:val="24"/>
          <w:szCs w:val="24"/>
        </w:rPr>
        <w:t>20</w:t>
      </w:r>
      <w:bookmarkStart w:id="16" w:name="_GoBack"/>
      <w:bookmarkEnd w:id="16"/>
      <w:r w:rsidR="00055407" w:rsidRPr="00180B99">
        <w:rPr>
          <w:color w:val="000000"/>
          <w:sz w:val="24"/>
          <w:szCs w:val="24"/>
        </w:rPr>
        <w:t>г</w:t>
      </w:r>
      <w:r w:rsidR="00055407" w:rsidRPr="00CC6391">
        <w:rPr>
          <w:i/>
          <w:color w:val="000000"/>
          <w:sz w:val="24"/>
          <w:szCs w:val="24"/>
        </w:rPr>
        <w:t>.</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180B99" w:rsidRDefault="00055407" w:rsidP="00B93BB6">
      <w:pPr>
        <w:spacing w:line="276" w:lineRule="auto"/>
        <w:ind w:firstLine="0"/>
        <w:rPr>
          <w:sz w:val="24"/>
          <w:szCs w:val="24"/>
        </w:rPr>
      </w:pPr>
      <w:r w:rsidRPr="00180B99">
        <w:rPr>
          <w:sz w:val="24"/>
          <w:szCs w:val="24"/>
        </w:rPr>
        <w:t>__________________________________________________</w:t>
      </w:r>
      <w:r w:rsidR="00A101C5" w:rsidRPr="00180B99">
        <w:rPr>
          <w:sz w:val="24"/>
          <w:szCs w:val="24"/>
        </w:rPr>
        <w:t>_______________________________</w:t>
      </w:r>
    </w:p>
    <w:p w:rsidR="00055407" w:rsidRPr="00180B99" w:rsidRDefault="00055407" w:rsidP="00B93BB6">
      <w:pPr>
        <w:spacing w:line="276" w:lineRule="auto"/>
        <w:jc w:val="center"/>
        <w:rPr>
          <w:sz w:val="24"/>
          <w:szCs w:val="24"/>
          <w:vertAlign w:val="superscript"/>
        </w:rPr>
      </w:pPr>
      <w:r w:rsidRPr="00180B99">
        <w:rPr>
          <w:sz w:val="24"/>
          <w:szCs w:val="24"/>
          <w:vertAlign w:val="superscript"/>
        </w:rPr>
        <w:t>(полное наименование Участника с указанием организационно-правовой формы)</w:t>
      </w:r>
    </w:p>
    <w:p w:rsidR="00055407" w:rsidRPr="00180B99" w:rsidRDefault="00055407" w:rsidP="00B93BB6">
      <w:pPr>
        <w:spacing w:line="276" w:lineRule="auto"/>
        <w:ind w:firstLine="0"/>
        <w:rPr>
          <w:sz w:val="24"/>
          <w:szCs w:val="24"/>
        </w:rPr>
      </w:pPr>
      <w:r w:rsidRPr="00180B99">
        <w:rPr>
          <w:sz w:val="24"/>
          <w:szCs w:val="24"/>
        </w:rPr>
        <w:t>зарегистрированное по адресу</w:t>
      </w:r>
      <w:r w:rsidR="00A101C5" w:rsidRPr="00180B99">
        <w:rPr>
          <w:sz w:val="24"/>
          <w:szCs w:val="24"/>
        </w:rPr>
        <w:t>,</w:t>
      </w:r>
    </w:p>
    <w:p w:rsidR="00055407" w:rsidRPr="00180B99" w:rsidRDefault="00055407" w:rsidP="00B93BB6">
      <w:pPr>
        <w:spacing w:line="276" w:lineRule="auto"/>
        <w:ind w:firstLine="0"/>
        <w:rPr>
          <w:sz w:val="24"/>
          <w:szCs w:val="24"/>
        </w:rPr>
      </w:pPr>
      <w:r w:rsidRPr="00180B99">
        <w:rPr>
          <w:sz w:val="24"/>
          <w:szCs w:val="24"/>
        </w:rPr>
        <w:t>__________________________________________________</w:t>
      </w:r>
      <w:r w:rsidR="00A101C5" w:rsidRPr="00180B99">
        <w:rPr>
          <w:sz w:val="24"/>
          <w:szCs w:val="24"/>
        </w:rPr>
        <w:t>_______________________________</w:t>
      </w:r>
    </w:p>
    <w:p w:rsidR="00055407" w:rsidRPr="00180B99" w:rsidRDefault="00055407" w:rsidP="00B93BB6">
      <w:pPr>
        <w:spacing w:line="276" w:lineRule="auto"/>
        <w:jc w:val="center"/>
        <w:rPr>
          <w:sz w:val="24"/>
          <w:szCs w:val="24"/>
          <w:vertAlign w:val="superscript"/>
        </w:rPr>
      </w:pPr>
      <w:r w:rsidRPr="00180B99">
        <w:rPr>
          <w:sz w:val="24"/>
          <w:szCs w:val="24"/>
          <w:vertAlign w:val="superscript"/>
        </w:rPr>
        <w:t>(адрес Участника</w:t>
      </w:r>
      <w:r w:rsidR="00FB6FE1" w:rsidRPr="00180B99">
        <w:rPr>
          <w:sz w:val="24"/>
          <w:szCs w:val="24"/>
          <w:vertAlign w:val="superscript"/>
        </w:rPr>
        <w:t xml:space="preserve"> согласно ЕГРЮЛ</w:t>
      </w:r>
      <w:r w:rsidRPr="00180B99">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4A570D">
        <w:rPr>
          <w:sz w:val="24"/>
          <w:szCs w:val="24"/>
        </w:rPr>
        <w:t>, в том числе по лотам</w:t>
      </w:r>
      <w:r w:rsidR="00270461" w:rsidRPr="00CC6391">
        <w:rPr>
          <w:sz w:val="24"/>
          <w:szCs w:val="24"/>
        </w:rPr>
        <w:t>:</w:t>
      </w:r>
    </w:p>
    <w:p w:rsidR="004A570D" w:rsidRDefault="004A570D" w:rsidP="00B93BB6">
      <w:pPr>
        <w:spacing w:line="276" w:lineRule="auto"/>
        <w:ind w:firstLine="0"/>
        <w:rPr>
          <w:sz w:val="24"/>
          <w:szCs w:val="24"/>
        </w:rPr>
      </w:pPr>
    </w:p>
    <w:p w:rsidR="004A570D" w:rsidRPr="004A570D" w:rsidRDefault="004A570D" w:rsidP="00B93BB6">
      <w:pPr>
        <w:spacing w:line="276" w:lineRule="auto"/>
        <w:ind w:firstLine="0"/>
        <w:rPr>
          <w:b/>
          <w:i/>
          <w:sz w:val="24"/>
          <w:szCs w:val="24"/>
          <w:u w:val="single"/>
        </w:rPr>
      </w:pPr>
      <w:r w:rsidRPr="004A570D">
        <w:rPr>
          <w:b/>
          <w:i/>
          <w:sz w:val="24"/>
          <w:szCs w:val="24"/>
          <w:u w:val="single"/>
        </w:rPr>
        <w:t>Лот №1:</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4A570D" w:rsidRDefault="004A570D" w:rsidP="00A101C5">
      <w:pPr>
        <w:spacing w:line="276" w:lineRule="auto"/>
        <w:ind w:firstLine="0"/>
        <w:rPr>
          <w:b/>
          <w:i/>
          <w:sz w:val="24"/>
          <w:szCs w:val="24"/>
          <w:u w:val="single"/>
        </w:rPr>
      </w:pPr>
    </w:p>
    <w:p w:rsidR="00055407" w:rsidRDefault="004A570D" w:rsidP="00A101C5">
      <w:pPr>
        <w:spacing w:line="276" w:lineRule="auto"/>
        <w:ind w:firstLine="0"/>
        <w:rPr>
          <w:b/>
          <w:i/>
          <w:sz w:val="24"/>
          <w:szCs w:val="24"/>
          <w:u w:val="single"/>
        </w:rPr>
      </w:pPr>
      <w:r w:rsidRPr="004A570D">
        <w:rPr>
          <w:b/>
          <w:i/>
          <w:sz w:val="24"/>
          <w:szCs w:val="24"/>
          <w:u w:val="single"/>
        </w:rPr>
        <w:t>Лот №2:</w:t>
      </w:r>
    </w:p>
    <w:p w:rsidR="004A570D" w:rsidRDefault="004A570D" w:rsidP="00A101C5">
      <w:pPr>
        <w:spacing w:line="276" w:lineRule="auto"/>
        <w:ind w:firstLine="0"/>
        <w:rPr>
          <w:b/>
          <w:i/>
          <w:sz w:val="24"/>
          <w:szCs w:val="24"/>
          <w:u w:val="single"/>
        </w:rPr>
      </w:pPr>
    </w:p>
    <w:tbl>
      <w:tblPr>
        <w:tblW w:w="10368" w:type="dxa"/>
        <w:tblLayout w:type="fixed"/>
        <w:tblLook w:val="01E0" w:firstRow="1" w:lastRow="1" w:firstColumn="1" w:lastColumn="1" w:noHBand="0" w:noVBand="0"/>
      </w:tblPr>
      <w:tblGrid>
        <w:gridCol w:w="5184"/>
        <w:gridCol w:w="5184"/>
      </w:tblGrid>
      <w:tr w:rsidR="004A570D" w:rsidRPr="00CC6391" w:rsidTr="007C12B7">
        <w:trPr>
          <w:cantSplit/>
        </w:trPr>
        <w:tc>
          <w:tcPr>
            <w:tcW w:w="5184" w:type="dxa"/>
          </w:tcPr>
          <w:p w:rsidR="004A570D" w:rsidRPr="00CC6391" w:rsidRDefault="004A570D" w:rsidP="007C12B7">
            <w:pPr>
              <w:spacing w:line="276" w:lineRule="auto"/>
              <w:ind w:firstLine="0"/>
              <w:rPr>
                <w:b/>
                <w:sz w:val="24"/>
                <w:szCs w:val="24"/>
              </w:rPr>
            </w:pPr>
            <w:r w:rsidRPr="00CC6391">
              <w:rPr>
                <w:b/>
                <w:sz w:val="24"/>
                <w:szCs w:val="24"/>
              </w:rPr>
              <w:t>Стоимость Предложения, руб.</w:t>
            </w:r>
          </w:p>
        </w:tc>
        <w:tc>
          <w:tcPr>
            <w:tcW w:w="5184" w:type="dxa"/>
          </w:tcPr>
          <w:p w:rsidR="004A570D" w:rsidRPr="00CC6391" w:rsidRDefault="004A570D" w:rsidP="007C12B7">
            <w:pPr>
              <w:spacing w:line="276" w:lineRule="auto"/>
              <w:ind w:firstLine="0"/>
              <w:rPr>
                <w:sz w:val="24"/>
                <w:szCs w:val="24"/>
              </w:rPr>
            </w:pPr>
            <w:r w:rsidRPr="00CC6391">
              <w:rPr>
                <w:sz w:val="24"/>
                <w:szCs w:val="24"/>
              </w:rPr>
              <w:t>_________________________________________</w:t>
            </w:r>
          </w:p>
          <w:p w:rsidR="004A570D" w:rsidRPr="00CC6391" w:rsidRDefault="004A570D" w:rsidP="007C12B7">
            <w:pPr>
              <w:spacing w:line="276" w:lineRule="auto"/>
              <w:ind w:firstLine="0"/>
              <w:rPr>
                <w:sz w:val="24"/>
                <w:szCs w:val="24"/>
              </w:rPr>
            </w:pPr>
            <w:r w:rsidRPr="00CC6391">
              <w:rPr>
                <w:sz w:val="24"/>
                <w:szCs w:val="24"/>
                <w:vertAlign w:val="superscript"/>
              </w:rPr>
              <w:t>(сумму указать цифрами и прописью)</w:t>
            </w:r>
          </w:p>
        </w:tc>
      </w:tr>
      <w:tr w:rsidR="004A570D" w:rsidRPr="00CC6391" w:rsidTr="007C12B7">
        <w:trPr>
          <w:cantSplit/>
        </w:trPr>
        <w:tc>
          <w:tcPr>
            <w:tcW w:w="5184" w:type="dxa"/>
          </w:tcPr>
          <w:p w:rsidR="004A570D" w:rsidRPr="00CC6391" w:rsidRDefault="004A570D" w:rsidP="007C12B7">
            <w:pPr>
              <w:spacing w:line="276" w:lineRule="auto"/>
              <w:ind w:firstLine="0"/>
              <w:rPr>
                <w:sz w:val="24"/>
                <w:szCs w:val="24"/>
              </w:rPr>
            </w:pPr>
            <w:r w:rsidRPr="00CC6391">
              <w:rPr>
                <w:sz w:val="24"/>
                <w:szCs w:val="24"/>
              </w:rPr>
              <w:t>кроме того, НДС, руб.</w:t>
            </w:r>
          </w:p>
        </w:tc>
        <w:tc>
          <w:tcPr>
            <w:tcW w:w="5184" w:type="dxa"/>
          </w:tcPr>
          <w:p w:rsidR="004A570D" w:rsidRPr="00CC6391" w:rsidRDefault="004A570D" w:rsidP="007C12B7">
            <w:pPr>
              <w:spacing w:line="276" w:lineRule="auto"/>
              <w:ind w:firstLine="0"/>
              <w:rPr>
                <w:sz w:val="24"/>
                <w:szCs w:val="24"/>
              </w:rPr>
            </w:pPr>
            <w:r w:rsidRPr="00CC6391">
              <w:rPr>
                <w:sz w:val="24"/>
                <w:szCs w:val="24"/>
              </w:rPr>
              <w:t>_________________________________________</w:t>
            </w:r>
          </w:p>
          <w:p w:rsidR="004A570D" w:rsidRPr="00CC6391" w:rsidRDefault="004A570D" w:rsidP="007C12B7">
            <w:pPr>
              <w:spacing w:line="276" w:lineRule="auto"/>
              <w:ind w:firstLine="0"/>
              <w:rPr>
                <w:sz w:val="24"/>
                <w:szCs w:val="24"/>
              </w:rPr>
            </w:pPr>
            <w:r w:rsidRPr="00CC6391">
              <w:rPr>
                <w:sz w:val="24"/>
                <w:szCs w:val="24"/>
                <w:vertAlign w:val="superscript"/>
              </w:rPr>
              <w:t>(сумма НДС)</w:t>
            </w:r>
          </w:p>
        </w:tc>
      </w:tr>
      <w:tr w:rsidR="004A570D" w:rsidRPr="00CC6391" w:rsidTr="007C12B7">
        <w:trPr>
          <w:cantSplit/>
        </w:trPr>
        <w:tc>
          <w:tcPr>
            <w:tcW w:w="5184" w:type="dxa"/>
          </w:tcPr>
          <w:p w:rsidR="004A570D" w:rsidRPr="00CC6391" w:rsidRDefault="004A570D" w:rsidP="007C12B7">
            <w:pPr>
              <w:spacing w:line="276" w:lineRule="auto"/>
              <w:ind w:firstLine="0"/>
              <w:rPr>
                <w:b/>
                <w:bCs/>
                <w:sz w:val="24"/>
                <w:szCs w:val="24"/>
              </w:rPr>
            </w:pPr>
            <w:r w:rsidRPr="00CC6391">
              <w:rPr>
                <w:b/>
                <w:bCs/>
                <w:sz w:val="24"/>
                <w:szCs w:val="24"/>
              </w:rPr>
              <w:t>Итого с НДС, руб.</w:t>
            </w:r>
          </w:p>
        </w:tc>
        <w:tc>
          <w:tcPr>
            <w:tcW w:w="5184" w:type="dxa"/>
          </w:tcPr>
          <w:p w:rsidR="004A570D" w:rsidRPr="00CC6391" w:rsidRDefault="004A570D" w:rsidP="007C12B7">
            <w:pPr>
              <w:spacing w:line="276" w:lineRule="auto"/>
              <w:ind w:firstLine="0"/>
              <w:rPr>
                <w:bCs/>
                <w:sz w:val="24"/>
                <w:szCs w:val="24"/>
              </w:rPr>
            </w:pPr>
            <w:r w:rsidRPr="00CC6391">
              <w:rPr>
                <w:bCs/>
                <w:sz w:val="24"/>
                <w:szCs w:val="24"/>
              </w:rPr>
              <w:t>_________________________________________</w:t>
            </w:r>
          </w:p>
          <w:p w:rsidR="004A570D" w:rsidRPr="00CC6391" w:rsidRDefault="004A570D" w:rsidP="007C12B7">
            <w:pPr>
              <w:spacing w:line="276" w:lineRule="auto"/>
              <w:ind w:firstLine="0"/>
              <w:rPr>
                <w:bCs/>
                <w:sz w:val="24"/>
                <w:szCs w:val="24"/>
              </w:rPr>
            </w:pPr>
            <w:r w:rsidRPr="00CC6391">
              <w:rPr>
                <w:bCs/>
                <w:sz w:val="24"/>
                <w:szCs w:val="24"/>
                <w:vertAlign w:val="superscript"/>
              </w:rPr>
              <w:t>(сумма с учетом НДС)</w:t>
            </w:r>
          </w:p>
        </w:tc>
      </w:tr>
      <w:tr w:rsidR="004A570D" w:rsidRPr="00CC6391" w:rsidTr="007C12B7">
        <w:trPr>
          <w:cantSplit/>
        </w:trPr>
        <w:tc>
          <w:tcPr>
            <w:tcW w:w="5184" w:type="dxa"/>
          </w:tcPr>
          <w:p w:rsidR="004A570D" w:rsidRPr="00CC6391" w:rsidRDefault="004A570D" w:rsidP="007C12B7">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4A570D" w:rsidRPr="00CC6391" w:rsidRDefault="004A570D" w:rsidP="007C12B7">
            <w:pPr>
              <w:spacing w:line="276" w:lineRule="auto"/>
              <w:ind w:firstLine="0"/>
              <w:rPr>
                <w:sz w:val="24"/>
                <w:szCs w:val="24"/>
              </w:rPr>
            </w:pPr>
            <w:r w:rsidRPr="00CC6391">
              <w:rPr>
                <w:sz w:val="24"/>
                <w:szCs w:val="24"/>
              </w:rPr>
              <w:t>_________________________________________</w:t>
            </w:r>
          </w:p>
          <w:p w:rsidR="004A570D" w:rsidRPr="00CC6391" w:rsidRDefault="004A570D" w:rsidP="007C12B7">
            <w:pPr>
              <w:spacing w:line="276" w:lineRule="auto"/>
              <w:ind w:firstLine="0"/>
              <w:rPr>
                <w:sz w:val="24"/>
                <w:szCs w:val="24"/>
              </w:rPr>
            </w:pPr>
            <w:r w:rsidRPr="00CC6391">
              <w:rPr>
                <w:sz w:val="24"/>
                <w:szCs w:val="24"/>
                <w:vertAlign w:val="superscript"/>
              </w:rPr>
              <w:t>(указать)</w:t>
            </w:r>
          </w:p>
        </w:tc>
      </w:tr>
      <w:tr w:rsidR="004A570D" w:rsidRPr="00CC6391" w:rsidTr="007C12B7">
        <w:trPr>
          <w:cantSplit/>
        </w:trPr>
        <w:tc>
          <w:tcPr>
            <w:tcW w:w="5184" w:type="dxa"/>
          </w:tcPr>
          <w:p w:rsidR="004A570D" w:rsidRPr="00CC6391" w:rsidRDefault="004A570D" w:rsidP="007C12B7">
            <w:pPr>
              <w:spacing w:line="240" w:lineRule="auto"/>
              <w:ind w:firstLine="0"/>
              <w:rPr>
                <w:b/>
                <w:bCs/>
                <w:sz w:val="24"/>
                <w:szCs w:val="24"/>
              </w:rPr>
            </w:pPr>
            <w:r w:rsidRPr="00CC6391">
              <w:rPr>
                <w:b/>
                <w:bCs/>
                <w:sz w:val="24"/>
                <w:szCs w:val="24"/>
              </w:rPr>
              <w:t>Гарантийный срок:</w:t>
            </w:r>
          </w:p>
          <w:p w:rsidR="004A570D" w:rsidRPr="00CC6391" w:rsidRDefault="004A570D" w:rsidP="007C12B7">
            <w:pPr>
              <w:spacing w:line="240" w:lineRule="auto"/>
              <w:ind w:firstLine="0"/>
              <w:rPr>
                <w:b/>
                <w:bCs/>
                <w:sz w:val="24"/>
                <w:szCs w:val="24"/>
              </w:rPr>
            </w:pPr>
          </w:p>
        </w:tc>
        <w:tc>
          <w:tcPr>
            <w:tcW w:w="5184" w:type="dxa"/>
          </w:tcPr>
          <w:p w:rsidR="004A570D" w:rsidRPr="00CC6391" w:rsidRDefault="004A570D" w:rsidP="007C12B7">
            <w:pPr>
              <w:spacing w:line="276" w:lineRule="auto"/>
              <w:ind w:firstLine="0"/>
              <w:rPr>
                <w:sz w:val="24"/>
                <w:szCs w:val="24"/>
              </w:rPr>
            </w:pPr>
          </w:p>
        </w:tc>
      </w:tr>
      <w:tr w:rsidR="004A570D" w:rsidRPr="00CC6391" w:rsidTr="007C12B7">
        <w:trPr>
          <w:cantSplit/>
        </w:trPr>
        <w:tc>
          <w:tcPr>
            <w:tcW w:w="5184" w:type="dxa"/>
          </w:tcPr>
          <w:p w:rsidR="004A570D" w:rsidRPr="00CC6391" w:rsidRDefault="004A570D" w:rsidP="007C12B7">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4A570D" w:rsidRPr="00CC6391" w:rsidRDefault="004A570D" w:rsidP="007C12B7">
            <w:pPr>
              <w:spacing w:line="276" w:lineRule="auto"/>
              <w:ind w:firstLine="0"/>
              <w:rPr>
                <w:bCs/>
                <w:sz w:val="24"/>
                <w:szCs w:val="24"/>
              </w:rPr>
            </w:pPr>
            <w:r w:rsidRPr="00CC6391">
              <w:rPr>
                <w:bCs/>
                <w:sz w:val="24"/>
                <w:szCs w:val="24"/>
              </w:rPr>
              <w:t>_________________________________________</w:t>
            </w:r>
          </w:p>
          <w:p w:rsidR="004A570D" w:rsidRPr="00CC6391" w:rsidRDefault="004A570D" w:rsidP="007C12B7">
            <w:pPr>
              <w:spacing w:line="276" w:lineRule="auto"/>
              <w:ind w:firstLine="0"/>
              <w:rPr>
                <w:bCs/>
                <w:sz w:val="24"/>
                <w:szCs w:val="24"/>
                <w:vertAlign w:val="superscript"/>
              </w:rPr>
            </w:pPr>
            <w:r w:rsidRPr="00CC6391">
              <w:rPr>
                <w:bCs/>
                <w:sz w:val="24"/>
                <w:szCs w:val="24"/>
                <w:vertAlign w:val="superscript"/>
              </w:rPr>
              <w:t>(указать)</w:t>
            </w:r>
          </w:p>
          <w:p w:rsidR="004A570D" w:rsidRPr="00CC6391" w:rsidRDefault="004A570D" w:rsidP="007C12B7">
            <w:pPr>
              <w:spacing w:line="276" w:lineRule="auto"/>
              <w:ind w:firstLine="0"/>
              <w:rPr>
                <w:bCs/>
                <w:sz w:val="24"/>
                <w:szCs w:val="24"/>
              </w:rPr>
            </w:pPr>
          </w:p>
        </w:tc>
      </w:tr>
      <w:tr w:rsidR="004A570D" w:rsidRPr="00CC6391" w:rsidTr="007C12B7">
        <w:trPr>
          <w:cantSplit/>
        </w:trPr>
        <w:tc>
          <w:tcPr>
            <w:tcW w:w="5184" w:type="dxa"/>
          </w:tcPr>
          <w:p w:rsidR="004A570D" w:rsidRPr="00CC6391" w:rsidRDefault="004A570D" w:rsidP="007C12B7">
            <w:pPr>
              <w:spacing w:line="276" w:lineRule="auto"/>
              <w:ind w:firstLine="0"/>
              <w:rPr>
                <w:b/>
                <w:bCs/>
                <w:sz w:val="24"/>
                <w:szCs w:val="24"/>
              </w:rPr>
            </w:pPr>
          </w:p>
        </w:tc>
        <w:tc>
          <w:tcPr>
            <w:tcW w:w="5184" w:type="dxa"/>
          </w:tcPr>
          <w:p w:rsidR="004A570D" w:rsidRPr="00CC6391" w:rsidRDefault="004A570D" w:rsidP="007C12B7">
            <w:pPr>
              <w:spacing w:line="276" w:lineRule="auto"/>
              <w:ind w:firstLine="0"/>
              <w:rPr>
                <w:bCs/>
                <w:sz w:val="24"/>
                <w:szCs w:val="24"/>
              </w:rPr>
            </w:pPr>
          </w:p>
        </w:tc>
      </w:tr>
      <w:tr w:rsidR="004A570D" w:rsidRPr="00CC6391" w:rsidTr="007C12B7">
        <w:trPr>
          <w:cantSplit/>
        </w:trPr>
        <w:tc>
          <w:tcPr>
            <w:tcW w:w="5184" w:type="dxa"/>
          </w:tcPr>
          <w:p w:rsidR="004A570D" w:rsidRPr="00CC6391" w:rsidRDefault="004A570D" w:rsidP="007C12B7">
            <w:pPr>
              <w:spacing w:line="276" w:lineRule="auto"/>
              <w:ind w:firstLine="0"/>
              <w:jc w:val="left"/>
              <w:rPr>
                <w:sz w:val="24"/>
                <w:szCs w:val="24"/>
              </w:rPr>
            </w:pPr>
          </w:p>
        </w:tc>
        <w:tc>
          <w:tcPr>
            <w:tcW w:w="5184" w:type="dxa"/>
          </w:tcPr>
          <w:p w:rsidR="004A570D" w:rsidRPr="00CC6391" w:rsidRDefault="004A570D" w:rsidP="007C12B7">
            <w:pPr>
              <w:spacing w:line="276" w:lineRule="auto"/>
              <w:ind w:firstLine="0"/>
              <w:rPr>
                <w:sz w:val="24"/>
                <w:szCs w:val="24"/>
                <w:vertAlign w:val="superscript"/>
              </w:rPr>
            </w:pPr>
          </w:p>
        </w:tc>
      </w:tr>
      <w:tr w:rsidR="004A570D" w:rsidRPr="00CC6391" w:rsidTr="007C12B7">
        <w:trPr>
          <w:cantSplit/>
        </w:trPr>
        <w:tc>
          <w:tcPr>
            <w:tcW w:w="5184" w:type="dxa"/>
          </w:tcPr>
          <w:p w:rsidR="004A570D" w:rsidRPr="00CC6391" w:rsidRDefault="004A570D" w:rsidP="007C12B7">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4A570D" w:rsidRPr="00CC6391" w:rsidRDefault="004A570D" w:rsidP="007C12B7">
            <w:pPr>
              <w:spacing w:line="276" w:lineRule="auto"/>
              <w:ind w:firstLine="0"/>
              <w:rPr>
                <w:bCs/>
                <w:sz w:val="24"/>
                <w:szCs w:val="24"/>
              </w:rPr>
            </w:pPr>
            <w:r w:rsidRPr="00CC6391">
              <w:rPr>
                <w:bCs/>
                <w:sz w:val="24"/>
                <w:szCs w:val="24"/>
              </w:rPr>
              <w:t>_________________________________________</w:t>
            </w:r>
          </w:p>
          <w:p w:rsidR="004A570D" w:rsidRPr="00CC6391" w:rsidRDefault="004A570D" w:rsidP="007C12B7">
            <w:pPr>
              <w:spacing w:line="276" w:lineRule="auto"/>
              <w:ind w:firstLine="0"/>
              <w:rPr>
                <w:bCs/>
                <w:sz w:val="24"/>
                <w:szCs w:val="24"/>
              </w:rPr>
            </w:pPr>
            <w:r w:rsidRPr="00CC6391">
              <w:rPr>
                <w:bCs/>
                <w:sz w:val="24"/>
                <w:szCs w:val="24"/>
                <w:vertAlign w:val="superscript"/>
              </w:rPr>
              <w:t>(да/нет)</w:t>
            </w:r>
          </w:p>
        </w:tc>
      </w:tr>
      <w:tr w:rsidR="004A570D" w:rsidRPr="00CC6391" w:rsidTr="007C12B7">
        <w:trPr>
          <w:cantSplit/>
        </w:trPr>
        <w:tc>
          <w:tcPr>
            <w:tcW w:w="5184" w:type="dxa"/>
          </w:tcPr>
          <w:p w:rsidR="004A570D" w:rsidRPr="00CC6391" w:rsidRDefault="004A570D" w:rsidP="007C12B7">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4A570D" w:rsidRPr="00CC6391" w:rsidRDefault="004A570D" w:rsidP="007C12B7">
            <w:pPr>
              <w:spacing w:line="276" w:lineRule="auto"/>
              <w:ind w:firstLine="0"/>
              <w:rPr>
                <w:sz w:val="24"/>
                <w:szCs w:val="24"/>
              </w:rPr>
            </w:pPr>
            <w:r w:rsidRPr="00CC6391">
              <w:rPr>
                <w:sz w:val="24"/>
                <w:szCs w:val="24"/>
              </w:rPr>
              <w:t>_________________________________________</w:t>
            </w:r>
          </w:p>
          <w:p w:rsidR="004A570D" w:rsidRPr="00CC6391" w:rsidRDefault="004A570D" w:rsidP="007C12B7">
            <w:pPr>
              <w:spacing w:line="276" w:lineRule="auto"/>
              <w:ind w:firstLine="0"/>
              <w:rPr>
                <w:sz w:val="24"/>
                <w:szCs w:val="24"/>
              </w:rPr>
            </w:pPr>
            <w:r w:rsidRPr="00CC6391">
              <w:rPr>
                <w:sz w:val="24"/>
                <w:szCs w:val="24"/>
                <w:vertAlign w:val="superscript"/>
              </w:rPr>
              <w:t>(да/нет)</w:t>
            </w:r>
          </w:p>
        </w:tc>
      </w:tr>
    </w:tbl>
    <w:p w:rsidR="004A570D" w:rsidRDefault="004A570D" w:rsidP="00A101C5">
      <w:pPr>
        <w:spacing w:line="276" w:lineRule="auto"/>
        <w:ind w:firstLine="0"/>
        <w:rPr>
          <w:b/>
          <w:sz w:val="24"/>
          <w:szCs w:val="24"/>
          <w:u w:val="single"/>
        </w:rPr>
      </w:pPr>
    </w:p>
    <w:p w:rsidR="004A570D" w:rsidRPr="004A570D" w:rsidRDefault="004A570D" w:rsidP="00A101C5">
      <w:pPr>
        <w:spacing w:line="276" w:lineRule="auto"/>
        <w:ind w:firstLine="0"/>
        <w:rPr>
          <w:b/>
          <w:sz w:val="24"/>
          <w:szCs w:val="24"/>
          <w:u w:val="single"/>
        </w:rPr>
      </w:pPr>
    </w:p>
    <w:p w:rsidR="004A570D"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004A570D">
        <w:rPr>
          <w:color w:val="000000"/>
          <w:sz w:val="24"/>
          <w:szCs w:val="24"/>
        </w:rPr>
        <w:t xml:space="preserve">                       </w:t>
      </w:r>
    </w:p>
    <w:p w:rsidR="00E044C1" w:rsidRPr="00CC6391" w:rsidRDefault="00055407" w:rsidP="00124631">
      <w:pPr>
        <w:spacing w:line="276" w:lineRule="auto"/>
        <w:ind w:firstLine="0"/>
        <w:rPr>
          <w:color w:val="000000"/>
          <w:sz w:val="24"/>
          <w:szCs w:val="24"/>
        </w:rPr>
      </w:pP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7C12B7" w:rsidRPr="00CC6391">
        <w:rPr>
          <w:color w:val="000000"/>
          <w:sz w:val="24"/>
          <w:szCs w:val="24"/>
        </w:rPr>
        <w:t>График поставки товара  (форма</w:t>
      </w:r>
      <w:r w:rsidR="007C12B7" w:rsidRPr="00CC6391">
        <w:rPr>
          <w:noProof/>
          <w:color w:val="000000"/>
          <w:sz w:val="24"/>
          <w:szCs w:val="24"/>
        </w:rPr>
        <w:t xml:space="preserve"> </w:t>
      </w:r>
      <w:r w:rsidR="007C12B7">
        <w:rPr>
          <w:noProof/>
          <w:color w:val="000000"/>
          <w:sz w:val="24"/>
          <w:szCs w:val="24"/>
        </w:rPr>
        <w:t>3</w:t>
      </w:r>
      <w:r w:rsidR="007C12B7"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7C12B7" w:rsidRPr="007C12B7">
        <w:rPr>
          <w:color w:val="000000"/>
          <w:sz w:val="24"/>
          <w:szCs w:val="24"/>
        </w:rPr>
        <w:t>Анкета Участника (форма 5</w:t>
      </w:r>
      <w:r w:rsidR="007C12B7" w:rsidRPr="007C12B7">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7C12B7" w:rsidRPr="007C12B7">
        <w:rPr>
          <w:color w:val="000000"/>
          <w:sz w:val="24"/>
          <w:szCs w:val="24"/>
        </w:rPr>
        <w:t>Справка о перечне и годовых объемах выполнения аналогичных договоров (форма 6</w:t>
      </w:r>
      <w:r w:rsidR="007C12B7" w:rsidRPr="007C12B7">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lastRenderedPageBreak/>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19606369"/>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180B99" w:rsidRDefault="005F0F02" w:rsidP="00180B99">
      <w:pPr>
        <w:pBdr>
          <w:bottom w:val="single" w:sz="4" w:space="1" w:color="auto"/>
        </w:pBdr>
        <w:spacing w:line="240" w:lineRule="auto"/>
        <w:ind w:firstLine="0"/>
        <w:jc w:val="left"/>
        <w:rPr>
          <w:sz w:val="24"/>
          <w:szCs w:val="24"/>
          <w:u w:val="single"/>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7C12B7">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 xml:space="preserve">от </w:t>
      </w:r>
      <w:r w:rsidRPr="00180B99">
        <w:rPr>
          <w:sz w:val="24"/>
          <w:szCs w:val="24"/>
          <w:u w:val="single"/>
        </w:rPr>
        <w:t>«____» _____________ г. №__________</w:t>
      </w:r>
    </w:p>
    <w:p w:rsidR="005F0F02" w:rsidRPr="00180B99" w:rsidRDefault="005F0F02" w:rsidP="00180B99">
      <w:pPr>
        <w:pBdr>
          <w:bottom w:val="single" w:sz="4" w:space="1" w:color="auto"/>
        </w:pBdr>
        <w:ind w:firstLine="0"/>
        <w:rPr>
          <w:u w:val="single"/>
        </w:rPr>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B477F6" w:rsidRDefault="00B477F6" w:rsidP="00537601">
      <w:pPr>
        <w:tabs>
          <w:tab w:val="left" w:pos="9214"/>
          <w:tab w:val="left" w:pos="9356"/>
        </w:tabs>
        <w:spacing w:line="240" w:lineRule="auto"/>
        <w:ind w:right="-365" w:firstLine="0"/>
        <w:rPr>
          <w:color w:val="000000"/>
          <w:sz w:val="24"/>
          <w:szCs w:val="24"/>
        </w:rPr>
      </w:pPr>
    </w:p>
    <w:p w:rsidR="00B477F6" w:rsidRPr="00B477F6" w:rsidRDefault="00B477F6" w:rsidP="00537601">
      <w:pPr>
        <w:tabs>
          <w:tab w:val="left" w:pos="9214"/>
          <w:tab w:val="left" w:pos="9356"/>
        </w:tabs>
        <w:spacing w:line="240" w:lineRule="auto"/>
        <w:ind w:right="-365" w:firstLine="0"/>
        <w:rPr>
          <w:b/>
          <w:i/>
          <w:color w:val="000000"/>
          <w:sz w:val="24"/>
          <w:szCs w:val="24"/>
          <w:u w:val="single"/>
        </w:rPr>
      </w:pPr>
      <w:r w:rsidRPr="00B477F6">
        <w:rPr>
          <w:b/>
          <w:i/>
          <w:color w:val="000000"/>
          <w:sz w:val="24"/>
          <w:szCs w:val="24"/>
          <w:u w:val="single"/>
        </w:rPr>
        <w:t>Лот №1:</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w:t>
      </w:r>
      <w:r w:rsidR="00606B46">
        <w:rPr>
          <w:b/>
          <w:color w:val="000000"/>
          <w:sz w:val="24"/>
          <w:szCs w:val="24"/>
        </w:rPr>
        <w:t>___________________________________________________________________</w:t>
      </w:r>
      <w:r w:rsidRPr="00CC6391">
        <w:rPr>
          <w:b/>
          <w:color w:val="000000"/>
          <w:sz w:val="24"/>
          <w:szCs w:val="24"/>
        </w:rPr>
        <w:t xml:space="preserve"> __________________________________________________________________</w:t>
      </w:r>
    </w:p>
    <w:p w:rsidR="00B477F6"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w:t>
      </w:r>
      <w:r w:rsidR="00606B46">
        <w:rPr>
          <w:b/>
          <w:color w:val="000000"/>
          <w:sz w:val="24"/>
          <w:szCs w:val="24"/>
        </w:rPr>
        <w:t>___________________________</w:t>
      </w:r>
      <w:r w:rsidRPr="00CC6391">
        <w:rPr>
          <w:b/>
          <w:color w:val="000000"/>
          <w:sz w:val="24"/>
          <w:szCs w:val="24"/>
        </w:rPr>
        <w:t xml:space="preserve"> _</w:t>
      </w:r>
    </w:p>
    <w:p w:rsidR="00B477F6" w:rsidRDefault="00B477F6" w:rsidP="00537601">
      <w:pPr>
        <w:spacing w:line="240" w:lineRule="auto"/>
        <w:ind w:left="-142" w:right="-365" w:firstLine="0"/>
        <w:jc w:val="left"/>
        <w:rPr>
          <w:b/>
          <w:color w:val="000000"/>
          <w:sz w:val="24"/>
          <w:szCs w:val="24"/>
        </w:rPr>
      </w:pPr>
    </w:p>
    <w:p w:rsidR="00B477F6" w:rsidRPr="00B477F6" w:rsidRDefault="00537601" w:rsidP="00B477F6">
      <w:pPr>
        <w:tabs>
          <w:tab w:val="left" w:pos="9214"/>
          <w:tab w:val="left" w:pos="9356"/>
        </w:tabs>
        <w:spacing w:line="240" w:lineRule="auto"/>
        <w:ind w:right="-365" w:firstLine="0"/>
        <w:rPr>
          <w:b/>
          <w:i/>
          <w:color w:val="000000"/>
          <w:sz w:val="24"/>
          <w:szCs w:val="24"/>
          <w:u w:val="single"/>
        </w:rPr>
      </w:pPr>
      <w:r w:rsidRPr="00CC6391">
        <w:rPr>
          <w:b/>
          <w:color w:val="000000"/>
          <w:sz w:val="24"/>
          <w:szCs w:val="24"/>
        </w:rPr>
        <w:t>__</w:t>
      </w:r>
      <w:r w:rsidR="00B477F6" w:rsidRPr="00B477F6">
        <w:rPr>
          <w:b/>
          <w:i/>
          <w:color w:val="000000"/>
          <w:sz w:val="24"/>
          <w:szCs w:val="24"/>
          <w:u w:val="single"/>
        </w:rPr>
        <w:t xml:space="preserve"> </w:t>
      </w:r>
      <w:r w:rsidR="00B477F6">
        <w:rPr>
          <w:b/>
          <w:i/>
          <w:color w:val="000000"/>
          <w:sz w:val="24"/>
          <w:szCs w:val="24"/>
          <w:u w:val="single"/>
        </w:rPr>
        <w:t>Лот №2</w:t>
      </w:r>
      <w:r w:rsidR="00B477F6" w:rsidRPr="00B477F6">
        <w:rPr>
          <w:b/>
          <w:i/>
          <w:color w:val="000000"/>
          <w:sz w:val="24"/>
          <w:szCs w:val="24"/>
          <w:u w:val="single"/>
        </w:rPr>
        <w:t>:</w:t>
      </w:r>
    </w:p>
    <w:p w:rsidR="00B477F6" w:rsidRPr="00CC6391" w:rsidRDefault="00B477F6" w:rsidP="00B477F6">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B477F6" w:rsidRPr="00CC6391" w:rsidTr="00B477F6">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B477F6" w:rsidRPr="00CC6391" w:rsidRDefault="00B477F6" w:rsidP="00B477F6">
            <w:pPr>
              <w:spacing w:line="240" w:lineRule="auto"/>
              <w:ind w:left="510" w:right="2" w:hanging="540"/>
              <w:rPr>
                <w:b/>
                <w:color w:val="000000"/>
                <w:sz w:val="24"/>
                <w:szCs w:val="24"/>
              </w:rPr>
            </w:pPr>
            <w:r w:rsidRPr="00CC6391">
              <w:rPr>
                <w:b/>
                <w:bCs/>
                <w:sz w:val="24"/>
                <w:szCs w:val="24"/>
              </w:rPr>
              <w:t>Таблица 1.</w:t>
            </w:r>
          </w:p>
        </w:tc>
      </w:tr>
      <w:tr w:rsidR="00B477F6" w:rsidRPr="00CC6391" w:rsidTr="00B477F6">
        <w:trPr>
          <w:trHeight w:val="542"/>
        </w:trPr>
        <w:tc>
          <w:tcPr>
            <w:tcW w:w="540" w:type="dxa"/>
            <w:tcBorders>
              <w:top w:val="single" w:sz="6" w:space="0" w:color="auto"/>
              <w:left w:val="single" w:sz="6" w:space="0" w:color="auto"/>
              <w:bottom w:val="single" w:sz="6" w:space="0" w:color="auto"/>
              <w:right w:val="single" w:sz="6" w:space="0" w:color="auto"/>
            </w:tcBorders>
          </w:tcPr>
          <w:p w:rsidR="00B477F6" w:rsidRPr="00CC6391" w:rsidRDefault="00B477F6" w:rsidP="00B477F6">
            <w:pPr>
              <w:spacing w:line="240" w:lineRule="auto"/>
              <w:ind w:left="-540" w:right="-365"/>
              <w:rPr>
                <w:b/>
                <w:color w:val="000000"/>
                <w:sz w:val="24"/>
                <w:szCs w:val="24"/>
              </w:rPr>
            </w:pPr>
            <w:r w:rsidRPr="00CC6391">
              <w:rPr>
                <w:b/>
                <w:color w:val="000000"/>
                <w:sz w:val="24"/>
                <w:szCs w:val="24"/>
              </w:rPr>
              <w:t>№</w:t>
            </w:r>
          </w:p>
          <w:p w:rsidR="00B477F6" w:rsidRPr="00CC6391" w:rsidRDefault="00B477F6" w:rsidP="00B477F6">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B477F6" w:rsidRPr="00CC6391" w:rsidRDefault="00B477F6" w:rsidP="00B477F6">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B477F6" w:rsidRPr="00CC6391" w:rsidRDefault="00B477F6" w:rsidP="00B477F6">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B477F6" w:rsidRPr="00CC6391" w:rsidRDefault="00B477F6" w:rsidP="00B477F6">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B477F6" w:rsidRPr="00CC6391" w:rsidRDefault="00B477F6" w:rsidP="00B477F6">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B477F6" w:rsidRPr="00CC6391" w:rsidRDefault="00B477F6" w:rsidP="00B477F6">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B477F6" w:rsidRPr="00CC6391" w:rsidRDefault="00B477F6" w:rsidP="00B477F6">
            <w:pPr>
              <w:spacing w:line="240" w:lineRule="auto"/>
              <w:ind w:left="3" w:right="2" w:firstLine="0"/>
              <w:rPr>
                <w:b/>
                <w:color w:val="000000"/>
                <w:sz w:val="24"/>
                <w:szCs w:val="24"/>
              </w:rPr>
            </w:pPr>
            <w:r w:rsidRPr="00CC6391">
              <w:rPr>
                <w:b/>
                <w:color w:val="000000"/>
                <w:sz w:val="24"/>
                <w:szCs w:val="24"/>
              </w:rPr>
              <w:t>Сумма без НДС, руб.</w:t>
            </w:r>
          </w:p>
        </w:tc>
      </w:tr>
      <w:tr w:rsidR="00B477F6" w:rsidRPr="00CC6391" w:rsidTr="00B477F6">
        <w:trPr>
          <w:trHeight w:val="250"/>
        </w:trPr>
        <w:tc>
          <w:tcPr>
            <w:tcW w:w="540" w:type="dxa"/>
            <w:tcBorders>
              <w:top w:val="single" w:sz="6" w:space="0" w:color="auto"/>
              <w:left w:val="single" w:sz="6" w:space="0" w:color="auto"/>
              <w:bottom w:val="single" w:sz="6" w:space="0" w:color="auto"/>
              <w:right w:val="single" w:sz="6" w:space="0" w:color="auto"/>
            </w:tcBorders>
          </w:tcPr>
          <w:p w:rsidR="00B477F6" w:rsidRPr="00CC6391" w:rsidRDefault="00B477F6" w:rsidP="00B477F6">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B477F6" w:rsidRPr="00CC6391" w:rsidRDefault="00B477F6" w:rsidP="00B477F6">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B477F6" w:rsidRPr="00CC6391" w:rsidRDefault="00B477F6" w:rsidP="00B477F6">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B477F6" w:rsidRPr="00CC6391" w:rsidRDefault="00B477F6" w:rsidP="00B477F6">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B477F6" w:rsidRPr="00CC6391" w:rsidRDefault="00B477F6" w:rsidP="00B477F6">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B477F6" w:rsidRPr="00CC6391" w:rsidRDefault="00B477F6" w:rsidP="00B477F6">
            <w:pPr>
              <w:spacing w:line="240" w:lineRule="auto"/>
              <w:ind w:left="3" w:right="2"/>
              <w:jc w:val="center"/>
              <w:rPr>
                <w:color w:val="000000"/>
                <w:sz w:val="24"/>
                <w:szCs w:val="24"/>
              </w:rPr>
            </w:pPr>
          </w:p>
        </w:tc>
      </w:tr>
      <w:tr w:rsidR="00B477F6" w:rsidRPr="00CC6391" w:rsidTr="00B477F6">
        <w:trPr>
          <w:trHeight w:val="250"/>
        </w:trPr>
        <w:tc>
          <w:tcPr>
            <w:tcW w:w="540" w:type="dxa"/>
            <w:tcBorders>
              <w:top w:val="single" w:sz="6" w:space="0" w:color="auto"/>
              <w:left w:val="single" w:sz="6" w:space="0" w:color="auto"/>
              <w:bottom w:val="single" w:sz="6" w:space="0" w:color="auto"/>
              <w:right w:val="single" w:sz="6" w:space="0" w:color="auto"/>
            </w:tcBorders>
          </w:tcPr>
          <w:p w:rsidR="00B477F6" w:rsidRPr="00CC6391" w:rsidRDefault="00B477F6" w:rsidP="00B477F6">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B477F6" w:rsidRPr="00CC6391" w:rsidRDefault="00B477F6" w:rsidP="00B477F6">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B477F6" w:rsidRPr="00CC6391" w:rsidRDefault="00B477F6" w:rsidP="00B477F6">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B477F6" w:rsidRPr="00CC6391" w:rsidRDefault="00B477F6" w:rsidP="00B477F6">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B477F6" w:rsidRPr="00CC6391" w:rsidRDefault="00B477F6" w:rsidP="00B477F6">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B477F6" w:rsidRPr="00CC6391" w:rsidRDefault="00B477F6" w:rsidP="00B477F6">
            <w:pPr>
              <w:spacing w:line="240" w:lineRule="auto"/>
              <w:ind w:left="3" w:right="2"/>
              <w:jc w:val="center"/>
              <w:rPr>
                <w:color w:val="000000"/>
                <w:sz w:val="24"/>
                <w:szCs w:val="24"/>
              </w:rPr>
            </w:pPr>
          </w:p>
        </w:tc>
      </w:tr>
      <w:tr w:rsidR="00B477F6" w:rsidRPr="00CC6391" w:rsidTr="00B477F6">
        <w:trPr>
          <w:trHeight w:val="250"/>
        </w:trPr>
        <w:tc>
          <w:tcPr>
            <w:tcW w:w="540" w:type="dxa"/>
            <w:tcBorders>
              <w:top w:val="single" w:sz="6" w:space="0" w:color="auto"/>
              <w:left w:val="single" w:sz="6" w:space="0" w:color="auto"/>
              <w:bottom w:val="single" w:sz="6" w:space="0" w:color="auto"/>
              <w:right w:val="single" w:sz="6" w:space="0" w:color="auto"/>
            </w:tcBorders>
          </w:tcPr>
          <w:p w:rsidR="00B477F6" w:rsidRPr="00CC6391" w:rsidRDefault="00B477F6" w:rsidP="00B477F6">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B477F6" w:rsidRPr="00CC6391" w:rsidRDefault="00B477F6" w:rsidP="00B477F6">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B477F6" w:rsidRPr="00CC6391" w:rsidRDefault="00B477F6" w:rsidP="00B477F6">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B477F6" w:rsidRPr="00CC6391" w:rsidRDefault="00B477F6" w:rsidP="00B477F6">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B477F6" w:rsidRPr="00CC6391" w:rsidRDefault="00B477F6" w:rsidP="00B477F6">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B477F6" w:rsidRPr="00CC6391" w:rsidRDefault="00B477F6" w:rsidP="00B477F6">
            <w:pPr>
              <w:spacing w:line="240" w:lineRule="auto"/>
              <w:ind w:left="3" w:right="2"/>
              <w:jc w:val="center"/>
              <w:rPr>
                <w:color w:val="000000"/>
                <w:sz w:val="24"/>
                <w:szCs w:val="24"/>
              </w:rPr>
            </w:pPr>
          </w:p>
        </w:tc>
      </w:tr>
      <w:tr w:rsidR="00B477F6" w:rsidRPr="00CC6391" w:rsidTr="00B477F6">
        <w:trPr>
          <w:trHeight w:val="250"/>
        </w:trPr>
        <w:tc>
          <w:tcPr>
            <w:tcW w:w="540" w:type="dxa"/>
            <w:tcBorders>
              <w:top w:val="single" w:sz="6" w:space="0" w:color="auto"/>
              <w:left w:val="single" w:sz="6" w:space="0" w:color="auto"/>
              <w:bottom w:val="single" w:sz="6" w:space="0" w:color="auto"/>
            </w:tcBorders>
          </w:tcPr>
          <w:p w:rsidR="00B477F6" w:rsidRPr="00CC6391" w:rsidRDefault="00B477F6" w:rsidP="00B477F6">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B477F6" w:rsidRPr="00CC6391" w:rsidRDefault="00B477F6" w:rsidP="00B477F6">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B477F6" w:rsidRPr="00CC6391" w:rsidRDefault="00B477F6" w:rsidP="00B477F6">
            <w:pPr>
              <w:spacing w:line="240" w:lineRule="auto"/>
              <w:jc w:val="center"/>
              <w:rPr>
                <w:b/>
                <w:color w:val="000000"/>
                <w:sz w:val="24"/>
                <w:szCs w:val="24"/>
              </w:rPr>
            </w:pPr>
          </w:p>
        </w:tc>
        <w:tc>
          <w:tcPr>
            <w:tcW w:w="900" w:type="dxa"/>
            <w:tcBorders>
              <w:top w:val="single" w:sz="6" w:space="0" w:color="auto"/>
              <w:bottom w:val="single" w:sz="6" w:space="0" w:color="auto"/>
            </w:tcBorders>
          </w:tcPr>
          <w:p w:rsidR="00B477F6" w:rsidRPr="00CC6391" w:rsidRDefault="00B477F6" w:rsidP="00B477F6">
            <w:pPr>
              <w:spacing w:line="240" w:lineRule="auto"/>
              <w:jc w:val="right"/>
              <w:rPr>
                <w:b/>
                <w:color w:val="000000"/>
                <w:sz w:val="24"/>
                <w:szCs w:val="24"/>
              </w:rPr>
            </w:pPr>
          </w:p>
        </w:tc>
        <w:tc>
          <w:tcPr>
            <w:tcW w:w="900" w:type="dxa"/>
            <w:tcBorders>
              <w:top w:val="single" w:sz="6" w:space="0" w:color="auto"/>
              <w:bottom w:val="single" w:sz="6" w:space="0" w:color="auto"/>
            </w:tcBorders>
          </w:tcPr>
          <w:p w:rsidR="00B477F6" w:rsidRPr="00CC6391" w:rsidRDefault="00B477F6" w:rsidP="00B477F6">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B477F6" w:rsidRPr="00CC6391" w:rsidRDefault="00B477F6" w:rsidP="00B477F6">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B477F6" w:rsidRPr="00CC6391" w:rsidRDefault="00B477F6" w:rsidP="00B477F6">
            <w:pPr>
              <w:spacing w:line="240" w:lineRule="auto"/>
              <w:ind w:left="3" w:right="2"/>
              <w:jc w:val="center"/>
              <w:rPr>
                <w:b/>
                <w:color w:val="000000"/>
                <w:sz w:val="24"/>
                <w:szCs w:val="24"/>
              </w:rPr>
            </w:pPr>
          </w:p>
        </w:tc>
      </w:tr>
      <w:tr w:rsidR="00B477F6" w:rsidRPr="00CC6391" w:rsidTr="00B477F6">
        <w:trPr>
          <w:trHeight w:val="250"/>
        </w:trPr>
        <w:tc>
          <w:tcPr>
            <w:tcW w:w="540" w:type="dxa"/>
            <w:tcBorders>
              <w:top w:val="single" w:sz="6" w:space="0" w:color="auto"/>
              <w:left w:val="single" w:sz="6" w:space="0" w:color="auto"/>
              <w:bottom w:val="single" w:sz="6" w:space="0" w:color="auto"/>
            </w:tcBorders>
          </w:tcPr>
          <w:p w:rsidR="00B477F6" w:rsidRPr="00CC6391" w:rsidRDefault="00B477F6" w:rsidP="00B477F6">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B477F6" w:rsidRPr="00CC6391" w:rsidRDefault="00B477F6" w:rsidP="00B477F6">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B477F6" w:rsidRPr="00CC6391" w:rsidRDefault="00B477F6" w:rsidP="00B477F6">
            <w:pPr>
              <w:spacing w:line="240" w:lineRule="auto"/>
              <w:jc w:val="center"/>
              <w:rPr>
                <w:b/>
                <w:color w:val="000000"/>
                <w:sz w:val="24"/>
                <w:szCs w:val="24"/>
              </w:rPr>
            </w:pPr>
          </w:p>
        </w:tc>
        <w:tc>
          <w:tcPr>
            <w:tcW w:w="900" w:type="dxa"/>
            <w:tcBorders>
              <w:top w:val="single" w:sz="6" w:space="0" w:color="auto"/>
              <w:bottom w:val="single" w:sz="6" w:space="0" w:color="auto"/>
            </w:tcBorders>
          </w:tcPr>
          <w:p w:rsidR="00B477F6" w:rsidRPr="00CC6391" w:rsidRDefault="00B477F6" w:rsidP="00B477F6">
            <w:pPr>
              <w:spacing w:line="240" w:lineRule="auto"/>
              <w:jc w:val="right"/>
              <w:rPr>
                <w:b/>
                <w:color w:val="000000"/>
                <w:sz w:val="24"/>
                <w:szCs w:val="24"/>
              </w:rPr>
            </w:pPr>
          </w:p>
        </w:tc>
        <w:tc>
          <w:tcPr>
            <w:tcW w:w="900" w:type="dxa"/>
            <w:tcBorders>
              <w:top w:val="single" w:sz="6" w:space="0" w:color="auto"/>
              <w:bottom w:val="single" w:sz="6" w:space="0" w:color="auto"/>
            </w:tcBorders>
          </w:tcPr>
          <w:p w:rsidR="00B477F6" w:rsidRPr="00CC6391" w:rsidRDefault="00B477F6" w:rsidP="00B477F6">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B477F6" w:rsidRPr="00CC6391" w:rsidRDefault="00B477F6" w:rsidP="00B477F6">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B477F6" w:rsidRPr="00CC6391" w:rsidRDefault="00B477F6" w:rsidP="00B477F6">
            <w:pPr>
              <w:spacing w:line="240" w:lineRule="auto"/>
              <w:ind w:left="3" w:right="2"/>
              <w:jc w:val="center"/>
              <w:rPr>
                <w:b/>
                <w:color w:val="000000"/>
                <w:sz w:val="24"/>
                <w:szCs w:val="24"/>
              </w:rPr>
            </w:pPr>
          </w:p>
        </w:tc>
      </w:tr>
      <w:tr w:rsidR="00B477F6" w:rsidRPr="00CC6391" w:rsidTr="00B477F6">
        <w:trPr>
          <w:trHeight w:val="250"/>
        </w:trPr>
        <w:tc>
          <w:tcPr>
            <w:tcW w:w="540" w:type="dxa"/>
            <w:tcBorders>
              <w:top w:val="single" w:sz="6" w:space="0" w:color="auto"/>
              <w:left w:val="single" w:sz="6" w:space="0" w:color="auto"/>
              <w:bottom w:val="single" w:sz="6" w:space="0" w:color="auto"/>
            </w:tcBorders>
          </w:tcPr>
          <w:p w:rsidR="00B477F6" w:rsidRPr="00CC6391" w:rsidRDefault="00B477F6" w:rsidP="00B477F6">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B477F6" w:rsidRPr="00CC6391" w:rsidRDefault="00B477F6" w:rsidP="00B477F6">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B477F6" w:rsidRPr="00CC6391" w:rsidRDefault="00B477F6" w:rsidP="00B477F6">
            <w:pPr>
              <w:spacing w:line="240" w:lineRule="auto"/>
              <w:jc w:val="center"/>
              <w:rPr>
                <w:b/>
                <w:color w:val="000000"/>
                <w:sz w:val="24"/>
                <w:szCs w:val="24"/>
              </w:rPr>
            </w:pPr>
          </w:p>
        </w:tc>
        <w:tc>
          <w:tcPr>
            <w:tcW w:w="900" w:type="dxa"/>
            <w:tcBorders>
              <w:top w:val="single" w:sz="6" w:space="0" w:color="auto"/>
              <w:bottom w:val="single" w:sz="6" w:space="0" w:color="auto"/>
            </w:tcBorders>
          </w:tcPr>
          <w:p w:rsidR="00B477F6" w:rsidRPr="00CC6391" w:rsidRDefault="00B477F6" w:rsidP="00B477F6">
            <w:pPr>
              <w:spacing w:line="240" w:lineRule="auto"/>
              <w:jc w:val="right"/>
              <w:rPr>
                <w:b/>
                <w:color w:val="000000"/>
                <w:sz w:val="24"/>
                <w:szCs w:val="24"/>
              </w:rPr>
            </w:pPr>
          </w:p>
        </w:tc>
        <w:tc>
          <w:tcPr>
            <w:tcW w:w="900" w:type="dxa"/>
            <w:tcBorders>
              <w:top w:val="single" w:sz="6" w:space="0" w:color="auto"/>
              <w:bottom w:val="single" w:sz="6" w:space="0" w:color="auto"/>
            </w:tcBorders>
          </w:tcPr>
          <w:p w:rsidR="00B477F6" w:rsidRPr="00CC6391" w:rsidRDefault="00B477F6" w:rsidP="00B477F6">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B477F6" w:rsidRPr="00CC6391" w:rsidRDefault="00B477F6" w:rsidP="00B477F6">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B477F6" w:rsidRPr="00CC6391" w:rsidRDefault="00B477F6" w:rsidP="00B477F6">
            <w:pPr>
              <w:spacing w:line="240" w:lineRule="auto"/>
              <w:ind w:left="3" w:right="2"/>
              <w:jc w:val="center"/>
              <w:rPr>
                <w:b/>
                <w:color w:val="000000"/>
                <w:sz w:val="24"/>
                <w:szCs w:val="24"/>
              </w:rPr>
            </w:pPr>
          </w:p>
        </w:tc>
      </w:tr>
      <w:tr w:rsidR="00B477F6" w:rsidRPr="00CC6391" w:rsidTr="00B47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B477F6" w:rsidRPr="00CC6391" w:rsidRDefault="00B477F6" w:rsidP="00B477F6">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B477F6" w:rsidRPr="00CC6391" w:rsidRDefault="00B477F6" w:rsidP="00B477F6">
      <w:pPr>
        <w:spacing w:line="240" w:lineRule="auto"/>
        <w:ind w:left="-142" w:right="-365" w:firstLine="0"/>
        <w:jc w:val="left"/>
        <w:rPr>
          <w:b/>
          <w:color w:val="000000"/>
          <w:sz w:val="24"/>
          <w:szCs w:val="24"/>
        </w:rPr>
      </w:pPr>
      <w:r w:rsidRPr="00CC6391">
        <w:rPr>
          <w:b/>
          <w:color w:val="000000"/>
          <w:sz w:val="24"/>
          <w:szCs w:val="24"/>
        </w:rPr>
        <w:t>1. Срок поставки: _</w:t>
      </w:r>
      <w:r w:rsidR="00606B46">
        <w:rPr>
          <w:b/>
          <w:color w:val="000000"/>
          <w:sz w:val="24"/>
          <w:szCs w:val="24"/>
        </w:rPr>
        <w:t>___</w:t>
      </w:r>
      <w:r w:rsidRPr="00CC6391">
        <w:rPr>
          <w:b/>
          <w:color w:val="000000"/>
          <w:sz w:val="24"/>
          <w:szCs w:val="24"/>
        </w:rPr>
        <w:t>___________________________________________________________________</w:t>
      </w:r>
    </w:p>
    <w:p w:rsidR="00B477F6" w:rsidRPr="00CC6391" w:rsidRDefault="00B477F6" w:rsidP="00B477F6">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B477F6" w:rsidRDefault="00B477F6" w:rsidP="00B477F6">
      <w:pPr>
        <w:spacing w:line="240" w:lineRule="auto"/>
        <w:ind w:left="-142" w:right="-365" w:firstLine="0"/>
        <w:jc w:val="left"/>
        <w:rPr>
          <w:b/>
          <w:color w:val="000000"/>
          <w:sz w:val="24"/>
          <w:szCs w:val="24"/>
        </w:rPr>
      </w:pPr>
      <w:r w:rsidRPr="00CC6391">
        <w:rPr>
          <w:b/>
          <w:color w:val="000000"/>
          <w:sz w:val="24"/>
          <w:szCs w:val="24"/>
        </w:rPr>
        <w:t>3. Грузополучатель: 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180B99" w:rsidRDefault="00537601" w:rsidP="00537601">
      <w:pPr>
        <w:spacing w:line="240" w:lineRule="auto"/>
        <w:ind w:right="3684"/>
        <w:rPr>
          <w:sz w:val="24"/>
          <w:szCs w:val="24"/>
          <w:u w:val="single"/>
          <w:vertAlign w:val="superscript"/>
        </w:rPr>
      </w:pPr>
      <w:r w:rsidRPr="00180B99">
        <w:rPr>
          <w:sz w:val="24"/>
          <w:szCs w:val="24"/>
          <w:u w:val="single"/>
          <w:vertAlign w:val="superscript"/>
        </w:rPr>
        <w:t>(подпись, М.П.)</w:t>
      </w:r>
    </w:p>
    <w:p w:rsidR="00537601" w:rsidRPr="00180B99" w:rsidRDefault="00537601" w:rsidP="00537601">
      <w:pPr>
        <w:spacing w:line="240" w:lineRule="auto"/>
        <w:rPr>
          <w:sz w:val="24"/>
          <w:szCs w:val="24"/>
          <w:u w:val="single"/>
        </w:rPr>
      </w:pPr>
      <w:r w:rsidRPr="00180B99">
        <w:rPr>
          <w:sz w:val="24"/>
          <w:szCs w:val="24"/>
          <w:u w:val="single"/>
        </w:rPr>
        <w:t>____________________________________</w:t>
      </w:r>
    </w:p>
    <w:p w:rsidR="00537601" w:rsidRPr="00180B99" w:rsidRDefault="00537601" w:rsidP="00537601">
      <w:pPr>
        <w:spacing w:line="240" w:lineRule="auto"/>
        <w:ind w:right="3684"/>
        <w:rPr>
          <w:sz w:val="24"/>
          <w:szCs w:val="24"/>
          <w:u w:val="single"/>
          <w:vertAlign w:val="superscript"/>
        </w:rPr>
      </w:pPr>
      <w:r w:rsidRPr="00180B99">
        <w:rPr>
          <w:sz w:val="24"/>
          <w:szCs w:val="24"/>
          <w:u w:val="single"/>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lastRenderedPageBreak/>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19606370"/>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7C12B7">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 xml:space="preserve">от </w:t>
      </w:r>
      <w:r w:rsidRPr="00180B99">
        <w:rPr>
          <w:color w:val="000000"/>
          <w:sz w:val="24"/>
          <w:szCs w:val="24"/>
          <w:u w:val="single"/>
        </w:rPr>
        <w:t>«___</w:t>
      </w:r>
      <w:r w:rsidR="001A797F" w:rsidRPr="00180B99">
        <w:rPr>
          <w:color w:val="000000"/>
          <w:sz w:val="24"/>
          <w:szCs w:val="24"/>
          <w:u w:val="single"/>
        </w:rPr>
        <w:t>_» _</w:t>
      </w:r>
      <w:r w:rsidRPr="00180B99">
        <w:rPr>
          <w:color w:val="000000"/>
          <w:sz w:val="24"/>
          <w:szCs w:val="24"/>
          <w:u w:val="single"/>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Default="00AF59D1" w:rsidP="00B320F2">
      <w:pPr>
        <w:spacing w:line="240" w:lineRule="auto"/>
        <w:ind w:firstLine="0"/>
        <w:rPr>
          <w:color w:val="000000"/>
          <w:sz w:val="24"/>
          <w:szCs w:val="24"/>
        </w:rPr>
      </w:pPr>
    </w:p>
    <w:p w:rsidR="00B477F6" w:rsidRPr="00B477F6" w:rsidRDefault="00B477F6" w:rsidP="00B320F2">
      <w:pPr>
        <w:spacing w:line="240" w:lineRule="auto"/>
        <w:ind w:firstLine="0"/>
        <w:rPr>
          <w:b/>
          <w:i/>
          <w:color w:val="000000"/>
          <w:sz w:val="24"/>
          <w:szCs w:val="24"/>
          <w:u w:val="single"/>
        </w:rPr>
      </w:pPr>
      <w:r w:rsidRPr="00B477F6">
        <w:rPr>
          <w:b/>
          <w:i/>
          <w:color w:val="000000"/>
          <w:sz w:val="24"/>
          <w:szCs w:val="24"/>
          <w:u w:val="single"/>
        </w:rPr>
        <w:t>Лот №1:</w:t>
      </w:r>
    </w:p>
    <w:p w:rsidR="00B477F6" w:rsidRPr="00CC6391" w:rsidRDefault="00B477F6"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 xml:space="preserve">Начало: </w:t>
      </w:r>
      <w:r w:rsidRPr="00180B99">
        <w:rPr>
          <w:color w:val="000000"/>
          <w:sz w:val="24"/>
          <w:szCs w:val="24"/>
          <w:u w:val="single"/>
        </w:rPr>
        <w:t>«__</w:t>
      </w:r>
      <w:r w:rsidR="005838AC" w:rsidRPr="00180B99">
        <w:rPr>
          <w:color w:val="000000"/>
          <w:sz w:val="24"/>
          <w:szCs w:val="24"/>
          <w:u w:val="single"/>
        </w:rPr>
        <w:t xml:space="preserve">_» </w:t>
      </w:r>
      <w:r w:rsidR="00B11A6F" w:rsidRPr="00180B99">
        <w:rPr>
          <w:color w:val="000000"/>
          <w:sz w:val="24"/>
          <w:szCs w:val="24"/>
          <w:u w:val="single"/>
        </w:rPr>
        <w:t>_________________20___</w:t>
      </w:r>
      <w:r w:rsidRPr="00180B99">
        <w:rPr>
          <w:color w:val="000000"/>
          <w:sz w:val="24"/>
          <w:szCs w:val="24"/>
          <w:u w:val="single"/>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 xml:space="preserve">Окончание: </w:t>
      </w:r>
      <w:r w:rsidRPr="00180B99">
        <w:rPr>
          <w:color w:val="000000"/>
          <w:sz w:val="24"/>
          <w:szCs w:val="24"/>
          <w:u w:val="single"/>
        </w:rPr>
        <w:t>«__</w:t>
      </w:r>
      <w:r w:rsidR="005838AC" w:rsidRPr="00180B99">
        <w:rPr>
          <w:color w:val="000000"/>
          <w:sz w:val="24"/>
          <w:szCs w:val="24"/>
          <w:u w:val="single"/>
        </w:rPr>
        <w:t>_</w:t>
      </w:r>
      <w:r w:rsidR="00B11A6F" w:rsidRPr="00180B99">
        <w:rPr>
          <w:color w:val="000000"/>
          <w:sz w:val="24"/>
          <w:szCs w:val="24"/>
          <w:u w:val="single"/>
        </w:rPr>
        <w:t>_</w:t>
      </w:r>
      <w:r w:rsidR="005838AC" w:rsidRPr="00180B99">
        <w:rPr>
          <w:color w:val="000000"/>
          <w:sz w:val="24"/>
          <w:szCs w:val="24"/>
          <w:u w:val="single"/>
        </w:rPr>
        <w:t>»</w:t>
      </w:r>
      <w:r w:rsidR="00B11A6F" w:rsidRPr="00180B99">
        <w:rPr>
          <w:color w:val="000000"/>
          <w:sz w:val="24"/>
          <w:szCs w:val="24"/>
          <w:u w:val="single"/>
        </w:rPr>
        <w:t xml:space="preserve"> ________________20___</w:t>
      </w:r>
      <w:r w:rsidRPr="00180B99">
        <w:rPr>
          <w:color w:val="000000"/>
          <w:sz w:val="24"/>
          <w:szCs w:val="24"/>
          <w:u w:val="single"/>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477F6" w:rsidRPr="00B477F6" w:rsidRDefault="00B477F6" w:rsidP="00B477F6">
      <w:pPr>
        <w:spacing w:line="240" w:lineRule="auto"/>
        <w:ind w:firstLine="0"/>
        <w:rPr>
          <w:b/>
          <w:i/>
          <w:color w:val="000000"/>
          <w:sz w:val="24"/>
          <w:szCs w:val="24"/>
          <w:u w:val="single"/>
        </w:rPr>
      </w:pPr>
      <w:r>
        <w:rPr>
          <w:b/>
          <w:i/>
          <w:color w:val="000000"/>
          <w:sz w:val="24"/>
          <w:szCs w:val="24"/>
          <w:u w:val="single"/>
        </w:rPr>
        <w:t>Лот №2</w:t>
      </w:r>
      <w:r w:rsidRPr="00B477F6">
        <w:rPr>
          <w:b/>
          <w:i/>
          <w:color w:val="000000"/>
          <w:sz w:val="24"/>
          <w:szCs w:val="24"/>
          <w:u w:val="single"/>
        </w:rPr>
        <w:t>:</w:t>
      </w:r>
    </w:p>
    <w:p w:rsidR="00B477F6" w:rsidRPr="00CC6391" w:rsidRDefault="00B477F6" w:rsidP="00B477F6">
      <w:pPr>
        <w:spacing w:line="240" w:lineRule="auto"/>
        <w:ind w:firstLine="0"/>
        <w:rPr>
          <w:color w:val="000000"/>
          <w:sz w:val="24"/>
          <w:szCs w:val="24"/>
        </w:rPr>
      </w:pPr>
    </w:p>
    <w:p w:rsidR="00B477F6" w:rsidRPr="00CC6391" w:rsidRDefault="00B477F6" w:rsidP="00B477F6">
      <w:pPr>
        <w:spacing w:line="240" w:lineRule="auto"/>
        <w:ind w:firstLine="0"/>
        <w:rPr>
          <w:color w:val="000000"/>
          <w:sz w:val="24"/>
          <w:szCs w:val="24"/>
        </w:rPr>
      </w:pPr>
      <w:r w:rsidRPr="00CC6391">
        <w:rPr>
          <w:color w:val="000000"/>
          <w:sz w:val="24"/>
          <w:szCs w:val="24"/>
        </w:rPr>
        <w:t xml:space="preserve">Начало: </w:t>
      </w:r>
      <w:r w:rsidRPr="00180B99">
        <w:rPr>
          <w:color w:val="000000"/>
          <w:sz w:val="24"/>
          <w:szCs w:val="24"/>
          <w:u w:val="single"/>
        </w:rPr>
        <w:t>«___» _________________20___года.</w:t>
      </w:r>
    </w:p>
    <w:p w:rsidR="00B477F6" w:rsidRPr="00CC6391" w:rsidRDefault="00B477F6" w:rsidP="00B477F6">
      <w:pPr>
        <w:spacing w:line="240" w:lineRule="auto"/>
        <w:ind w:firstLine="0"/>
        <w:rPr>
          <w:color w:val="000000"/>
          <w:sz w:val="24"/>
          <w:szCs w:val="24"/>
        </w:rPr>
      </w:pPr>
      <w:r w:rsidRPr="00CC6391">
        <w:rPr>
          <w:color w:val="000000"/>
          <w:sz w:val="24"/>
          <w:szCs w:val="24"/>
        </w:rPr>
        <w:t xml:space="preserve">Окончание: </w:t>
      </w:r>
      <w:r w:rsidRPr="00180B99">
        <w:rPr>
          <w:color w:val="000000"/>
          <w:sz w:val="24"/>
          <w:szCs w:val="24"/>
          <w:u w:val="single"/>
        </w:rPr>
        <w:t>«____» ________________20___года.</w:t>
      </w:r>
    </w:p>
    <w:p w:rsidR="00B477F6" w:rsidRPr="00CC6391" w:rsidRDefault="00B477F6" w:rsidP="00B477F6">
      <w:pPr>
        <w:spacing w:line="240" w:lineRule="auto"/>
        <w:rPr>
          <w:color w:val="000000"/>
          <w:sz w:val="24"/>
          <w:szCs w:val="24"/>
        </w:rPr>
      </w:pPr>
    </w:p>
    <w:p w:rsidR="00B477F6" w:rsidRPr="00CC6391" w:rsidRDefault="00B477F6" w:rsidP="00B477F6">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477F6" w:rsidRPr="00CC6391" w:rsidTr="00B477F6">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8"/>
              <w:spacing w:before="0" w:after="0"/>
              <w:rPr>
                <w:color w:val="000000"/>
                <w:sz w:val="24"/>
                <w:szCs w:val="24"/>
              </w:rPr>
            </w:pPr>
            <w:r w:rsidRPr="00CC6391">
              <w:rPr>
                <w:color w:val="000000"/>
                <w:sz w:val="24"/>
                <w:szCs w:val="24"/>
              </w:rPr>
              <w:t xml:space="preserve">График выполнения, в неделях </w:t>
            </w:r>
            <w:r w:rsidRPr="00CC6391">
              <w:rPr>
                <w:i/>
                <w:color w:val="000000"/>
                <w:sz w:val="24"/>
                <w:szCs w:val="24"/>
              </w:rPr>
              <w:t>(месяцах)</w:t>
            </w:r>
            <w:r w:rsidRPr="00CC6391">
              <w:rPr>
                <w:color w:val="000000"/>
                <w:sz w:val="24"/>
                <w:szCs w:val="24"/>
              </w:rPr>
              <w:t xml:space="preserve"> с момента подписания Договора</w:t>
            </w:r>
          </w:p>
        </w:tc>
      </w:tr>
      <w:tr w:rsidR="00B477F6" w:rsidRPr="00CC6391" w:rsidTr="00B477F6">
        <w:trPr>
          <w:cantSplit/>
        </w:trPr>
        <w:tc>
          <w:tcPr>
            <w:tcW w:w="828" w:type="dxa"/>
            <w:vMerge/>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8"/>
              <w:spacing w:before="0" w:after="0"/>
              <w:rPr>
                <w:color w:val="000000"/>
                <w:sz w:val="24"/>
                <w:szCs w:val="24"/>
              </w:rPr>
            </w:pPr>
            <w:r w:rsidRPr="00CC6391">
              <w:rPr>
                <w:color w:val="000000"/>
                <w:sz w:val="24"/>
                <w:szCs w:val="24"/>
              </w:rPr>
              <w:t>…</w:t>
            </w:r>
          </w:p>
        </w:tc>
      </w:tr>
      <w:tr w:rsidR="00B477F6" w:rsidRPr="00CC6391" w:rsidTr="00B477F6">
        <w:tc>
          <w:tcPr>
            <w:tcW w:w="828" w:type="dxa"/>
            <w:tcBorders>
              <w:top w:val="single" w:sz="4" w:space="0" w:color="auto"/>
              <w:left w:val="single" w:sz="4" w:space="0" w:color="auto"/>
              <w:bottom w:val="single" w:sz="4" w:space="0" w:color="auto"/>
              <w:right w:val="single" w:sz="4" w:space="0" w:color="auto"/>
            </w:tcBorders>
          </w:tcPr>
          <w:p w:rsidR="00B477F6" w:rsidRPr="00CC6391" w:rsidRDefault="00606B46" w:rsidP="00606B46">
            <w:pPr>
              <w:pStyle w:val="afb"/>
              <w:spacing w:before="0" w:after="0"/>
              <w:ind w:left="0"/>
              <w:rPr>
                <w:color w:val="000000"/>
                <w:szCs w:val="24"/>
              </w:rPr>
            </w:pPr>
            <w:r>
              <w:rPr>
                <w:color w:val="000000"/>
                <w:szCs w:val="24"/>
              </w:rPr>
              <w:t>1.</w:t>
            </w:r>
          </w:p>
        </w:tc>
        <w:tc>
          <w:tcPr>
            <w:tcW w:w="1980"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r>
      <w:tr w:rsidR="00B477F6" w:rsidRPr="00CC6391" w:rsidTr="00B477F6">
        <w:tc>
          <w:tcPr>
            <w:tcW w:w="828" w:type="dxa"/>
            <w:tcBorders>
              <w:top w:val="single" w:sz="4" w:space="0" w:color="auto"/>
              <w:left w:val="single" w:sz="4" w:space="0" w:color="auto"/>
              <w:bottom w:val="single" w:sz="4" w:space="0" w:color="auto"/>
              <w:right w:val="single" w:sz="4" w:space="0" w:color="auto"/>
            </w:tcBorders>
          </w:tcPr>
          <w:p w:rsidR="00B477F6" w:rsidRPr="00CC6391" w:rsidRDefault="00606B46" w:rsidP="00606B46">
            <w:pPr>
              <w:pStyle w:val="afb"/>
              <w:spacing w:before="0" w:after="0"/>
              <w:ind w:left="0"/>
              <w:rPr>
                <w:color w:val="000000"/>
                <w:szCs w:val="24"/>
              </w:rPr>
            </w:pPr>
            <w:r>
              <w:rPr>
                <w:color w:val="000000"/>
                <w:szCs w:val="24"/>
              </w:rPr>
              <w:t>2.</w:t>
            </w:r>
          </w:p>
        </w:tc>
        <w:tc>
          <w:tcPr>
            <w:tcW w:w="1980"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r>
      <w:tr w:rsidR="00B477F6" w:rsidRPr="00CC6391" w:rsidTr="00B477F6">
        <w:tc>
          <w:tcPr>
            <w:tcW w:w="828" w:type="dxa"/>
            <w:tcBorders>
              <w:top w:val="single" w:sz="4" w:space="0" w:color="auto"/>
              <w:left w:val="single" w:sz="4" w:space="0" w:color="auto"/>
              <w:bottom w:val="single" w:sz="4" w:space="0" w:color="auto"/>
              <w:right w:val="single" w:sz="4" w:space="0" w:color="auto"/>
            </w:tcBorders>
          </w:tcPr>
          <w:p w:rsidR="00B477F6" w:rsidRPr="00CC6391" w:rsidRDefault="00606B46" w:rsidP="00606B46">
            <w:pPr>
              <w:pStyle w:val="afb"/>
              <w:spacing w:before="0" w:after="0"/>
              <w:ind w:left="0"/>
              <w:rPr>
                <w:color w:val="000000"/>
                <w:szCs w:val="24"/>
              </w:rPr>
            </w:pPr>
            <w:r>
              <w:rPr>
                <w:color w:val="000000"/>
                <w:szCs w:val="24"/>
              </w:rPr>
              <w:t>3.</w:t>
            </w:r>
          </w:p>
        </w:tc>
        <w:tc>
          <w:tcPr>
            <w:tcW w:w="1980"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r>
      <w:tr w:rsidR="00B477F6" w:rsidRPr="00CC6391" w:rsidTr="00B477F6">
        <w:tc>
          <w:tcPr>
            <w:tcW w:w="828"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477F6" w:rsidRPr="00CC6391" w:rsidRDefault="00B477F6" w:rsidP="00B477F6">
            <w:pPr>
              <w:pStyle w:val="afb"/>
              <w:spacing w:before="0" w:after="0"/>
              <w:rPr>
                <w:color w:val="000000"/>
                <w:szCs w:val="24"/>
              </w:rPr>
            </w:pPr>
          </w:p>
        </w:tc>
      </w:tr>
    </w:tbl>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9059C7" w:rsidRPr="00B477F6" w:rsidRDefault="00CC6391" w:rsidP="00B477F6">
      <w:pPr>
        <w:spacing w:line="240" w:lineRule="auto"/>
        <w:ind w:right="3684"/>
        <w:jc w:val="center"/>
        <w:rPr>
          <w:sz w:val="24"/>
          <w:szCs w:val="24"/>
          <w:vertAlign w:val="superscript"/>
        </w:rPr>
      </w:pPr>
      <w:r w:rsidRPr="00CC6391">
        <w:rPr>
          <w:sz w:val="24"/>
          <w:szCs w:val="24"/>
          <w:vertAlign w:val="superscript"/>
        </w:rPr>
        <w:t>(фамилия, имя, о</w:t>
      </w:r>
      <w:r w:rsidR="00B477F6">
        <w:rPr>
          <w:sz w:val="24"/>
          <w:szCs w:val="24"/>
          <w:vertAlign w:val="superscript"/>
        </w:rPr>
        <w:t>тчество подписавшего, должность</w:t>
      </w: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19606371"/>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1960637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Опыт работы, в т.ч.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т.ч.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1960637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180B99">
              <w:rPr>
                <w:b/>
                <w:szCs w:val="24"/>
              </w:rPr>
              <w:t>8</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180B99">
            <w:pPr>
              <w:pStyle w:val="afb"/>
              <w:spacing w:before="0" w:after="0" w:line="276" w:lineRule="auto"/>
              <w:rPr>
                <w:szCs w:val="24"/>
              </w:rPr>
            </w:pPr>
            <w:r w:rsidRPr="00CC6391">
              <w:rPr>
                <w:b/>
                <w:szCs w:val="24"/>
              </w:rPr>
              <w:t xml:space="preserve">ИТОГО за </w:t>
            </w:r>
            <w:r w:rsidR="00606B46">
              <w:rPr>
                <w:b/>
                <w:szCs w:val="24"/>
              </w:rPr>
              <w:t xml:space="preserve"> целый 2019</w:t>
            </w:r>
            <w:r w:rsidR="00180B99">
              <w:rPr>
                <w:b/>
                <w:szCs w:val="24"/>
              </w:rPr>
              <w:t xml:space="preserve"> </w:t>
            </w:r>
            <w:r w:rsidRPr="00CC6391">
              <w:rPr>
                <w:b/>
                <w:szCs w:val="24"/>
              </w:rPr>
              <w:t>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1960637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 xml:space="preserve">от </w:t>
      </w:r>
      <w:r w:rsidRPr="00180B99">
        <w:rPr>
          <w:sz w:val="24"/>
          <w:szCs w:val="24"/>
          <w:u w:val="single"/>
        </w:rPr>
        <w:t>«____»_____________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1960637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1960637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64"/>
        <w:gridCol w:w="3455"/>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lastRenderedPageBreak/>
              <w:t> </w:t>
            </w:r>
          </w:p>
        </w:tc>
        <w:tc>
          <w:tcPr>
            <w:tcW w:w="50" w:type="pct"/>
            <w:noWrap/>
            <w:hideMark/>
          </w:tcPr>
          <w:p w:rsidR="000F7325" w:rsidRPr="00463540" w:rsidRDefault="000F7325" w:rsidP="000F7325">
            <w:pPr>
              <w:rPr>
                <w:bCs/>
              </w:rPr>
            </w:pPr>
          </w:p>
          <w:p w:rsidR="000F7325" w:rsidRPr="00463540" w:rsidRDefault="000F7325" w:rsidP="00741F76">
            <w:pPr>
              <w:jc w:val="center"/>
              <w:rPr>
                <w:bCs/>
              </w:rPr>
            </w:pPr>
            <w:r w:rsidRPr="00463540">
              <w:rPr>
                <w:bCs/>
              </w:rPr>
              <w:t>Директору по заку</w:t>
            </w:r>
            <w:r w:rsidR="00570080">
              <w:rPr>
                <w:bCs/>
              </w:rPr>
              <w:t>пкам</w:t>
            </w:r>
            <w:r w:rsidR="00570080">
              <w:rPr>
                <w:bCs/>
              </w:rPr>
              <w:br/>
              <w:t>ПАО "Юнипро"</w:t>
            </w:r>
            <w:r w:rsidR="00570080">
              <w:rPr>
                <w:bCs/>
              </w:rPr>
              <w:br/>
              <w:t>г-же Дубцовой Е.А.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626BFC" w:rsidRDefault="000F7325" w:rsidP="00626BFC">
      <w:pPr>
        <w:pStyle w:val="21"/>
        <w:tabs>
          <w:tab w:val="clear" w:pos="1418"/>
          <w:tab w:val="num" w:pos="1134"/>
        </w:tabs>
        <w:spacing w:line="276" w:lineRule="auto"/>
        <w:ind w:left="0" w:firstLine="0"/>
        <w:rPr>
          <w:sz w:val="24"/>
          <w:szCs w:val="24"/>
        </w:rPr>
      </w:pPr>
      <w:bookmarkStart w:id="78" w:name="_Toc19606377"/>
      <w:r w:rsidRPr="000F7325">
        <w:rPr>
          <w:sz w:val="24"/>
          <w:szCs w:val="24"/>
        </w:rPr>
        <w:t>Согласие на обработку персональных данных (Форма 14)</w:t>
      </w:r>
      <w:bookmarkEnd w:id="78"/>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w:t>
      </w:r>
      <w:r w:rsidRPr="00741F76">
        <w:rPr>
          <w:u w:val="single"/>
        </w:rPr>
        <w:t xml:space="preserve">серии </w:t>
      </w:r>
      <w:r w:rsidRPr="00741F76">
        <w:rPr>
          <w:rStyle w:val="underline"/>
          <w:u w:val="single"/>
        </w:rPr>
        <w:t>_____</w:t>
      </w:r>
      <w:r w:rsidRPr="00741F76">
        <w:rPr>
          <w:u w:val="single"/>
        </w:rPr>
        <w:t xml:space="preserve"> номер </w:t>
      </w:r>
      <w:r w:rsidRPr="00741F76">
        <w:rPr>
          <w:b/>
          <w:u w:val="single"/>
        </w:rPr>
        <w:t>_________</w:t>
      </w:r>
      <w:r w:rsidRPr="00741F76">
        <w:rPr>
          <w:u w:val="single"/>
        </w:rPr>
        <w:t xml:space="preserve">, выдан </w:t>
      </w:r>
      <w:r w:rsidRPr="00741F76">
        <w:rPr>
          <w:b/>
          <w:u w:val="single"/>
        </w:rPr>
        <w:t>_______________________</w:t>
      </w:r>
      <w:r w:rsidRPr="00741F76">
        <w:rPr>
          <w:u w:val="single"/>
        </w:rPr>
        <w:t xml:space="preserve"> </w:t>
      </w:r>
      <w:r w:rsidRPr="00463540">
        <w:t xml:space="preserve">зарегистрированный по адресу постоянного места </w:t>
      </w:r>
      <w:r w:rsidRPr="00741F76">
        <w:t>жительства</w:t>
      </w:r>
      <w:r w:rsidRPr="00741F76">
        <w:rPr>
          <w:u w:val="single"/>
        </w:rPr>
        <w:t xml:space="preserve"> </w:t>
      </w:r>
      <w:r w:rsidRPr="00741F76">
        <w:rPr>
          <w:b/>
          <w:u w:val="single"/>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0F7325" w:rsidRPr="00626BFC" w:rsidRDefault="000F7325" w:rsidP="004D7813">
      <w:pPr>
        <w:numPr>
          <w:ilvl w:val="0"/>
          <w:numId w:val="37"/>
        </w:numPr>
        <w:spacing w:before="100" w:beforeAutospacing="1" w:after="100" w:afterAutospacing="1" w:line="180" w:lineRule="atLeast"/>
        <w:rPr>
          <w:sz w:val="24"/>
          <w:szCs w:val="24"/>
        </w:rPr>
      </w:pPr>
      <w:r w:rsidRPr="00626BFC">
        <w:rPr>
          <w:sz w:val="24"/>
          <w:szCs w:val="24"/>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0F7325" w:rsidRPr="00626BFC" w:rsidRDefault="000F7325" w:rsidP="004D7813">
      <w:pPr>
        <w:numPr>
          <w:ilvl w:val="0"/>
          <w:numId w:val="37"/>
        </w:numPr>
        <w:spacing w:before="100" w:beforeAutospacing="1" w:after="100" w:afterAutospacing="1" w:line="180" w:lineRule="atLeast"/>
        <w:rPr>
          <w:sz w:val="24"/>
          <w:szCs w:val="24"/>
        </w:rPr>
      </w:pPr>
      <w:r w:rsidRPr="00626BFC">
        <w:rPr>
          <w:sz w:val="24"/>
          <w:szCs w:val="24"/>
        </w:rPr>
        <w:t xml:space="preserve">формирования и актуализации электронной Базы поставщиков ПАО "Юнипро"; </w:t>
      </w:r>
    </w:p>
    <w:p w:rsidR="000F7325" w:rsidRPr="00626BFC" w:rsidRDefault="000F7325" w:rsidP="004D7813">
      <w:pPr>
        <w:numPr>
          <w:ilvl w:val="0"/>
          <w:numId w:val="37"/>
        </w:numPr>
        <w:spacing w:before="100" w:beforeAutospacing="1" w:after="100" w:afterAutospacing="1" w:line="180" w:lineRule="atLeast"/>
        <w:rPr>
          <w:sz w:val="24"/>
          <w:szCs w:val="24"/>
        </w:rPr>
      </w:pPr>
      <w:r w:rsidRPr="00626BFC">
        <w:rPr>
          <w:sz w:val="24"/>
          <w:szCs w:val="24"/>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0F7325" w:rsidRPr="00626BFC" w:rsidRDefault="000F7325" w:rsidP="004D7813">
      <w:pPr>
        <w:numPr>
          <w:ilvl w:val="0"/>
          <w:numId w:val="37"/>
        </w:numPr>
        <w:spacing w:before="100" w:beforeAutospacing="1" w:after="100" w:afterAutospacing="1" w:line="180" w:lineRule="atLeast"/>
        <w:rPr>
          <w:sz w:val="24"/>
          <w:szCs w:val="24"/>
        </w:rPr>
      </w:pPr>
      <w:r w:rsidRPr="00626BFC">
        <w:rPr>
          <w:sz w:val="24"/>
          <w:szCs w:val="24"/>
        </w:rP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0F7325" w:rsidRPr="00626BFC" w:rsidRDefault="000F7325" w:rsidP="004D7813">
      <w:pPr>
        <w:numPr>
          <w:ilvl w:val="0"/>
          <w:numId w:val="37"/>
        </w:numPr>
        <w:spacing w:before="100" w:beforeAutospacing="1" w:after="100" w:afterAutospacing="1" w:line="180" w:lineRule="atLeast"/>
        <w:rPr>
          <w:sz w:val="24"/>
          <w:szCs w:val="24"/>
        </w:rPr>
      </w:pPr>
      <w:r w:rsidRPr="00626BFC">
        <w:rPr>
          <w:sz w:val="24"/>
          <w:szCs w:val="24"/>
        </w:rPr>
        <w:t xml:space="preserve">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 xml:space="preserve">ПАО "Юнипро"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lastRenderedPageBreak/>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0F7325" w:rsidRPr="00463540" w:rsidRDefault="000F7325" w:rsidP="000F7325">
      <w:pPr>
        <w:pStyle w:val="affff4"/>
      </w:pPr>
      <w:r w:rsidRPr="00463540">
        <w:t>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Uniper</w:t>
      </w:r>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0F7325" w:rsidRPr="00463540" w:rsidTr="00F02E22">
        <w:trPr>
          <w:tblCellSpacing w:w="15" w:type="dxa"/>
        </w:trPr>
        <w:tc>
          <w:tcPr>
            <w:tcW w:w="2470" w:type="pct"/>
            <w:vAlign w:val="center"/>
            <w:hideMark/>
          </w:tcPr>
          <w:p w:rsidR="000F7325" w:rsidRPr="00463540" w:rsidRDefault="000F7325" w:rsidP="000F7325">
            <w:pPr>
              <w:rPr>
                <w:bCs/>
              </w:rPr>
            </w:pPr>
            <w:r w:rsidRPr="00463540">
              <w:rPr>
                <w:bCs/>
              </w:rPr>
              <w:t>С уважением,</w:t>
            </w:r>
          </w:p>
        </w:tc>
        <w:tc>
          <w:tcPr>
            <w:tcW w:w="494" w:type="pct"/>
            <w:vAlign w:val="center"/>
            <w:hideMark/>
          </w:tcPr>
          <w:p w:rsidR="000F7325" w:rsidRPr="00463540" w:rsidRDefault="000F7325" w:rsidP="000F7325">
            <w:r w:rsidRPr="00463540">
              <w:t> </w:t>
            </w:r>
          </w:p>
        </w:tc>
        <w:tc>
          <w:tcPr>
            <w:tcW w:w="1976"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Email</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626BFC" w:rsidRDefault="000F7325" w:rsidP="00626BFC">
            <w:pPr>
              <w:ind w:firstLine="0"/>
              <w:rPr>
                <w:b/>
              </w:rPr>
            </w:pPr>
            <w:r w:rsidRPr="00463540">
              <w:t> </w:t>
            </w:r>
            <w:r w:rsidR="00626BFC">
              <w:t xml:space="preserve">       </w:t>
            </w:r>
            <w:r w:rsidR="00626BFC" w:rsidRPr="00463540">
              <w:rPr>
                <w:b/>
              </w:rPr>
              <w:t>Дата</w:t>
            </w:r>
            <w:r w:rsidR="00626BFC">
              <w:rPr>
                <w:b/>
              </w:rPr>
              <w:t xml:space="preserve">   _________________________</w:t>
            </w:r>
          </w:p>
          <w:p w:rsidR="000F7325" w:rsidRPr="00463540" w:rsidRDefault="000F7325" w:rsidP="000F7325"/>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bl>
    <w:p w:rsidR="00BC6703" w:rsidRDefault="00BC6703">
      <w:pPr>
        <w:spacing w:line="240" w:lineRule="auto"/>
        <w:ind w:firstLine="0"/>
        <w:jc w:val="left"/>
        <w:rPr>
          <w:rStyle w:val="210"/>
        </w:rPr>
      </w:pPr>
      <w:r>
        <w:rPr>
          <w:rStyle w:val="210"/>
        </w:rPr>
        <w:br w:type="page"/>
      </w:r>
    </w:p>
    <w:p w:rsidR="00BC6703" w:rsidRDefault="00BC6703" w:rsidP="00BC6703">
      <w:pPr>
        <w:pStyle w:val="1"/>
        <w:rPr>
          <w:rStyle w:val="210"/>
        </w:rPr>
      </w:pPr>
      <w:bookmarkStart w:id="79" w:name="_Toc19606378"/>
      <w:r>
        <w:rPr>
          <w:rStyle w:val="210"/>
        </w:rPr>
        <w:lastRenderedPageBreak/>
        <w:t>ПРОЕКТ ДОГОВОРА ПОСТАВКИ (С ПРИЛОЖЕНИЯМИ)</w:t>
      </w:r>
      <w:bookmarkEnd w:id="79"/>
    </w:p>
    <w:p w:rsidR="002A6306" w:rsidRPr="00C42749" w:rsidRDefault="002A6306" w:rsidP="002A6306">
      <w:pPr>
        <w:tabs>
          <w:tab w:val="left" w:pos="9214"/>
          <w:tab w:val="left" w:pos="9356"/>
        </w:tabs>
        <w:spacing w:before="120" w:after="120"/>
        <w:ind w:right="45"/>
        <w:jc w:val="center"/>
        <w:rPr>
          <w:rFonts w:ascii="Verdana" w:hAnsi="Verdana"/>
          <w:b/>
          <w:sz w:val="22"/>
          <w:szCs w:val="22"/>
        </w:rPr>
      </w:pPr>
      <w:bookmarkStart w:id="80" w:name="_Toc19606379"/>
      <w:r w:rsidRPr="00BC6703">
        <w:rPr>
          <w:rStyle w:val="210"/>
        </w:rPr>
        <w:t>Договор поставки</w:t>
      </w:r>
      <w:bookmarkEnd w:id="80"/>
      <w:r w:rsidRPr="00C42749">
        <w:rPr>
          <w:rFonts w:ascii="Verdana" w:hAnsi="Verdana"/>
          <w:b/>
          <w:sz w:val="22"/>
          <w:szCs w:val="22"/>
        </w:rPr>
        <w:t xml:space="preserve"> № ___________</w:t>
      </w:r>
    </w:p>
    <w:p w:rsidR="002A6306" w:rsidRPr="00C42749" w:rsidRDefault="002A6306" w:rsidP="002A6306">
      <w:pPr>
        <w:pStyle w:val="affe"/>
        <w:rPr>
          <w:rFonts w:ascii="Verdana" w:hAnsi="Verdana"/>
          <w:sz w:val="22"/>
          <w:szCs w:val="22"/>
        </w:rPr>
      </w:pPr>
      <w:r w:rsidRPr="00C42749">
        <w:rPr>
          <w:rFonts w:ascii="Verdana" w:hAnsi="Verdana"/>
          <w:sz w:val="22"/>
          <w:szCs w:val="22"/>
        </w:rPr>
        <w:t>г. _________________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 ___________20__ года</w:t>
      </w:r>
    </w:p>
    <w:p w:rsidR="002A6306" w:rsidRPr="00C42749" w:rsidRDefault="002A6306" w:rsidP="002A6306">
      <w:pPr>
        <w:pStyle w:val="affe"/>
        <w:ind w:firstLine="540"/>
        <w:rPr>
          <w:rFonts w:ascii="Verdana" w:hAnsi="Verdana"/>
          <w:sz w:val="22"/>
          <w:szCs w:val="22"/>
        </w:rPr>
      </w:pP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Публичное акционерное общество «Юнипро», именуемое в дальнейшем «Покупатель», </w:t>
      </w:r>
      <w:r w:rsidRPr="00C42749">
        <w:rPr>
          <w:rFonts w:ascii="Verdana" w:hAnsi="Verdana"/>
          <w:bCs/>
          <w:sz w:val="22"/>
          <w:szCs w:val="22"/>
        </w:rPr>
        <w:t xml:space="preserve">в лице _________________________, действующего на основании ___________________________ </w:t>
      </w:r>
      <w:r w:rsidRPr="00C42749">
        <w:rPr>
          <w:rFonts w:ascii="Verdana" w:hAnsi="Verdana"/>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2A6306" w:rsidRPr="00C42749" w:rsidRDefault="002A6306" w:rsidP="002A6306">
      <w:pPr>
        <w:tabs>
          <w:tab w:val="left" w:pos="9214"/>
          <w:tab w:val="left" w:pos="9356"/>
        </w:tabs>
        <w:spacing w:before="120" w:after="120"/>
        <w:ind w:right="45"/>
        <w:jc w:val="center"/>
        <w:rPr>
          <w:rFonts w:ascii="Verdana" w:hAnsi="Verdana"/>
          <w:b/>
          <w:sz w:val="22"/>
          <w:szCs w:val="22"/>
        </w:rPr>
      </w:pPr>
      <w:r w:rsidRPr="00C42749">
        <w:rPr>
          <w:rFonts w:ascii="Verdana" w:hAnsi="Verdana"/>
          <w:b/>
          <w:sz w:val="22"/>
          <w:szCs w:val="22"/>
        </w:rPr>
        <w:t>1. Предмет Договора</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2A6306" w:rsidRDefault="002A6306" w:rsidP="002A6306">
      <w:pPr>
        <w:pStyle w:val="affe"/>
        <w:ind w:firstLine="567"/>
        <w:rPr>
          <w:rFonts w:ascii="Verdana" w:hAnsi="Verdana"/>
          <w:sz w:val="22"/>
          <w:szCs w:val="22"/>
        </w:rPr>
      </w:pPr>
      <w:r w:rsidRPr="00C42749">
        <w:rPr>
          <w:rFonts w:ascii="Verdana" w:hAnsi="Verdana"/>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r>
        <w:rPr>
          <w:rFonts w:ascii="Verdana" w:hAnsi="Verdana"/>
          <w:sz w:val="22"/>
          <w:szCs w:val="22"/>
        </w:rPr>
        <w:t xml:space="preserve"> </w:t>
      </w:r>
    </w:p>
    <w:p w:rsidR="002A6306" w:rsidRPr="00C42749" w:rsidRDefault="002A6306" w:rsidP="002A6306">
      <w:pPr>
        <w:pStyle w:val="affe"/>
        <w:ind w:firstLine="567"/>
        <w:rPr>
          <w:rFonts w:ascii="Verdana" w:hAnsi="Verdana"/>
          <w:sz w:val="22"/>
          <w:szCs w:val="22"/>
        </w:rPr>
      </w:pPr>
      <w:r>
        <w:rPr>
          <w:rFonts w:ascii="Verdana" w:hAnsi="Verdana"/>
          <w:sz w:val="22"/>
          <w:szCs w:val="22"/>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1.3. Исполнение Договора осуществляет Покупатель в лице своих</w:t>
      </w:r>
      <w:r w:rsidRPr="00C42749">
        <w:rPr>
          <w:rFonts w:ascii="Verdana" w:hAnsi="Verdana"/>
          <w:i/>
          <w:sz w:val="22"/>
          <w:szCs w:val="22"/>
        </w:rPr>
        <w:t>(его)</w:t>
      </w:r>
      <w:r w:rsidRPr="00C42749">
        <w:rPr>
          <w:rFonts w:ascii="Verdana" w:hAnsi="Verdana"/>
          <w:sz w:val="22"/>
          <w:szCs w:val="22"/>
        </w:rPr>
        <w:t xml:space="preserve"> филиалов</w:t>
      </w:r>
      <w:r w:rsidRPr="00C42749">
        <w:rPr>
          <w:rFonts w:ascii="Verdana" w:hAnsi="Verdana"/>
          <w:i/>
          <w:sz w:val="22"/>
          <w:szCs w:val="22"/>
        </w:rPr>
        <w:t>(а)</w:t>
      </w:r>
      <w:r w:rsidRPr="00C42749">
        <w:rPr>
          <w:rFonts w:ascii="Verdana" w:hAnsi="Verdana"/>
          <w:sz w:val="22"/>
          <w:szCs w:val="22"/>
        </w:rPr>
        <w:t xml:space="preserve"> </w:t>
      </w:r>
      <w:r w:rsidRPr="00C42749">
        <w:rPr>
          <w:rFonts w:ascii="Verdana" w:hAnsi="Verdana"/>
          <w:i/>
          <w:sz w:val="22"/>
          <w:szCs w:val="22"/>
        </w:rPr>
        <w:t>(своего представительства)</w:t>
      </w:r>
      <w:r w:rsidRPr="00C42749">
        <w:rPr>
          <w:rFonts w:ascii="Verdana" w:hAnsi="Verdana"/>
          <w:sz w:val="22"/>
          <w:szCs w:val="22"/>
        </w:rPr>
        <w:t>, указанных</w:t>
      </w:r>
      <w:r w:rsidRPr="00C42749">
        <w:rPr>
          <w:rFonts w:ascii="Verdana" w:hAnsi="Verdana"/>
          <w:i/>
          <w:sz w:val="22"/>
          <w:szCs w:val="22"/>
        </w:rPr>
        <w:t>(ого)</w:t>
      </w:r>
      <w:r w:rsidRPr="00C42749">
        <w:rPr>
          <w:rFonts w:ascii="Verdana" w:hAnsi="Verdana"/>
          <w:sz w:val="22"/>
          <w:szCs w:val="22"/>
        </w:rPr>
        <w:t xml:space="preserve"> в качестве грузополучателей</w:t>
      </w:r>
      <w:r w:rsidRPr="00C42749">
        <w:rPr>
          <w:rFonts w:ascii="Verdana" w:hAnsi="Verdana"/>
          <w:i/>
          <w:sz w:val="22"/>
          <w:szCs w:val="22"/>
        </w:rPr>
        <w:t>(я)</w:t>
      </w:r>
      <w:r w:rsidRPr="00C42749">
        <w:rPr>
          <w:rFonts w:ascii="Verdana" w:hAnsi="Verdana"/>
          <w:sz w:val="22"/>
          <w:szCs w:val="22"/>
        </w:rPr>
        <w:t xml:space="preserve"> в спецификациях к Договору.</w:t>
      </w:r>
    </w:p>
    <w:p w:rsidR="002A6306" w:rsidRPr="00C42749" w:rsidRDefault="002A6306" w:rsidP="002A6306">
      <w:pPr>
        <w:pStyle w:val="26"/>
        <w:tabs>
          <w:tab w:val="left" w:pos="0"/>
        </w:tabs>
        <w:spacing w:line="240" w:lineRule="auto"/>
        <w:jc w:val="center"/>
        <w:rPr>
          <w:rFonts w:ascii="Verdana" w:hAnsi="Verdana"/>
          <w:b/>
          <w:sz w:val="22"/>
          <w:szCs w:val="22"/>
        </w:rPr>
      </w:pPr>
      <w:r w:rsidRPr="00C42749">
        <w:rPr>
          <w:rFonts w:ascii="Verdana" w:hAnsi="Verdana"/>
          <w:b/>
          <w:sz w:val="22"/>
          <w:szCs w:val="22"/>
        </w:rPr>
        <w:t>2. Условия поставки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2.2. Сроки поставки продукции определяются спецификациями.</w:t>
      </w:r>
    </w:p>
    <w:p w:rsidR="002A6306" w:rsidRPr="00C42749" w:rsidRDefault="002A6306" w:rsidP="002A6306">
      <w:pPr>
        <w:pStyle w:val="affe"/>
        <w:ind w:firstLine="567"/>
        <w:rPr>
          <w:rFonts w:ascii="Verdana" w:hAnsi="Verdana"/>
          <w:sz w:val="22"/>
          <w:szCs w:val="22"/>
        </w:rPr>
      </w:pPr>
      <w:r>
        <w:rPr>
          <w:rFonts w:ascii="Verdana" w:hAnsi="Verdana"/>
          <w:sz w:val="22"/>
          <w:szCs w:val="22"/>
        </w:rPr>
        <w:t xml:space="preserve">В пределах срока </w:t>
      </w:r>
      <w:r w:rsidRPr="00C42749">
        <w:rPr>
          <w:rFonts w:ascii="Verdana" w:hAnsi="Verdana"/>
          <w:sz w:val="22"/>
          <w:szCs w:val="22"/>
        </w:rPr>
        <w:t xml:space="preserve">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2.3. Риск случайной гибели продукции или повреждения несет Поставщик до момента ее получения Покупателем.</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Момент получения продукции определяется в зависимости от условий поставки: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lastRenderedPageBreak/>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2A6306" w:rsidRPr="00907F5D" w:rsidRDefault="002A6306" w:rsidP="002A6306">
      <w:pPr>
        <w:pStyle w:val="affe"/>
        <w:ind w:firstLine="567"/>
        <w:rPr>
          <w:rFonts w:ascii="Verdana" w:hAnsi="Verdana"/>
          <w:sz w:val="22"/>
          <w:szCs w:val="22"/>
        </w:rPr>
      </w:pPr>
      <w:r w:rsidRPr="00C42749">
        <w:rPr>
          <w:rFonts w:ascii="Verdana" w:hAnsi="Verdana"/>
          <w:sz w:val="22"/>
          <w:szCs w:val="22"/>
        </w:rPr>
        <w:t xml:space="preserve">-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w:t>
      </w:r>
      <w:r w:rsidRPr="00907F5D">
        <w:rPr>
          <w:rFonts w:ascii="Verdana" w:hAnsi="Verdana"/>
          <w:sz w:val="22"/>
          <w:szCs w:val="22"/>
        </w:rPr>
        <w:t>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r>
        <w:rPr>
          <w:rFonts w:ascii="Verdana" w:hAnsi="Verdana"/>
          <w:sz w:val="22"/>
          <w:szCs w:val="22"/>
        </w:rPr>
        <w:t>;</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Pr>
          <w:rFonts w:ascii="Verdana" w:hAnsi="Verdana"/>
          <w:sz w:val="22"/>
          <w:szCs w:val="22"/>
        </w:rPr>
        <w:t>.</w:t>
      </w:r>
    </w:p>
    <w:p w:rsidR="002A6306" w:rsidRDefault="002A6306" w:rsidP="002A6306">
      <w:pPr>
        <w:pStyle w:val="affe"/>
        <w:ind w:firstLine="567"/>
        <w:rPr>
          <w:rFonts w:ascii="Verdana" w:hAnsi="Verdana"/>
          <w:sz w:val="22"/>
          <w:szCs w:val="22"/>
        </w:rPr>
      </w:pPr>
      <w:r w:rsidRPr="00907F5D">
        <w:rPr>
          <w:rFonts w:ascii="Verdana" w:hAnsi="Verdana"/>
          <w:sz w:val="22"/>
          <w:szCs w:val="22"/>
        </w:rPr>
        <w:t>Право собственности на продукцию переходит к Покупателю после</w:t>
      </w:r>
      <w:r w:rsidRPr="00C42749">
        <w:rPr>
          <w:rFonts w:ascii="Verdana" w:hAnsi="Verdana"/>
          <w:sz w:val="22"/>
          <w:szCs w:val="22"/>
        </w:rPr>
        <w:t xml:space="preserve"> осуществления приемки продукции по количеству, и качеству и комплектности в момент подписания Покупателем товарной накладной (форма ТОРГ-12).</w:t>
      </w:r>
      <w:r>
        <w:rPr>
          <w:rFonts w:ascii="Verdana" w:hAnsi="Verdana"/>
          <w:sz w:val="22"/>
          <w:szCs w:val="22"/>
        </w:rPr>
        <w:t xml:space="preserve"> </w:t>
      </w:r>
    </w:p>
    <w:p w:rsidR="002A6306" w:rsidRPr="00C42749" w:rsidRDefault="002A6306" w:rsidP="002A6306">
      <w:pPr>
        <w:pStyle w:val="affe"/>
        <w:ind w:firstLine="567"/>
        <w:rPr>
          <w:rFonts w:ascii="Verdana" w:hAnsi="Verdana"/>
          <w:sz w:val="22"/>
          <w:szCs w:val="22"/>
        </w:rPr>
      </w:pPr>
      <w:r>
        <w:rPr>
          <w:rFonts w:ascii="Verdana" w:hAnsi="Verdana"/>
          <w:sz w:val="22"/>
          <w:szCs w:val="22"/>
        </w:rPr>
        <w:t>Право залога на переданную Покупателю продукцию до момента ее полной оплаты Покупателем у Поставщика не возникает.</w:t>
      </w:r>
    </w:p>
    <w:p w:rsidR="002A6306" w:rsidRPr="00907F5D" w:rsidRDefault="002A6306" w:rsidP="002A6306">
      <w:pPr>
        <w:pStyle w:val="affe"/>
        <w:ind w:firstLine="567"/>
        <w:rPr>
          <w:rFonts w:ascii="Verdana" w:hAnsi="Verdana"/>
          <w:sz w:val="22"/>
          <w:szCs w:val="22"/>
        </w:rPr>
      </w:pPr>
      <w:r w:rsidRPr="00C42749">
        <w:rPr>
          <w:rFonts w:ascii="Verdana" w:hAnsi="Verdana"/>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w:t>
      </w:r>
      <w:r w:rsidRPr="00907F5D">
        <w:rPr>
          <w:rFonts w:ascii="Verdana" w:hAnsi="Verdana"/>
          <w:sz w:val="22"/>
          <w:szCs w:val="22"/>
        </w:rPr>
        <w:t xml:space="preserve">(ГОСТ, ОСТ, ТУ, другим правилам, подлежащим применению в соответствии с Федеральным законом от 27.12.2002 № 184-ФЗ «О техническом регулировании»). </w:t>
      </w:r>
    </w:p>
    <w:p w:rsidR="002A6306" w:rsidRPr="00907F5D" w:rsidRDefault="002A6306" w:rsidP="002A6306">
      <w:pPr>
        <w:pStyle w:val="affe"/>
        <w:ind w:firstLine="567"/>
        <w:rPr>
          <w:rFonts w:ascii="Verdana" w:hAnsi="Verdana"/>
          <w:sz w:val="22"/>
          <w:szCs w:val="22"/>
        </w:rPr>
      </w:pPr>
      <w:r w:rsidRPr="00907F5D">
        <w:rPr>
          <w:rFonts w:ascii="Verdana" w:hAnsi="Verdana"/>
          <w:sz w:val="22"/>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907F5D">
        <w:rPr>
          <w:rFonts w:ascii="Verdana" w:hAnsi="Verdana"/>
          <w:sz w:val="22"/>
          <w:szCs w:val="22"/>
        </w:rPr>
        <w:t xml:space="preserve">, в </w:t>
      </w:r>
      <w:r w:rsidRPr="00907F5D">
        <w:rPr>
          <w:rFonts w:ascii="Verdana" w:hAnsi="Verdana"/>
          <w:sz w:val="22"/>
          <w:szCs w:val="22"/>
          <w:lang w:val="en-US"/>
        </w:rPr>
        <w:t>ERP</w:t>
      </w:r>
      <w:r w:rsidRPr="00907F5D">
        <w:rPr>
          <w:rFonts w:ascii="Verdana" w:hAnsi="Verdana"/>
          <w:sz w:val="22"/>
          <w:szCs w:val="22"/>
        </w:rPr>
        <w:t xml:space="preserve">-системе Покупателя, указанному в соответствующей спецификации. </w:t>
      </w:r>
    </w:p>
    <w:p w:rsidR="002A6306" w:rsidRPr="00C42749" w:rsidRDefault="002A6306" w:rsidP="002A6306">
      <w:pPr>
        <w:pStyle w:val="affe"/>
        <w:ind w:firstLine="567"/>
        <w:rPr>
          <w:rFonts w:ascii="Verdana" w:hAnsi="Verdana"/>
          <w:sz w:val="22"/>
          <w:szCs w:val="22"/>
        </w:rPr>
      </w:pPr>
      <w:r w:rsidRPr="00907F5D">
        <w:rPr>
          <w:rFonts w:ascii="Verdana" w:hAnsi="Verdana"/>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rPr>
        <w:t xml:space="preserve">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2.5. Поставщик обязуется поставить продукцию, свободную от прав третьих лиц, (т.е. продукция не должна быть обременена залогом, не находиться под арестом, </w:t>
      </w:r>
      <w:r w:rsidRPr="00C42749">
        <w:rPr>
          <w:rFonts w:ascii="Verdana" w:hAnsi="Verdana"/>
          <w:sz w:val="22"/>
          <w:szCs w:val="22"/>
        </w:rPr>
        <w:lastRenderedPageBreak/>
        <w:t>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2A6306" w:rsidRPr="00907F5D" w:rsidRDefault="002A6306" w:rsidP="002A6306">
      <w:pPr>
        <w:pStyle w:val="affe"/>
        <w:ind w:firstLine="567"/>
        <w:rPr>
          <w:rFonts w:ascii="Verdana" w:hAnsi="Verdana"/>
          <w:sz w:val="22"/>
        </w:rPr>
      </w:pPr>
      <w:r w:rsidRPr="00C42749">
        <w:rPr>
          <w:rFonts w:ascii="Verdana" w:hAnsi="Verdana"/>
          <w:sz w:val="22"/>
          <w:szCs w:val="22"/>
        </w:rPr>
        <w:t xml:space="preserve">2.7. Поставщик, если иное не предусмотрено в спецификации, поставляет </w:t>
      </w:r>
      <w:r w:rsidRPr="00907F5D">
        <w:rPr>
          <w:rFonts w:ascii="Verdana" w:hAnsi="Verdana"/>
          <w:sz w:val="22"/>
          <w:szCs w:val="22"/>
        </w:rPr>
        <w:t xml:space="preserve">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2A6306" w:rsidRPr="00907F5D" w:rsidRDefault="002A6306" w:rsidP="002A6306">
      <w:pPr>
        <w:pStyle w:val="affe"/>
        <w:ind w:firstLine="680"/>
        <w:rPr>
          <w:rFonts w:ascii="Verdana" w:hAnsi="Verdana"/>
          <w:sz w:val="22"/>
          <w:szCs w:val="22"/>
        </w:rPr>
      </w:pPr>
      <w:r w:rsidRPr="00907F5D">
        <w:rPr>
          <w:rFonts w:ascii="Verdana" w:hAnsi="Verdana"/>
          <w:sz w:val="22"/>
          <w:szCs w:val="22"/>
        </w:rPr>
        <w:t>- реквизиты Договора;</w:t>
      </w:r>
    </w:p>
    <w:p w:rsidR="002A6306" w:rsidRPr="00907F5D" w:rsidRDefault="002A6306" w:rsidP="002A6306">
      <w:pPr>
        <w:pStyle w:val="affe"/>
        <w:ind w:firstLine="680"/>
        <w:rPr>
          <w:rFonts w:ascii="Verdana" w:hAnsi="Verdana"/>
          <w:sz w:val="22"/>
          <w:szCs w:val="22"/>
        </w:rPr>
      </w:pPr>
      <w:r w:rsidRPr="00907F5D">
        <w:rPr>
          <w:rFonts w:ascii="Verdana" w:hAnsi="Verdana"/>
          <w:sz w:val="22"/>
          <w:szCs w:val="22"/>
        </w:rPr>
        <w:t>- наименование (согласно спецификации) и количество продукции, вложенной в данное тарное место (упаковку).</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Если иное не определено спецификацией, тара и упаковка являются невозвратными, их стоимость включается в цену продукции.</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2.8. Покупатель вправе отказаться от принятия продукции:</w:t>
      </w:r>
    </w:p>
    <w:p w:rsidR="002A6306" w:rsidRPr="00907F5D" w:rsidRDefault="002A6306" w:rsidP="002A6306">
      <w:pPr>
        <w:pStyle w:val="affe"/>
        <w:ind w:firstLine="680"/>
        <w:rPr>
          <w:rFonts w:ascii="Verdana" w:hAnsi="Verdana"/>
          <w:sz w:val="22"/>
          <w:szCs w:val="22"/>
        </w:rPr>
      </w:pPr>
      <w:r w:rsidRPr="00907F5D">
        <w:rPr>
          <w:rFonts w:ascii="Verdana" w:hAnsi="Verdana"/>
          <w:sz w:val="22"/>
          <w:szCs w:val="22"/>
        </w:rPr>
        <w:t>- если ее поставка просрочена более чем на 30 (тридцать) календарных дней;</w:t>
      </w:r>
    </w:p>
    <w:p w:rsidR="002A6306" w:rsidRPr="00907F5D" w:rsidRDefault="002A6306" w:rsidP="002A6306">
      <w:pPr>
        <w:pStyle w:val="affe"/>
        <w:ind w:firstLine="680"/>
        <w:rPr>
          <w:rFonts w:ascii="Verdana" w:hAnsi="Verdana"/>
          <w:sz w:val="22"/>
          <w:szCs w:val="22"/>
        </w:rPr>
      </w:pPr>
      <w:r w:rsidRPr="00907F5D">
        <w:rPr>
          <w:rFonts w:ascii="Verdana" w:hAnsi="Verdana"/>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2A6306" w:rsidRPr="00907F5D" w:rsidRDefault="002A6306" w:rsidP="002A6306">
      <w:pPr>
        <w:pStyle w:val="affe"/>
        <w:ind w:firstLine="680"/>
        <w:rPr>
          <w:rFonts w:ascii="Verdana" w:hAnsi="Verdana"/>
          <w:sz w:val="22"/>
          <w:szCs w:val="22"/>
        </w:rPr>
      </w:pPr>
      <w:r w:rsidRPr="00907F5D">
        <w:rPr>
          <w:rFonts w:ascii="Verdana" w:hAnsi="Verdana"/>
          <w:sz w:val="22"/>
          <w:szCs w:val="22"/>
        </w:rPr>
        <w:t xml:space="preserve">- в иных случаях, предусмотренных законодательством. </w:t>
      </w:r>
    </w:p>
    <w:p w:rsidR="002A6306" w:rsidRPr="00907F5D" w:rsidRDefault="002A6306" w:rsidP="002A6306">
      <w:pPr>
        <w:pStyle w:val="affe"/>
        <w:ind w:firstLine="680"/>
        <w:rPr>
          <w:rFonts w:ascii="Verdana" w:hAnsi="Verdana"/>
          <w:sz w:val="22"/>
          <w:szCs w:val="22"/>
        </w:rPr>
      </w:pPr>
      <w:r w:rsidRPr="00907F5D">
        <w:rPr>
          <w:rFonts w:ascii="Verdana" w:hAnsi="Verdana"/>
          <w:sz w:val="22"/>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907F5D">
        <w:rPr>
          <w:rFonts w:ascii="Verdana" w:hAnsi="Verdana"/>
          <w:sz w:val="22"/>
          <w:szCs w:val="22"/>
        </w:rPr>
        <w:t>,</w:t>
      </w:r>
      <w:r w:rsidRPr="00907F5D">
        <w:rPr>
          <w:rFonts w:ascii="Verdana" w:hAnsi="Verdana"/>
          <w:sz w:val="22"/>
        </w:rPr>
        <w:t xml:space="preserve"> массе </w:t>
      </w:r>
      <w:r w:rsidRPr="00907F5D">
        <w:rPr>
          <w:rFonts w:ascii="Verdana" w:hAnsi="Verdana"/>
          <w:sz w:val="22"/>
          <w:szCs w:val="22"/>
        </w:rPr>
        <w:t xml:space="preserve">и весогабаритных характеристиках </w:t>
      </w:r>
      <w:r w:rsidRPr="00907F5D">
        <w:rPr>
          <w:rFonts w:ascii="Verdana" w:hAnsi="Verdana"/>
          <w:sz w:val="22"/>
        </w:rPr>
        <w:t>грузовых мест.</w:t>
      </w:r>
      <w:r w:rsidRPr="00907F5D">
        <w:rPr>
          <w:rFonts w:ascii="Verdana" w:hAnsi="Verdana"/>
          <w:sz w:val="22"/>
          <w:szCs w:val="22"/>
        </w:rPr>
        <w:t xml:space="preserve"> </w:t>
      </w:r>
    </w:p>
    <w:p w:rsidR="002A6306" w:rsidRDefault="002A6306" w:rsidP="002A6306">
      <w:pPr>
        <w:pStyle w:val="affe"/>
        <w:ind w:firstLine="567"/>
        <w:rPr>
          <w:rFonts w:ascii="Verdana" w:hAnsi="Verdana"/>
          <w:sz w:val="22"/>
          <w:szCs w:val="22"/>
        </w:rPr>
      </w:pPr>
      <w:r w:rsidRPr="00907F5D">
        <w:rPr>
          <w:rFonts w:ascii="Verdana" w:hAnsi="Verdana"/>
          <w:sz w:val="22"/>
          <w:szCs w:val="22"/>
        </w:rPr>
        <w:t>2.10. Досрочная поставка продукции может производиться только с письменного согласия Покупателя.</w:t>
      </w:r>
    </w:p>
    <w:p w:rsidR="002A6306" w:rsidRPr="00C42749" w:rsidRDefault="002A6306" w:rsidP="002A6306">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3. Приемка продукции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3.1. Покупатель осуществляет приемку продукции по количеству: </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lastRenderedPageBreak/>
        <w:t>а) в месте нахождения Покупателя (или ином указанном им месте доставки продукции) - при доставке продукции собственным транспортом Поставщика;</w:t>
      </w:r>
    </w:p>
    <w:p w:rsidR="002A6306" w:rsidRDefault="002A6306" w:rsidP="002A6306">
      <w:pPr>
        <w:pStyle w:val="affe"/>
        <w:ind w:firstLine="680"/>
        <w:rPr>
          <w:rFonts w:ascii="Verdana" w:hAnsi="Verdana"/>
          <w:sz w:val="22"/>
          <w:szCs w:val="22"/>
        </w:rPr>
      </w:pPr>
      <w:r w:rsidRPr="00C42749">
        <w:rPr>
          <w:rFonts w:ascii="Verdana" w:hAnsi="Verdana"/>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2A6306" w:rsidRPr="00883D19" w:rsidRDefault="002A6306" w:rsidP="00741F76">
      <w:pPr>
        <w:tabs>
          <w:tab w:val="num" w:pos="1276"/>
        </w:tabs>
        <w:autoSpaceDE w:val="0"/>
        <w:autoSpaceDN w:val="0"/>
        <w:spacing w:line="240" w:lineRule="auto"/>
        <w:rPr>
          <w:rFonts w:ascii="Verdana" w:hAnsi="Verdana"/>
          <w:sz w:val="22"/>
          <w:szCs w:val="22"/>
        </w:rPr>
      </w:pPr>
      <w:r w:rsidRPr="00F23CFA">
        <w:rPr>
          <w:rFonts w:ascii="Verdana" w:hAnsi="Verdana" w:cs="Arial"/>
          <w:sz w:val="22"/>
          <w:szCs w:val="22"/>
          <w:lang w:val="sr-Cyrl-CS"/>
        </w:rPr>
        <w:t xml:space="preserve">При указании в </w:t>
      </w:r>
      <w:r>
        <w:rPr>
          <w:rFonts w:ascii="Verdana" w:hAnsi="Verdana" w:cs="Arial"/>
          <w:sz w:val="22"/>
          <w:szCs w:val="22"/>
          <w:lang w:val="sr-Cyrl-CS"/>
        </w:rPr>
        <w:t>спецификации</w:t>
      </w:r>
      <w:r w:rsidRPr="00F23CFA">
        <w:rPr>
          <w:rFonts w:ascii="Verdana" w:hAnsi="Verdana" w:cs="Arial"/>
          <w:sz w:val="22"/>
          <w:szCs w:val="22"/>
          <w:lang w:val="sr-Cyrl-CS"/>
        </w:rPr>
        <w:t xml:space="preserve">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r>
        <w:rPr>
          <w:rFonts w:ascii="Verdana" w:hAnsi="Verdana" w:cs="Arial"/>
          <w:sz w:val="22"/>
          <w:szCs w:val="22"/>
          <w:lang w:val="sr-Cyrl-CS"/>
        </w:rPr>
        <w:t>.</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3.3. Приемка продукции производится в следующие сроки: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3.3.1. по количеству:</w:t>
      </w:r>
    </w:p>
    <w:p w:rsidR="002A6306" w:rsidRPr="00C42749" w:rsidRDefault="002A6306" w:rsidP="002A6306">
      <w:pPr>
        <w:pStyle w:val="affe"/>
        <w:ind w:left="284" w:firstLine="567"/>
        <w:rPr>
          <w:rFonts w:ascii="Verdana" w:hAnsi="Verdana"/>
          <w:sz w:val="22"/>
          <w:szCs w:val="22"/>
        </w:rPr>
      </w:pPr>
      <w:r w:rsidRPr="00C42749">
        <w:rPr>
          <w:rFonts w:ascii="Verdana" w:hAnsi="Verdana"/>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2A6306" w:rsidRPr="00907F5D" w:rsidRDefault="002A6306" w:rsidP="002A6306">
      <w:pPr>
        <w:pStyle w:val="affe"/>
        <w:ind w:left="284" w:firstLine="567"/>
        <w:rPr>
          <w:rFonts w:ascii="Verdana" w:hAnsi="Verdana"/>
          <w:sz w:val="22"/>
          <w:szCs w:val="22"/>
        </w:rPr>
      </w:pPr>
      <w:r w:rsidRPr="00907F5D">
        <w:rPr>
          <w:rFonts w:ascii="Verdana" w:hAnsi="Verdana"/>
          <w:sz w:val="22"/>
          <w:szCs w:val="22"/>
        </w:rPr>
        <w:t>б) продукции, поступившей в исправной таре (упаковке):</w:t>
      </w:r>
    </w:p>
    <w:p w:rsidR="002A6306" w:rsidRPr="00907F5D" w:rsidRDefault="002A6306" w:rsidP="002A6306">
      <w:pPr>
        <w:pStyle w:val="affe"/>
        <w:ind w:left="567" w:firstLine="567"/>
        <w:rPr>
          <w:rFonts w:ascii="Verdana" w:hAnsi="Verdana"/>
          <w:sz w:val="22"/>
          <w:szCs w:val="22"/>
        </w:rPr>
      </w:pPr>
      <w:r w:rsidRPr="00907F5D">
        <w:rPr>
          <w:rFonts w:ascii="Verdana" w:hAnsi="Verdana"/>
          <w:sz w:val="22"/>
          <w:szCs w:val="22"/>
        </w:rPr>
        <w:t>- по весу брутто и / или количеству мест - в день получения продукции от поставщика или от грузоперевозчика;</w:t>
      </w:r>
    </w:p>
    <w:p w:rsidR="002A6306" w:rsidRPr="00907F5D" w:rsidRDefault="002A6306" w:rsidP="002A6306">
      <w:pPr>
        <w:pStyle w:val="affe"/>
        <w:ind w:left="567" w:firstLine="567"/>
        <w:rPr>
          <w:rFonts w:ascii="Verdana" w:hAnsi="Verdana"/>
          <w:sz w:val="22"/>
          <w:szCs w:val="22"/>
        </w:rPr>
      </w:pPr>
      <w:r w:rsidRPr="00907F5D">
        <w:rPr>
          <w:rFonts w:ascii="Verdana" w:hAnsi="Verdana"/>
          <w:sz w:val="22"/>
        </w:rPr>
        <w:t xml:space="preserve">- по весу нетто и / или количеству товарных единиц в каждом месте - одновременно со вскрытием тары, но не позднее </w:t>
      </w:r>
      <w:r w:rsidRPr="00907F5D">
        <w:rPr>
          <w:rFonts w:ascii="Verdana" w:hAnsi="Verdana"/>
          <w:sz w:val="22"/>
          <w:szCs w:val="22"/>
        </w:rPr>
        <w:t>30 (тридцати</w:t>
      </w:r>
      <w:r w:rsidRPr="00907F5D">
        <w:rPr>
          <w:rFonts w:ascii="Verdana" w:hAnsi="Verdana"/>
          <w:sz w:val="22"/>
        </w:rPr>
        <w:t>) календарных дней со дня получения продукции от поставщика или от грузоперевозчика;</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w:t>
      </w:r>
      <w:r>
        <w:rPr>
          <w:rFonts w:ascii="Verdana" w:hAnsi="Verdana"/>
          <w:sz w:val="22"/>
          <w:szCs w:val="22"/>
        </w:rPr>
        <w:t>енной в ненадлежащем количестве</w:t>
      </w:r>
      <w:r w:rsidRPr="00907F5D">
        <w:rPr>
          <w:rFonts w:ascii="Verdana" w:hAnsi="Verdana"/>
          <w:sz w:val="22"/>
          <w:szCs w:val="22"/>
        </w:rPr>
        <w:t xml:space="preserve">. </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w:t>
      </w:r>
      <w:r w:rsidRPr="00907F5D">
        <w:rPr>
          <w:rFonts w:ascii="Verdana" w:hAnsi="Verdana"/>
          <w:sz w:val="22"/>
          <w:szCs w:val="22"/>
        </w:rPr>
        <w:lastRenderedPageBreak/>
        <w:t>продукции, требованиям стандартов,</w:t>
      </w:r>
      <w:r w:rsidRPr="00C42749">
        <w:rPr>
          <w:rFonts w:ascii="Verdana" w:hAnsi="Verdana"/>
          <w:sz w:val="22"/>
          <w:szCs w:val="22"/>
        </w:rPr>
        <w:t xml:space="preserve">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rPr>
        <w:t>.</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2A6306" w:rsidRPr="00907F5D" w:rsidRDefault="002A6306" w:rsidP="002A6306">
      <w:pPr>
        <w:pStyle w:val="affe"/>
        <w:ind w:firstLine="567"/>
        <w:rPr>
          <w:rFonts w:ascii="Verdana" w:hAnsi="Verdana"/>
          <w:sz w:val="22"/>
        </w:rPr>
      </w:pPr>
      <w:r w:rsidRPr="00907F5D">
        <w:rPr>
          <w:rFonts w:ascii="Verdana" w:hAnsi="Verdana"/>
          <w:sz w:val="22"/>
        </w:rPr>
        <w:t>Вызов представителя Поставщика осуществляется одним из следующих способов:</w:t>
      </w:r>
    </w:p>
    <w:p w:rsidR="002A6306" w:rsidRPr="00907F5D" w:rsidRDefault="002A6306" w:rsidP="002A6306">
      <w:pPr>
        <w:pStyle w:val="affe"/>
        <w:ind w:firstLine="680"/>
        <w:rPr>
          <w:rFonts w:ascii="Verdana" w:hAnsi="Verdana"/>
          <w:sz w:val="22"/>
        </w:rPr>
      </w:pPr>
      <w:r w:rsidRPr="00907F5D">
        <w:rPr>
          <w:rFonts w:ascii="Verdana" w:hAnsi="Verdana"/>
          <w:sz w:val="22"/>
        </w:rPr>
        <w:t>- телеграммой;</w:t>
      </w:r>
    </w:p>
    <w:p w:rsidR="002A6306" w:rsidRPr="00907F5D" w:rsidRDefault="002A6306" w:rsidP="002A6306">
      <w:pPr>
        <w:pStyle w:val="affe"/>
        <w:ind w:firstLine="680"/>
        <w:rPr>
          <w:rFonts w:ascii="Verdana" w:hAnsi="Verdana"/>
          <w:sz w:val="22"/>
        </w:rPr>
      </w:pPr>
      <w:r w:rsidRPr="00907F5D">
        <w:rPr>
          <w:rFonts w:ascii="Verdana" w:hAnsi="Verdana"/>
          <w:sz w:val="22"/>
        </w:rPr>
        <w:t>- письменным извещением, переданным по факсу</w:t>
      </w:r>
      <w:r w:rsidRPr="00907F5D">
        <w:rPr>
          <w:rFonts w:ascii="Verdana" w:hAnsi="Verdana"/>
          <w:sz w:val="22"/>
          <w:szCs w:val="22"/>
        </w:rPr>
        <w:t>, с автоматическим подтверждением получения фак</w:t>
      </w:r>
      <w:r>
        <w:rPr>
          <w:rFonts w:ascii="Verdana" w:hAnsi="Verdana"/>
          <w:sz w:val="22"/>
          <w:szCs w:val="22"/>
        </w:rPr>
        <w:t>симильного сообщения</w:t>
      </w:r>
      <w:r w:rsidRPr="00907F5D">
        <w:rPr>
          <w:rFonts w:ascii="Verdana" w:hAnsi="Verdana"/>
          <w:sz w:val="22"/>
        </w:rPr>
        <w:t>;</w:t>
      </w:r>
    </w:p>
    <w:p w:rsidR="002A6306" w:rsidRPr="00907F5D" w:rsidRDefault="002A6306" w:rsidP="002A6306">
      <w:pPr>
        <w:pStyle w:val="affe"/>
        <w:ind w:firstLine="680"/>
        <w:rPr>
          <w:rFonts w:ascii="Verdana" w:hAnsi="Verdana"/>
          <w:sz w:val="22"/>
        </w:rPr>
      </w:pPr>
      <w:r w:rsidRPr="00907F5D">
        <w:rPr>
          <w:rFonts w:ascii="Verdana" w:hAnsi="Verdana"/>
          <w:sz w:val="22"/>
        </w:rPr>
        <w:t>- письмом, направляемым экспресс-почтой.</w:t>
      </w:r>
    </w:p>
    <w:p w:rsidR="002A6306" w:rsidRPr="00907F5D" w:rsidRDefault="002A6306" w:rsidP="002A6306">
      <w:pPr>
        <w:pStyle w:val="affe"/>
        <w:ind w:firstLine="567"/>
        <w:rPr>
          <w:rFonts w:ascii="Verdana" w:hAnsi="Verdana"/>
          <w:sz w:val="22"/>
        </w:rPr>
      </w:pPr>
      <w:r w:rsidRPr="00907F5D">
        <w:rPr>
          <w:rFonts w:ascii="Verdana" w:hAnsi="Verdana"/>
          <w:sz w:val="22"/>
        </w:rPr>
        <w:t>В извещении о вызове представителя Поставщика должна быть указана следующая информация:</w:t>
      </w:r>
    </w:p>
    <w:p w:rsidR="002A6306" w:rsidRPr="00907F5D" w:rsidRDefault="002A6306" w:rsidP="002A6306">
      <w:pPr>
        <w:pStyle w:val="affe"/>
        <w:ind w:firstLine="680"/>
        <w:rPr>
          <w:rFonts w:ascii="Verdana" w:hAnsi="Verdana"/>
          <w:sz w:val="22"/>
        </w:rPr>
      </w:pPr>
      <w:r w:rsidRPr="00907F5D">
        <w:rPr>
          <w:rFonts w:ascii="Verdana" w:hAnsi="Verdana"/>
          <w:sz w:val="22"/>
        </w:rPr>
        <w:t>а) реквизиты (номер и дата) Договора</w:t>
      </w:r>
      <w:r w:rsidRPr="00907F5D">
        <w:rPr>
          <w:rFonts w:ascii="Verdana" w:hAnsi="Verdana"/>
          <w:sz w:val="22"/>
          <w:szCs w:val="22"/>
        </w:rPr>
        <w:t xml:space="preserve"> и спецификации к нему, по которым поставлялась продукция, приемка которой приостановлена</w:t>
      </w:r>
      <w:r w:rsidRPr="00907F5D">
        <w:rPr>
          <w:rFonts w:ascii="Verdana" w:hAnsi="Verdana"/>
          <w:sz w:val="22"/>
        </w:rPr>
        <w:t xml:space="preserve">; </w:t>
      </w:r>
    </w:p>
    <w:p w:rsidR="002A6306" w:rsidRPr="00907F5D" w:rsidRDefault="002A6306" w:rsidP="002A6306">
      <w:pPr>
        <w:pStyle w:val="affe"/>
        <w:ind w:firstLine="680"/>
        <w:rPr>
          <w:rFonts w:ascii="Verdana" w:hAnsi="Verdana"/>
          <w:sz w:val="22"/>
        </w:rPr>
      </w:pPr>
      <w:r w:rsidRPr="00907F5D">
        <w:rPr>
          <w:rFonts w:ascii="Verdana" w:hAnsi="Verdana"/>
          <w:sz w:val="22"/>
        </w:rPr>
        <w:t>б) наименование продукции</w:t>
      </w:r>
      <w:r w:rsidRPr="00907F5D">
        <w:rPr>
          <w:rFonts w:ascii="Verdana" w:hAnsi="Verdana"/>
          <w:sz w:val="22"/>
          <w:szCs w:val="22"/>
        </w:rPr>
        <w:t>, приемка которой приостановлена;</w:t>
      </w:r>
      <w:r w:rsidRPr="00907F5D">
        <w:rPr>
          <w:rFonts w:ascii="Verdana" w:hAnsi="Verdana"/>
          <w:sz w:val="22"/>
        </w:rPr>
        <w:t xml:space="preserve"> </w:t>
      </w:r>
    </w:p>
    <w:p w:rsidR="002A6306" w:rsidRPr="00907F5D" w:rsidRDefault="002A6306" w:rsidP="002A6306">
      <w:pPr>
        <w:pStyle w:val="affe"/>
        <w:ind w:firstLine="680"/>
        <w:rPr>
          <w:rFonts w:ascii="Verdana" w:hAnsi="Verdana"/>
          <w:sz w:val="22"/>
        </w:rPr>
      </w:pPr>
      <w:r w:rsidRPr="00907F5D">
        <w:rPr>
          <w:rFonts w:ascii="Verdana" w:hAnsi="Verdana"/>
          <w:sz w:val="22"/>
        </w:rPr>
        <w:t>в) характер выявленных недостатков продукции</w:t>
      </w:r>
      <w:r w:rsidRPr="00907F5D">
        <w:rPr>
          <w:rFonts w:ascii="Verdana" w:hAnsi="Verdana"/>
          <w:sz w:val="22"/>
          <w:szCs w:val="22"/>
        </w:rPr>
        <w:t xml:space="preserve"> (недостача, несоответствие требованиям по качеству, ассортименту, комплектности и т.п.);</w:t>
      </w:r>
    </w:p>
    <w:p w:rsidR="002A6306" w:rsidRPr="00907F5D" w:rsidRDefault="002A6306" w:rsidP="002A6306">
      <w:pPr>
        <w:pStyle w:val="affe"/>
        <w:ind w:firstLine="680"/>
        <w:rPr>
          <w:rFonts w:ascii="Verdana" w:hAnsi="Verdana"/>
          <w:sz w:val="22"/>
        </w:rPr>
      </w:pPr>
      <w:r w:rsidRPr="00907F5D">
        <w:rPr>
          <w:rFonts w:ascii="Verdana" w:hAnsi="Verdana"/>
          <w:sz w:val="22"/>
          <w:szCs w:val="22"/>
        </w:rPr>
        <w:t>г</w:t>
      </w:r>
      <w:r w:rsidRPr="00907F5D">
        <w:rPr>
          <w:rFonts w:ascii="Verdana" w:hAnsi="Verdana"/>
          <w:sz w:val="22"/>
        </w:rPr>
        <w:t xml:space="preserve">) время, на которое назначена дальнейшая приемка продукции; </w:t>
      </w:r>
    </w:p>
    <w:p w:rsidR="002A6306" w:rsidRPr="00907F5D" w:rsidRDefault="002A6306" w:rsidP="002A6306">
      <w:pPr>
        <w:pStyle w:val="affe"/>
        <w:ind w:firstLine="680"/>
        <w:rPr>
          <w:rFonts w:ascii="Verdana" w:hAnsi="Verdana"/>
          <w:sz w:val="22"/>
          <w:szCs w:val="22"/>
        </w:rPr>
      </w:pPr>
      <w:r w:rsidRPr="00907F5D">
        <w:rPr>
          <w:rFonts w:ascii="Verdana" w:hAnsi="Verdana"/>
          <w:sz w:val="22"/>
          <w:szCs w:val="22"/>
        </w:rPr>
        <w:t>д</w:t>
      </w:r>
      <w:r w:rsidRPr="00907F5D">
        <w:rPr>
          <w:rFonts w:ascii="Verdana" w:hAnsi="Verdana"/>
          <w:sz w:val="22"/>
        </w:rPr>
        <w:t>) место, где она будет проводиться.</w:t>
      </w:r>
    </w:p>
    <w:p w:rsidR="002A6306" w:rsidRPr="00C42749" w:rsidRDefault="002A6306" w:rsidP="002A6306">
      <w:pPr>
        <w:pStyle w:val="affe"/>
        <w:ind w:firstLine="567"/>
        <w:rPr>
          <w:rFonts w:ascii="Verdana" w:hAnsi="Verdana"/>
          <w:sz w:val="22"/>
          <w:szCs w:val="22"/>
        </w:rPr>
      </w:pPr>
      <w:r w:rsidRPr="00907F5D">
        <w:rPr>
          <w:rFonts w:ascii="Verdana" w:hAnsi="Verdana"/>
          <w:sz w:val="22"/>
          <w:szCs w:val="22"/>
        </w:rPr>
        <w:t>Документы, направленные в порядке настоящего пункта посредством факсимильной связи, телеграммой, экспресс – почтой</w:t>
      </w:r>
      <w:r w:rsidRPr="00C42749">
        <w:rPr>
          <w:rFonts w:ascii="Verdana" w:hAnsi="Verdana"/>
          <w:sz w:val="22"/>
          <w:szCs w:val="22"/>
        </w:rPr>
        <w:t xml:space="preserve"> признаются Сторонами как имеющие юридическую силу и признаются обязательными.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w:t>
      </w:r>
      <w:r>
        <w:rPr>
          <w:rFonts w:ascii="Verdana" w:hAnsi="Verdana"/>
          <w:sz w:val="22"/>
          <w:szCs w:val="22"/>
        </w:rPr>
        <w:t>, если более продолжительный срок не установлен Покупателем в извещении о вызове,</w:t>
      </w:r>
      <w:r w:rsidRPr="00C42749">
        <w:rPr>
          <w:rFonts w:ascii="Verdana" w:hAnsi="Verdana"/>
          <w:sz w:val="22"/>
          <w:szCs w:val="22"/>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Pr>
          <w:rFonts w:ascii="Verdana" w:hAnsi="Verdana"/>
          <w:sz w:val="22"/>
          <w:szCs w:val="22"/>
        </w:rPr>
        <w:t xml:space="preserve">о </w:t>
      </w:r>
      <w:r w:rsidRPr="00C42749">
        <w:rPr>
          <w:rFonts w:ascii="Verdana" w:hAnsi="Verdana"/>
          <w:sz w:val="22"/>
          <w:szCs w:val="22"/>
        </w:rPr>
        <w:t>приемк</w:t>
      </w:r>
      <w:r>
        <w:rPr>
          <w:rFonts w:ascii="Verdana" w:hAnsi="Verdana"/>
          <w:sz w:val="22"/>
          <w:szCs w:val="22"/>
        </w:rPr>
        <w:t>е материалов (форма М-7)</w:t>
      </w:r>
      <w:r w:rsidRPr="00C42749">
        <w:rPr>
          <w:rFonts w:ascii="Verdana" w:hAnsi="Verdana"/>
          <w:sz w:val="22"/>
          <w:szCs w:val="22"/>
        </w:rPr>
        <w:t>.</w:t>
      </w:r>
    </w:p>
    <w:p w:rsidR="002A6306" w:rsidRPr="00C06920" w:rsidRDefault="002A6306" w:rsidP="002A6306">
      <w:pPr>
        <w:pStyle w:val="affe"/>
        <w:ind w:firstLine="567"/>
        <w:rPr>
          <w:rFonts w:ascii="Verdana" w:hAnsi="Verdana"/>
          <w:sz w:val="22"/>
          <w:szCs w:val="22"/>
        </w:rPr>
      </w:pPr>
      <w:r w:rsidRPr="00C42749">
        <w:rPr>
          <w:rFonts w:ascii="Verdana" w:hAnsi="Verdana"/>
          <w:sz w:val="22"/>
          <w:szCs w:val="22"/>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rPr>
        <w:t>Покупатель продолжает приемку продукции в одностороннем порядке, результаты который фиксируются в акте приемки.</w:t>
      </w:r>
    </w:p>
    <w:p w:rsidR="002A6306" w:rsidRPr="00C42749" w:rsidRDefault="002A6306" w:rsidP="002A6306">
      <w:pPr>
        <w:pStyle w:val="affe"/>
        <w:ind w:firstLine="567"/>
        <w:rPr>
          <w:rFonts w:ascii="Verdana" w:hAnsi="Verdana"/>
          <w:sz w:val="22"/>
          <w:szCs w:val="22"/>
        </w:rPr>
      </w:pPr>
      <w:r w:rsidRPr="00C06920">
        <w:rPr>
          <w:rFonts w:ascii="Verdana" w:hAnsi="Verdana"/>
          <w:sz w:val="22"/>
          <w:szCs w:val="22"/>
        </w:rPr>
        <w:t xml:space="preserve">3.9. Акты, упомянутые в пунктах </w:t>
      </w:r>
      <w:r w:rsidRPr="00C06920">
        <w:rPr>
          <w:rFonts w:ascii="Verdana" w:hAnsi="Verdana"/>
          <w:sz w:val="22"/>
        </w:rPr>
        <w:t>3.</w:t>
      </w:r>
      <w:r w:rsidRPr="00C06920">
        <w:rPr>
          <w:rFonts w:ascii="Verdana" w:hAnsi="Verdana"/>
          <w:sz w:val="22"/>
          <w:szCs w:val="22"/>
        </w:rPr>
        <w:t>7</w:t>
      </w:r>
      <w:r w:rsidRPr="00C06920">
        <w:rPr>
          <w:rFonts w:ascii="Verdana" w:hAnsi="Verdana"/>
          <w:sz w:val="22"/>
        </w:rPr>
        <w:t>.</w:t>
      </w:r>
      <w:r w:rsidRPr="00C06920">
        <w:rPr>
          <w:rFonts w:ascii="Verdana" w:hAnsi="Verdana"/>
          <w:sz w:val="22"/>
          <w:szCs w:val="22"/>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r w:rsidRPr="00C42749">
        <w:rPr>
          <w:rFonts w:ascii="Verdana" w:hAnsi="Verdana"/>
          <w:sz w:val="22"/>
          <w:szCs w:val="22"/>
        </w:rPr>
        <w:t>).</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Акты </w:t>
      </w:r>
      <w:r>
        <w:rPr>
          <w:rFonts w:ascii="Verdana" w:hAnsi="Verdana"/>
          <w:sz w:val="22"/>
          <w:szCs w:val="22"/>
        </w:rPr>
        <w:t xml:space="preserve">о </w:t>
      </w:r>
      <w:r w:rsidRPr="00C42749">
        <w:rPr>
          <w:rFonts w:ascii="Verdana" w:hAnsi="Verdana"/>
          <w:sz w:val="22"/>
          <w:szCs w:val="22"/>
        </w:rPr>
        <w:t>приемк</w:t>
      </w:r>
      <w:r>
        <w:rPr>
          <w:rFonts w:ascii="Verdana" w:hAnsi="Verdana"/>
          <w:sz w:val="22"/>
          <w:szCs w:val="22"/>
        </w:rPr>
        <w:t>е материалов (форма М-7)</w:t>
      </w:r>
      <w:r w:rsidRPr="00C42749">
        <w:rPr>
          <w:rFonts w:ascii="Verdana" w:hAnsi="Verdana"/>
          <w:sz w:val="22"/>
          <w:szCs w:val="22"/>
        </w:rPr>
        <w:t xml:space="preserve"> должны содержать следующие обязательные реквизиты:</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t>а) наименование Покупателя продукции и его адрес;</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t>б) дата составления акта, место приемки продукции, время начала и окончания приемки продукции;</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t>в) фамилии, инициалы лиц, принимавших участие в приемке продукции место их работы и занимаемые должности;</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t>г) наименование и адрес Поставщика;</w:t>
      </w:r>
    </w:p>
    <w:p w:rsidR="002A6306" w:rsidRPr="00C42749" w:rsidRDefault="002A6306" w:rsidP="002A6306">
      <w:pPr>
        <w:pStyle w:val="affe"/>
        <w:ind w:firstLine="680"/>
        <w:rPr>
          <w:rFonts w:ascii="Verdana" w:hAnsi="Verdana"/>
          <w:sz w:val="22"/>
          <w:szCs w:val="22"/>
        </w:rPr>
      </w:pPr>
      <w:r w:rsidRPr="00B974C3">
        <w:rPr>
          <w:rFonts w:ascii="Verdana" w:hAnsi="Verdana"/>
          <w:sz w:val="22"/>
          <w:szCs w:val="22"/>
        </w:rPr>
        <w:t>д) номер и дата Д</w:t>
      </w:r>
      <w:r w:rsidRPr="00C3521A">
        <w:rPr>
          <w:rFonts w:ascii="Verdana" w:hAnsi="Verdana"/>
          <w:sz w:val="22"/>
          <w:szCs w:val="22"/>
        </w:rPr>
        <w:t>оговора, товарно-транспортного документа</w:t>
      </w:r>
      <w:r w:rsidRPr="00632CAC">
        <w:rPr>
          <w:rFonts w:ascii="Verdana" w:hAnsi="Verdana"/>
          <w:sz w:val="22"/>
          <w:szCs w:val="22"/>
        </w:rPr>
        <w:t xml:space="preserve"> и/или</w:t>
      </w:r>
      <w:r w:rsidRPr="00B974C3">
        <w:rPr>
          <w:rFonts w:ascii="Verdana" w:hAnsi="Verdana"/>
          <w:sz w:val="22"/>
          <w:szCs w:val="22"/>
        </w:rPr>
        <w:t xml:space="preserve"> </w:t>
      </w:r>
      <w:r w:rsidRPr="00632CAC">
        <w:rPr>
          <w:rFonts w:ascii="Verdana" w:hAnsi="Verdana"/>
          <w:sz w:val="22"/>
          <w:szCs w:val="22"/>
        </w:rPr>
        <w:t>товарной накладной и документа, удостоверяющего качество продукции (если таковые переданы Покупателю к моменту приемки);</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lastRenderedPageBreak/>
        <w:t>е) состояние тары и упаковки в момент осмотра продукции</w:t>
      </w:r>
      <w:r>
        <w:rPr>
          <w:rFonts w:ascii="Verdana" w:hAnsi="Verdana"/>
          <w:sz w:val="22"/>
          <w:szCs w:val="22"/>
        </w:rPr>
        <w:t>,</w:t>
      </w:r>
      <w:r w:rsidRPr="00C42749">
        <w:rPr>
          <w:rFonts w:ascii="Verdana" w:hAnsi="Verdana"/>
          <w:sz w:val="22"/>
          <w:szCs w:val="22"/>
        </w:rPr>
        <w:t xml:space="preserve"> </w:t>
      </w:r>
      <w:r>
        <w:rPr>
          <w:rFonts w:ascii="Verdana" w:hAnsi="Verdana"/>
          <w:sz w:val="22"/>
          <w:szCs w:val="22"/>
        </w:rPr>
        <w:t>н</w:t>
      </w:r>
      <w:r w:rsidRPr="00C42749">
        <w:rPr>
          <w:rFonts w:ascii="Verdana" w:hAnsi="Verdana"/>
          <w:sz w:val="22"/>
          <w:szCs w:val="22"/>
        </w:rPr>
        <w:t>едостатки маркировки, тары и упаковки, а также количество продукции, к которому относится каждый из установленных недостатков;</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t>ж)</w:t>
      </w:r>
      <w:r>
        <w:rPr>
          <w:rFonts w:ascii="Verdana" w:hAnsi="Verdana"/>
          <w:sz w:val="22"/>
          <w:szCs w:val="22"/>
        </w:rPr>
        <w:t xml:space="preserve"> данные об опломбировании груза</w:t>
      </w:r>
      <w:r w:rsidRPr="00C42749">
        <w:rPr>
          <w:rFonts w:ascii="Verdana" w:hAnsi="Verdana"/>
          <w:sz w:val="22"/>
          <w:szCs w:val="22"/>
        </w:rPr>
        <w:t>;</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t>з) номер и дата коммерческого акта (акта, выданного органом автомобильного транспорта), если такой акт составлялся;</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t>и) описание повреждений и иных недостатков поставленной продукции</w:t>
      </w:r>
      <w:r>
        <w:rPr>
          <w:rFonts w:ascii="Verdana" w:hAnsi="Verdana"/>
          <w:sz w:val="22"/>
          <w:szCs w:val="22"/>
        </w:rPr>
        <w:t xml:space="preserve"> либо количество недостающей продукции, продукции не соответствующей по ассортименту</w:t>
      </w:r>
      <w:r w:rsidRPr="00C42749">
        <w:rPr>
          <w:rFonts w:ascii="Verdana" w:hAnsi="Verdana"/>
          <w:sz w:val="22"/>
          <w:szCs w:val="22"/>
        </w:rPr>
        <w:t>;</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t>к) подписи членов комиссии;</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3.10. Акт </w:t>
      </w:r>
      <w:r w:rsidRPr="008F0945">
        <w:rPr>
          <w:rFonts w:ascii="Verdana" w:hAnsi="Verdana"/>
          <w:sz w:val="22"/>
          <w:szCs w:val="22"/>
        </w:rPr>
        <w:t xml:space="preserve">о приемке материалов (форма М-7) </w:t>
      </w:r>
      <w:r w:rsidRPr="00C42749">
        <w:rPr>
          <w:rFonts w:ascii="Verdana" w:hAnsi="Verdana"/>
          <w:sz w:val="22"/>
          <w:szCs w:val="22"/>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2A6306" w:rsidRDefault="002A6306" w:rsidP="002A6306">
      <w:pPr>
        <w:pStyle w:val="affe"/>
        <w:ind w:firstLine="567"/>
        <w:rPr>
          <w:rFonts w:ascii="Verdana" w:hAnsi="Verdana"/>
          <w:sz w:val="22"/>
          <w:szCs w:val="22"/>
        </w:rPr>
      </w:pPr>
      <w:r w:rsidRPr="00C42749">
        <w:rPr>
          <w:rFonts w:ascii="Verdana" w:hAnsi="Verdana"/>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2A6306" w:rsidRPr="00C42749" w:rsidRDefault="002A6306" w:rsidP="002A6306">
      <w:pPr>
        <w:pStyle w:val="affe"/>
        <w:ind w:firstLine="567"/>
        <w:rPr>
          <w:rFonts w:ascii="Verdana" w:hAnsi="Verdana"/>
          <w:sz w:val="22"/>
          <w:szCs w:val="22"/>
        </w:rPr>
      </w:pPr>
      <w:r>
        <w:rPr>
          <w:rFonts w:ascii="Verdana" w:hAnsi="Verdana"/>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2A6306" w:rsidRDefault="002A6306" w:rsidP="002A6306">
      <w:pPr>
        <w:pStyle w:val="affe"/>
        <w:ind w:firstLine="567"/>
        <w:rPr>
          <w:rFonts w:ascii="Verdana" w:hAnsi="Verdana"/>
          <w:sz w:val="22"/>
          <w:szCs w:val="22"/>
        </w:rPr>
      </w:pPr>
      <w:r w:rsidRPr="00C42749">
        <w:rPr>
          <w:rFonts w:ascii="Verdana" w:hAnsi="Verdana"/>
          <w:sz w:val="22"/>
          <w:szCs w:val="22"/>
        </w:rPr>
        <w:t>3.1</w:t>
      </w:r>
      <w:r>
        <w:rPr>
          <w:rFonts w:ascii="Verdana" w:hAnsi="Verdana"/>
          <w:sz w:val="22"/>
          <w:szCs w:val="22"/>
        </w:rPr>
        <w:t>3</w:t>
      </w:r>
      <w:r w:rsidRPr="00C42749">
        <w:rPr>
          <w:rFonts w:ascii="Verdana" w:hAnsi="Verdana"/>
          <w:sz w:val="22"/>
          <w:szCs w:val="22"/>
        </w:rPr>
        <w:t>. По результатам осуществления приемки продукции по количеству, качеству и комплектности, в случае соответстви</w:t>
      </w:r>
      <w:r>
        <w:rPr>
          <w:rFonts w:ascii="Verdana" w:hAnsi="Verdana"/>
          <w:sz w:val="22"/>
          <w:szCs w:val="22"/>
        </w:rPr>
        <w:t>я</w:t>
      </w:r>
      <w:r w:rsidRPr="00C42749">
        <w:rPr>
          <w:rFonts w:ascii="Verdana" w:hAnsi="Verdana"/>
          <w:sz w:val="22"/>
          <w:szCs w:val="22"/>
        </w:rPr>
        <w:t xml:space="preserve"> продукции требованиям Договора, Покупатель подписывает со своей стороны товарную накладную</w:t>
      </w:r>
      <w:r>
        <w:rPr>
          <w:rFonts w:ascii="Verdana" w:hAnsi="Verdana"/>
          <w:sz w:val="22"/>
          <w:szCs w:val="22"/>
        </w:rPr>
        <w:t xml:space="preserve"> (форма ТОРГ-12)</w:t>
      </w:r>
      <w:r w:rsidRPr="00C42749">
        <w:rPr>
          <w:rFonts w:ascii="Verdana" w:hAnsi="Verdana"/>
          <w:sz w:val="22"/>
          <w:szCs w:val="22"/>
        </w:rPr>
        <w:t>, один экземпляр которо</w:t>
      </w:r>
      <w:r>
        <w:rPr>
          <w:rFonts w:ascii="Verdana" w:hAnsi="Verdana"/>
          <w:sz w:val="22"/>
          <w:szCs w:val="22"/>
        </w:rPr>
        <w:t>й</w:t>
      </w:r>
      <w:r w:rsidRPr="00C42749">
        <w:rPr>
          <w:rFonts w:ascii="Verdana" w:hAnsi="Verdana"/>
          <w:sz w:val="22"/>
          <w:szCs w:val="22"/>
        </w:rPr>
        <w:t xml:space="preserve"> возвращается Поставщику.</w:t>
      </w:r>
    </w:p>
    <w:p w:rsidR="002A6306" w:rsidRPr="00C42749" w:rsidRDefault="002A6306" w:rsidP="002A6306">
      <w:pPr>
        <w:pStyle w:val="affe"/>
        <w:ind w:firstLine="567"/>
        <w:rPr>
          <w:rFonts w:ascii="Verdana" w:hAnsi="Verdana"/>
          <w:sz w:val="22"/>
          <w:szCs w:val="22"/>
        </w:rPr>
      </w:pPr>
      <w:r>
        <w:rPr>
          <w:rFonts w:ascii="Verdana" w:hAnsi="Verdana"/>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2A6306" w:rsidRPr="00C42749" w:rsidRDefault="002A6306" w:rsidP="002A6306">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4. Условия оплаты</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Pr>
          <w:rFonts w:ascii="Verdana" w:hAnsi="Verdana"/>
          <w:sz w:val="22"/>
          <w:szCs w:val="22"/>
        </w:rPr>
        <w:t>, если счет-фактура подлежит выставлению в соответствии с пунктом 4.2 Договора</w:t>
      </w:r>
      <w:r w:rsidRPr="00C42749">
        <w:rPr>
          <w:rFonts w:ascii="Verdana" w:hAnsi="Verdana"/>
          <w:sz w:val="22"/>
          <w:szCs w:val="22"/>
        </w:rPr>
        <w:t xml:space="preserve">.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2A6306" w:rsidRDefault="002A6306" w:rsidP="002A6306">
      <w:pPr>
        <w:pStyle w:val="afff0"/>
        <w:ind w:firstLine="567"/>
        <w:rPr>
          <w:rFonts w:ascii="Verdana" w:hAnsi="Verdana"/>
          <w:sz w:val="22"/>
          <w:szCs w:val="22"/>
        </w:rPr>
      </w:pPr>
      <w:r w:rsidRPr="00C42749">
        <w:rPr>
          <w:rFonts w:ascii="Verdana" w:hAnsi="Verdana"/>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r>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rsidR="002A6306" w:rsidRPr="00C42749" w:rsidRDefault="002A6306" w:rsidP="002A6306">
      <w:pPr>
        <w:pStyle w:val="afff0"/>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 xml:space="preserve">не является </w:t>
      </w:r>
      <w:r w:rsidRPr="00410031">
        <w:rPr>
          <w:rFonts w:ascii="Verdana" w:hAnsi="Verdana"/>
          <w:sz w:val="22"/>
          <w:szCs w:val="22"/>
        </w:rPr>
        <w:lastRenderedPageBreak/>
        <w:t>плательщиком НДС, либо поставляется продукция, реализация которой не подлежит обложению НДС.</w:t>
      </w:r>
    </w:p>
    <w:p w:rsidR="002A6306" w:rsidRPr="00C42749" w:rsidRDefault="002A6306" w:rsidP="002A6306">
      <w:pPr>
        <w:pStyle w:val="affc"/>
        <w:ind w:firstLine="567"/>
        <w:jc w:val="both"/>
        <w:rPr>
          <w:rFonts w:ascii="Verdana" w:hAnsi="Verdana"/>
          <w:b w:val="0"/>
          <w:sz w:val="22"/>
          <w:szCs w:val="22"/>
        </w:rPr>
      </w:pPr>
      <w:r w:rsidRPr="00C42749">
        <w:rPr>
          <w:rFonts w:ascii="Verdana" w:hAnsi="Verdana"/>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2A6306" w:rsidRPr="00C42749" w:rsidRDefault="002A6306" w:rsidP="002A6306">
      <w:pPr>
        <w:pStyle w:val="afff0"/>
        <w:ind w:firstLine="567"/>
        <w:rPr>
          <w:rFonts w:ascii="Verdana" w:hAnsi="Verdana"/>
          <w:sz w:val="22"/>
          <w:szCs w:val="22"/>
        </w:rPr>
      </w:pPr>
      <w:r w:rsidRPr="00C42749">
        <w:rPr>
          <w:rFonts w:ascii="Verdana" w:hAnsi="Verdana"/>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4.5. Оплата производится путем перечисления денежных средств на расчетный счет Поставщика.</w:t>
      </w:r>
    </w:p>
    <w:p w:rsidR="002A6306" w:rsidRDefault="002A6306" w:rsidP="00741F76">
      <w:pPr>
        <w:spacing w:line="240" w:lineRule="auto"/>
        <w:rPr>
          <w:rFonts w:ascii="Verdana" w:hAnsi="Verdana"/>
          <w:sz w:val="22"/>
          <w:szCs w:val="22"/>
        </w:rPr>
      </w:pPr>
      <w:r w:rsidRPr="00C42749">
        <w:rPr>
          <w:rFonts w:ascii="Verdana" w:hAnsi="Verdana"/>
          <w:sz w:val="22"/>
          <w:szCs w:val="22"/>
        </w:rPr>
        <w:t xml:space="preserve">4.6. </w:t>
      </w:r>
      <w:r>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Pr="00C42749">
        <w:rPr>
          <w:rFonts w:ascii="Verdana" w:hAnsi="Verdana"/>
          <w:sz w:val="22"/>
          <w:szCs w:val="22"/>
        </w:rPr>
        <w:t>Обязанность Покупателя по оплате считается исполненной с момента списания денежных средств с расчетного счета Покупателя.</w:t>
      </w:r>
    </w:p>
    <w:p w:rsidR="002A6306" w:rsidRPr="00C42749" w:rsidRDefault="002A6306" w:rsidP="00741F76">
      <w:pPr>
        <w:spacing w:line="240" w:lineRule="auto"/>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2A6306" w:rsidRPr="00C42749" w:rsidRDefault="002A6306" w:rsidP="002A6306">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5. Гарантии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w:t>
      </w:r>
      <w:r>
        <w:rPr>
          <w:rFonts w:ascii="Verdana" w:hAnsi="Verdana"/>
          <w:sz w:val="22"/>
          <w:szCs w:val="22"/>
        </w:rPr>
        <w:t xml:space="preserve">подписания Покупателем товарной накладной </w:t>
      </w:r>
      <w:r w:rsidRPr="008217EA">
        <w:rPr>
          <w:rFonts w:ascii="Verdana" w:hAnsi="Verdana"/>
          <w:sz w:val="22"/>
          <w:szCs w:val="22"/>
        </w:rPr>
        <w:t>(форма ТОРГ-12)</w:t>
      </w:r>
      <w:r w:rsidRPr="00C42749">
        <w:rPr>
          <w:rFonts w:ascii="Verdana" w:hAnsi="Verdana"/>
          <w:sz w:val="22"/>
          <w:szCs w:val="22"/>
        </w:rPr>
        <w:t xml:space="preserve"> (а если продукция требует монтажа и ввода в эксплуатацию – со дня ввода соответствующего оборудования в эксплуатацию).</w:t>
      </w:r>
    </w:p>
    <w:p w:rsidR="002A6306" w:rsidRDefault="002A6306" w:rsidP="002A6306">
      <w:pPr>
        <w:pStyle w:val="affe"/>
        <w:ind w:firstLine="567"/>
        <w:rPr>
          <w:rFonts w:ascii="Verdana" w:hAnsi="Verdana"/>
          <w:sz w:val="22"/>
          <w:szCs w:val="22"/>
        </w:rPr>
      </w:pPr>
      <w:r w:rsidRPr="00C42749">
        <w:rPr>
          <w:rFonts w:ascii="Verdana" w:hAnsi="Verdana"/>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w:t>
      </w:r>
      <w:r w:rsidRPr="00C42749">
        <w:rPr>
          <w:rFonts w:ascii="Verdana" w:hAnsi="Verdana"/>
          <w:sz w:val="22"/>
          <w:szCs w:val="22"/>
        </w:rPr>
        <w:lastRenderedPageBreak/>
        <w:t>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2A6306" w:rsidRDefault="002A6306" w:rsidP="002A6306">
      <w:pPr>
        <w:pStyle w:val="affe"/>
        <w:ind w:firstLine="567"/>
        <w:rPr>
          <w:rFonts w:ascii="Verdana" w:hAnsi="Verdana"/>
          <w:sz w:val="22"/>
          <w:szCs w:val="22"/>
        </w:rPr>
      </w:pPr>
      <w:r w:rsidRPr="00C42749">
        <w:rPr>
          <w:rFonts w:ascii="Verdana" w:hAnsi="Verdana"/>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2A6306" w:rsidRDefault="002A6306" w:rsidP="002A6306">
      <w:pPr>
        <w:pStyle w:val="affe"/>
        <w:ind w:firstLine="567"/>
        <w:rPr>
          <w:rFonts w:ascii="Verdana" w:hAnsi="Verdana"/>
          <w:sz w:val="22"/>
          <w:szCs w:val="22"/>
        </w:rPr>
      </w:pPr>
      <w:r>
        <w:rPr>
          <w:rFonts w:ascii="Verdana" w:hAnsi="Verdana"/>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5.</w:t>
      </w:r>
      <w:r>
        <w:rPr>
          <w:rFonts w:ascii="Verdana" w:hAnsi="Verdana"/>
          <w:sz w:val="22"/>
          <w:szCs w:val="22"/>
        </w:rPr>
        <w:t>5</w:t>
      </w:r>
      <w:r w:rsidRPr="00C42749">
        <w:rPr>
          <w:rFonts w:ascii="Verdana" w:hAnsi="Verdana"/>
          <w:sz w:val="22"/>
          <w:szCs w:val="22"/>
        </w:rPr>
        <w:t>. Гарантийный срок в этом случае продлевается соответственно на период устранения недостатков.</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5.</w:t>
      </w:r>
      <w:r>
        <w:rPr>
          <w:rFonts w:ascii="Verdana" w:hAnsi="Verdana"/>
          <w:sz w:val="22"/>
          <w:szCs w:val="22"/>
        </w:rPr>
        <w:t>6</w:t>
      </w:r>
      <w:r w:rsidRPr="00C42749">
        <w:rPr>
          <w:rFonts w:ascii="Verdana" w:hAnsi="Verdana"/>
          <w:sz w:val="22"/>
          <w:szCs w:val="22"/>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2A6306" w:rsidRPr="00C42749" w:rsidRDefault="002A6306" w:rsidP="002A6306">
      <w:pPr>
        <w:pStyle w:val="affe"/>
        <w:tabs>
          <w:tab w:val="left" w:pos="9720"/>
        </w:tabs>
        <w:spacing w:before="120" w:after="120"/>
        <w:jc w:val="center"/>
        <w:rPr>
          <w:rFonts w:ascii="Verdana" w:hAnsi="Verdana"/>
          <w:b/>
          <w:sz w:val="22"/>
          <w:szCs w:val="22"/>
        </w:rPr>
      </w:pPr>
      <w:r w:rsidRPr="00C42749">
        <w:rPr>
          <w:rFonts w:ascii="Verdana" w:hAnsi="Verdana"/>
          <w:b/>
          <w:sz w:val="22"/>
          <w:szCs w:val="22"/>
        </w:rPr>
        <w:t>6. Ответственность Сторон</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 соразмерного уменьшения покупной цены;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 возмещения своих расходов на устранение недостатков продукции;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lastRenderedPageBreak/>
        <w:t>Все расходы</w:t>
      </w:r>
      <w:r>
        <w:rPr>
          <w:rFonts w:ascii="Verdana" w:hAnsi="Verdana"/>
          <w:sz w:val="22"/>
          <w:szCs w:val="22"/>
        </w:rPr>
        <w:t>,</w:t>
      </w:r>
      <w:r w:rsidRPr="00C42749">
        <w:rPr>
          <w:rFonts w:ascii="Verdana" w:hAnsi="Verdana"/>
          <w:sz w:val="22"/>
          <w:szCs w:val="22"/>
        </w:rPr>
        <w:t xml:space="preserve"> связанные с вывозом продукции, ее заменой, устранением ее недостатков</w:t>
      </w:r>
      <w:r>
        <w:rPr>
          <w:rFonts w:ascii="Verdana" w:hAnsi="Verdana"/>
          <w:sz w:val="22"/>
          <w:szCs w:val="22"/>
        </w:rPr>
        <w:t>,</w:t>
      </w:r>
      <w:r w:rsidRPr="00C42749">
        <w:rPr>
          <w:rFonts w:ascii="Verdana" w:hAnsi="Verdana"/>
          <w:sz w:val="22"/>
          <w:szCs w:val="22"/>
        </w:rPr>
        <w:t xml:space="preserve"> относятся на Поставщика.</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w:t>
      </w:r>
      <w:r>
        <w:rPr>
          <w:rFonts w:ascii="Verdana" w:hAnsi="Verdana"/>
          <w:sz w:val="22"/>
          <w:szCs w:val="22"/>
        </w:rPr>
        <w:t xml:space="preserve">ключевой </w:t>
      </w:r>
      <w:r w:rsidRPr="00C42749">
        <w:rPr>
          <w:rFonts w:ascii="Verdana" w:hAnsi="Verdana"/>
          <w:sz w:val="22"/>
          <w:szCs w:val="22"/>
        </w:rPr>
        <w:t xml:space="preserve">ставки Банка России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rPr>
        <w:t xml:space="preserve"> </w:t>
      </w:r>
      <w:r w:rsidRPr="00C42749">
        <w:rPr>
          <w:rFonts w:ascii="Verdana" w:hAnsi="Verdana"/>
          <w:sz w:val="22"/>
          <w:szCs w:val="22"/>
        </w:rPr>
        <w:t>от общей стоимости поставляемой партии продукции (в соответствии со спецификацией</w:t>
      </w:r>
      <w:r>
        <w:rPr>
          <w:rFonts w:ascii="Verdana" w:hAnsi="Verdana"/>
          <w:sz w:val="22"/>
          <w:szCs w:val="22"/>
        </w:rPr>
        <w:t xml:space="preserve"> и с учетом НДС</w:t>
      </w:r>
      <w:r w:rsidRPr="00C42749">
        <w:rPr>
          <w:rFonts w:ascii="Verdana" w:hAnsi="Verdana"/>
          <w:sz w:val="22"/>
          <w:szCs w:val="22"/>
        </w:rPr>
        <w:t xml:space="preserve">)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6.3. Указанная в пункте 6.2 Договора неустойка взыскивается с Поставщика по день фактического исполнения обязательств.</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6.4. За нарушение сроков оплаты Покупатель уплачивает Поставщику неустойку в размере 1/360 </w:t>
      </w:r>
      <w:r>
        <w:rPr>
          <w:rFonts w:ascii="Verdana" w:hAnsi="Verdana"/>
          <w:sz w:val="22"/>
          <w:szCs w:val="22"/>
        </w:rPr>
        <w:t xml:space="preserve">ключевой </w:t>
      </w:r>
      <w:r w:rsidRPr="00C42749">
        <w:rPr>
          <w:rFonts w:ascii="Verdana" w:hAnsi="Verdana"/>
          <w:sz w:val="22"/>
          <w:szCs w:val="22"/>
        </w:rPr>
        <w:t xml:space="preserve">ставки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rPr>
        <w:t xml:space="preserve"> </w:t>
      </w:r>
      <w:r w:rsidRPr="00C42749">
        <w:rPr>
          <w:rFonts w:ascii="Verdana" w:hAnsi="Verdana"/>
          <w:sz w:val="22"/>
          <w:szCs w:val="22"/>
        </w:rPr>
        <w:t xml:space="preserve">от суммы не перечисленных (несвоевременно перечисленных) денежных средств за каждый день просрочки.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6.5. </w:t>
      </w:r>
      <w:r>
        <w:rPr>
          <w:rFonts w:ascii="Verdana" w:hAnsi="Verdana"/>
          <w:sz w:val="22"/>
          <w:szCs w:val="22"/>
        </w:rPr>
        <w:t>Неустойки</w:t>
      </w:r>
      <w:r w:rsidRPr="004E036B">
        <w:rPr>
          <w:rFonts w:ascii="Verdana" w:hAnsi="Verdana"/>
          <w:sz w:val="22"/>
          <w:szCs w:val="22"/>
        </w:rPr>
        <w:t xml:space="preserve"> и штрафы, а также </w:t>
      </w:r>
      <w:r>
        <w:rPr>
          <w:rFonts w:ascii="Verdana" w:hAnsi="Verdana"/>
          <w:sz w:val="22"/>
          <w:szCs w:val="22"/>
        </w:rPr>
        <w:t xml:space="preserve">компенсируемые расходы и </w:t>
      </w:r>
      <w:r w:rsidRPr="004E036B">
        <w:rPr>
          <w:rFonts w:ascii="Verdana" w:hAnsi="Verdana"/>
          <w:sz w:val="22"/>
          <w:szCs w:val="22"/>
        </w:rPr>
        <w:t xml:space="preserve">убытки, предусмотренные Договором, подлежат уплате </w:t>
      </w:r>
      <w:r>
        <w:rPr>
          <w:rFonts w:ascii="Verdana" w:hAnsi="Verdana"/>
          <w:sz w:val="22"/>
          <w:szCs w:val="22"/>
        </w:rPr>
        <w:t xml:space="preserve">Поставщиком Покупателю </w:t>
      </w:r>
      <w:r w:rsidRPr="004E036B">
        <w:rPr>
          <w:rFonts w:ascii="Verdana" w:hAnsi="Verdana"/>
          <w:sz w:val="22"/>
          <w:szCs w:val="22"/>
        </w:rPr>
        <w:t xml:space="preserve">в течение 5 (пяти) рабочих дней со дня предъявления </w:t>
      </w:r>
      <w:r>
        <w:rPr>
          <w:rFonts w:ascii="Verdana" w:hAnsi="Verdana"/>
          <w:sz w:val="22"/>
          <w:szCs w:val="22"/>
        </w:rPr>
        <w:t xml:space="preserve">Покупателем </w:t>
      </w:r>
      <w:r w:rsidRPr="004E036B">
        <w:rPr>
          <w:rFonts w:ascii="Verdana" w:hAnsi="Verdana"/>
          <w:sz w:val="22"/>
          <w:szCs w:val="22"/>
        </w:rPr>
        <w:t>соответствующего письменного уведомления (требования).</w:t>
      </w:r>
      <w:r>
        <w:rPr>
          <w:rFonts w:ascii="Verdana" w:hAnsi="Verdana"/>
          <w:sz w:val="22"/>
          <w:szCs w:val="22"/>
        </w:rPr>
        <w:t xml:space="preserve"> </w:t>
      </w:r>
      <w:r>
        <w:rPr>
          <w:rFonts w:ascii="Verdana" w:hAnsi="Verdana"/>
          <w:sz w:val="22"/>
        </w:rPr>
        <w:t xml:space="preserve">Если данное требование в течение указанного срока добровольно не исполнено Поставщиком, Покупатель вправе зачесть </w:t>
      </w:r>
      <w:r>
        <w:rPr>
          <w:rFonts w:ascii="Verdana" w:hAnsi="Verdana"/>
          <w:sz w:val="22"/>
          <w:szCs w:val="22"/>
        </w:rPr>
        <w:t xml:space="preserve">суммы штрафов и неустоек, а также компенсируемых расходов и убытков, предусмотренных Договором, </w:t>
      </w:r>
      <w:r>
        <w:rPr>
          <w:rFonts w:ascii="Verdana" w:hAnsi="Verdana"/>
          <w:sz w:val="22"/>
        </w:rPr>
        <w:t>из любых сумм, причитающихся к выплате Поставщику по Договору в порядке, указанном в пункте 4.6. Договора</w:t>
      </w:r>
      <w:r w:rsidRPr="00C42749">
        <w:rPr>
          <w:rFonts w:ascii="Verdana" w:hAnsi="Verdana"/>
          <w:sz w:val="22"/>
          <w:szCs w:val="22"/>
        </w:rPr>
        <w:t>.</w:t>
      </w:r>
    </w:p>
    <w:p w:rsidR="002A6306" w:rsidRPr="00C42749" w:rsidRDefault="002A6306" w:rsidP="00741F76">
      <w:pPr>
        <w:spacing w:line="240" w:lineRule="auto"/>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2A6306" w:rsidRPr="00C42749" w:rsidRDefault="002A6306" w:rsidP="00741F76">
      <w:pPr>
        <w:spacing w:line="240" w:lineRule="auto"/>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rsidR="002A6306" w:rsidRPr="00C42749" w:rsidRDefault="002A6306" w:rsidP="002A6306">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7. Срок действия Договора</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2A6306" w:rsidRPr="00C42749" w:rsidRDefault="002A6306" w:rsidP="002A6306">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 xml:space="preserve">8. Конфиденциальность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lastRenderedPageBreak/>
        <w:t>8.3.</w:t>
      </w:r>
      <w:r w:rsidRPr="00C42749">
        <w:rPr>
          <w:rFonts w:ascii="Verdana" w:hAnsi="Verdana"/>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8.4.</w:t>
      </w:r>
      <w:r w:rsidRPr="00C42749">
        <w:rPr>
          <w:rFonts w:ascii="Verdana" w:hAnsi="Verdana"/>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8.5.</w:t>
      </w:r>
      <w:r w:rsidRPr="00C42749">
        <w:rPr>
          <w:rFonts w:ascii="Verdana" w:hAnsi="Verdana"/>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8.6.</w:t>
      </w:r>
      <w:r w:rsidRPr="00C42749">
        <w:rPr>
          <w:rFonts w:ascii="Verdana" w:hAnsi="Verdana"/>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2A6306" w:rsidRPr="00C42749" w:rsidRDefault="002A6306" w:rsidP="002A6306">
      <w:pPr>
        <w:pStyle w:val="affc"/>
        <w:spacing w:before="120" w:after="120"/>
        <w:rPr>
          <w:rFonts w:ascii="Verdana" w:hAnsi="Verdana"/>
          <w:sz w:val="22"/>
          <w:szCs w:val="22"/>
        </w:rPr>
      </w:pPr>
      <w:r w:rsidRPr="00C42749">
        <w:rPr>
          <w:rFonts w:ascii="Verdana" w:hAnsi="Verdana"/>
          <w:sz w:val="22"/>
          <w:szCs w:val="22"/>
        </w:rPr>
        <w:t xml:space="preserve">9. Обстоятельства непреодолимой силы (форс-мажор)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9.1.</w:t>
      </w:r>
      <w:r w:rsidRPr="00C42749">
        <w:rPr>
          <w:rFonts w:ascii="Verdana" w:hAnsi="Verdana"/>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9.2.</w:t>
      </w:r>
      <w:r w:rsidRPr="00C42749">
        <w:rPr>
          <w:rFonts w:ascii="Verdana" w:hAnsi="Verdana"/>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9.3.</w:t>
      </w:r>
      <w:r w:rsidRPr="00C42749">
        <w:rPr>
          <w:rFonts w:ascii="Verdana" w:hAnsi="Verdana"/>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9.4.</w:t>
      </w:r>
      <w:r w:rsidRPr="00C42749">
        <w:rPr>
          <w:rFonts w:ascii="Verdana" w:hAnsi="Verdana"/>
          <w:sz w:val="22"/>
          <w:szCs w:val="22"/>
        </w:rPr>
        <w:tab/>
        <w:t xml:space="preserve">Обязанность </w:t>
      </w:r>
      <w:bookmarkStart w:id="81" w:name="OCRUncertain200"/>
      <w:r w:rsidRPr="00C42749">
        <w:rPr>
          <w:rFonts w:ascii="Verdana" w:hAnsi="Verdana"/>
          <w:sz w:val="22"/>
          <w:szCs w:val="22"/>
        </w:rPr>
        <w:t>доказывания</w:t>
      </w:r>
      <w:bookmarkEnd w:id="81"/>
      <w:r w:rsidRPr="00C42749">
        <w:rPr>
          <w:rFonts w:ascii="Verdana" w:hAnsi="Verdana"/>
          <w:sz w:val="22"/>
          <w:szCs w:val="22"/>
        </w:rPr>
        <w:t xml:space="preserve"> обстоятельства непреодолимой силы лежит на Стороне, не исполнившей свои обязательства.</w:t>
      </w:r>
    </w:p>
    <w:p w:rsidR="002A6306" w:rsidRPr="00C42749" w:rsidRDefault="002A6306" w:rsidP="002A6306">
      <w:pPr>
        <w:pStyle w:val="affc"/>
        <w:spacing w:before="120" w:after="120"/>
        <w:rPr>
          <w:rFonts w:ascii="Verdana" w:hAnsi="Verdana"/>
          <w:sz w:val="22"/>
          <w:szCs w:val="22"/>
        </w:rPr>
      </w:pPr>
      <w:r w:rsidRPr="00C42749">
        <w:rPr>
          <w:rFonts w:ascii="Verdana" w:hAnsi="Verdana"/>
          <w:sz w:val="22"/>
          <w:szCs w:val="22"/>
        </w:rPr>
        <w:t>10. Прочие условия</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r>
        <w:rPr>
          <w:rFonts w:ascii="Verdana" w:hAnsi="Verdana"/>
          <w:sz w:val="22"/>
          <w:szCs w:val="22"/>
        </w:rPr>
        <w:t xml:space="preserve"> </w:t>
      </w:r>
      <w:r w:rsidRPr="004854F2">
        <w:rPr>
          <w:rFonts w:ascii="Verdana" w:hAnsi="Verdana"/>
          <w:sz w:val="22"/>
          <w:szCs w:val="22"/>
        </w:rPr>
        <w:t>(в случае, если наличие печати у По</w:t>
      </w:r>
      <w:r>
        <w:rPr>
          <w:rFonts w:ascii="Verdana" w:hAnsi="Verdana"/>
          <w:sz w:val="22"/>
          <w:szCs w:val="22"/>
        </w:rPr>
        <w:t>ставщика</w:t>
      </w:r>
      <w:r w:rsidRPr="004854F2">
        <w:rPr>
          <w:rFonts w:ascii="Verdana" w:hAnsi="Verdana"/>
          <w:sz w:val="22"/>
          <w:szCs w:val="22"/>
        </w:rPr>
        <w:t xml:space="preserve"> предусмотрено его учредительными документами)</w:t>
      </w:r>
      <w:r w:rsidRPr="00C42749">
        <w:rPr>
          <w:rFonts w:ascii="Verdana" w:hAnsi="Verdana"/>
          <w:sz w:val="22"/>
          <w:szCs w:val="22"/>
        </w:rPr>
        <w:t>:</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копию устава;</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копию свидетельства о постановке на учет в налоговом органе;</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lastRenderedPageBreak/>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копию баланса на последнюю отчетную дату (для организаций);</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копию банковской карточки с образцами подписей, заверенную банком;</w:t>
      </w:r>
    </w:p>
    <w:p w:rsidR="002A6306" w:rsidRPr="00C06920" w:rsidRDefault="002A6306" w:rsidP="002A6306">
      <w:pPr>
        <w:pStyle w:val="affe"/>
        <w:ind w:firstLine="567"/>
        <w:rPr>
          <w:rFonts w:ascii="Verdana" w:hAnsi="Verdana"/>
          <w:sz w:val="22"/>
          <w:szCs w:val="22"/>
        </w:rPr>
      </w:pPr>
      <w:r w:rsidRPr="00C42749">
        <w:rPr>
          <w:rFonts w:ascii="Verdana" w:hAnsi="Verdana"/>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w:t>
      </w:r>
      <w:r w:rsidRPr="00C06920">
        <w:rPr>
          <w:rFonts w:ascii="Verdana" w:hAnsi="Verdana"/>
          <w:sz w:val="22"/>
          <w:szCs w:val="22"/>
        </w:rPr>
        <w:t xml:space="preserve">(либо решение полномочного органа управления об одобрении заключения данного Договора). </w:t>
      </w:r>
    </w:p>
    <w:p w:rsidR="002A6306" w:rsidRPr="00C06920" w:rsidRDefault="002A6306" w:rsidP="002A6306">
      <w:pPr>
        <w:pStyle w:val="160"/>
        <w:shd w:val="clear" w:color="auto" w:fill="auto"/>
        <w:tabs>
          <w:tab w:val="left" w:pos="763"/>
        </w:tabs>
        <w:spacing w:before="0" w:after="0" w:line="240" w:lineRule="auto"/>
        <w:ind w:firstLine="567"/>
        <w:rPr>
          <w:sz w:val="22"/>
        </w:rPr>
      </w:pPr>
      <w:r w:rsidRPr="00C06920">
        <w:rPr>
          <w:sz w:val="22"/>
        </w:rPr>
        <w:t>Поставщик обязуется предоставить по требованию Покупателя копии налоговых деклараций по налогу на добавленную стоимость и по налогу на прибы</w:t>
      </w:r>
      <w:r>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2A6306" w:rsidRPr="00C42749" w:rsidRDefault="002A6306" w:rsidP="002A6306">
      <w:pPr>
        <w:pStyle w:val="affe"/>
        <w:ind w:firstLine="567"/>
        <w:rPr>
          <w:rFonts w:ascii="Verdana" w:hAnsi="Verdana"/>
          <w:sz w:val="22"/>
          <w:szCs w:val="22"/>
        </w:rPr>
      </w:pPr>
      <w:r w:rsidRPr="00C06920">
        <w:rPr>
          <w:rFonts w:ascii="Verdana" w:hAnsi="Verdana"/>
          <w:sz w:val="22"/>
          <w:szCs w:val="22"/>
        </w:rPr>
        <w:t>10.3. В случае изменения реквизитов, в том числе почтового адреса, Сторона обязана незамедлительно, в письменной форме, известить другую</w:t>
      </w:r>
      <w:r w:rsidRPr="00C42749">
        <w:rPr>
          <w:rFonts w:ascii="Verdana" w:hAnsi="Verdana"/>
          <w:sz w:val="22"/>
          <w:szCs w:val="22"/>
        </w:rPr>
        <w:t xml:space="preserve"> Сторону об этом.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10.4. Уступка прав (требований) к Покупателю по Договору без письменного согласия Покупателя не допускается.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10.6. Договор составлен в двух экземплярах, по одному экземпляру - для каждой Стороны.</w:t>
      </w:r>
    </w:p>
    <w:p w:rsidR="002A6306" w:rsidRPr="00C42749" w:rsidRDefault="002A6306" w:rsidP="00741F76">
      <w:pPr>
        <w:spacing w:line="240" w:lineRule="auto"/>
        <w:rPr>
          <w:rFonts w:ascii="Verdana" w:hAnsi="Verdana"/>
          <w:sz w:val="22"/>
          <w:szCs w:val="22"/>
        </w:rPr>
      </w:pPr>
      <w:r w:rsidRPr="00C42749">
        <w:rPr>
          <w:rFonts w:ascii="Verdana" w:hAnsi="Verdana"/>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2A6306" w:rsidRPr="00C42749" w:rsidRDefault="002A6306" w:rsidP="00741F76">
      <w:pPr>
        <w:spacing w:line="240" w:lineRule="auto"/>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2A6306" w:rsidRPr="00C42749" w:rsidRDefault="002A6306" w:rsidP="00741F76">
      <w:pPr>
        <w:spacing w:line="240" w:lineRule="auto"/>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w:t>
      </w:r>
      <w:r w:rsidRPr="00C42749">
        <w:rPr>
          <w:rFonts w:ascii="Verdana" w:hAnsi="Verdana"/>
          <w:sz w:val="22"/>
          <w:szCs w:val="22"/>
        </w:rPr>
        <w:lastRenderedPageBreak/>
        <w:t xml:space="preserve">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C42749">
        <w:rPr>
          <w:rFonts w:ascii="Verdana" w:hAnsi="Verdana"/>
          <w:i/>
          <w:sz w:val="22"/>
          <w:szCs w:val="22"/>
        </w:rPr>
        <w:t xml:space="preserve"> (представительства)</w:t>
      </w:r>
      <w:r w:rsidRPr="00C42749">
        <w:rPr>
          <w:rFonts w:ascii="Verdana" w:hAnsi="Verdana"/>
          <w:sz w:val="22"/>
          <w:szCs w:val="22"/>
        </w:rPr>
        <w:t xml:space="preserve"> Покупателя, указанного в качестве грузополучателя в соответствующей спецификации.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6" w:history="1">
        <w:r>
          <w:rPr>
            <w:rStyle w:val="af2"/>
            <w:rFonts w:ascii="Verdana" w:hAnsi="Verdana"/>
            <w:sz w:val="22"/>
            <w:szCs w:val="22"/>
          </w:rPr>
          <w:t>www.unipro.energy</w:t>
        </w:r>
      </w:hyperlink>
      <w:r w:rsidRPr="00C42749">
        <w:rPr>
          <w:rFonts w:ascii="Verdana" w:hAnsi="Verdana"/>
          <w:sz w:val="22"/>
          <w:szCs w:val="22"/>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2A6306" w:rsidRPr="00C42749" w:rsidRDefault="002A6306" w:rsidP="002A6306">
      <w:pPr>
        <w:pStyle w:val="affc"/>
        <w:spacing w:before="120" w:after="120"/>
        <w:rPr>
          <w:rFonts w:ascii="Verdana" w:hAnsi="Verdana"/>
          <w:sz w:val="22"/>
          <w:szCs w:val="22"/>
        </w:rPr>
      </w:pPr>
      <w:r w:rsidRPr="00C42749">
        <w:rPr>
          <w:rFonts w:ascii="Verdana" w:hAnsi="Verdana"/>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2A6306" w:rsidRPr="00C42749" w:rsidTr="00C90E5C">
        <w:tc>
          <w:tcPr>
            <w:tcW w:w="4784" w:type="dxa"/>
          </w:tcPr>
          <w:p w:rsidR="002A6306" w:rsidRPr="00C42749" w:rsidRDefault="002A6306" w:rsidP="00C90E5C">
            <w:pPr>
              <w:tabs>
                <w:tab w:val="left" w:pos="9720"/>
              </w:tabs>
              <w:rPr>
                <w:rFonts w:ascii="Verdana" w:hAnsi="Verdana"/>
                <w:b/>
                <w:sz w:val="22"/>
                <w:szCs w:val="22"/>
              </w:rPr>
            </w:pPr>
            <w:r w:rsidRPr="00C42749">
              <w:rPr>
                <w:rFonts w:ascii="Verdana" w:hAnsi="Verdana"/>
                <w:b/>
                <w:sz w:val="22"/>
                <w:szCs w:val="22"/>
              </w:rPr>
              <w:t>Поставщик</w:t>
            </w: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4C7B05">
            <w:pPr>
              <w:tabs>
                <w:tab w:val="left" w:pos="9720"/>
              </w:tabs>
              <w:ind w:right="-365" w:firstLine="0"/>
              <w:rPr>
                <w:rFonts w:ascii="Verdana" w:hAnsi="Verdana"/>
                <w:sz w:val="22"/>
                <w:szCs w:val="22"/>
              </w:rPr>
            </w:pPr>
            <w:r w:rsidRPr="00C42749">
              <w:rPr>
                <w:rFonts w:ascii="Verdana" w:hAnsi="Verdana"/>
                <w:sz w:val="22"/>
                <w:szCs w:val="22"/>
              </w:rPr>
              <w:t>_______________/                       /</w:t>
            </w:r>
          </w:p>
          <w:p w:rsidR="002A6306" w:rsidRPr="00C42749" w:rsidRDefault="002A6306" w:rsidP="00C90E5C">
            <w:pPr>
              <w:tabs>
                <w:tab w:val="left" w:pos="9720"/>
              </w:tabs>
              <w:ind w:right="-365" w:firstLine="1134"/>
              <w:rPr>
                <w:rFonts w:ascii="Verdana" w:hAnsi="Verdana"/>
                <w:sz w:val="22"/>
                <w:szCs w:val="22"/>
              </w:rPr>
            </w:pPr>
            <w:r w:rsidRPr="00C42749">
              <w:rPr>
                <w:rFonts w:ascii="Verdana" w:hAnsi="Verdana"/>
                <w:sz w:val="22"/>
                <w:szCs w:val="22"/>
              </w:rPr>
              <w:t>м.п.</w:t>
            </w:r>
          </w:p>
        </w:tc>
        <w:tc>
          <w:tcPr>
            <w:tcW w:w="4538" w:type="dxa"/>
          </w:tcPr>
          <w:p w:rsidR="002A6306" w:rsidRPr="00C42749" w:rsidRDefault="002A6306" w:rsidP="00C90E5C">
            <w:pPr>
              <w:tabs>
                <w:tab w:val="left" w:pos="9720"/>
              </w:tabs>
              <w:ind w:left="36" w:right="-365"/>
              <w:rPr>
                <w:rFonts w:ascii="Verdana" w:hAnsi="Verdana"/>
                <w:b/>
                <w:sz w:val="22"/>
                <w:szCs w:val="22"/>
              </w:rPr>
            </w:pPr>
            <w:r w:rsidRPr="00C42749">
              <w:rPr>
                <w:rFonts w:ascii="Verdana" w:hAnsi="Verdana"/>
                <w:b/>
                <w:sz w:val="22"/>
                <w:szCs w:val="22"/>
              </w:rPr>
              <w:t>Покупатель</w:t>
            </w:r>
          </w:p>
          <w:p w:rsidR="002A6306" w:rsidRPr="00C42749" w:rsidRDefault="002A6306" w:rsidP="00C90E5C">
            <w:pPr>
              <w:tabs>
                <w:tab w:val="left" w:pos="9720"/>
              </w:tabs>
              <w:ind w:left="36" w:right="-365"/>
              <w:rPr>
                <w:rFonts w:ascii="Verdana" w:hAnsi="Verdana"/>
                <w:sz w:val="22"/>
                <w:szCs w:val="22"/>
              </w:rPr>
            </w:pPr>
            <w:r w:rsidRPr="00C42749">
              <w:rPr>
                <w:rFonts w:ascii="Verdana" w:hAnsi="Verdana"/>
                <w:sz w:val="22"/>
                <w:szCs w:val="22"/>
              </w:rPr>
              <w:t>ПАО «Юнипро»</w:t>
            </w:r>
          </w:p>
          <w:p w:rsidR="002A6306" w:rsidRPr="00C42749" w:rsidRDefault="002A6306" w:rsidP="00C90E5C">
            <w:pPr>
              <w:tabs>
                <w:tab w:val="left" w:pos="9720"/>
              </w:tabs>
              <w:ind w:left="36"/>
              <w:rPr>
                <w:rFonts w:ascii="Verdana" w:hAnsi="Verdana"/>
                <w:sz w:val="22"/>
                <w:szCs w:val="22"/>
              </w:rPr>
            </w:pPr>
            <w:r w:rsidRPr="00C42749">
              <w:rPr>
                <w:rFonts w:ascii="Verdana" w:hAnsi="Verdana"/>
                <w:sz w:val="22"/>
                <w:szCs w:val="22"/>
              </w:rPr>
              <w:t>Юридический адрес: 628406, Ханты-Мансийский автономный округ - Югра, город Сургут, улица Энергостроителей, дом 23, сооружение 34.</w:t>
            </w:r>
          </w:p>
          <w:p w:rsidR="002A6306" w:rsidRPr="00C42749" w:rsidRDefault="002A6306" w:rsidP="00C90E5C">
            <w:pPr>
              <w:tabs>
                <w:tab w:val="left" w:pos="9720"/>
              </w:tabs>
              <w:ind w:left="36"/>
              <w:rPr>
                <w:rFonts w:ascii="Verdana" w:hAnsi="Verdana"/>
                <w:sz w:val="22"/>
                <w:szCs w:val="22"/>
              </w:rPr>
            </w:pPr>
            <w:r w:rsidRPr="00C42749">
              <w:rPr>
                <w:rFonts w:ascii="Verdana" w:hAnsi="Verdana"/>
                <w:sz w:val="22"/>
                <w:szCs w:val="22"/>
              </w:rPr>
              <w:t>ОГРН 1058602056985</w:t>
            </w:r>
          </w:p>
          <w:p w:rsidR="002A6306" w:rsidRPr="00C42749" w:rsidRDefault="002A6306" w:rsidP="00C90E5C">
            <w:pPr>
              <w:tabs>
                <w:tab w:val="left" w:pos="9720"/>
              </w:tabs>
              <w:ind w:left="36"/>
              <w:rPr>
                <w:rFonts w:ascii="Verdana" w:hAnsi="Verdana"/>
                <w:sz w:val="22"/>
                <w:szCs w:val="22"/>
              </w:rPr>
            </w:pPr>
            <w:r w:rsidRPr="00C42749">
              <w:rPr>
                <w:rFonts w:ascii="Verdana" w:hAnsi="Verdana"/>
                <w:sz w:val="22"/>
                <w:szCs w:val="22"/>
              </w:rPr>
              <w:t>ИНН 8602067092</w:t>
            </w:r>
          </w:p>
          <w:p w:rsidR="002A6306" w:rsidRDefault="002A6306" w:rsidP="00C90E5C">
            <w:pPr>
              <w:tabs>
                <w:tab w:val="left" w:pos="9720"/>
              </w:tabs>
              <w:ind w:left="36" w:right="-365"/>
              <w:rPr>
                <w:rFonts w:ascii="Verdana" w:hAnsi="Verdana"/>
                <w:sz w:val="22"/>
                <w:szCs w:val="22"/>
              </w:rPr>
            </w:pPr>
          </w:p>
          <w:p w:rsidR="002A6306" w:rsidRDefault="002A6306" w:rsidP="00C90E5C">
            <w:pPr>
              <w:tabs>
                <w:tab w:val="left" w:pos="9720"/>
              </w:tabs>
              <w:ind w:left="36" w:right="-365"/>
              <w:rPr>
                <w:rFonts w:ascii="Verdana" w:hAnsi="Verdana"/>
                <w:sz w:val="22"/>
                <w:szCs w:val="22"/>
              </w:rPr>
            </w:pPr>
          </w:p>
          <w:p w:rsidR="002A6306" w:rsidRPr="00C42749" w:rsidRDefault="002A6306" w:rsidP="00C90E5C">
            <w:pPr>
              <w:tabs>
                <w:tab w:val="left" w:pos="9720"/>
              </w:tabs>
              <w:ind w:left="36" w:right="-365"/>
              <w:rPr>
                <w:rFonts w:ascii="Verdana" w:hAnsi="Verdana"/>
                <w:sz w:val="22"/>
                <w:szCs w:val="22"/>
              </w:rPr>
            </w:pPr>
          </w:p>
          <w:p w:rsidR="002A6306" w:rsidRPr="00C42749" w:rsidRDefault="002A6306" w:rsidP="004C7B05">
            <w:pPr>
              <w:tabs>
                <w:tab w:val="left" w:pos="9720"/>
              </w:tabs>
              <w:ind w:right="-365" w:firstLine="0"/>
              <w:rPr>
                <w:rFonts w:ascii="Verdana" w:hAnsi="Verdana"/>
                <w:sz w:val="22"/>
                <w:szCs w:val="22"/>
              </w:rPr>
            </w:pPr>
            <w:r w:rsidRPr="00C42749">
              <w:rPr>
                <w:rFonts w:ascii="Verdana" w:hAnsi="Verdana"/>
                <w:sz w:val="22"/>
                <w:szCs w:val="22"/>
              </w:rPr>
              <w:t>_________________ /                     /</w:t>
            </w:r>
          </w:p>
          <w:p w:rsidR="002A6306" w:rsidRPr="00C42749" w:rsidRDefault="002A6306" w:rsidP="00C90E5C">
            <w:pPr>
              <w:tabs>
                <w:tab w:val="left" w:pos="9720"/>
              </w:tabs>
              <w:ind w:left="36" w:right="-365" w:firstLine="1134"/>
              <w:rPr>
                <w:rFonts w:ascii="Verdana" w:hAnsi="Verdana"/>
                <w:sz w:val="22"/>
                <w:szCs w:val="22"/>
              </w:rPr>
            </w:pPr>
          </w:p>
        </w:tc>
      </w:tr>
    </w:tbl>
    <w:p w:rsidR="002A6306" w:rsidRPr="00C42749" w:rsidRDefault="002A6306" w:rsidP="002A6306">
      <w:pPr>
        <w:pStyle w:val="afff5"/>
        <w:ind w:left="-540" w:right="-365"/>
        <w:jc w:val="both"/>
        <w:rPr>
          <w:rFonts w:ascii="Verdana" w:hAnsi="Verdana"/>
          <w:b w:val="0"/>
          <w:sz w:val="22"/>
          <w:szCs w:val="22"/>
        </w:rPr>
      </w:pPr>
    </w:p>
    <w:p w:rsidR="002A6306" w:rsidRPr="00C42749" w:rsidRDefault="002A6306" w:rsidP="002A6306">
      <w:pPr>
        <w:ind w:left="5954"/>
        <w:rPr>
          <w:rFonts w:ascii="Verdana" w:hAnsi="Verdana"/>
          <w:i/>
          <w:sz w:val="22"/>
          <w:szCs w:val="22"/>
        </w:rPr>
      </w:pPr>
      <w:r w:rsidRPr="00C42749">
        <w:rPr>
          <w:rFonts w:ascii="Verdana" w:hAnsi="Verdana"/>
          <w:b/>
          <w:sz w:val="22"/>
          <w:szCs w:val="22"/>
        </w:rPr>
        <w:br w:type="page"/>
      </w:r>
      <w:r w:rsidRPr="00C42749">
        <w:rPr>
          <w:rFonts w:ascii="Verdana" w:hAnsi="Verdana"/>
          <w:i/>
          <w:sz w:val="22"/>
          <w:szCs w:val="22"/>
        </w:rPr>
        <w:lastRenderedPageBreak/>
        <w:t xml:space="preserve">Приложение № 1 к договору поставки № _______  </w:t>
      </w:r>
    </w:p>
    <w:p w:rsidR="002A6306" w:rsidRPr="00C42749" w:rsidRDefault="002A6306" w:rsidP="002A6306">
      <w:pPr>
        <w:ind w:left="5954"/>
        <w:rPr>
          <w:rFonts w:ascii="Verdana" w:hAnsi="Verdana"/>
          <w:b/>
          <w:sz w:val="22"/>
          <w:szCs w:val="22"/>
        </w:rPr>
      </w:pPr>
      <w:r w:rsidRPr="00C42749">
        <w:rPr>
          <w:rFonts w:ascii="Verdana" w:hAnsi="Verdana"/>
          <w:i/>
          <w:sz w:val="22"/>
          <w:szCs w:val="22"/>
        </w:rPr>
        <w:t>от «___» ______ 20___ года</w:t>
      </w:r>
    </w:p>
    <w:p w:rsidR="002A6306" w:rsidRPr="00C42749" w:rsidRDefault="002A6306" w:rsidP="002A6306">
      <w:pPr>
        <w:pStyle w:val="afff5"/>
        <w:ind w:left="-540" w:right="-365"/>
        <w:rPr>
          <w:rFonts w:ascii="Verdana" w:hAnsi="Verdana"/>
          <w:b w:val="0"/>
          <w:sz w:val="22"/>
          <w:szCs w:val="22"/>
        </w:rPr>
      </w:pPr>
    </w:p>
    <w:p w:rsidR="002A6306" w:rsidRPr="00C42749" w:rsidRDefault="002A6306" w:rsidP="002A6306">
      <w:pPr>
        <w:pStyle w:val="afff5"/>
        <w:ind w:right="-365"/>
        <w:rPr>
          <w:rFonts w:ascii="Verdana" w:hAnsi="Verdana"/>
          <w:b w:val="0"/>
          <w:sz w:val="22"/>
          <w:szCs w:val="22"/>
        </w:rPr>
      </w:pPr>
      <w:r w:rsidRPr="00C42749">
        <w:rPr>
          <w:rFonts w:ascii="Verdana" w:hAnsi="Verdana"/>
          <w:sz w:val="22"/>
          <w:szCs w:val="22"/>
        </w:rPr>
        <w:t>Спецификация № __</w:t>
      </w:r>
    </w:p>
    <w:p w:rsidR="002A6306" w:rsidRPr="00C42749" w:rsidRDefault="002A6306" w:rsidP="002A6306">
      <w:pPr>
        <w:ind w:right="-365"/>
        <w:jc w:val="center"/>
        <w:rPr>
          <w:rFonts w:ascii="Verdana" w:hAnsi="Verdana"/>
          <w:b/>
          <w:sz w:val="22"/>
          <w:szCs w:val="22"/>
        </w:rPr>
      </w:pPr>
    </w:p>
    <w:p w:rsidR="002A6306" w:rsidRPr="00C42749" w:rsidRDefault="002A6306" w:rsidP="002A6306">
      <w:pPr>
        <w:ind w:right="-2"/>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20__  года</w:t>
      </w:r>
    </w:p>
    <w:p w:rsidR="002A6306" w:rsidRPr="00C42749" w:rsidRDefault="002A6306" w:rsidP="002A6306">
      <w:pPr>
        <w:ind w:right="-365"/>
        <w:rPr>
          <w:rFonts w:ascii="Verdana" w:hAnsi="Verdana"/>
          <w:sz w:val="22"/>
          <w:szCs w:val="22"/>
        </w:rPr>
      </w:pPr>
    </w:p>
    <w:p w:rsidR="002A6306" w:rsidRPr="00C42749" w:rsidRDefault="002A6306" w:rsidP="002A6306">
      <w:pPr>
        <w:pStyle w:val="affe"/>
        <w:tabs>
          <w:tab w:val="num" w:pos="0"/>
          <w:tab w:val="num" w:pos="567"/>
        </w:tabs>
        <w:ind w:firstLine="567"/>
        <w:rPr>
          <w:rFonts w:ascii="Verdana" w:hAnsi="Verdana"/>
          <w:snapToGrid w:val="0"/>
          <w:sz w:val="22"/>
          <w:szCs w:val="22"/>
        </w:rPr>
      </w:pPr>
      <w:r w:rsidRPr="00C42749">
        <w:rPr>
          <w:rFonts w:ascii="Verdana" w:hAnsi="Verdana"/>
          <w:sz w:val="22"/>
          <w:szCs w:val="22"/>
        </w:rPr>
        <w:t xml:space="preserve">Публичное акционерное общество «Юнипро», именуемое в дальнейшем «Покупатель», </w:t>
      </w:r>
      <w:r w:rsidRPr="00C42749">
        <w:rPr>
          <w:rFonts w:ascii="Verdana" w:hAnsi="Verdana"/>
          <w:bCs/>
          <w:sz w:val="22"/>
          <w:szCs w:val="22"/>
        </w:rPr>
        <w:t xml:space="preserve">в лице _____________________________________ __________, действующего на основании _______________________________ ___________ </w:t>
      </w:r>
      <w:r w:rsidRPr="00C42749">
        <w:rPr>
          <w:rFonts w:ascii="Verdana" w:hAnsi="Verdana"/>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C42749">
        <w:rPr>
          <w:rFonts w:ascii="Verdana" w:hAnsi="Verdana"/>
          <w:snapToGrid w:val="0"/>
          <w:sz w:val="22"/>
          <w:szCs w:val="22"/>
        </w:rPr>
        <w:t>подписали настоящую спецификацию к договору поставки № _______ от «___» _________ 20__ года о нижеследующем:</w:t>
      </w:r>
    </w:p>
    <w:p w:rsidR="002A6306" w:rsidRPr="00C42749" w:rsidRDefault="002A6306" w:rsidP="002A6306">
      <w:pPr>
        <w:tabs>
          <w:tab w:val="num" w:pos="0"/>
          <w:tab w:val="left" w:pos="9214"/>
          <w:tab w:val="left" w:pos="9356"/>
        </w:tabs>
        <w:ind w:right="-365"/>
        <w:rPr>
          <w:rFonts w:ascii="Verdana" w:hAnsi="Verdana"/>
          <w:sz w:val="22"/>
          <w:szCs w:val="22"/>
        </w:rPr>
      </w:pPr>
    </w:p>
    <w:p w:rsidR="002A6306" w:rsidRPr="00C42749" w:rsidRDefault="002A6306" w:rsidP="002A6306">
      <w:pPr>
        <w:tabs>
          <w:tab w:val="num" w:pos="284"/>
          <w:tab w:val="left" w:pos="9214"/>
          <w:tab w:val="left" w:pos="9356"/>
        </w:tabs>
        <w:spacing w:after="120"/>
        <w:rPr>
          <w:rFonts w:ascii="Verdana" w:hAnsi="Verdana"/>
          <w:sz w:val="22"/>
          <w:szCs w:val="22"/>
        </w:rPr>
      </w:pPr>
      <w:r w:rsidRPr="00C42749">
        <w:rPr>
          <w:rFonts w:ascii="Verdana" w:hAnsi="Verdana"/>
          <w:b/>
          <w:sz w:val="22"/>
          <w:szCs w:val="22"/>
        </w:rPr>
        <w:t>1. По настоящей спецификации 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2A6306" w:rsidRPr="00716F26" w:rsidTr="00C90E5C">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C90E5C">
            <w:pPr>
              <w:jc w:val="center"/>
              <w:rPr>
                <w:rFonts w:ascii="Verdana" w:hAnsi="Verdana"/>
                <w:sz w:val="16"/>
                <w:szCs w:val="16"/>
              </w:rPr>
            </w:pPr>
            <w:r w:rsidRPr="00716F26">
              <w:rPr>
                <w:rFonts w:ascii="Verdana" w:hAnsi="Verdana"/>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741F76">
            <w:pPr>
              <w:ind w:firstLine="0"/>
              <w:rPr>
                <w:rFonts w:ascii="Verdana" w:hAnsi="Verdana"/>
                <w:sz w:val="16"/>
                <w:szCs w:val="16"/>
              </w:rPr>
            </w:pPr>
            <w:r w:rsidRPr="00716F26">
              <w:rPr>
                <w:rFonts w:ascii="Verdana" w:hAnsi="Verdana"/>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741F76">
            <w:pPr>
              <w:ind w:firstLine="0"/>
              <w:rPr>
                <w:rFonts w:ascii="Verdana" w:hAnsi="Verdana"/>
                <w:sz w:val="16"/>
                <w:szCs w:val="16"/>
              </w:rPr>
            </w:pPr>
            <w:r w:rsidRPr="00716F26">
              <w:rPr>
                <w:rFonts w:ascii="Verdana" w:hAnsi="Verdana"/>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741F76">
            <w:pPr>
              <w:ind w:firstLine="0"/>
              <w:rPr>
                <w:rFonts w:ascii="Verdana" w:hAnsi="Verdana"/>
                <w:sz w:val="16"/>
                <w:szCs w:val="16"/>
              </w:rPr>
            </w:pPr>
            <w:r w:rsidRPr="00716F26">
              <w:rPr>
                <w:rFonts w:ascii="Verdana" w:hAnsi="Verdana"/>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741F76">
            <w:pPr>
              <w:ind w:firstLine="0"/>
              <w:rPr>
                <w:rFonts w:ascii="Verdana" w:hAnsi="Verdana"/>
                <w:sz w:val="16"/>
                <w:szCs w:val="16"/>
              </w:rPr>
            </w:pPr>
            <w:r w:rsidRPr="00716F26">
              <w:rPr>
                <w:rFonts w:ascii="Verdana" w:hAnsi="Verdana"/>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741F76">
            <w:pPr>
              <w:ind w:firstLine="0"/>
              <w:rPr>
                <w:rFonts w:ascii="Verdana" w:hAnsi="Verdana"/>
                <w:sz w:val="16"/>
                <w:szCs w:val="16"/>
              </w:rPr>
            </w:pPr>
            <w:r w:rsidRPr="00716F26">
              <w:rPr>
                <w:rFonts w:ascii="Verdana" w:hAnsi="Verdana"/>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rsidR="002A6306" w:rsidRPr="00716F26" w:rsidRDefault="002A6306" w:rsidP="00741F76">
            <w:pPr>
              <w:ind w:firstLine="0"/>
              <w:rPr>
                <w:rFonts w:ascii="Verdana" w:hAnsi="Verdana"/>
                <w:sz w:val="16"/>
                <w:szCs w:val="16"/>
              </w:rPr>
            </w:pPr>
            <w:r w:rsidRPr="00716F26">
              <w:rPr>
                <w:rFonts w:ascii="Verdana" w:hAnsi="Verdana"/>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741F76">
            <w:pPr>
              <w:ind w:firstLine="0"/>
              <w:rPr>
                <w:rFonts w:ascii="Verdana" w:hAnsi="Verdana"/>
                <w:sz w:val="16"/>
                <w:szCs w:val="16"/>
              </w:rPr>
            </w:pPr>
            <w:r w:rsidRPr="00716F26">
              <w:rPr>
                <w:rFonts w:ascii="Verdana" w:hAnsi="Verdana"/>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741F76">
            <w:pPr>
              <w:ind w:firstLine="0"/>
              <w:rPr>
                <w:rFonts w:ascii="Verdana" w:hAnsi="Verdana"/>
                <w:sz w:val="16"/>
                <w:szCs w:val="16"/>
              </w:rPr>
            </w:pPr>
            <w:r w:rsidRPr="00716F26">
              <w:rPr>
                <w:rFonts w:ascii="Verdana" w:hAnsi="Verdana"/>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C90E5C">
            <w:pPr>
              <w:jc w:val="center"/>
              <w:rPr>
                <w:rFonts w:ascii="Verdana" w:hAnsi="Verdana"/>
                <w:sz w:val="16"/>
                <w:szCs w:val="16"/>
              </w:rPr>
            </w:pPr>
            <w:r w:rsidRPr="00716F26">
              <w:rPr>
                <w:rFonts w:ascii="Verdana" w:hAnsi="Verdana"/>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C90E5C">
            <w:pPr>
              <w:jc w:val="center"/>
              <w:rPr>
                <w:rFonts w:ascii="Verdana" w:hAnsi="Verdana"/>
                <w:sz w:val="16"/>
                <w:szCs w:val="16"/>
              </w:rPr>
            </w:pPr>
            <w:r w:rsidRPr="00716F26">
              <w:rPr>
                <w:rFonts w:ascii="Verdana" w:hAnsi="Verdana"/>
                <w:sz w:val="16"/>
                <w:szCs w:val="16"/>
              </w:rPr>
              <w:t>К</w:t>
            </w:r>
            <w:r w:rsidR="00741F76">
              <w:rPr>
                <w:rFonts w:ascii="Verdana" w:hAnsi="Verdana"/>
                <w:sz w:val="16"/>
                <w:szCs w:val="16"/>
              </w:rPr>
              <w:t>К</w:t>
            </w:r>
            <w:r w:rsidRPr="00716F26">
              <w:rPr>
                <w:rFonts w:ascii="Verdana" w:hAnsi="Verdana"/>
                <w:sz w:val="16"/>
                <w:szCs w:val="16"/>
              </w:rPr>
              <w:t>ол-во</w:t>
            </w:r>
          </w:p>
        </w:tc>
        <w:tc>
          <w:tcPr>
            <w:tcW w:w="841" w:type="dxa"/>
            <w:tcBorders>
              <w:top w:val="single" w:sz="6" w:space="0" w:color="auto"/>
              <w:left w:val="single" w:sz="6" w:space="0" w:color="auto"/>
              <w:bottom w:val="single" w:sz="4" w:space="0" w:color="auto"/>
              <w:right w:val="single" w:sz="6" w:space="0" w:color="auto"/>
            </w:tcBorders>
            <w:vAlign w:val="center"/>
          </w:tcPr>
          <w:p w:rsidR="002A6306" w:rsidRPr="00AD1787" w:rsidRDefault="002A6306" w:rsidP="00741F76">
            <w:pPr>
              <w:ind w:firstLine="0"/>
              <w:rPr>
                <w:rFonts w:ascii="Verdana" w:hAnsi="Verdana"/>
                <w:i/>
                <w:sz w:val="16"/>
                <w:szCs w:val="16"/>
              </w:rPr>
            </w:pPr>
            <w:r w:rsidRPr="00AD1787">
              <w:rPr>
                <w:rFonts w:ascii="Verdana" w:hAnsi="Verdana"/>
                <w:i/>
                <w:sz w:val="16"/>
                <w:szCs w:val="16"/>
              </w:rPr>
              <w:t>Толеранс</w:t>
            </w:r>
            <w:r>
              <w:rPr>
                <w:rFonts w:ascii="Verdana" w:hAnsi="Verdana"/>
                <w:i/>
                <w:sz w:val="16"/>
                <w:szCs w:val="16"/>
              </w:rPr>
              <w:t xml:space="preserve"> </w:t>
            </w:r>
            <w:r w:rsidRPr="00AD1787">
              <w:rPr>
                <w:rFonts w:ascii="Verdana" w:hAnsi="Verdana"/>
                <w:i/>
                <w:sz w:val="16"/>
                <w:szCs w:val="16"/>
              </w:rPr>
              <w:t>+/-</w:t>
            </w:r>
            <w:r>
              <w:rPr>
                <w:rFonts w:ascii="Verdana" w:hAnsi="Verdana"/>
                <w:i/>
                <w:sz w:val="16"/>
                <w:szCs w:val="16"/>
              </w:rPr>
              <w:t xml:space="preserve"> </w:t>
            </w:r>
            <w:r w:rsidRPr="00AD1787">
              <w:rPr>
                <w:rFonts w:ascii="Verdana" w:hAnsi="Verdana"/>
                <w:i/>
                <w:sz w:val="16"/>
                <w:szCs w:val="16"/>
              </w:rPr>
              <w:t>__</w:t>
            </w:r>
            <w:r>
              <w:rPr>
                <w:rFonts w:ascii="Verdana" w:hAnsi="Verdana"/>
                <w:i/>
                <w:sz w:val="16"/>
                <w:szCs w:val="16"/>
              </w:rPr>
              <w:t xml:space="preserve"> </w:t>
            </w:r>
            <w:r w:rsidRPr="00AD1787">
              <w:rPr>
                <w:rFonts w:ascii="Verdana" w:hAnsi="Verdana"/>
                <w:i/>
                <w:sz w:val="16"/>
                <w:szCs w:val="16"/>
              </w:rPr>
              <w:t>%</w:t>
            </w:r>
          </w:p>
        </w:tc>
        <w:tc>
          <w:tcPr>
            <w:tcW w:w="749" w:type="dxa"/>
            <w:tcBorders>
              <w:top w:val="single" w:sz="6" w:space="0" w:color="auto"/>
              <w:left w:val="single" w:sz="6" w:space="0" w:color="auto"/>
              <w:bottom w:val="single" w:sz="4" w:space="0" w:color="auto"/>
              <w:right w:val="single" w:sz="6" w:space="0" w:color="auto"/>
            </w:tcBorders>
            <w:vAlign w:val="center"/>
          </w:tcPr>
          <w:p w:rsidR="002A6306" w:rsidRPr="00716F26" w:rsidRDefault="002A6306" w:rsidP="00741F76">
            <w:pPr>
              <w:ind w:firstLine="0"/>
              <w:rPr>
                <w:rFonts w:ascii="Verdana" w:hAnsi="Verdana"/>
                <w:sz w:val="16"/>
                <w:szCs w:val="16"/>
              </w:rPr>
            </w:pPr>
            <w:r w:rsidRPr="00716F26">
              <w:rPr>
                <w:rFonts w:ascii="Verdana" w:hAnsi="Verdana"/>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741F76">
            <w:pPr>
              <w:ind w:firstLine="0"/>
              <w:rPr>
                <w:rFonts w:ascii="Verdana" w:hAnsi="Verdana"/>
                <w:sz w:val="16"/>
                <w:szCs w:val="16"/>
              </w:rPr>
            </w:pPr>
            <w:r w:rsidRPr="00716F26">
              <w:rPr>
                <w:rFonts w:ascii="Verdana" w:hAnsi="Verdana"/>
                <w:sz w:val="16"/>
                <w:szCs w:val="16"/>
              </w:rPr>
              <w:t>Сумма без НДС, руб.</w:t>
            </w:r>
          </w:p>
        </w:tc>
      </w:tr>
      <w:tr w:rsidR="002A6306" w:rsidRPr="00716F26" w:rsidTr="00C90E5C">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r w:rsidRPr="00716F26">
              <w:rPr>
                <w:rFonts w:ascii="Verdana" w:hAnsi="Verdana"/>
                <w:sz w:val="16"/>
                <w:szCs w:val="16"/>
              </w:rPr>
              <w:t>1</w:t>
            </w:r>
          </w:p>
        </w:tc>
        <w:tc>
          <w:tcPr>
            <w:tcW w:w="1088"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2A6306" w:rsidRPr="00716F26" w:rsidRDefault="002A6306" w:rsidP="00C90E5C">
            <w:pPr>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2A6306" w:rsidRPr="00716F26" w:rsidRDefault="002A6306" w:rsidP="00C90E5C">
            <w:pPr>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2A6306" w:rsidRPr="00716F26" w:rsidRDefault="002A6306" w:rsidP="00C90E5C">
            <w:pPr>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r>
      <w:tr w:rsidR="002A6306" w:rsidRPr="00716F26" w:rsidTr="00C90E5C">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r w:rsidRPr="00716F26">
              <w:rPr>
                <w:rFonts w:ascii="Verdana" w:hAnsi="Verdana"/>
                <w:sz w:val="16"/>
                <w:szCs w:val="16"/>
              </w:rPr>
              <w:t>2</w:t>
            </w:r>
          </w:p>
        </w:tc>
        <w:tc>
          <w:tcPr>
            <w:tcW w:w="1088"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2A6306" w:rsidRPr="00716F26" w:rsidRDefault="002A6306" w:rsidP="00C90E5C">
            <w:pPr>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2A6306" w:rsidRPr="00716F26" w:rsidRDefault="002A6306" w:rsidP="00C90E5C">
            <w:pPr>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2A6306" w:rsidRPr="00716F26" w:rsidRDefault="002A6306" w:rsidP="00C90E5C">
            <w:pPr>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r>
      <w:tr w:rsidR="002A6306" w:rsidRPr="00716F26" w:rsidTr="00C90E5C">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2A6306" w:rsidRPr="00716F26" w:rsidRDefault="002A6306" w:rsidP="00C90E5C">
            <w:pPr>
              <w:ind w:left="3" w:right="2"/>
              <w:jc w:val="right"/>
              <w:rPr>
                <w:rFonts w:ascii="Verdana" w:hAnsi="Verdana"/>
                <w:sz w:val="16"/>
                <w:szCs w:val="16"/>
              </w:rPr>
            </w:pPr>
            <w:r w:rsidRPr="00716F26">
              <w:rPr>
                <w:rFonts w:ascii="Verdana" w:hAnsi="Verdana"/>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rsidR="002A6306" w:rsidRPr="00716F26" w:rsidRDefault="002A6306" w:rsidP="00C90E5C">
            <w:pPr>
              <w:ind w:left="3" w:right="2"/>
              <w:rPr>
                <w:rFonts w:ascii="Verdana" w:hAnsi="Verdana"/>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rsidR="002A6306" w:rsidRPr="00716F26" w:rsidRDefault="002A6306" w:rsidP="00C90E5C">
            <w:pPr>
              <w:ind w:left="3" w:right="2"/>
              <w:rPr>
                <w:rFonts w:ascii="Verdana" w:hAnsi="Verdana"/>
                <w:sz w:val="16"/>
                <w:szCs w:val="16"/>
              </w:rPr>
            </w:pPr>
          </w:p>
        </w:tc>
      </w:tr>
    </w:tbl>
    <w:p w:rsidR="002A6306" w:rsidRDefault="002A6306" w:rsidP="002A6306">
      <w:pPr>
        <w:autoSpaceDE w:val="0"/>
        <w:autoSpaceDN w:val="0"/>
        <w:spacing w:before="120" w:after="120"/>
        <w:rPr>
          <w:rFonts w:ascii="Verdana" w:hAnsi="Verdana" w:cs="Arial"/>
          <w:i/>
          <w:sz w:val="22"/>
          <w:szCs w:val="22"/>
        </w:rPr>
      </w:pPr>
      <w:r>
        <w:rPr>
          <w:rFonts w:ascii="Verdana" w:hAnsi="Verdana" w:cs="Arial"/>
          <w:i/>
          <w:sz w:val="22"/>
          <w:szCs w:val="22"/>
        </w:rPr>
        <w:t>В</w:t>
      </w:r>
      <w:r w:rsidRPr="00F23CFA">
        <w:rPr>
          <w:rFonts w:ascii="Verdana" w:hAnsi="Verdana" w:cs="Arial"/>
          <w:i/>
          <w:sz w:val="22"/>
          <w:szCs w:val="22"/>
        </w:rPr>
        <w:t xml:space="preserve"> отношении позиций №______ применяется толеранс +/- ______%.</w:t>
      </w:r>
    </w:p>
    <w:p w:rsidR="002A6306" w:rsidRPr="00472EBB" w:rsidRDefault="002A6306" w:rsidP="002A6306">
      <w:pPr>
        <w:autoSpaceDE w:val="0"/>
        <w:autoSpaceDN w:val="0"/>
        <w:spacing w:before="120" w:after="120"/>
        <w:rPr>
          <w:rFonts w:ascii="Verdana" w:hAnsi="Verdana" w:cs="Arial"/>
          <w:i/>
          <w:sz w:val="18"/>
          <w:szCs w:val="18"/>
        </w:rPr>
      </w:pPr>
      <w:r w:rsidRPr="00472EBB">
        <w:rPr>
          <w:rFonts w:ascii="Verdana" w:hAnsi="Verdana"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472EBB">
        <w:rPr>
          <w:rFonts w:ascii="Verdana" w:hAnsi="Verdana" w:cs="Arial"/>
          <w:i/>
          <w:sz w:val="18"/>
          <w:szCs w:val="18"/>
        </w:rPr>
        <w:t xml:space="preserve"> </w:t>
      </w:r>
    </w:p>
    <w:p w:rsidR="002A6306" w:rsidRPr="00C42749" w:rsidRDefault="002A6306" w:rsidP="002A6306">
      <w:pPr>
        <w:pStyle w:val="affe"/>
        <w:tabs>
          <w:tab w:val="num" w:pos="0"/>
          <w:tab w:val="num" w:pos="851"/>
        </w:tabs>
        <w:spacing w:before="120"/>
        <w:ind w:firstLine="567"/>
        <w:rPr>
          <w:rFonts w:ascii="Verdana" w:hAnsi="Verdana"/>
          <w:sz w:val="22"/>
          <w:szCs w:val="22"/>
        </w:rPr>
      </w:pPr>
      <w:r w:rsidRPr="00C42749">
        <w:rPr>
          <w:rFonts w:ascii="Verdana" w:hAnsi="Verdana"/>
          <w:b/>
          <w:sz w:val="22"/>
          <w:szCs w:val="22"/>
        </w:rPr>
        <w:t>2. Общая стоимость поставляемой по спецификации продукции составляет:</w:t>
      </w:r>
      <w:r w:rsidRPr="00C42749">
        <w:rPr>
          <w:rFonts w:ascii="Verdana" w:hAnsi="Verdana"/>
          <w:sz w:val="22"/>
          <w:szCs w:val="22"/>
        </w:rPr>
        <w:t xml:space="preserve"> _____________ (____________________________________), </w:t>
      </w:r>
      <w:r>
        <w:rPr>
          <w:rFonts w:ascii="Verdana" w:hAnsi="Verdana"/>
          <w:sz w:val="22"/>
          <w:szCs w:val="22"/>
        </w:rPr>
        <w:t xml:space="preserve">кроме того </w:t>
      </w:r>
      <w:r w:rsidRPr="00C42749">
        <w:rPr>
          <w:rFonts w:ascii="Verdana" w:hAnsi="Verdana"/>
          <w:sz w:val="22"/>
          <w:szCs w:val="22"/>
        </w:rPr>
        <w:t>НДС</w:t>
      </w:r>
      <w:r>
        <w:rPr>
          <w:rFonts w:ascii="Verdana" w:hAnsi="Verdana"/>
          <w:sz w:val="22"/>
          <w:szCs w:val="22"/>
        </w:rPr>
        <w:t xml:space="preserve">, по ставке установленной </w:t>
      </w:r>
      <w:r w:rsidRPr="00C42749">
        <w:rPr>
          <w:rFonts w:ascii="Verdana" w:hAnsi="Verdana"/>
          <w:sz w:val="22"/>
          <w:szCs w:val="22"/>
        </w:rPr>
        <w:t xml:space="preserve"> </w:t>
      </w:r>
      <w:r>
        <w:rPr>
          <w:rFonts w:ascii="Verdana" w:hAnsi="Verdana"/>
          <w:sz w:val="22"/>
          <w:szCs w:val="22"/>
        </w:rPr>
        <w:t>Налоговым кодексом Российской Федерации</w:t>
      </w:r>
      <w:r w:rsidRPr="00C42749">
        <w:rPr>
          <w:rFonts w:ascii="Verdana" w:hAnsi="Verdana"/>
          <w:sz w:val="22"/>
          <w:szCs w:val="22"/>
        </w:rPr>
        <w:t>, и включает все налоги</w:t>
      </w:r>
      <w:r>
        <w:rPr>
          <w:rFonts w:ascii="Verdana" w:hAnsi="Verdana"/>
          <w:sz w:val="22"/>
          <w:szCs w:val="22"/>
        </w:rPr>
        <w:t xml:space="preserve"> (кроме НДС)</w:t>
      </w:r>
      <w:r w:rsidRPr="00C42749">
        <w:rPr>
          <w:rFonts w:ascii="Verdana" w:hAnsi="Verdana"/>
          <w:sz w:val="22"/>
          <w:szCs w:val="22"/>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C42749">
        <w:rPr>
          <w:rFonts w:ascii="Verdana" w:hAnsi="Verdana"/>
          <w:sz w:val="22"/>
          <w:szCs w:val="22"/>
        </w:rPr>
        <w:t>Разгрузка продукции осуществляется силами Грузополучателя.</w:t>
      </w:r>
    </w:p>
    <w:p w:rsidR="002A6306" w:rsidRPr="00C42749" w:rsidRDefault="002A6306" w:rsidP="002A6306">
      <w:pPr>
        <w:pStyle w:val="affe"/>
        <w:tabs>
          <w:tab w:val="num" w:pos="0"/>
          <w:tab w:val="num" w:pos="851"/>
        </w:tabs>
        <w:ind w:firstLine="567"/>
        <w:rPr>
          <w:rFonts w:ascii="Verdana" w:hAnsi="Verdana"/>
          <w:b/>
          <w:sz w:val="22"/>
          <w:szCs w:val="22"/>
        </w:rPr>
      </w:pPr>
      <w:r w:rsidRPr="00C42749">
        <w:rPr>
          <w:rFonts w:ascii="Verdana" w:hAnsi="Verdana"/>
          <w:b/>
          <w:sz w:val="22"/>
          <w:szCs w:val="22"/>
        </w:rPr>
        <w:lastRenderedPageBreak/>
        <w:t xml:space="preserve">3. Срок поставки: </w:t>
      </w:r>
    </w:p>
    <w:p w:rsidR="002A6306" w:rsidRPr="00C42749" w:rsidRDefault="002A6306" w:rsidP="002A6306">
      <w:pPr>
        <w:pStyle w:val="affe"/>
        <w:tabs>
          <w:tab w:val="num" w:pos="0"/>
          <w:tab w:val="num" w:pos="851"/>
        </w:tabs>
        <w:ind w:right="-2" w:firstLine="567"/>
        <w:rPr>
          <w:rFonts w:ascii="Verdana" w:hAnsi="Verdana"/>
          <w:i/>
          <w:sz w:val="22"/>
          <w:szCs w:val="22"/>
        </w:rPr>
      </w:pPr>
      <w:r w:rsidRPr="00C42749">
        <w:rPr>
          <w:rFonts w:ascii="Verdana" w:hAnsi="Verdana"/>
          <w:sz w:val="22"/>
          <w:szCs w:val="22"/>
        </w:rPr>
        <w:t xml:space="preserve">Не позднее _______20__ года </w:t>
      </w:r>
      <w:r w:rsidRPr="00C42749">
        <w:rPr>
          <w:rFonts w:ascii="Verdana" w:hAnsi="Verdana"/>
          <w:i/>
          <w:sz w:val="22"/>
          <w:szCs w:val="22"/>
        </w:rPr>
        <w:t>/___ дней (недель, месяцев) с даты подписания настоящей спецификации / даты предоплаты.</w:t>
      </w:r>
    </w:p>
    <w:p w:rsidR="002A6306" w:rsidRPr="00C42749" w:rsidRDefault="002A6306" w:rsidP="002A6306">
      <w:pPr>
        <w:pStyle w:val="affe"/>
        <w:tabs>
          <w:tab w:val="num" w:pos="0"/>
          <w:tab w:val="num" w:pos="851"/>
        </w:tabs>
        <w:ind w:right="-2" w:firstLine="567"/>
        <w:rPr>
          <w:rFonts w:ascii="Verdana" w:hAnsi="Verdana"/>
          <w:sz w:val="22"/>
          <w:szCs w:val="22"/>
        </w:rPr>
      </w:pPr>
      <w:r w:rsidRPr="00C42749">
        <w:rPr>
          <w:rFonts w:ascii="Verdana" w:hAnsi="Verdana"/>
          <w:b/>
          <w:sz w:val="22"/>
          <w:szCs w:val="22"/>
        </w:rPr>
        <w:t>4. Способ доставки:</w:t>
      </w:r>
      <w:r w:rsidRPr="00C42749">
        <w:rPr>
          <w:rFonts w:ascii="Verdana" w:hAnsi="Verdana"/>
          <w:sz w:val="22"/>
          <w:szCs w:val="22"/>
        </w:rPr>
        <w:t xml:space="preserve"> </w:t>
      </w:r>
    </w:p>
    <w:p w:rsidR="002A6306" w:rsidRDefault="002A6306" w:rsidP="002A6306">
      <w:pPr>
        <w:pStyle w:val="affe"/>
        <w:tabs>
          <w:tab w:val="num" w:pos="0"/>
          <w:tab w:val="num" w:pos="851"/>
        </w:tabs>
        <w:ind w:right="-2" w:firstLine="567"/>
        <w:rPr>
          <w:rFonts w:ascii="Verdana" w:hAnsi="Verdana"/>
          <w:sz w:val="22"/>
          <w:szCs w:val="22"/>
        </w:rPr>
      </w:pPr>
      <w:r w:rsidRPr="00C42749">
        <w:rPr>
          <w:rFonts w:ascii="Verdana" w:hAnsi="Verdana"/>
          <w:sz w:val="22"/>
          <w:szCs w:val="22"/>
        </w:rPr>
        <w:t>автотранспортом</w:t>
      </w:r>
      <w:r w:rsidRPr="00C42749">
        <w:rPr>
          <w:rFonts w:ascii="Verdana" w:hAnsi="Verdana"/>
          <w:i/>
          <w:sz w:val="22"/>
          <w:szCs w:val="22"/>
        </w:rPr>
        <w:t xml:space="preserve"> / железнодорожным транспортом / авиатранспортом / почтовое отправление</w:t>
      </w:r>
      <w:r w:rsidRPr="00C42749">
        <w:rPr>
          <w:rFonts w:ascii="Verdana" w:hAnsi="Verdana"/>
          <w:sz w:val="22"/>
          <w:szCs w:val="22"/>
        </w:rPr>
        <w:t>.</w:t>
      </w:r>
    </w:p>
    <w:p w:rsidR="002A6306" w:rsidRPr="003762DD" w:rsidRDefault="002A6306" w:rsidP="002A6306">
      <w:pPr>
        <w:pStyle w:val="affe"/>
        <w:tabs>
          <w:tab w:val="num" w:pos="0"/>
          <w:tab w:val="num" w:pos="851"/>
        </w:tabs>
        <w:ind w:right="-2" w:firstLine="567"/>
        <w:rPr>
          <w:rFonts w:ascii="Verdana" w:hAnsi="Verdana"/>
          <w:b/>
          <w:sz w:val="22"/>
          <w:szCs w:val="22"/>
        </w:rPr>
      </w:pPr>
      <w:r w:rsidRPr="003762DD">
        <w:rPr>
          <w:rFonts w:ascii="Verdana" w:hAnsi="Verdana"/>
          <w:b/>
          <w:sz w:val="22"/>
          <w:szCs w:val="22"/>
        </w:rPr>
        <w:t>5. Место поставки:</w:t>
      </w:r>
    </w:p>
    <w:p w:rsidR="002A6306" w:rsidRPr="003762DD" w:rsidRDefault="002A6306" w:rsidP="002A6306">
      <w:pPr>
        <w:pStyle w:val="affe"/>
        <w:tabs>
          <w:tab w:val="num" w:pos="0"/>
          <w:tab w:val="num" w:pos="851"/>
        </w:tabs>
        <w:ind w:right="-2" w:firstLine="567"/>
        <w:rPr>
          <w:rFonts w:ascii="Verdana" w:hAnsi="Verdana"/>
          <w:i/>
          <w:sz w:val="22"/>
        </w:rPr>
      </w:pPr>
      <w:r w:rsidRPr="003762DD">
        <w:rPr>
          <w:rFonts w:ascii="Verdana" w:hAnsi="Verdana"/>
          <w:sz w:val="22"/>
        </w:rPr>
        <w:t xml:space="preserve">склад Грузополучателя, расположенный по адресу: ____________ ____________ </w:t>
      </w:r>
      <w:r w:rsidRPr="003762DD">
        <w:rPr>
          <w:rFonts w:ascii="Verdana" w:hAnsi="Verdana"/>
          <w:i/>
          <w:sz w:val="22"/>
        </w:rPr>
        <w:t>/ станция назначения _____________ / Городское отделение почтовой связи № ______ г. _______, расположенное по адресу:</w:t>
      </w:r>
      <w:r w:rsidRPr="003762DD">
        <w:rPr>
          <w:rFonts w:ascii="Verdana" w:hAnsi="Verdana"/>
          <w:i/>
          <w:sz w:val="22"/>
          <w:szCs w:val="22"/>
        </w:rPr>
        <w:t xml:space="preserve"> ______________ / франко-склад Поставщика, расположенный по адресу</w:t>
      </w:r>
      <w:r w:rsidRPr="003762DD">
        <w:rPr>
          <w:rFonts w:ascii="Verdana" w:hAnsi="Verdana"/>
          <w:i/>
          <w:sz w:val="22"/>
        </w:rPr>
        <w:t xml:space="preserve"> ______________.</w:t>
      </w:r>
    </w:p>
    <w:p w:rsidR="002A6306" w:rsidRPr="003762DD" w:rsidRDefault="004C7B05" w:rsidP="004C7B05">
      <w:pPr>
        <w:pStyle w:val="affe"/>
        <w:tabs>
          <w:tab w:val="num" w:pos="0"/>
          <w:tab w:val="num" w:pos="851"/>
        </w:tabs>
        <w:ind w:right="-2" w:firstLine="0"/>
        <w:rPr>
          <w:rFonts w:ascii="Verdana" w:hAnsi="Verdana"/>
          <w:b/>
          <w:sz w:val="22"/>
          <w:szCs w:val="22"/>
        </w:rPr>
      </w:pPr>
      <w:r>
        <w:rPr>
          <w:rFonts w:ascii="Verdana" w:hAnsi="Verdana"/>
          <w:b/>
          <w:i/>
        </w:rPr>
        <w:t xml:space="preserve">         </w:t>
      </w:r>
      <w:r w:rsidR="002A6306" w:rsidRPr="003762DD">
        <w:rPr>
          <w:rFonts w:ascii="Verdana" w:hAnsi="Verdana"/>
          <w:b/>
          <w:sz w:val="22"/>
          <w:szCs w:val="22"/>
        </w:rPr>
        <w:t xml:space="preserve">6. Реквизиты Грузополучателя: </w:t>
      </w:r>
    </w:p>
    <w:p w:rsidR="004C7B05" w:rsidRDefault="002A6306" w:rsidP="002A6306">
      <w:pPr>
        <w:pStyle w:val="affe"/>
        <w:tabs>
          <w:tab w:val="num" w:pos="0"/>
          <w:tab w:val="num" w:pos="851"/>
        </w:tabs>
        <w:ind w:right="-2" w:firstLine="567"/>
        <w:rPr>
          <w:rFonts w:ascii="Verdana" w:hAnsi="Verdana"/>
          <w:bCs/>
          <w:i/>
          <w:sz w:val="22"/>
          <w:szCs w:val="22"/>
        </w:rPr>
      </w:pPr>
      <w:r w:rsidRPr="003762DD">
        <w:rPr>
          <w:rFonts w:ascii="Verdana" w:hAnsi="Verdana"/>
          <w:bCs/>
          <w:i/>
          <w:sz w:val="22"/>
          <w:szCs w:val="22"/>
        </w:rPr>
        <w:t>филиал «__________» ПАО «Юнипро»</w:t>
      </w:r>
      <w:r w:rsidR="004C7B05">
        <w:rPr>
          <w:rFonts w:ascii="Verdana" w:hAnsi="Verdana"/>
          <w:bCs/>
          <w:i/>
          <w:sz w:val="22"/>
          <w:szCs w:val="22"/>
        </w:rPr>
        <w:t>:</w:t>
      </w:r>
    </w:p>
    <w:p w:rsidR="002A6306" w:rsidRPr="00C42749" w:rsidRDefault="002A6306" w:rsidP="002A6306">
      <w:pPr>
        <w:pStyle w:val="affe"/>
        <w:tabs>
          <w:tab w:val="num" w:pos="0"/>
          <w:tab w:val="num" w:pos="851"/>
        </w:tabs>
        <w:ind w:right="-2" w:firstLine="567"/>
        <w:rPr>
          <w:rFonts w:ascii="Verdana" w:hAnsi="Verdana"/>
          <w:sz w:val="22"/>
          <w:szCs w:val="22"/>
        </w:rPr>
      </w:pPr>
      <w:r w:rsidRPr="00C42749">
        <w:rPr>
          <w:rFonts w:ascii="Verdana" w:hAnsi="Verdana"/>
          <w:sz w:val="22"/>
          <w:szCs w:val="22"/>
        </w:rPr>
        <w:t>6.1. Местонахождение грузополучателя: __________________.</w:t>
      </w:r>
    </w:p>
    <w:p w:rsidR="002A6306" w:rsidRPr="00C42749" w:rsidRDefault="002A6306" w:rsidP="002A6306">
      <w:pPr>
        <w:pStyle w:val="affe"/>
        <w:tabs>
          <w:tab w:val="num" w:pos="0"/>
          <w:tab w:val="num" w:pos="851"/>
        </w:tabs>
        <w:ind w:right="-2" w:firstLine="567"/>
        <w:rPr>
          <w:rFonts w:ascii="Verdana" w:hAnsi="Verdana"/>
          <w:sz w:val="22"/>
          <w:szCs w:val="22"/>
        </w:rPr>
      </w:pPr>
      <w:r w:rsidRPr="00C42749">
        <w:rPr>
          <w:rFonts w:ascii="Verdana" w:hAnsi="Verdana"/>
          <w:sz w:val="22"/>
          <w:szCs w:val="22"/>
        </w:rPr>
        <w:t>6.2. КПП грузополучателя: _________;</w:t>
      </w:r>
    </w:p>
    <w:p w:rsidR="002A6306" w:rsidRPr="00C42749" w:rsidRDefault="002A6306" w:rsidP="002A6306">
      <w:pPr>
        <w:pStyle w:val="affe"/>
        <w:tabs>
          <w:tab w:val="num" w:pos="0"/>
          <w:tab w:val="num" w:pos="851"/>
        </w:tabs>
        <w:ind w:right="-2" w:firstLine="567"/>
        <w:rPr>
          <w:rFonts w:ascii="Verdana" w:hAnsi="Verdana"/>
          <w:sz w:val="22"/>
          <w:szCs w:val="22"/>
        </w:rPr>
      </w:pPr>
      <w:r w:rsidRPr="00C42749">
        <w:rPr>
          <w:rFonts w:ascii="Verdana" w:hAnsi="Verdana"/>
          <w:sz w:val="22"/>
          <w:szCs w:val="22"/>
        </w:rPr>
        <w:t>6.3. ОКПО грузополучателя: ___________;</w:t>
      </w:r>
    </w:p>
    <w:p w:rsidR="002A6306" w:rsidRPr="00C42749" w:rsidRDefault="002A6306" w:rsidP="002A6306">
      <w:pPr>
        <w:pStyle w:val="affe"/>
        <w:tabs>
          <w:tab w:val="num" w:pos="0"/>
          <w:tab w:val="num" w:pos="851"/>
        </w:tabs>
        <w:ind w:right="-2" w:firstLine="567"/>
        <w:rPr>
          <w:rFonts w:ascii="Verdana" w:hAnsi="Verdana"/>
          <w:i/>
          <w:sz w:val="22"/>
          <w:szCs w:val="22"/>
        </w:rPr>
      </w:pPr>
      <w:r w:rsidRPr="00C42749">
        <w:rPr>
          <w:rFonts w:ascii="Verdana" w:hAnsi="Verdana"/>
          <w:i/>
          <w:sz w:val="22"/>
          <w:szCs w:val="22"/>
        </w:rPr>
        <w:t xml:space="preserve">6.4. Отгрузочные железнодорожные реквизиты: </w:t>
      </w:r>
    </w:p>
    <w:p w:rsidR="002A6306" w:rsidRPr="00C42749" w:rsidRDefault="002A6306" w:rsidP="002A6306">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грузополучателя: _____.</w:t>
      </w:r>
    </w:p>
    <w:p w:rsidR="002A6306" w:rsidRPr="00C42749" w:rsidRDefault="002A6306" w:rsidP="002A6306">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железнодорожной станции: _____.</w:t>
      </w:r>
    </w:p>
    <w:p w:rsidR="002A6306" w:rsidRPr="00C42749" w:rsidRDefault="002A6306" w:rsidP="002A6306">
      <w:pPr>
        <w:pStyle w:val="affe"/>
        <w:tabs>
          <w:tab w:val="num" w:pos="0"/>
          <w:tab w:val="num" w:pos="851"/>
        </w:tabs>
        <w:ind w:right="-2" w:firstLine="567"/>
        <w:rPr>
          <w:rFonts w:ascii="Verdana" w:hAnsi="Verdana"/>
          <w:b/>
          <w:sz w:val="22"/>
          <w:szCs w:val="22"/>
        </w:rPr>
      </w:pPr>
      <w:r w:rsidRPr="00C42749">
        <w:rPr>
          <w:rFonts w:ascii="Verdana" w:hAnsi="Verdana"/>
          <w:b/>
          <w:sz w:val="22"/>
          <w:szCs w:val="22"/>
        </w:rPr>
        <w:t>7. Срок и условия оплаты:</w:t>
      </w:r>
    </w:p>
    <w:p w:rsidR="002A6306" w:rsidRDefault="002A6306" w:rsidP="00835A46">
      <w:pPr>
        <w:pStyle w:val="affe"/>
        <w:tabs>
          <w:tab w:val="num" w:pos="0"/>
          <w:tab w:val="num" w:pos="851"/>
        </w:tabs>
        <w:ind w:right="-2" w:firstLine="0"/>
        <w:rPr>
          <w:rFonts w:ascii="Verdana" w:hAnsi="Verdana"/>
          <w:b/>
          <w:sz w:val="22"/>
          <w:szCs w:val="22"/>
        </w:rPr>
      </w:pPr>
    </w:p>
    <w:p w:rsidR="002A6306" w:rsidRPr="00C42749" w:rsidRDefault="002A6306" w:rsidP="002A6306">
      <w:pPr>
        <w:pStyle w:val="affe"/>
        <w:tabs>
          <w:tab w:val="num" w:pos="0"/>
          <w:tab w:val="num" w:pos="851"/>
        </w:tabs>
        <w:ind w:right="-2" w:firstLine="567"/>
        <w:rPr>
          <w:rFonts w:ascii="Verdana" w:hAnsi="Verdana"/>
          <w:bCs/>
          <w:sz w:val="22"/>
          <w:szCs w:val="22"/>
        </w:rPr>
      </w:pPr>
      <w:r w:rsidRPr="00C42749">
        <w:rPr>
          <w:rFonts w:ascii="Verdana" w:hAnsi="Verdana"/>
          <w:b/>
          <w:sz w:val="22"/>
          <w:szCs w:val="22"/>
        </w:rPr>
        <w:t>8.</w:t>
      </w:r>
      <w:r w:rsidRPr="00C42749">
        <w:rPr>
          <w:rFonts w:ascii="Verdana" w:hAnsi="Verdana"/>
          <w:sz w:val="22"/>
          <w:szCs w:val="22"/>
        </w:rPr>
        <w:t xml:space="preserve"> </w:t>
      </w:r>
      <w:r w:rsidRPr="00C42749">
        <w:rPr>
          <w:rFonts w:ascii="Verdana" w:hAnsi="Verdana"/>
          <w:b/>
          <w:bCs/>
          <w:sz w:val="22"/>
          <w:szCs w:val="22"/>
        </w:rPr>
        <w:t>Гарантийный срок</w:t>
      </w:r>
      <w:r w:rsidRPr="00C42749">
        <w:rPr>
          <w:rFonts w:ascii="Verdana" w:hAnsi="Verdana"/>
          <w:bCs/>
          <w:sz w:val="22"/>
          <w:szCs w:val="22"/>
        </w:rPr>
        <w:t xml:space="preserve">, указанный в пункте 1 настоящей спецификации, исчисляется </w:t>
      </w:r>
      <w:r w:rsidRPr="00C42749">
        <w:rPr>
          <w:rFonts w:ascii="Verdana" w:hAnsi="Verdana"/>
          <w:bCs/>
          <w:i/>
          <w:sz w:val="22"/>
          <w:szCs w:val="22"/>
        </w:rPr>
        <w:t>с момента получения продукции Покупателем / с момента ввода продукции в эксплуатацию</w:t>
      </w:r>
      <w:r w:rsidRPr="00C42749">
        <w:rPr>
          <w:rFonts w:ascii="Verdana" w:hAnsi="Verdana"/>
          <w:bCs/>
          <w:sz w:val="22"/>
          <w:szCs w:val="22"/>
        </w:rPr>
        <w:t>.</w:t>
      </w:r>
    </w:p>
    <w:p w:rsidR="002A6306" w:rsidRDefault="002A6306" w:rsidP="002A6306">
      <w:pPr>
        <w:pStyle w:val="affe"/>
        <w:ind w:firstLine="567"/>
        <w:rPr>
          <w:rFonts w:ascii="Verdana" w:hAnsi="Verdana"/>
          <w:b/>
          <w:sz w:val="22"/>
          <w:szCs w:val="22"/>
        </w:rPr>
      </w:pPr>
    </w:p>
    <w:p w:rsidR="002A6306" w:rsidRPr="00C42749" w:rsidRDefault="002A6306" w:rsidP="002A6306">
      <w:pPr>
        <w:pStyle w:val="affe"/>
        <w:ind w:firstLine="567"/>
        <w:rPr>
          <w:rFonts w:ascii="Verdana" w:hAnsi="Verdana"/>
          <w:b/>
          <w:sz w:val="22"/>
          <w:szCs w:val="22"/>
        </w:rPr>
      </w:pPr>
      <w:r w:rsidRPr="00C42749">
        <w:rPr>
          <w:rFonts w:ascii="Verdana" w:hAnsi="Verdana"/>
          <w:b/>
          <w:sz w:val="22"/>
          <w:szCs w:val="22"/>
        </w:rPr>
        <w:t>9. Документы, подлежащие передаче совместно с продукцией (кроме документов, указанных в пункте 2.4 Договора):</w:t>
      </w:r>
    </w:p>
    <w:p w:rsidR="002A6306" w:rsidRPr="00C42749" w:rsidRDefault="002A6306" w:rsidP="002A6306">
      <w:pPr>
        <w:pStyle w:val="affe"/>
        <w:ind w:firstLine="567"/>
        <w:rPr>
          <w:rFonts w:ascii="Verdana" w:hAnsi="Verdana"/>
          <w:b/>
          <w:sz w:val="22"/>
          <w:szCs w:val="22"/>
        </w:rPr>
      </w:pPr>
      <w:r w:rsidRPr="00C42749">
        <w:rPr>
          <w:rFonts w:ascii="Verdana" w:hAnsi="Verdana"/>
          <w:b/>
          <w:sz w:val="22"/>
          <w:szCs w:val="22"/>
        </w:rPr>
        <w:t>- ______________;</w:t>
      </w:r>
    </w:p>
    <w:p w:rsidR="002A6306" w:rsidRPr="00C42749" w:rsidRDefault="002A6306" w:rsidP="002A6306">
      <w:pPr>
        <w:pStyle w:val="affe"/>
        <w:ind w:firstLine="567"/>
        <w:rPr>
          <w:rFonts w:ascii="Verdana" w:hAnsi="Verdana"/>
          <w:b/>
          <w:sz w:val="22"/>
          <w:szCs w:val="22"/>
        </w:rPr>
      </w:pPr>
      <w:r w:rsidRPr="00C42749">
        <w:rPr>
          <w:rFonts w:ascii="Verdana" w:hAnsi="Verdana"/>
          <w:b/>
          <w:sz w:val="22"/>
          <w:szCs w:val="22"/>
        </w:rPr>
        <w:t>- ______________.</w:t>
      </w:r>
    </w:p>
    <w:p w:rsidR="002A6306" w:rsidRPr="00C42749" w:rsidRDefault="002A6306" w:rsidP="002A6306">
      <w:pPr>
        <w:pStyle w:val="affe"/>
        <w:tabs>
          <w:tab w:val="num" w:pos="0"/>
          <w:tab w:val="num" w:pos="851"/>
        </w:tabs>
        <w:ind w:right="-2" w:firstLine="567"/>
        <w:rPr>
          <w:rFonts w:ascii="Verdana" w:hAnsi="Verdana"/>
          <w:sz w:val="22"/>
          <w:szCs w:val="22"/>
        </w:rPr>
      </w:pPr>
    </w:p>
    <w:tbl>
      <w:tblPr>
        <w:tblW w:w="0" w:type="auto"/>
        <w:jc w:val="center"/>
        <w:tblLayout w:type="fixed"/>
        <w:tblLook w:val="01E0" w:firstRow="1" w:lastRow="1" w:firstColumn="1" w:lastColumn="1" w:noHBand="0" w:noVBand="0"/>
      </w:tblPr>
      <w:tblGrid>
        <w:gridCol w:w="4784"/>
        <w:gridCol w:w="4855"/>
      </w:tblGrid>
      <w:tr w:rsidR="002A6306" w:rsidRPr="00C42749" w:rsidTr="00C90E5C">
        <w:trPr>
          <w:jc w:val="center"/>
        </w:trPr>
        <w:tc>
          <w:tcPr>
            <w:tcW w:w="4784" w:type="dxa"/>
          </w:tcPr>
          <w:p w:rsidR="002A6306" w:rsidRPr="00C42749" w:rsidRDefault="002A6306" w:rsidP="00C90E5C">
            <w:pPr>
              <w:tabs>
                <w:tab w:val="left" w:pos="9720"/>
              </w:tabs>
              <w:rPr>
                <w:rFonts w:ascii="Verdana" w:hAnsi="Verdana"/>
                <w:b/>
                <w:sz w:val="22"/>
                <w:szCs w:val="22"/>
              </w:rPr>
            </w:pPr>
            <w:r w:rsidRPr="00C42749">
              <w:rPr>
                <w:rFonts w:ascii="Verdana" w:hAnsi="Verdana"/>
                <w:b/>
                <w:sz w:val="22"/>
                <w:szCs w:val="22"/>
              </w:rPr>
              <w:t>Поставщик</w:t>
            </w: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r w:rsidRPr="00C42749">
              <w:rPr>
                <w:rFonts w:ascii="Verdana" w:hAnsi="Verdana"/>
                <w:sz w:val="22"/>
                <w:szCs w:val="22"/>
              </w:rPr>
              <w:t>_______________/                       /</w:t>
            </w:r>
          </w:p>
          <w:p w:rsidR="002A6306" w:rsidRPr="00C42749" w:rsidRDefault="002A6306" w:rsidP="00C90E5C">
            <w:pPr>
              <w:tabs>
                <w:tab w:val="left" w:pos="9720"/>
              </w:tabs>
              <w:ind w:right="-365" w:firstLine="1134"/>
              <w:rPr>
                <w:rFonts w:ascii="Verdana" w:hAnsi="Verdana"/>
                <w:sz w:val="22"/>
                <w:szCs w:val="22"/>
              </w:rPr>
            </w:pPr>
            <w:r w:rsidRPr="00C42749">
              <w:rPr>
                <w:rFonts w:ascii="Verdana" w:hAnsi="Verdana"/>
                <w:sz w:val="22"/>
                <w:szCs w:val="22"/>
              </w:rPr>
              <w:t>м.п.</w:t>
            </w:r>
          </w:p>
        </w:tc>
        <w:tc>
          <w:tcPr>
            <w:tcW w:w="4855" w:type="dxa"/>
          </w:tcPr>
          <w:p w:rsidR="002A6306" w:rsidRPr="00C42749" w:rsidRDefault="002A6306" w:rsidP="00C90E5C">
            <w:pPr>
              <w:tabs>
                <w:tab w:val="left" w:pos="9720"/>
              </w:tabs>
              <w:ind w:right="32"/>
              <w:rPr>
                <w:rFonts w:ascii="Verdana" w:hAnsi="Verdana"/>
                <w:b/>
                <w:sz w:val="22"/>
                <w:szCs w:val="22"/>
              </w:rPr>
            </w:pPr>
            <w:r w:rsidRPr="00C42749">
              <w:rPr>
                <w:rFonts w:ascii="Verdana" w:hAnsi="Verdana"/>
                <w:b/>
                <w:sz w:val="22"/>
                <w:szCs w:val="22"/>
              </w:rPr>
              <w:lastRenderedPageBreak/>
              <w:t>Покупатель</w:t>
            </w:r>
          </w:p>
          <w:p w:rsidR="002A6306" w:rsidRPr="00C42749" w:rsidRDefault="002A6306" w:rsidP="00C90E5C">
            <w:pPr>
              <w:tabs>
                <w:tab w:val="left" w:pos="9720"/>
              </w:tabs>
              <w:ind w:right="32"/>
              <w:rPr>
                <w:rFonts w:ascii="Verdana" w:hAnsi="Verdana"/>
                <w:sz w:val="22"/>
                <w:szCs w:val="22"/>
              </w:rPr>
            </w:pPr>
            <w:r w:rsidRPr="00C42749">
              <w:rPr>
                <w:rFonts w:ascii="Verdana" w:hAnsi="Verdana"/>
                <w:sz w:val="22"/>
                <w:szCs w:val="22"/>
              </w:rPr>
              <w:t>ПАО «Юнипро»</w:t>
            </w:r>
          </w:p>
          <w:p w:rsidR="002A6306" w:rsidRPr="00C42749" w:rsidRDefault="002A6306" w:rsidP="00C90E5C">
            <w:pPr>
              <w:tabs>
                <w:tab w:val="left" w:pos="9720"/>
              </w:tabs>
              <w:ind w:right="32"/>
              <w:rPr>
                <w:rFonts w:ascii="Verdana" w:hAnsi="Verdana"/>
                <w:sz w:val="22"/>
                <w:szCs w:val="22"/>
              </w:rPr>
            </w:pPr>
            <w:r w:rsidRPr="00C42749">
              <w:rPr>
                <w:rFonts w:ascii="Verdana" w:hAnsi="Verdana"/>
                <w:sz w:val="22"/>
                <w:szCs w:val="22"/>
              </w:rPr>
              <w:t>Юридический адрес: 628406, Ханты-Мансийский автономный округ - Югра, г</w:t>
            </w:r>
            <w:r>
              <w:rPr>
                <w:rFonts w:ascii="Verdana" w:hAnsi="Verdana"/>
                <w:sz w:val="22"/>
                <w:szCs w:val="22"/>
              </w:rPr>
              <w:t>ород</w:t>
            </w:r>
            <w:r w:rsidRPr="00C42749">
              <w:rPr>
                <w:rFonts w:ascii="Verdana" w:hAnsi="Verdana"/>
                <w:sz w:val="22"/>
                <w:szCs w:val="22"/>
              </w:rPr>
              <w:t xml:space="preserve"> Сургут, ул</w:t>
            </w:r>
            <w:r>
              <w:rPr>
                <w:rFonts w:ascii="Verdana" w:hAnsi="Verdana"/>
                <w:sz w:val="22"/>
                <w:szCs w:val="22"/>
              </w:rPr>
              <w:t>ица</w:t>
            </w:r>
            <w:r w:rsidRPr="00C42749">
              <w:rPr>
                <w:rFonts w:ascii="Verdana" w:hAnsi="Verdana"/>
                <w:sz w:val="22"/>
                <w:szCs w:val="22"/>
              </w:rPr>
              <w:t xml:space="preserve"> Энергостроителей, </w:t>
            </w:r>
            <w:r>
              <w:rPr>
                <w:rFonts w:ascii="Verdana" w:hAnsi="Verdana"/>
                <w:sz w:val="22"/>
                <w:szCs w:val="22"/>
              </w:rPr>
              <w:t xml:space="preserve">дом </w:t>
            </w:r>
            <w:r w:rsidRPr="00C42749">
              <w:rPr>
                <w:rFonts w:ascii="Verdana" w:hAnsi="Verdana"/>
                <w:sz w:val="22"/>
                <w:szCs w:val="22"/>
              </w:rPr>
              <w:t>23, сооруж</w:t>
            </w:r>
            <w:r>
              <w:rPr>
                <w:rFonts w:ascii="Verdana" w:hAnsi="Verdana"/>
                <w:sz w:val="22"/>
                <w:szCs w:val="22"/>
              </w:rPr>
              <w:t>ение</w:t>
            </w:r>
            <w:r w:rsidRPr="00C42749">
              <w:rPr>
                <w:rFonts w:ascii="Verdana" w:hAnsi="Verdana"/>
                <w:sz w:val="22"/>
                <w:szCs w:val="22"/>
              </w:rPr>
              <w:t xml:space="preserve"> 34.</w:t>
            </w:r>
          </w:p>
          <w:p w:rsidR="002A6306" w:rsidRPr="00C42749" w:rsidRDefault="002A6306" w:rsidP="00C90E5C">
            <w:pPr>
              <w:tabs>
                <w:tab w:val="left" w:pos="9720"/>
              </w:tabs>
              <w:ind w:right="32"/>
              <w:rPr>
                <w:rFonts w:ascii="Verdana" w:hAnsi="Verdana"/>
                <w:sz w:val="22"/>
                <w:szCs w:val="22"/>
              </w:rPr>
            </w:pPr>
            <w:r w:rsidRPr="00C42749">
              <w:rPr>
                <w:rFonts w:ascii="Verdana" w:hAnsi="Verdana"/>
                <w:sz w:val="22"/>
                <w:szCs w:val="22"/>
              </w:rPr>
              <w:t>ОГРН 1058602056985</w:t>
            </w:r>
          </w:p>
          <w:p w:rsidR="002A6306" w:rsidRPr="00C42749" w:rsidRDefault="002A6306" w:rsidP="00C90E5C">
            <w:pPr>
              <w:tabs>
                <w:tab w:val="left" w:pos="9720"/>
              </w:tabs>
              <w:ind w:right="32"/>
              <w:rPr>
                <w:rFonts w:ascii="Verdana" w:hAnsi="Verdana"/>
                <w:sz w:val="22"/>
                <w:szCs w:val="22"/>
              </w:rPr>
            </w:pPr>
            <w:r w:rsidRPr="00C42749">
              <w:rPr>
                <w:rFonts w:ascii="Verdana" w:hAnsi="Verdana"/>
                <w:sz w:val="22"/>
                <w:szCs w:val="22"/>
              </w:rPr>
              <w:t>ИНН 8602067092</w:t>
            </w:r>
          </w:p>
          <w:p w:rsidR="002A6306" w:rsidRDefault="002A6306" w:rsidP="00C90E5C">
            <w:pPr>
              <w:tabs>
                <w:tab w:val="left" w:pos="9720"/>
              </w:tabs>
              <w:ind w:right="32"/>
              <w:rPr>
                <w:rFonts w:ascii="Verdana" w:hAnsi="Verdana"/>
                <w:sz w:val="22"/>
                <w:szCs w:val="22"/>
              </w:rPr>
            </w:pPr>
          </w:p>
          <w:p w:rsidR="002A6306" w:rsidRPr="003762DD" w:rsidRDefault="002A6306" w:rsidP="00C90E5C">
            <w:pPr>
              <w:tabs>
                <w:tab w:val="left" w:pos="9720"/>
              </w:tabs>
              <w:ind w:right="32"/>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rsidR="002A6306" w:rsidRPr="003762DD" w:rsidRDefault="002A6306" w:rsidP="00C90E5C">
            <w:pPr>
              <w:tabs>
                <w:tab w:val="left" w:pos="9720"/>
              </w:tabs>
              <w:ind w:right="32"/>
              <w:rPr>
                <w:rFonts w:ascii="Verdana" w:hAnsi="Verdana"/>
                <w:sz w:val="22"/>
                <w:szCs w:val="22"/>
              </w:rPr>
            </w:pPr>
          </w:p>
          <w:p w:rsidR="002A6306" w:rsidRPr="003762DD" w:rsidRDefault="002A6306" w:rsidP="00C90E5C">
            <w:pPr>
              <w:tabs>
                <w:tab w:val="left" w:pos="9720"/>
              </w:tabs>
              <w:ind w:right="32"/>
              <w:rPr>
                <w:rFonts w:ascii="Verdana" w:hAnsi="Verdana"/>
                <w:sz w:val="22"/>
                <w:szCs w:val="22"/>
              </w:rPr>
            </w:pPr>
            <w:r w:rsidRPr="003762DD">
              <w:rPr>
                <w:rFonts w:ascii="Verdana" w:hAnsi="Verdana"/>
                <w:sz w:val="22"/>
                <w:szCs w:val="22"/>
              </w:rPr>
              <w:t>Номер спецификации в ERP системе покупателя:</w:t>
            </w:r>
            <w:r>
              <w:rPr>
                <w:rFonts w:ascii="Verdana" w:hAnsi="Verdana"/>
                <w:sz w:val="22"/>
                <w:szCs w:val="22"/>
              </w:rPr>
              <w:t xml:space="preserve"> </w:t>
            </w:r>
            <w:r w:rsidRPr="003762DD">
              <w:rPr>
                <w:rFonts w:ascii="Verdana" w:hAnsi="Verdana"/>
                <w:sz w:val="22"/>
                <w:szCs w:val="22"/>
              </w:rPr>
              <w:t xml:space="preserve">______________________ </w:t>
            </w:r>
          </w:p>
          <w:p w:rsidR="002A6306" w:rsidRPr="003762DD" w:rsidRDefault="002A6306" w:rsidP="00C90E5C">
            <w:pPr>
              <w:tabs>
                <w:tab w:val="left" w:pos="9720"/>
              </w:tabs>
              <w:ind w:right="32"/>
              <w:rPr>
                <w:rFonts w:ascii="Verdana" w:hAnsi="Verdana"/>
                <w:sz w:val="22"/>
                <w:szCs w:val="22"/>
              </w:rPr>
            </w:pPr>
          </w:p>
          <w:p w:rsidR="002A6306" w:rsidRPr="003762DD" w:rsidRDefault="002A6306" w:rsidP="00C90E5C">
            <w:pPr>
              <w:tabs>
                <w:tab w:val="left" w:pos="9720"/>
              </w:tabs>
              <w:ind w:right="32"/>
              <w:rPr>
                <w:rFonts w:ascii="Verdana" w:hAnsi="Verdana"/>
                <w:sz w:val="22"/>
                <w:szCs w:val="22"/>
              </w:rPr>
            </w:pPr>
            <w:r w:rsidRPr="003762DD">
              <w:rPr>
                <w:rFonts w:ascii="Verdana" w:hAnsi="Verdana"/>
                <w:sz w:val="22"/>
                <w:szCs w:val="22"/>
              </w:rPr>
              <w:t>Адрес для направления почтовой корреспонденции:</w:t>
            </w:r>
            <w:r>
              <w:rPr>
                <w:rFonts w:ascii="Verdana" w:hAnsi="Verdana"/>
                <w:sz w:val="22"/>
                <w:szCs w:val="22"/>
              </w:rPr>
              <w:t xml:space="preserve"> </w:t>
            </w:r>
            <w:r w:rsidRPr="003762DD">
              <w:rPr>
                <w:rFonts w:ascii="Verdana" w:hAnsi="Verdana"/>
                <w:sz w:val="22"/>
                <w:szCs w:val="22"/>
              </w:rPr>
              <w:t>____________________________________________</w:t>
            </w:r>
            <w:r>
              <w:rPr>
                <w:rFonts w:ascii="Verdana" w:hAnsi="Verdana"/>
                <w:sz w:val="22"/>
                <w:szCs w:val="22"/>
              </w:rPr>
              <w:t>_______________</w:t>
            </w:r>
            <w:r w:rsidRPr="003762DD">
              <w:rPr>
                <w:rFonts w:ascii="Verdana" w:hAnsi="Verdana"/>
                <w:sz w:val="22"/>
                <w:szCs w:val="22"/>
              </w:rPr>
              <w:t>_____</w:t>
            </w:r>
          </w:p>
          <w:p w:rsidR="002A6306" w:rsidRPr="003762DD" w:rsidRDefault="002A6306" w:rsidP="00C90E5C">
            <w:pPr>
              <w:tabs>
                <w:tab w:val="left" w:pos="9720"/>
              </w:tabs>
              <w:ind w:right="32"/>
              <w:rPr>
                <w:rFonts w:ascii="Verdana" w:hAnsi="Verdana"/>
                <w:sz w:val="22"/>
                <w:szCs w:val="22"/>
              </w:rPr>
            </w:pPr>
          </w:p>
          <w:p w:rsidR="002A6306" w:rsidRDefault="002A6306" w:rsidP="00C90E5C">
            <w:pPr>
              <w:tabs>
                <w:tab w:val="left" w:pos="9720"/>
              </w:tabs>
              <w:ind w:right="32"/>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 </w:t>
            </w:r>
            <w:r>
              <w:rPr>
                <w:rFonts w:ascii="Arial" w:hAnsi="Arial" w:cs="Arial"/>
              </w:rPr>
              <w:t>____________________________.</w:t>
            </w: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r w:rsidRPr="00C42749">
              <w:rPr>
                <w:rFonts w:ascii="Verdana" w:hAnsi="Verdana"/>
                <w:sz w:val="22"/>
                <w:szCs w:val="22"/>
              </w:rPr>
              <w:t>_________________ /                     /</w:t>
            </w:r>
          </w:p>
          <w:p w:rsidR="002A6306" w:rsidRPr="00C42749" w:rsidRDefault="002A6306" w:rsidP="00C90E5C">
            <w:pPr>
              <w:tabs>
                <w:tab w:val="left" w:pos="9720"/>
              </w:tabs>
              <w:ind w:right="-365" w:firstLine="1170"/>
              <w:rPr>
                <w:rFonts w:ascii="Verdana" w:hAnsi="Verdana"/>
                <w:sz w:val="22"/>
                <w:szCs w:val="22"/>
              </w:rPr>
            </w:pPr>
          </w:p>
        </w:tc>
      </w:tr>
    </w:tbl>
    <w:p w:rsidR="002A6306" w:rsidRPr="00C42749" w:rsidRDefault="002A6306" w:rsidP="002A6306">
      <w:pPr>
        <w:pStyle w:val="21"/>
        <w:ind w:left="-540" w:right="-365"/>
        <w:rPr>
          <w:rFonts w:ascii="Verdana" w:hAnsi="Verdana"/>
          <w:b w:val="0"/>
          <w:sz w:val="22"/>
          <w:szCs w:val="22"/>
        </w:rPr>
      </w:pPr>
      <w:bookmarkStart w:id="82" w:name="_Toc19606047"/>
      <w:bookmarkStart w:id="83" w:name="_Toc19606111"/>
      <w:bookmarkStart w:id="84" w:name="_Toc19606205"/>
      <w:bookmarkStart w:id="85" w:name="_Toc19606380"/>
      <w:bookmarkEnd w:id="82"/>
      <w:bookmarkEnd w:id="83"/>
      <w:bookmarkEnd w:id="84"/>
      <w:bookmarkEnd w:id="85"/>
    </w:p>
    <w:p w:rsidR="001C4700" w:rsidRDefault="001C4700">
      <w:pPr>
        <w:spacing w:line="240" w:lineRule="auto"/>
        <w:ind w:firstLine="0"/>
        <w:jc w:val="left"/>
        <w:rPr>
          <w:b/>
          <w:snapToGrid/>
          <w:kern w:val="28"/>
          <w:szCs w:val="28"/>
        </w:rPr>
      </w:pPr>
    </w:p>
    <w:sectPr w:rsidR="001C4700"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B46" w:rsidRDefault="00606B46">
      <w:r>
        <w:separator/>
      </w:r>
    </w:p>
  </w:endnote>
  <w:endnote w:type="continuationSeparator" w:id="0">
    <w:p w:rsidR="00606B46" w:rsidRDefault="00606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606B46" w:rsidRDefault="00606B46">
        <w:pPr>
          <w:pStyle w:val="af0"/>
          <w:jc w:val="right"/>
        </w:pPr>
        <w:r>
          <w:fldChar w:fldCharType="begin"/>
        </w:r>
        <w:r>
          <w:instrText xml:space="preserve"> PAGE   \* MERGEFORMAT </w:instrText>
        </w:r>
        <w:r>
          <w:fldChar w:fldCharType="separate"/>
        </w:r>
        <w:r w:rsidR="006A6FB4">
          <w:rPr>
            <w:noProof/>
          </w:rPr>
          <w:t>10</w:t>
        </w:r>
        <w:r>
          <w:rPr>
            <w:noProof/>
          </w:rPr>
          <w:fldChar w:fldCharType="end"/>
        </w:r>
      </w:p>
    </w:sdtContent>
  </w:sdt>
  <w:p w:rsidR="00606B46" w:rsidRDefault="00606B4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B46" w:rsidRDefault="00606B46">
      <w:r>
        <w:separator/>
      </w:r>
    </w:p>
  </w:footnote>
  <w:footnote w:type="continuationSeparator" w:id="0">
    <w:p w:rsidR="00606B46" w:rsidRDefault="00606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B46" w:rsidRPr="00C90E5C" w:rsidRDefault="00606B46" w:rsidP="005856AF">
    <w:pPr>
      <w:pStyle w:val="ae"/>
      <w:pBdr>
        <w:bottom w:val="none" w:sz="0" w:space="0" w:color="auto"/>
      </w:pBdr>
      <w:tabs>
        <w:tab w:val="clear" w:pos="4153"/>
        <w:tab w:val="clear" w:pos="8306"/>
        <w:tab w:val="center" w:pos="5102"/>
      </w:tabs>
      <w:jc w:val="right"/>
      <w:rPr>
        <w:b/>
        <w:sz w:val="22"/>
        <w:szCs w:val="22"/>
      </w:rPr>
    </w:pPr>
    <w:r>
      <w:rPr>
        <w:sz w:val="22"/>
        <w:szCs w:val="22"/>
      </w:rPr>
      <w:t xml:space="preserve">                                                             </w:t>
    </w:r>
    <w:r w:rsidRPr="00C90E5C">
      <w:rPr>
        <w:b/>
        <w:sz w:val="22"/>
        <w:szCs w:val="22"/>
      </w:rPr>
      <w:t>Приложение №1</w:t>
    </w:r>
    <w:r w:rsidRPr="00C90E5C">
      <w:rPr>
        <w:b/>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15:restartNumberingAfterBreak="0">
    <w:nsid w:val="44441811"/>
    <w:multiLevelType w:val="multilevel"/>
    <w:tmpl w:val="6E3ECE8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9"/>
  </w:num>
  <w:num w:numId="2">
    <w:abstractNumId w:val="37"/>
  </w:num>
  <w:num w:numId="3">
    <w:abstractNumId w:val="24"/>
  </w:num>
  <w:num w:numId="4">
    <w:abstractNumId w:val="40"/>
  </w:num>
  <w:num w:numId="5">
    <w:abstractNumId w:val="22"/>
  </w:num>
  <w:num w:numId="6">
    <w:abstractNumId w:val="11"/>
  </w:num>
  <w:num w:numId="7">
    <w:abstractNumId w:val="23"/>
  </w:num>
  <w:num w:numId="8">
    <w:abstractNumId w:val="30"/>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3"/>
  </w:num>
  <w:num w:numId="17">
    <w:abstractNumId w:val="45"/>
  </w:num>
  <w:num w:numId="18">
    <w:abstractNumId w:val="38"/>
  </w:num>
  <w:num w:numId="19">
    <w:abstractNumId w:val="17"/>
  </w:num>
  <w:num w:numId="20">
    <w:abstractNumId w:val="1"/>
  </w:num>
  <w:num w:numId="21">
    <w:abstractNumId w:val="0"/>
  </w:num>
  <w:num w:numId="22">
    <w:abstractNumId w:val="31"/>
  </w:num>
  <w:num w:numId="23">
    <w:abstractNumId w:val="2"/>
  </w:num>
  <w:num w:numId="24">
    <w:abstractNumId w:val="10"/>
  </w:num>
  <w:num w:numId="25">
    <w:abstractNumId w:val="43"/>
  </w:num>
  <w:num w:numId="26">
    <w:abstractNumId w:val="9"/>
  </w:num>
  <w:num w:numId="27">
    <w:abstractNumId w:val="35"/>
  </w:num>
  <w:num w:numId="28">
    <w:abstractNumId w:val="41"/>
  </w:num>
  <w:num w:numId="29">
    <w:abstractNumId w:val="18"/>
  </w:num>
  <w:num w:numId="30">
    <w:abstractNumId w:val="19"/>
  </w:num>
  <w:num w:numId="31">
    <w:abstractNumId w:val="21"/>
  </w:num>
  <w:num w:numId="32">
    <w:abstractNumId w:val="32"/>
  </w:num>
  <w:num w:numId="33">
    <w:abstractNumId w:val="12"/>
  </w:num>
  <w:num w:numId="34">
    <w:abstractNumId w:val="39"/>
  </w:num>
  <w:num w:numId="35">
    <w:abstractNumId w:val="34"/>
  </w:num>
  <w:num w:numId="36">
    <w:abstractNumId w:val="14"/>
  </w:num>
  <w:num w:numId="37">
    <w:abstractNumId w:val="44"/>
  </w:num>
  <w:num w:numId="38">
    <w:abstractNumId w:val="42"/>
  </w:num>
  <w:num w:numId="39">
    <w:abstractNumId w:val="28"/>
  </w:num>
  <w:num w:numId="40">
    <w:abstractNumId w:val="27"/>
  </w:num>
  <w:num w:numId="41">
    <w:abstractNumId w:val="36"/>
  </w:num>
  <w:num w:numId="42">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29A6"/>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5D0E"/>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165F"/>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6890"/>
    <w:rsid w:val="0017700E"/>
    <w:rsid w:val="00177030"/>
    <w:rsid w:val="00177378"/>
    <w:rsid w:val="00177AEA"/>
    <w:rsid w:val="001804D0"/>
    <w:rsid w:val="00180B99"/>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73A"/>
    <w:rsid w:val="002208EF"/>
    <w:rsid w:val="0022093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1E72"/>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306"/>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A7"/>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2097"/>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21D"/>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579F2"/>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570D"/>
    <w:rsid w:val="004A6BC7"/>
    <w:rsid w:val="004A6C4E"/>
    <w:rsid w:val="004A7232"/>
    <w:rsid w:val="004A7768"/>
    <w:rsid w:val="004B0859"/>
    <w:rsid w:val="004B2520"/>
    <w:rsid w:val="004B2FFB"/>
    <w:rsid w:val="004B38EF"/>
    <w:rsid w:val="004B396A"/>
    <w:rsid w:val="004B39B3"/>
    <w:rsid w:val="004B39F7"/>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B05"/>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300B"/>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080"/>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D7C"/>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22F7"/>
    <w:rsid w:val="005F4788"/>
    <w:rsid w:val="005F504C"/>
    <w:rsid w:val="00600272"/>
    <w:rsid w:val="00602B36"/>
    <w:rsid w:val="00604105"/>
    <w:rsid w:val="006046B8"/>
    <w:rsid w:val="00604BF4"/>
    <w:rsid w:val="00604CF4"/>
    <w:rsid w:val="00606B46"/>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6BFC"/>
    <w:rsid w:val="006308DE"/>
    <w:rsid w:val="00631443"/>
    <w:rsid w:val="00632056"/>
    <w:rsid w:val="00632C8B"/>
    <w:rsid w:val="00632DAA"/>
    <w:rsid w:val="0063307B"/>
    <w:rsid w:val="0063341D"/>
    <w:rsid w:val="00633E71"/>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6FB4"/>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9B9"/>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31"/>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1F7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2B7"/>
    <w:rsid w:val="007C175D"/>
    <w:rsid w:val="007C2FDC"/>
    <w:rsid w:val="007C3240"/>
    <w:rsid w:val="007C3F4F"/>
    <w:rsid w:val="007C44CD"/>
    <w:rsid w:val="007C4723"/>
    <w:rsid w:val="007C4825"/>
    <w:rsid w:val="007C6662"/>
    <w:rsid w:val="007C6CC6"/>
    <w:rsid w:val="007D00B5"/>
    <w:rsid w:val="007D11C9"/>
    <w:rsid w:val="007D1612"/>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A46"/>
    <w:rsid w:val="00835D27"/>
    <w:rsid w:val="00836477"/>
    <w:rsid w:val="00837BF1"/>
    <w:rsid w:val="00842083"/>
    <w:rsid w:val="00842C14"/>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3929"/>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BE0"/>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4CF0"/>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0713"/>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6DC6"/>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7F6"/>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B05"/>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703"/>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0EA"/>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0E5C"/>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0E84"/>
    <w:rsid w:val="00CD1A51"/>
    <w:rsid w:val="00CD1F42"/>
    <w:rsid w:val="00CD1FCC"/>
    <w:rsid w:val="00CD260A"/>
    <w:rsid w:val="00CD2973"/>
    <w:rsid w:val="00CD2978"/>
    <w:rsid w:val="00CD29CD"/>
    <w:rsid w:val="00CD2DA5"/>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1EE"/>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EA0"/>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02C4"/>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22"/>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1A9D"/>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2D56"/>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091"/>
    <w:rsid w:val="00FD61E5"/>
    <w:rsid w:val="00FD63FF"/>
    <w:rsid w:val="00FE0D4D"/>
    <w:rsid w:val="00FE11C2"/>
    <w:rsid w:val="00FE2025"/>
    <w:rsid w:val="00FE3876"/>
    <w:rsid w:val="00FE486F"/>
    <w:rsid w:val="00FE4AEF"/>
    <w:rsid w:val="00FE4EAE"/>
    <w:rsid w:val="00FE5817"/>
    <w:rsid w:val="00FE5D5F"/>
    <w:rsid w:val="00FF0B2A"/>
    <w:rsid w:val="00FF2480"/>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0BBDC9CE"/>
  <w15:docId w15:val="{AD096547-45BD-4B11-8880-375E67B4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B477F6"/>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 w:type="paragraph" w:customStyle="1" w:styleId="ConsPlusNormal">
    <w:name w:val="ConsPlusNormal"/>
    <w:rsid w:val="002A6306"/>
    <w:pPr>
      <w:autoSpaceDE w:val="0"/>
      <w:autoSpaceDN w:val="0"/>
      <w:adjustRightInd w:val="0"/>
      <w:ind w:firstLine="720"/>
    </w:pPr>
    <w:rPr>
      <w:rFonts w:ascii="Arial" w:hAnsi="Arial" w:cs="Arial"/>
    </w:rPr>
  </w:style>
  <w:style w:type="character" w:customStyle="1" w:styleId="420">
    <w:name w:val="Заголовок №4 (2)_"/>
    <w:link w:val="421"/>
    <w:rsid w:val="002A6306"/>
    <w:rPr>
      <w:rFonts w:ascii="Verdana" w:eastAsia="Verdana" w:hAnsi="Verdana" w:cs="Verdana"/>
      <w:sz w:val="21"/>
      <w:szCs w:val="21"/>
      <w:shd w:val="clear" w:color="auto" w:fill="FFFFFF"/>
    </w:rPr>
  </w:style>
  <w:style w:type="paragraph" w:customStyle="1" w:styleId="421">
    <w:name w:val="Заголовок №4 (2)"/>
    <w:basedOn w:val="aa"/>
    <w:link w:val="420"/>
    <w:rsid w:val="002A6306"/>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351448355">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43619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udkova_NG@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Gudkova_NG@"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D860C3-8990-43E7-A7D3-8CB8BFF6E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45</Pages>
  <Words>9427</Words>
  <Characters>70294</Characters>
  <Application>Microsoft Office Word</Application>
  <DocSecurity>0</DocSecurity>
  <Lines>585</Lines>
  <Paragraphs>159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79562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Гудкова Наталья Геннадьевна</cp:lastModifiedBy>
  <cp:revision>15</cp:revision>
  <cp:lastPrinted>2019-09-17T13:02:00Z</cp:lastPrinted>
  <dcterms:created xsi:type="dcterms:W3CDTF">2019-07-08T08:39:00Z</dcterms:created>
  <dcterms:modified xsi:type="dcterms:W3CDTF">2020-06-15T09:05:00Z</dcterms:modified>
</cp:coreProperties>
</file>