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79DF3379"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w:t>
      </w:r>
      <w:r w:rsidR="00146D2B">
        <w:rPr>
          <w:rFonts w:ascii="Arial" w:hAnsi="Arial" w:cs="Arial"/>
          <w:sz w:val="20"/>
        </w:rPr>
        <w:t>20</w:t>
      </w:r>
      <w:r w:rsidRPr="003543B3">
        <w:rPr>
          <w:rFonts w:ascii="Arial" w:hAnsi="Arial" w:cs="Arial"/>
          <w:sz w:val="20"/>
        </w:rPr>
        <w:t xml:space="preserve"> г</w:t>
      </w:r>
      <w:r w:rsidR="00DE526D" w:rsidRPr="003543B3">
        <w:rPr>
          <w:rFonts w:ascii="Arial" w:hAnsi="Arial" w:cs="Arial"/>
          <w:sz w:val="20"/>
        </w:rPr>
        <w:t>од</w:t>
      </w:r>
    </w:p>
    <w:p w14:paraId="443DF2A7" w14:textId="7B1A914B" w:rsidR="00094337" w:rsidRPr="00146D2B" w:rsidRDefault="00094337" w:rsidP="00146D2B">
      <w:pPr>
        <w:pStyle w:val="10"/>
        <w:numPr>
          <w:ilvl w:val="0"/>
          <w:numId w:val="66"/>
        </w:numPr>
        <w:ind w:hanging="1636"/>
        <w:rPr>
          <w:rFonts w:cs="Arial"/>
          <w:sz w:val="20"/>
        </w:rPr>
      </w:pPr>
      <w:bookmarkStart w:id="3" w:name="_Toc27986626"/>
      <w:bookmarkEnd w:id="2"/>
      <w:r w:rsidRPr="00146D2B">
        <w:rPr>
          <w:rFonts w:cs="Arial"/>
          <w:sz w:val="20"/>
        </w:rPr>
        <w:lastRenderedPageBreak/>
        <w:t>ИНФОРМАЦИОННАЯ КАРТА ДОКУМЕНТАЦИИ</w:t>
      </w:r>
      <w:bookmarkEnd w:id="3"/>
    </w:p>
    <w:p w14:paraId="1792D2E7" w14:textId="787C58FB" w:rsidR="00094337" w:rsidRPr="00146D2B" w:rsidRDefault="006A191C" w:rsidP="006A191C">
      <w:pPr>
        <w:spacing w:after="160" w:line="259" w:lineRule="auto"/>
        <w:ind w:left="-142" w:firstLine="0"/>
        <w:rPr>
          <w:rFonts w:ascii="Arial" w:eastAsia="Calibri" w:hAnsi="Arial" w:cs="Arial"/>
          <w:snapToGrid/>
          <w:sz w:val="20"/>
        </w:rPr>
      </w:pPr>
      <w:r w:rsidRPr="00146D2B">
        <w:rPr>
          <w:rFonts w:ascii="Arial" w:eastAsia="Calibri" w:hAnsi="Arial" w:cs="Arial"/>
          <w:snapToGrid/>
          <w:sz w:val="20"/>
        </w:rPr>
        <w:t xml:space="preserve">Условия проведения открытого запроса предложений </w:t>
      </w:r>
      <w:r w:rsidR="000C5446" w:rsidRPr="00146D2B">
        <w:rPr>
          <w:rFonts w:ascii="Arial" w:hAnsi="Arial" w:cs="Arial"/>
          <w:snapToGrid/>
          <w:color w:val="000000"/>
          <w:sz w:val="20"/>
        </w:rPr>
        <w:t>№</w:t>
      </w:r>
      <w:r w:rsidR="00732101" w:rsidRPr="00146D2B">
        <w:rPr>
          <w:rFonts w:ascii="Arial" w:hAnsi="Arial" w:cs="Arial"/>
          <w:snapToGrid/>
          <w:color w:val="000000"/>
          <w:sz w:val="20"/>
        </w:rPr>
        <w:t xml:space="preserve"> </w:t>
      </w:r>
      <w:r w:rsidR="003C0C21" w:rsidRPr="003C0C21">
        <w:rPr>
          <w:rFonts w:ascii="Arial" w:hAnsi="Arial" w:cs="Arial"/>
          <w:snapToGrid/>
          <w:color w:val="000000"/>
          <w:sz w:val="20"/>
        </w:rPr>
        <w:t>62</w:t>
      </w:r>
      <w:r w:rsidR="000C5446" w:rsidRPr="00146D2B">
        <w:rPr>
          <w:rFonts w:ascii="Arial" w:hAnsi="Arial" w:cs="Arial"/>
          <w:snapToGrid/>
          <w:color w:val="000000"/>
          <w:sz w:val="20"/>
        </w:rPr>
        <w:t xml:space="preserve"> от «</w:t>
      </w:r>
      <w:r w:rsidR="003C0C21">
        <w:rPr>
          <w:rFonts w:ascii="Arial" w:hAnsi="Arial" w:cs="Arial"/>
          <w:snapToGrid/>
          <w:color w:val="000000"/>
          <w:sz w:val="20"/>
        </w:rPr>
        <w:t>10</w:t>
      </w:r>
      <w:bookmarkStart w:id="4" w:name="_GoBack"/>
      <w:bookmarkEnd w:id="4"/>
      <w:r w:rsidR="000C5446" w:rsidRPr="00146D2B">
        <w:rPr>
          <w:rFonts w:ascii="Arial" w:hAnsi="Arial" w:cs="Arial"/>
          <w:snapToGrid/>
          <w:color w:val="000000"/>
          <w:sz w:val="20"/>
        </w:rPr>
        <w:t xml:space="preserve">» </w:t>
      </w:r>
      <w:r w:rsidR="006F23C0">
        <w:rPr>
          <w:rFonts w:ascii="Arial" w:hAnsi="Arial" w:cs="Arial"/>
          <w:snapToGrid/>
          <w:color w:val="000000"/>
          <w:sz w:val="20"/>
        </w:rPr>
        <w:t>августа</w:t>
      </w:r>
      <w:r w:rsidR="00732101" w:rsidRPr="00146D2B">
        <w:rPr>
          <w:rFonts w:ascii="Arial" w:hAnsi="Arial" w:cs="Arial"/>
          <w:snapToGrid/>
          <w:color w:val="000000"/>
          <w:sz w:val="20"/>
        </w:rPr>
        <w:t xml:space="preserve"> </w:t>
      </w:r>
      <w:r w:rsidR="000C5446" w:rsidRPr="00146D2B">
        <w:rPr>
          <w:rFonts w:ascii="Arial" w:hAnsi="Arial" w:cs="Arial"/>
          <w:snapToGrid/>
          <w:color w:val="000000"/>
          <w:sz w:val="20"/>
        </w:rPr>
        <w:t>20</w:t>
      </w:r>
      <w:r w:rsidR="00732101" w:rsidRPr="00146D2B">
        <w:rPr>
          <w:rFonts w:ascii="Arial" w:hAnsi="Arial" w:cs="Arial"/>
          <w:snapToGrid/>
          <w:color w:val="000000"/>
          <w:sz w:val="20"/>
        </w:rPr>
        <w:t>20</w:t>
      </w:r>
      <w:r w:rsidR="000C5446" w:rsidRPr="00146D2B">
        <w:rPr>
          <w:rFonts w:ascii="Arial" w:hAnsi="Arial" w:cs="Arial"/>
          <w:snapToGrid/>
          <w:color w:val="000000"/>
          <w:sz w:val="20"/>
        </w:rPr>
        <w:t xml:space="preserve"> года</w:t>
      </w:r>
      <w:r w:rsidRPr="00146D2B">
        <w:rPr>
          <w:rFonts w:ascii="Arial" w:eastAsia="Calibri" w:hAnsi="Arial" w:cs="Arial"/>
          <w:i/>
          <w:snapToGrid/>
          <w:sz w:val="20"/>
        </w:rPr>
        <w:t>,</w:t>
      </w:r>
      <w:r w:rsidRPr="00146D2B">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146D2B">
        <w:rPr>
          <w:rFonts w:ascii="Arial" w:eastAsia="Calibri" w:hAnsi="Arial" w:cs="Arial"/>
          <w:snapToGrid/>
          <w:sz w:val="20"/>
        </w:rPr>
        <w:t xml:space="preserve"> и Уведомления о проведении запроса предложений</w:t>
      </w:r>
      <w:r w:rsidRPr="00146D2B">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146D2B" w14:paraId="3E5896C5" w14:textId="77777777" w:rsidTr="00D941AA">
        <w:trPr>
          <w:trHeight w:val="690"/>
          <w:tblHeader/>
        </w:trPr>
        <w:tc>
          <w:tcPr>
            <w:tcW w:w="704" w:type="dxa"/>
            <w:vAlign w:val="center"/>
          </w:tcPr>
          <w:p w14:paraId="76B1A069" w14:textId="77777777" w:rsidR="00094337" w:rsidRPr="00146D2B"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146D2B">
              <w:rPr>
                <w:rFonts w:ascii="Arial" w:eastAsia="Calibri" w:hAnsi="Arial" w:cs="Arial"/>
                <w:b/>
                <w:snapToGrid/>
                <w:sz w:val="20"/>
                <w:lang w:eastAsia="en-US"/>
              </w:rPr>
              <w:t>№</w:t>
            </w:r>
          </w:p>
          <w:p w14:paraId="1763DAB4" w14:textId="1AA5371A" w:rsidR="00094337" w:rsidRPr="00146D2B"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146D2B">
              <w:rPr>
                <w:rFonts w:ascii="Arial" w:eastAsia="Calibri" w:hAnsi="Arial" w:cs="Arial"/>
                <w:b/>
                <w:snapToGrid/>
                <w:sz w:val="20"/>
                <w:lang w:eastAsia="en-US"/>
              </w:rPr>
              <w:t>п/п</w:t>
            </w:r>
          </w:p>
        </w:tc>
        <w:tc>
          <w:tcPr>
            <w:tcW w:w="3686" w:type="dxa"/>
            <w:vAlign w:val="center"/>
          </w:tcPr>
          <w:p w14:paraId="6CC9D6EC" w14:textId="77777777" w:rsidR="00094337" w:rsidRPr="00146D2B" w:rsidRDefault="00094337" w:rsidP="00C95A12">
            <w:pPr>
              <w:tabs>
                <w:tab w:val="left" w:pos="567"/>
              </w:tabs>
              <w:spacing w:line="276" w:lineRule="auto"/>
              <w:ind w:left="539" w:hanging="578"/>
              <w:jc w:val="center"/>
              <w:rPr>
                <w:rFonts w:ascii="Arial" w:hAnsi="Arial" w:cs="Arial"/>
                <w:b/>
                <w:bCs/>
                <w:snapToGrid/>
                <w:sz w:val="20"/>
              </w:rPr>
            </w:pPr>
            <w:r w:rsidRPr="00146D2B">
              <w:rPr>
                <w:rFonts w:ascii="Arial" w:hAnsi="Arial" w:cs="Arial"/>
                <w:b/>
                <w:bCs/>
                <w:snapToGrid/>
                <w:sz w:val="20"/>
              </w:rPr>
              <w:t>Наименование</w:t>
            </w:r>
          </w:p>
        </w:tc>
        <w:tc>
          <w:tcPr>
            <w:tcW w:w="6095" w:type="dxa"/>
            <w:vAlign w:val="center"/>
          </w:tcPr>
          <w:p w14:paraId="16470A08" w14:textId="77777777" w:rsidR="00094337" w:rsidRPr="00146D2B" w:rsidRDefault="00094337" w:rsidP="00094337">
            <w:pPr>
              <w:tabs>
                <w:tab w:val="left" w:pos="567"/>
              </w:tabs>
              <w:spacing w:line="276" w:lineRule="auto"/>
              <w:ind w:left="539" w:hanging="578"/>
              <w:jc w:val="center"/>
              <w:rPr>
                <w:rFonts w:ascii="Arial" w:hAnsi="Arial" w:cs="Arial"/>
                <w:b/>
                <w:bCs/>
                <w:snapToGrid/>
                <w:sz w:val="20"/>
              </w:rPr>
            </w:pPr>
            <w:r w:rsidRPr="00146D2B">
              <w:rPr>
                <w:rFonts w:ascii="Arial" w:hAnsi="Arial" w:cs="Arial"/>
                <w:b/>
                <w:bCs/>
                <w:snapToGrid/>
                <w:sz w:val="20"/>
              </w:rPr>
              <w:t>Содержание</w:t>
            </w:r>
          </w:p>
        </w:tc>
      </w:tr>
      <w:tr w:rsidR="00094337" w:rsidRPr="00146D2B" w14:paraId="73C21778" w14:textId="77777777" w:rsidTr="00D941AA">
        <w:trPr>
          <w:trHeight w:val="152"/>
        </w:trPr>
        <w:tc>
          <w:tcPr>
            <w:tcW w:w="704" w:type="dxa"/>
            <w:vAlign w:val="center"/>
          </w:tcPr>
          <w:p w14:paraId="679CD071" w14:textId="00E9B480" w:rsidR="00094337" w:rsidRPr="00146D2B"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146D2B"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146D2B">
              <w:rPr>
                <w:rFonts w:ascii="Arial" w:eastAsia="Calibri" w:hAnsi="Arial" w:cs="Arial"/>
                <w:b/>
                <w:snapToGrid/>
                <w:sz w:val="20"/>
                <w:lang w:eastAsia="en-US"/>
              </w:rPr>
              <w:t>Предмет запроса предложени</w:t>
            </w:r>
            <w:r w:rsidR="00C95A12" w:rsidRPr="00146D2B">
              <w:rPr>
                <w:rFonts w:ascii="Arial" w:eastAsia="Calibri" w:hAnsi="Arial" w:cs="Arial"/>
                <w:b/>
                <w:snapToGrid/>
                <w:sz w:val="20"/>
                <w:lang w:eastAsia="en-US"/>
              </w:rPr>
              <w:t>я</w:t>
            </w:r>
          </w:p>
        </w:tc>
        <w:tc>
          <w:tcPr>
            <w:tcW w:w="6095" w:type="dxa"/>
          </w:tcPr>
          <w:p w14:paraId="7AC85DC4" w14:textId="56F86CC9" w:rsidR="00094337" w:rsidRPr="00D128AA" w:rsidRDefault="006F23C0" w:rsidP="004C5F99">
            <w:pPr>
              <w:tabs>
                <w:tab w:val="left" w:pos="142"/>
                <w:tab w:val="left" w:pos="426"/>
                <w:tab w:val="left" w:pos="567"/>
              </w:tabs>
              <w:spacing w:line="240" w:lineRule="auto"/>
              <w:ind w:firstLine="0"/>
              <w:contextualSpacing/>
              <w:jc w:val="left"/>
              <w:rPr>
                <w:rFonts w:ascii="Arial" w:eastAsia="Calibri" w:hAnsi="Arial" w:cs="Arial"/>
                <w:b/>
                <w:snapToGrid/>
                <w:sz w:val="20"/>
                <w:lang w:eastAsia="en-US"/>
              </w:rPr>
            </w:pPr>
            <w:r>
              <w:rPr>
                <w:rFonts w:ascii="Arial" w:hAnsi="Arial" w:cs="Arial"/>
                <w:sz w:val="20"/>
              </w:rPr>
              <w:t>Реостат РВМ</w:t>
            </w:r>
            <w:r w:rsidR="00080D35" w:rsidRPr="00080D35">
              <w:rPr>
                <w:rFonts w:ascii="Arial" w:hAnsi="Arial" w:cs="Arial"/>
                <w:sz w:val="20"/>
              </w:rPr>
              <w:t xml:space="preserve"> </w:t>
            </w:r>
          </w:p>
        </w:tc>
      </w:tr>
      <w:tr w:rsidR="00C95A12" w:rsidRPr="00146D2B" w14:paraId="0C243046" w14:textId="77777777" w:rsidTr="00D941AA">
        <w:trPr>
          <w:trHeight w:val="152"/>
        </w:trPr>
        <w:tc>
          <w:tcPr>
            <w:tcW w:w="704" w:type="dxa"/>
            <w:vAlign w:val="center"/>
          </w:tcPr>
          <w:p w14:paraId="150E57E4"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146D2B"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146D2B">
              <w:rPr>
                <w:rFonts w:ascii="Arial" w:eastAsia="Calibri" w:hAnsi="Arial" w:cs="Arial"/>
                <w:b/>
                <w:snapToGrid/>
                <w:sz w:val="20"/>
                <w:lang w:eastAsia="en-US"/>
              </w:rPr>
              <w:t>Количество лотов</w:t>
            </w:r>
          </w:p>
        </w:tc>
        <w:tc>
          <w:tcPr>
            <w:tcW w:w="6095" w:type="dxa"/>
          </w:tcPr>
          <w:p w14:paraId="766B4432" w14:textId="7D0B0374" w:rsidR="00C95A12" w:rsidRPr="00146D2B" w:rsidRDefault="00732101"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sidRPr="00146D2B">
              <w:rPr>
                <w:rFonts w:ascii="Arial" w:hAnsi="Arial" w:cs="Arial"/>
                <w:snapToGrid/>
                <w:sz w:val="20"/>
              </w:rPr>
              <w:t>1 лот</w:t>
            </w:r>
          </w:p>
        </w:tc>
      </w:tr>
      <w:tr w:rsidR="00C95A12" w:rsidRPr="00146D2B" w14:paraId="48A0430C" w14:textId="77777777" w:rsidTr="00D941AA">
        <w:trPr>
          <w:trHeight w:val="152"/>
        </w:trPr>
        <w:tc>
          <w:tcPr>
            <w:tcW w:w="704" w:type="dxa"/>
            <w:vAlign w:val="center"/>
          </w:tcPr>
          <w:p w14:paraId="7125A3F5"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146D2B"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146D2B">
              <w:rPr>
                <w:rFonts w:ascii="Arial" w:eastAsia="Calibri" w:hAnsi="Arial" w:cs="Arial"/>
                <w:b/>
                <w:snapToGrid/>
                <w:sz w:val="20"/>
                <w:lang w:eastAsia="en-US"/>
              </w:rPr>
              <w:t>Форма</w:t>
            </w:r>
            <w:r w:rsidR="00C95A12" w:rsidRPr="00146D2B">
              <w:rPr>
                <w:rFonts w:ascii="Arial" w:eastAsia="Calibri" w:hAnsi="Arial" w:cs="Arial"/>
                <w:b/>
                <w:snapToGrid/>
                <w:sz w:val="20"/>
                <w:lang w:eastAsia="en-US"/>
              </w:rPr>
              <w:t xml:space="preserve"> подач</w:t>
            </w:r>
            <w:r w:rsidRPr="00146D2B">
              <w:rPr>
                <w:rFonts w:ascii="Arial" w:eastAsia="Calibri" w:hAnsi="Arial" w:cs="Arial"/>
                <w:b/>
                <w:snapToGrid/>
                <w:sz w:val="20"/>
                <w:lang w:eastAsia="en-US"/>
              </w:rPr>
              <w:t>и</w:t>
            </w:r>
            <w:r w:rsidR="00C95A12" w:rsidRPr="00146D2B">
              <w:rPr>
                <w:rFonts w:ascii="Arial" w:eastAsia="Calibri" w:hAnsi="Arial" w:cs="Arial"/>
                <w:b/>
                <w:snapToGrid/>
                <w:sz w:val="20"/>
                <w:lang w:eastAsia="en-US"/>
              </w:rPr>
              <w:t xml:space="preserve"> Предложения</w:t>
            </w:r>
          </w:p>
        </w:tc>
        <w:tc>
          <w:tcPr>
            <w:tcW w:w="6095" w:type="dxa"/>
          </w:tcPr>
          <w:p w14:paraId="22B226A6" w14:textId="606EDC51" w:rsidR="00D941AA" w:rsidRPr="00146D2B" w:rsidRDefault="00732101" w:rsidP="00732101">
            <w:pPr>
              <w:tabs>
                <w:tab w:val="left" w:pos="69"/>
                <w:tab w:val="left" w:pos="350"/>
              </w:tabs>
              <w:ind w:left="69" w:firstLine="0"/>
              <w:contextualSpacing/>
              <w:rPr>
                <w:rFonts w:ascii="Arial" w:eastAsia="Calibri" w:hAnsi="Arial" w:cs="Arial"/>
                <w:sz w:val="20"/>
                <w:lang w:eastAsia="en-US"/>
              </w:rPr>
            </w:pPr>
            <w:r w:rsidRPr="00146D2B">
              <w:rPr>
                <w:rFonts w:ascii="Arial" w:eastAsia="Calibri" w:hAnsi="Arial" w:cs="Arial"/>
                <w:sz w:val="20"/>
                <w:lang w:eastAsia="en-US"/>
              </w:rPr>
              <w:t>В</w:t>
            </w:r>
            <w:r w:rsidR="00C95A12" w:rsidRPr="00146D2B">
              <w:rPr>
                <w:rFonts w:ascii="Arial" w:eastAsia="Calibri" w:hAnsi="Arial" w:cs="Arial"/>
                <w:sz w:val="20"/>
                <w:lang w:eastAsia="en-US"/>
              </w:rPr>
              <w:t xml:space="preserve"> форме электронного документа</w:t>
            </w:r>
            <w:r w:rsidRPr="00146D2B">
              <w:rPr>
                <w:rFonts w:ascii="Arial" w:eastAsia="Calibri" w:hAnsi="Arial" w:cs="Arial"/>
                <w:sz w:val="20"/>
                <w:lang w:eastAsia="en-US"/>
              </w:rPr>
              <w:t xml:space="preserve"> ответственному закупщику </w:t>
            </w:r>
            <w:hyperlink r:id="rId10" w:history="1">
              <w:r w:rsidR="00D128AA" w:rsidRPr="00D128AA">
                <w:rPr>
                  <w:rStyle w:val="af2"/>
                  <w:rFonts w:ascii="Arial" w:eastAsiaTheme="minorEastAsia" w:hAnsi="Arial" w:cs="Arial"/>
                  <w:noProof/>
                  <w:color w:val="0563C1"/>
                  <w:sz w:val="20"/>
                  <w:lang w:val="en-US"/>
                </w:rPr>
                <w:t>Bratuhina</w:t>
              </w:r>
              <w:r w:rsidR="00D128AA" w:rsidRPr="00D128AA">
                <w:rPr>
                  <w:rStyle w:val="af2"/>
                  <w:rFonts w:ascii="Arial" w:eastAsiaTheme="minorEastAsia" w:hAnsi="Arial" w:cs="Arial"/>
                  <w:noProof/>
                  <w:color w:val="0563C1"/>
                  <w:sz w:val="20"/>
                </w:rPr>
                <w:t>_</w:t>
              </w:r>
              <w:r w:rsidR="00D128AA" w:rsidRPr="00D128AA">
                <w:rPr>
                  <w:rStyle w:val="af2"/>
                  <w:rFonts w:ascii="Arial" w:eastAsiaTheme="minorEastAsia" w:hAnsi="Arial" w:cs="Arial"/>
                  <w:noProof/>
                  <w:color w:val="0563C1"/>
                  <w:sz w:val="20"/>
                  <w:lang w:val="en-US"/>
                </w:rPr>
                <w:t>I</w:t>
              </w:r>
              <w:r w:rsidR="00D128AA" w:rsidRPr="00D128AA">
                <w:rPr>
                  <w:rStyle w:val="af2"/>
                  <w:rFonts w:ascii="Arial" w:eastAsiaTheme="minorEastAsia" w:hAnsi="Arial" w:cs="Arial"/>
                  <w:noProof/>
                  <w:color w:val="0563C1"/>
                  <w:sz w:val="20"/>
                </w:rPr>
                <w:t>@</w:t>
              </w:r>
              <w:r w:rsidR="00D128AA" w:rsidRPr="00D128AA">
                <w:rPr>
                  <w:rStyle w:val="af2"/>
                  <w:rFonts w:ascii="Arial" w:eastAsiaTheme="minorEastAsia" w:hAnsi="Arial" w:cs="Arial"/>
                  <w:noProof/>
                  <w:color w:val="0563C1"/>
                  <w:sz w:val="20"/>
                  <w:lang w:val="en-US"/>
                </w:rPr>
                <w:t>unipro</w:t>
              </w:r>
              <w:r w:rsidR="00D128AA" w:rsidRPr="00D128AA">
                <w:rPr>
                  <w:rStyle w:val="af2"/>
                  <w:rFonts w:ascii="Arial" w:eastAsiaTheme="minorEastAsia" w:hAnsi="Arial" w:cs="Arial"/>
                  <w:noProof/>
                  <w:color w:val="0563C1"/>
                  <w:sz w:val="20"/>
                </w:rPr>
                <w:t>.</w:t>
              </w:r>
              <w:r w:rsidR="00D128AA" w:rsidRPr="00D128AA">
                <w:rPr>
                  <w:rStyle w:val="af2"/>
                  <w:rFonts w:ascii="Arial" w:eastAsiaTheme="minorEastAsia" w:hAnsi="Arial" w:cs="Arial"/>
                  <w:noProof/>
                  <w:color w:val="0563C1"/>
                  <w:sz w:val="20"/>
                  <w:lang w:val="en-US"/>
                </w:rPr>
                <w:t>energy</w:t>
              </w:r>
            </w:hyperlink>
          </w:p>
          <w:p w14:paraId="3D718FA3" w14:textId="61EE5CB1" w:rsidR="00C95A12" w:rsidRPr="00146D2B" w:rsidRDefault="00C95A12" w:rsidP="00DE1A39">
            <w:pPr>
              <w:tabs>
                <w:tab w:val="left" w:pos="426"/>
                <w:tab w:val="left" w:pos="567"/>
              </w:tabs>
              <w:spacing w:line="240" w:lineRule="auto"/>
              <w:ind w:left="68" w:firstLine="0"/>
              <w:contextualSpacing/>
              <w:rPr>
                <w:rFonts w:ascii="Arial" w:eastAsia="Calibri" w:hAnsi="Arial" w:cs="Arial"/>
                <w:snapToGrid/>
                <w:sz w:val="20"/>
                <w:lang w:eastAsia="en-US"/>
              </w:rPr>
            </w:pPr>
          </w:p>
        </w:tc>
      </w:tr>
      <w:tr w:rsidR="00C95A12" w:rsidRPr="00146D2B" w14:paraId="4BBA598A" w14:textId="77777777" w:rsidTr="00D941AA">
        <w:trPr>
          <w:trHeight w:val="709"/>
        </w:trPr>
        <w:tc>
          <w:tcPr>
            <w:tcW w:w="704" w:type="dxa"/>
            <w:vAlign w:val="center"/>
          </w:tcPr>
          <w:p w14:paraId="07B3D3EA"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146D2B"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146D2B">
              <w:rPr>
                <w:rFonts w:ascii="Arial" w:hAnsi="Arial" w:cs="Arial"/>
                <w:b/>
                <w:snapToGrid/>
                <w:sz w:val="20"/>
              </w:rPr>
              <w:t>Требования к сроку действия предложения</w:t>
            </w:r>
          </w:p>
        </w:tc>
        <w:tc>
          <w:tcPr>
            <w:tcW w:w="6095" w:type="dxa"/>
          </w:tcPr>
          <w:p w14:paraId="14819EEB" w14:textId="0047DF30" w:rsidR="00C95A12" w:rsidRPr="00146D2B" w:rsidRDefault="00C95A12" w:rsidP="00794A25">
            <w:pPr>
              <w:tabs>
                <w:tab w:val="left" w:pos="567"/>
              </w:tabs>
              <w:autoSpaceDE w:val="0"/>
              <w:autoSpaceDN w:val="0"/>
              <w:adjustRightInd w:val="0"/>
              <w:spacing w:line="240" w:lineRule="auto"/>
              <w:ind w:left="68" w:firstLine="0"/>
              <w:rPr>
                <w:rFonts w:ascii="Arial" w:eastAsia="Calibri" w:hAnsi="Arial" w:cs="Arial"/>
                <w:snapToGrid/>
                <w:sz w:val="20"/>
                <w:lang w:eastAsia="en-US"/>
              </w:rPr>
            </w:pPr>
            <w:r w:rsidRPr="00146D2B">
              <w:rPr>
                <w:rFonts w:ascii="Arial" w:eastAsia="Calibri" w:hAnsi="Arial" w:cs="Arial"/>
                <w:snapToGrid/>
                <w:sz w:val="20"/>
                <w:lang w:eastAsia="en-US"/>
              </w:rPr>
              <w:t xml:space="preserve">не менее чем </w:t>
            </w:r>
            <w:r w:rsidR="00794A25" w:rsidRPr="00146D2B">
              <w:rPr>
                <w:rFonts w:ascii="Arial" w:eastAsia="Calibri" w:hAnsi="Arial" w:cs="Arial"/>
                <w:snapToGrid/>
                <w:sz w:val="20"/>
                <w:lang w:eastAsia="en-US"/>
              </w:rPr>
              <w:t>6</w:t>
            </w:r>
            <w:r w:rsidRPr="00146D2B">
              <w:rPr>
                <w:rFonts w:ascii="Arial" w:eastAsia="Calibri" w:hAnsi="Arial" w:cs="Arial"/>
                <w:snapToGrid/>
                <w:sz w:val="20"/>
                <w:lang w:eastAsia="en-US"/>
              </w:rPr>
              <w:t>0 календарных дней со дня, следующего за днем окончания приема Предложений</w:t>
            </w:r>
            <w:r w:rsidR="00794A25" w:rsidRPr="00146D2B">
              <w:rPr>
                <w:rFonts w:ascii="Arial" w:eastAsia="Calibri" w:hAnsi="Arial" w:cs="Arial"/>
                <w:snapToGrid/>
                <w:sz w:val="20"/>
                <w:lang w:eastAsia="en-US"/>
              </w:rPr>
              <w:t>.</w:t>
            </w:r>
          </w:p>
        </w:tc>
      </w:tr>
      <w:tr w:rsidR="00C95A12" w:rsidRPr="00146D2B" w14:paraId="17D59E19" w14:textId="77777777" w:rsidTr="00D941AA">
        <w:trPr>
          <w:trHeight w:val="468"/>
        </w:trPr>
        <w:tc>
          <w:tcPr>
            <w:tcW w:w="704" w:type="dxa"/>
            <w:vAlign w:val="center"/>
          </w:tcPr>
          <w:p w14:paraId="4709D781"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146D2B"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146D2B">
              <w:rPr>
                <w:rFonts w:ascii="Arial" w:hAnsi="Arial" w:cs="Arial"/>
                <w:b/>
                <w:bCs/>
                <w:snapToGrid/>
                <w:sz w:val="20"/>
              </w:rPr>
              <w:t>Со</w:t>
            </w:r>
            <w:r w:rsidR="00BB3089" w:rsidRPr="00146D2B">
              <w:rPr>
                <w:rFonts w:ascii="Arial" w:hAnsi="Arial" w:cs="Arial"/>
                <w:b/>
                <w:bCs/>
                <w:snapToGrid/>
                <w:sz w:val="20"/>
              </w:rPr>
              <w:t>став Предложения участника и</w:t>
            </w:r>
          </w:p>
          <w:p w14:paraId="5F9D3791" w14:textId="11618953" w:rsidR="00BB3089" w:rsidRPr="00146D2B"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146D2B">
              <w:rPr>
                <w:rFonts w:ascii="Arial" w:hAnsi="Arial" w:cs="Arial"/>
                <w:b/>
                <w:bCs/>
                <w:snapToGrid/>
                <w:sz w:val="20"/>
              </w:rPr>
              <w:t>требования к оформлению</w:t>
            </w:r>
          </w:p>
        </w:tc>
        <w:tc>
          <w:tcPr>
            <w:tcW w:w="6095" w:type="dxa"/>
          </w:tcPr>
          <w:p w14:paraId="2D69AF5C" w14:textId="77777777" w:rsidR="00C95A12" w:rsidRPr="00146D2B"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146D2B">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146D2B"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6D17EC70" w14:textId="77777777" w:rsidR="00D128AA" w:rsidRPr="00D128AA" w:rsidRDefault="00794A25" w:rsidP="00D128AA">
            <w:pPr>
              <w:rPr>
                <w:rFonts w:ascii="Arial" w:hAnsi="Arial" w:cs="Arial"/>
                <w:sz w:val="20"/>
              </w:rPr>
            </w:pPr>
            <w:r w:rsidRPr="00146D2B">
              <w:rPr>
                <w:rFonts w:ascii="Arial" w:hAnsi="Arial" w:cs="Arial"/>
                <w:color w:val="000000"/>
                <w:sz w:val="20"/>
              </w:rPr>
              <w:t xml:space="preserve">Предложение должно быть подано </w:t>
            </w:r>
            <w:r w:rsidRPr="00146D2B">
              <w:rPr>
                <w:rFonts w:ascii="Arial" w:hAnsi="Arial" w:cs="Arial"/>
                <w:b/>
                <w:color w:val="000000"/>
                <w:sz w:val="20"/>
              </w:rPr>
              <w:t>в отсканированном, а также в текстовом формате (</w:t>
            </w:r>
            <w:r w:rsidRPr="00146D2B">
              <w:rPr>
                <w:rFonts w:ascii="Arial" w:hAnsi="Arial" w:cs="Arial"/>
                <w:b/>
                <w:color w:val="000000"/>
                <w:sz w:val="20"/>
                <w:u w:val="single"/>
              </w:rPr>
              <w:t xml:space="preserve">в формате </w:t>
            </w:r>
            <w:r w:rsidRPr="00146D2B">
              <w:rPr>
                <w:rFonts w:ascii="Arial" w:hAnsi="Arial" w:cs="Arial"/>
                <w:b/>
                <w:color w:val="000000"/>
                <w:sz w:val="20"/>
                <w:u w:val="single"/>
                <w:lang w:val="en-US"/>
              </w:rPr>
              <w:t>Word</w:t>
            </w:r>
            <w:r w:rsidRPr="00146D2B">
              <w:rPr>
                <w:rFonts w:ascii="Arial" w:hAnsi="Arial" w:cs="Arial"/>
                <w:b/>
                <w:color w:val="000000"/>
                <w:sz w:val="20"/>
                <w:u w:val="single"/>
              </w:rPr>
              <w:t xml:space="preserve"> или </w:t>
            </w:r>
            <w:r w:rsidRPr="00146D2B">
              <w:rPr>
                <w:rFonts w:ascii="Arial" w:hAnsi="Arial" w:cs="Arial"/>
                <w:b/>
                <w:color w:val="000000"/>
                <w:sz w:val="20"/>
                <w:u w:val="single"/>
                <w:lang w:val="en-US"/>
              </w:rPr>
              <w:t>Excel</w:t>
            </w:r>
            <w:r w:rsidRPr="00146D2B">
              <w:rPr>
                <w:rFonts w:ascii="Arial" w:hAnsi="Arial" w:cs="Arial"/>
                <w:b/>
                <w:color w:val="000000"/>
                <w:sz w:val="20"/>
              </w:rPr>
              <w:t xml:space="preserve">) </w:t>
            </w:r>
            <w:r w:rsidRPr="00146D2B">
              <w:rPr>
                <w:rFonts w:ascii="Arial" w:hAnsi="Arial" w:cs="Arial"/>
                <w:color w:val="000000"/>
                <w:sz w:val="20"/>
              </w:rPr>
              <w:t xml:space="preserve">по электронному адресу </w:t>
            </w:r>
            <w:hyperlink r:id="rId11" w:history="1">
              <w:r w:rsidR="00D128AA" w:rsidRPr="00D128AA">
                <w:rPr>
                  <w:rStyle w:val="af2"/>
                  <w:rFonts w:ascii="Arial" w:eastAsiaTheme="minorEastAsia" w:hAnsi="Arial" w:cs="Arial"/>
                  <w:noProof/>
                  <w:color w:val="0563C1"/>
                  <w:sz w:val="20"/>
                  <w:lang w:val="en-US"/>
                </w:rPr>
                <w:t>Bratuhina</w:t>
              </w:r>
              <w:r w:rsidR="00D128AA" w:rsidRPr="00D128AA">
                <w:rPr>
                  <w:rStyle w:val="af2"/>
                  <w:rFonts w:ascii="Arial" w:eastAsiaTheme="minorEastAsia" w:hAnsi="Arial" w:cs="Arial"/>
                  <w:noProof/>
                  <w:color w:val="0563C1"/>
                  <w:sz w:val="20"/>
                </w:rPr>
                <w:t>_</w:t>
              </w:r>
              <w:r w:rsidR="00D128AA" w:rsidRPr="00D128AA">
                <w:rPr>
                  <w:rStyle w:val="af2"/>
                  <w:rFonts w:ascii="Arial" w:eastAsiaTheme="minorEastAsia" w:hAnsi="Arial" w:cs="Arial"/>
                  <w:noProof/>
                  <w:color w:val="0563C1"/>
                  <w:sz w:val="20"/>
                  <w:lang w:val="en-US"/>
                </w:rPr>
                <w:t>I</w:t>
              </w:r>
              <w:r w:rsidR="00D128AA" w:rsidRPr="00D128AA">
                <w:rPr>
                  <w:rStyle w:val="af2"/>
                  <w:rFonts w:ascii="Arial" w:eastAsiaTheme="minorEastAsia" w:hAnsi="Arial" w:cs="Arial"/>
                  <w:noProof/>
                  <w:color w:val="0563C1"/>
                  <w:sz w:val="20"/>
                </w:rPr>
                <w:t>@</w:t>
              </w:r>
              <w:r w:rsidR="00D128AA" w:rsidRPr="00D128AA">
                <w:rPr>
                  <w:rStyle w:val="af2"/>
                  <w:rFonts w:ascii="Arial" w:eastAsiaTheme="minorEastAsia" w:hAnsi="Arial" w:cs="Arial"/>
                  <w:noProof/>
                  <w:color w:val="0563C1"/>
                  <w:sz w:val="20"/>
                  <w:lang w:val="en-US"/>
                </w:rPr>
                <w:t>unipro</w:t>
              </w:r>
              <w:r w:rsidR="00D128AA" w:rsidRPr="00D128AA">
                <w:rPr>
                  <w:rStyle w:val="af2"/>
                  <w:rFonts w:ascii="Arial" w:eastAsiaTheme="minorEastAsia" w:hAnsi="Arial" w:cs="Arial"/>
                  <w:noProof/>
                  <w:color w:val="0563C1"/>
                  <w:sz w:val="20"/>
                </w:rPr>
                <w:t>.</w:t>
              </w:r>
              <w:r w:rsidR="00D128AA" w:rsidRPr="00D128AA">
                <w:rPr>
                  <w:rStyle w:val="af2"/>
                  <w:rFonts w:ascii="Arial" w:eastAsiaTheme="minorEastAsia" w:hAnsi="Arial" w:cs="Arial"/>
                  <w:noProof/>
                  <w:color w:val="0563C1"/>
                  <w:sz w:val="20"/>
                  <w:lang w:val="en-US"/>
                </w:rPr>
                <w:t>energy</w:t>
              </w:r>
            </w:hyperlink>
          </w:p>
          <w:p w14:paraId="4C101D7E" w14:textId="78BFB1E1" w:rsidR="00794A25" w:rsidRPr="00146D2B" w:rsidRDefault="00794A25" w:rsidP="00794A25">
            <w:pPr>
              <w:pStyle w:val="Times12"/>
              <w:tabs>
                <w:tab w:val="left" w:pos="0"/>
                <w:tab w:val="left" w:pos="1140"/>
              </w:tabs>
              <w:ind w:right="153" w:firstLine="0"/>
              <w:jc w:val="left"/>
              <w:rPr>
                <w:rFonts w:ascii="Arial" w:hAnsi="Arial" w:cs="Arial"/>
                <w:color w:val="000000"/>
                <w:sz w:val="20"/>
                <w:szCs w:val="20"/>
              </w:rPr>
            </w:pPr>
            <w:r w:rsidRPr="00146D2B">
              <w:rPr>
                <w:rFonts w:ascii="Arial" w:hAnsi="Arial" w:cs="Arial"/>
                <w:color w:val="000000"/>
                <w:sz w:val="20"/>
                <w:szCs w:val="20"/>
              </w:rPr>
              <w:t xml:space="preserve"> с приложениями:</w:t>
            </w:r>
          </w:p>
          <w:p w14:paraId="22AEAD71" w14:textId="77777777"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Письмо о подаче оферты (форма 1)</w:t>
            </w:r>
          </w:p>
          <w:p w14:paraId="22409335" w14:textId="3ED75374"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 xml:space="preserve">Технико-коммерческое предложение (форма </w:t>
            </w:r>
            <w:r w:rsidR="00BD63BB" w:rsidRPr="00146D2B">
              <w:rPr>
                <w:rFonts w:ascii="Arial" w:hAnsi="Arial" w:cs="Arial"/>
                <w:snapToGrid/>
                <w:sz w:val="20"/>
              </w:rPr>
              <w:t>2</w:t>
            </w:r>
            <w:r w:rsidRPr="00146D2B">
              <w:rPr>
                <w:rFonts w:ascii="Arial" w:hAnsi="Arial" w:cs="Arial"/>
                <w:snapToGrid/>
                <w:sz w:val="20"/>
              </w:rPr>
              <w:t>)</w:t>
            </w:r>
          </w:p>
          <w:p w14:paraId="65A9587D" w14:textId="23CE8DC8" w:rsidR="00D3634A" w:rsidRPr="00146D2B" w:rsidRDefault="00D3634A" w:rsidP="00D3634A">
            <w:pPr>
              <w:tabs>
                <w:tab w:val="left" w:pos="219"/>
              </w:tabs>
              <w:spacing w:line="240" w:lineRule="auto"/>
              <w:ind w:left="351" w:firstLine="0"/>
              <w:contextualSpacing/>
              <w:rPr>
                <w:rFonts w:ascii="Arial" w:hAnsi="Arial" w:cs="Arial"/>
                <w:snapToGrid/>
                <w:sz w:val="20"/>
              </w:rPr>
            </w:pPr>
            <w:r w:rsidRPr="00146D2B">
              <w:rPr>
                <w:rFonts w:ascii="Arial" w:hAnsi="Arial" w:cs="Arial"/>
                <w:snapToGrid/>
                <w:sz w:val="20"/>
                <w:u w:val="single"/>
              </w:rPr>
              <w:t>ВНИМАНИЕ!</w:t>
            </w:r>
            <w:r w:rsidRPr="00146D2B">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19F65698" w14:textId="0BF3DAC0"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График платежей (форма 3)</w:t>
            </w:r>
          </w:p>
          <w:p w14:paraId="65D17D9B" w14:textId="4B6F8B67"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 xml:space="preserve">График поставки товара (форма </w:t>
            </w:r>
            <w:r w:rsidR="00D3634A" w:rsidRPr="00146D2B">
              <w:rPr>
                <w:rFonts w:ascii="Arial" w:hAnsi="Arial" w:cs="Arial"/>
                <w:snapToGrid/>
                <w:sz w:val="20"/>
              </w:rPr>
              <w:t>4</w:t>
            </w:r>
            <w:r w:rsidRPr="00146D2B">
              <w:rPr>
                <w:rFonts w:ascii="Arial" w:hAnsi="Arial" w:cs="Arial"/>
                <w:snapToGrid/>
                <w:sz w:val="20"/>
              </w:rPr>
              <w:t>)</w:t>
            </w:r>
          </w:p>
          <w:p w14:paraId="225C12DA" w14:textId="2980E924" w:rsidR="00C95A12" w:rsidRPr="00146D2B" w:rsidRDefault="00C95A12" w:rsidP="007178C9">
            <w:pPr>
              <w:numPr>
                <w:ilvl w:val="0"/>
                <w:numId w:val="56"/>
              </w:numPr>
              <w:tabs>
                <w:tab w:val="left" w:pos="567"/>
              </w:tabs>
              <w:spacing w:line="240" w:lineRule="auto"/>
              <w:ind w:left="351" w:hanging="284"/>
              <w:contextualSpacing/>
              <w:rPr>
                <w:rFonts w:ascii="Arial" w:hAnsi="Arial" w:cs="Arial"/>
                <w:snapToGrid/>
                <w:sz w:val="20"/>
              </w:rPr>
            </w:pPr>
            <w:r w:rsidRPr="00146D2B">
              <w:rPr>
                <w:rFonts w:ascii="Arial" w:hAnsi="Arial" w:cs="Arial"/>
                <w:snapToGrid/>
                <w:sz w:val="20"/>
              </w:rPr>
              <w:t xml:space="preserve">Протокол разногласий по проекту договора (форма </w:t>
            </w:r>
            <w:r w:rsidR="00D3634A" w:rsidRPr="00146D2B">
              <w:rPr>
                <w:rFonts w:ascii="Arial" w:hAnsi="Arial" w:cs="Arial"/>
                <w:snapToGrid/>
                <w:sz w:val="20"/>
              </w:rPr>
              <w:t>5</w:t>
            </w:r>
            <w:r w:rsidRPr="00146D2B">
              <w:rPr>
                <w:rFonts w:ascii="Arial" w:hAnsi="Arial" w:cs="Arial"/>
                <w:snapToGrid/>
                <w:sz w:val="20"/>
              </w:rPr>
              <w:t>)</w:t>
            </w:r>
          </w:p>
          <w:p w14:paraId="280C5544" w14:textId="6C4B25B2" w:rsidR="00F36697" w:rsidRPr="00146D2B" w:rsidRDefault="00F36697" w:rsidP="007178C9">
            <w:pPr>
              <w:pStyle w:val="afffa"/>
              <w:numPr>
                <w:ilvl w:val="0"/>
                <w:numId w:val="58"/>
              </w:numPr>
              <w:tabs>
                <w:tab w:val="left" w:pos="286"/>
              </w:tabs>
              <w:ind w:left="209" w:hanging="142"/>
              <w:contextualSpacing/>
              <w:rPr>
                <w:rFonts w:ascii="Arial" w:hAnsi="Arial" w:cs="Arial"/>
                <w:sz w:val="20"/>
                <w:szCs w:val="20"/>
              </w:rPr>
            </w:pPr>
            <w:r w:rsidRPr="00146D2B">
              <w:rPr>
                <w:rFonts w:ascii="Arial" w:eastAsia="Calibri" w:hAnsi="Arial" w:cs="Arial"/>
                <w:b/>
                <w:sz w:val="20"/>
                <w:szCs w:val="20"/>
                <w:lang w:eastAsia="en-US"/>
              </w:rPr>
              <w:t xml:space="preserve">Документы, подтверждающие соответствие установленным Техническим требованиям </w:t>
            </w:r>
            <w:r w:rsidRPr="00146D2B">
              <w:rPr>
                <w:rFonts w:ascii="Arial" w:eastAsia="Calibri" w:hAnsi="Arial" w:cs="Arial"/>
                <w:sz w:val="20"/>
                <w:szCs w:val="20"/>
                <w:lang w:eastAsia="en-US"/>
              </w:rPr>
              <w:t>включая, но не ограничиваясь:</w:t>
            </w:r>
          </w:p>
          <w:p w14:paraId="7C2FE3AC" w14:textId="77777777" w:rsidR="00F36697" w:rsidRPr="00146D2B" w:rsidRDefault="00F36697" w:rsidP="00F36697">
            <w:pPr>
              <w:pStyle w:val="afffa"/>
              <w:tabs>
                <w:tab w:val="left" w:pos="286"/>
              </w:tabs>
              <w:ind w:left="209"/>
              <w:contextualSpacing/>
              <w:jc w:val="both"/>
              <w:rPr>
                <w:rFonts w:ascii="Arial" w:hAnsi="Arial" w:cs="Arial"/>
                <w:sz w:val="20"/>
                <w:szCs w:val="20"/>
              </w:rPr>
            </w:pPr>
            <w:r w:rsidRPr="00146D2B">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146D2B" w:rsidRDefault="00F36697" w:rsidP="00F36697">
            <w:pPr>
              <w:pStyle w:val="afffa"/>
              <w:tabs>
                <w:tab w:val="left" w:pos="286"/>
              </w:tabs>
              <w:ind w:left="209"/>
              <w:contextualSpacing/>
              <w:jc w:val="both"/>
              <w:rPr>
                <w:rFonts w:ascii="Arial" w:hAnsi="Arial" w:cs="Arial"/>
                <w:sz w:val="20"/>
                <w:szCs w:val="20"/>
              </w:rPr>
            </w:pPr>
            <w:r w:rsidRPr="00146D2B">
              <w:rPr>
                <w:rFonts w:ascii="Arial" w:hAnsi="Arial" w:cs="Arial"/>
                <w:sz w:val="20"/>
                <w:szCs w:val="20"/>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7A40825A" w14:textId="49BF07DF" w:rsidR="00C95A12" w:rsidRPr="00146D2B" w:rsidRDefault="00C95A12" w:rsidP="00C95A12">
            <w:pPr>
              <w:tabs>
                <w:tab w:val="left" w:pos="144"/>
              </w:tabs>
              <w:spacing w:line="240" w:lineRule="auto"/>
              <w:ind w:left="211" w:hanging="142"/>
              <w:contextualSpacing/>
              <w:rPr>
                <w:rFonts w:ascii="Arial" w:eastAsia="Calibri" w:hAnsi="Arial" w:cs="Arial"/>
                <w:i/>
                <w:snapToGrid/>
                <w:sz w:val="20"/>
                <w:lang w:eastAsia="en-US"/>
              </w:rPr>
            </w:pPr>
          </w:p>
        </w:tc>
      </w:tr>
      <w:tr w:rsidR="00DE1A39" w:rsidRPr="00146D2B" w14:paraId="6F25747F" w14:textId="77777777" w:rsidTr="00622915">
        <w:trPr>
          <w:trHeight w:val="539"/>
        </w:trPr>
        <w:tc>
          <w:tcPr>
            <w:tcW w:w="704" w:type="dxa"/>
          </w:tcPr>
          <w:p w14:paraId="6A1F2E9A" w14:textId="77777777" w:rsidR="00DE1A39" w:rsidRPr="00146D2B"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146D2B"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Переторжка</w:t>
            </w:r>
          </w:p>
        </w:tc>
        <w:tc>
          <w:tcPr>
            <w:tcW w:w="6095" w:type="dxa"/>
            <w:vAlign w:val="center"/>
          </w:tcPr>
          <w:p w14:paraId="798E9CE2" w14:textId="5DC0AA81" w:rsidR="00DE1A39" w:rsidRPr="00146D2B" w:rsidRDefault="00C3536E" w:rsidP="00146D2B">
            <w:pPr>
              <w:tabs>
                <w:tab w:val="left" w:pos="70"/>
                <w:tab w:val="left" w:pos="567"/>
              </w:tabs>
              <w:overflowPunct w:val="0"/>
              <w:autoSpaceDE w:val="0"/>
              <w:autoSpaceDN w:val="0"/>
              <w:adjustRightInd w:val="0"/>
              <w:spacing w:line="240" w:lineRule="auto"/>
              <w:ind w:left="283" w:hanging="215"/>
              <w:jc w:val="left"/>
              <w:rPr>
                <w:rFonts w:ascii="Arial" w:hAnsi="Arial" w:cs="Arial"/>
                <w:bCs/>
                <w:snapToGrid/>
                <w:spacing w:val="-6"/>
                <w:sz w:val="20"/>
              </w:rPr>
            </w:pPr>
            <w:r w:rsidRPr="00146D2B">
              <w:rPr>
                <w:rFonts w:ascii="Arial" w:hAnsi="Arial" w:cs="Arial"/>
                <w:spacing w:val="-6"/>
                <w:sz w:val="20"/>
              </w:rPr>
              <w:t>С проведением процедуры переторжки</w:t>
            </w:r>
            <w:r w:rsidRPr="00146D2B">
              <w:rPr>
                <w:rFonts w:ascii="Arial" w:hAnsi="Arial" w:cs="Arial"/>
                <w:bCs/>
                <w:snapToGrid/>
                <w:spacing w:val="-6"/>
                <w:sz w:val="20"/>
              </w:rPr>
              <w:t xml:space="preserve"> </w:t>
            </w:r>
          </w:p>
        </w:tc>
      </w:tr>
      <w:tr w:rsidR="00C95A12" w:rsidRPr="00146D2B" w14:paraId="3D339E8F" w14:textId="77777777" w:rsidTr="00D941AA">
        <w:trPr>
          <w:trHeight w:val="455"/>
        </w:trPr>
        <w:tc>
          <w:tcPr>
            <w:tcW w:w="704" w:type="dxa"/>
          </w:tcPr>
          <w:p w14:paraId="114A748F" w14:textId="2BCCAA84" w:rsidR="00C95A12" w:rsidRPr="00146D2B"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146D2B"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 xml:space="preserve">Проект договора </w:t>
            </w:r>
          </w:p>
        </w:tc>
        <w:tc>
          <w:tcPr>
            <w:tcW w:w="6095" w:type="dxa"/>
          </w:tcPr>
          <w:p w14:paraId="13A71A3D" w14:textId="0AE6EFD9" w:rsidR="00C95A12" w:rsidRPr="00146D2B"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146D2B">
              <w:rPr>
                <w:rFonts w:ascii="Arial" w:hAnsi="Arial" w:cs="Arial"/>
                <w:bCs/>
                <w:snapToGrid/>
                <w:spacing w:val="-6"/>
                <w:sz w:val="20"/>
              </w:rPr>
              <w:t>Унифицированная (стандартная) форма договора (УФД</w:t>
            </w:r>
            <w:r w:rsidR="00C3536E" w:rsidRPr="00146D2B">
              <w:rPr>
                <w:rFonts w:ascii="Arial" w:hAnsi="Arial" w:cs="Arial"/>
                <w:bCs/>
                <w:snapToGrid/>
                <w:spacing w:val="-6"/>
                <w:sz w:val="20"/>
              </w:rPr>
              <w:t xml:space="preserve"> № 14</w:t>
            </w:r>
            <w:r w:rsidRPr="00146D2B">
              <w:rPr>
                <w:rFonts w:ascii="Arial" w:hAnsi="Arial" w:cs="Arial"/>
                <w:bCs/>
                <w:snapToGrid/>
                <w:spacing w:val="-6"/>
                <w:sz w:val="20"/>
              </w:rPr>
              <w:t>) Заказчика находится по ссылке:</w:t>
            </w:r>
            <w:r w:rsidRPr="00146D2B">
              <w:rPr>
                <w:rFonts w:ascii="Arial" w:hAnsi="Arial" w:cs="Arial"/>
                <w:b/>
                <w:bCs/>
                <w:snapToGrid/>
                <w:spacing w:val="-6"/>
                <w:sz w:val="20"/>
              </w:rPr>
              <w:t xml:space="preserve"> </w:t>
            </w:r>
          </w:p>
          <w:p w14:paraId="3FE0959E" w14:textId="652A69B6" w:rsidR="00A55D55" w:rsidRPr="00146D2B" w:rsidRDefault="003313BA"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2" w:history="1">
              <w:r w:rsidR="004C5F99" w:rsidRPr="00146D2B">
                <w:rPr>
                  <w:rStyle w:val="af2"/>
                  <w:rFonts w:ascii="Arial" w:eastAsia="Calibri" w:hAnsi="Arial" w:cs="Arial"/>
                  <w:snapToGrid/>
                  <w:sz w:val="20"/>
                  <w:lang w:eastAsia="en-US"/>
                </w:rPr>
                <w:t>http://www.unipro.energy/purchase/documents/</w:t>
              </w:r>
            </w:hyperlink>
          </w:p>
          <w:p w14:paraId="2233EDB9" w14:textId="48B0EDC5" w:rsidR="004C5F99" w:rsidRPr="00146D2B" w:rsidRDefault="004C5F99" w:rsidP="006C5A6B">
            <w:pPr>
              <w:tabs>
                <w:tab w:val="left" w:pos="0"/>
                <w:tab w:val="left" w:pos="426"/>
                <w:tab w:val="left" w:pos="567"/>
              </w:tabs>
              <w:spacing w:line="240" w:lineRule="auto"/>
              <w:ind w:firstLine="0"/>
              <w:contextualSpacing/>
              <w:rPr>
                <w:rFonts w:ascii="Arial" w:hAnsi="Arial" w:cs="Arial"/>
                <w:b/>
                <w:bCs/>
                <w:snapToGrid/>
                <w:spacing w:val="-6"/>
                <w:sz w:val="20"/>
              </w:rPr>
            </w:pPr>
          </w:p>
        </w:tc>
      </w:tr>
      <w:tr w:rsidR="00825D92" w:rsidRPr="00146D2B" w14:paraId="52A5740A" w14:textId="77777777" w:rsidTr="00D941AA">
        <w:trPr>
          <w:trHeight w:val="455"/>
        </w:trPr>
        <w:tc>
          <w:tcPr>
            <w:tcW w:w="704" w:type="dxa"/>
          </w:tcPr>
          <w:p w14:paraId="4B5C8774" w14:textId="77777777" w:rsidR="00825D92" w:rsidRPr="00146D2B"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146D2B"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146D2B"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146D2B">
              <w:rPr>
                <w:rFonts w:ascii="Arial" w:hAnsi="Arial" w:cs="Arial"/>
                <w:bCs/>
                <w:snapToGrid/>
                <w:spacing w:val="-6"/>
                <w:sz w:val="20"/>
              </w:rPr>
              <w:t>Форм</w:t>
            </w:r>
            <w:r w:rsidR="00A4176B" w:rsidRPr="00146D2B">
              <w:rPr>
                <w:rFonts w:ascii="Arial" w:hAnsi="Arial" w:cs="Arial"/>
                <w:bCs/>
                <w:snapToGrid/>
                <w:spacing w:val="-6"/>
                <w:sz w:val="20"/>
              </w:rPr>
              <w:t xml:space="preserve">ы документации </w:t>
            </w:r>
            <w:r w:rsidRPr="00146D2B">
              <w:rPr>
                <w:rFonts w:ascii="Arial" w:hAnsi="Arial" w:cs="Arial"/>
                <w:bCs/>
                <w:snapToGrid/>
                <w:spacing w:val="-6"/>
                <w:sz w:val="20"/>
              </w:rPr>
              <w:t>Заказчика наход</w:t>
            </w:r>
            <w:r w:rsidR="00A4176B" w:rsidRPr="00146D2B">
              <w:rPr>
                <w:rFonts w:ascii="Arial" w:hAnsi="Arial" w:cs="Arial"/>
                <w:bCs/>
                <w:snapToGrid/>
                <w:spacing w:val="-6"/>
                <w:sz w:val="20"/>
              </w:rPr>
              <w:t>я</w:t>
            </w:r>
            <w:r w:rsidRPr="00146D2B">
              <w:rPr>
                <w:rFonts w:ascii="Arial" w:hAnsi="Arial" w:cs="Arial"/>
                <w:bCs/>
                <w:snapToGrid/>
                <w:spacing w:val="-6"/>
                <w:sz w:val="20"/>
              </w:rPr>
              <w:t>тся по ссылке:</w:t>
            </w:r>
            <w:r w:rsidRPr="00146D2B">
              <w:rPr>
                <w:rFonts w:ascii="Arial" w:hAnsi="Arial" w:cs="Arial"/>
                <w:b/>
                <w:bCs/>
                <w:snapToGrid/>
                <w:spacing w:val="-6"/>
                <w:sz w:val="20"/>
              </w:rPr>
              <w:t xml:space="preserve"> </w:t>
            </w:r>
          </w:p>
          <w:p w14:paraId="6106D478" w14:textId="77777777" w:rsidR="00825D92" w:rsidRPr="00146D2B" w:rsidRDefault="003313BA"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3" w:history="1">
              <w:r w:rsidR="00825D92" w:rsidRPr="00146D2B">
                <w:rPr>
                  <w:rStyle w:val="af2"/>
                  <w:rFonts w:ascii="Arial" w:eastAsia="Calibri" w:hAnsi="Arial" w:cs="Arial"/>
                  <w:snapToGrid/>
                  <w:sz w:val="20"/>
                  <w:lang w:eastAsia="en-US"/>
                </w:rPr>
                <w:t>http://www.unipro.energy/purchase/documents/</w:t>
              </w:r>
            </w:hyperlink>
          </w:p>
          <w:p w14:paraId="26241E27" w14:textId="77777777" w:rsidR="00825D92" w:rsidRPr="00146D2B"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146D2B" w14:paraId="190D3F73" w14:textId="77777777" w:rsidTr="00D941AA">
        <w:trPr>
          <w:trHeight w:val="455"/>
        </w:trPr>
        <w:tc>
          <w:tcPr>
            <w:tcW w:w="704" w:type="dxa"/>
          </w:tcPr>
          <w:p w14:paraId="3EA4CA0F" w14:textId="17F72A8A" w:rsidR="00C95A12" w:rsidRPr="00146D2B"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146D2B"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Аккредитация</w:t>
            </w:r>
          </w:p>
        </w:tc>
        <w:tc>
          <w:tcPr>
            <w:tcW w:w="6095" w:type="dxa"/>
          </w:tcPr>
          <w:p w14:paraId="241550F7" w14:textId="719A4570" w:rsidR="00C95A12" w:rsidRPr="00146D2B" w:rsidRDefault="00622915" w:rsidP="00C97698">
            <w:pPr>
              <w:tabs>
                <w:tab w:val="left" w:pos="426"/>
                <w:tab w:val="left" w:pos="567"/>
              </w:tabs>
              <w:spacing w:line="240" w:lineRule="auto"/>
              <w:ind w:left="68" w:firstLine="0"/>
              <w:contextualSpacing/>
              <w:rPr>
                <w:rStyle w:val="af2"/>
                <w:rFonts w:ascii="Arial" w:hAnsi="Arial" w:cs="Arial"/>
                <w:sz w:val="20"/>
              </w:rPr>
            </w:pPr>
            <w:r w:rsidRPr="00146D2B">
              <w:rPr>
                <w:rFonts w:ascii="Arial" w:hAnsi="Arial" w:cs="Arial"/>
                <w:sz w:val="20"/>
              </w:rPr>
              <w:t xml:space="preserve">Участник должен пройти аккредитацию в базе поставщиков </w:t>
            </w:r>
            <w:proofErr w:type="spellStart"/>
            <w:r w:rsidRPr="00146D2B">
              <w:rPr>
                <w:rFonts w:ascii="Arial" w:hAnsi="Arial" w:cs="Arial"/>
                <w:sz w:val="20"/>
              </w:rPr>
              <w:t>ПАО«Юнипро</w:t>
            </w:r>
            <w:proofErr w:type="spellEnd"/>
            <w:r w:rsidRPr="00146D2B">
              <w:rPr>
                <w:rFonts w:ascii="Arial" w:hAnsi="Arial" w:cs="Arial"/>
                <w:sz w:val="20"/>
              </w:rPr>
              <w:t>»</w:t>
            </w:r>
            <w:r w:rsidR="004B3BF3" w:rsidRPr="00146D2B">
              <w:rPr>
                <w:rFonts w:ascii="Arial" w:hAnsi="Arial" w:cs="Arial"/>
                <w:sz w:val="20"/>
              </w:rPr>
              <w:t>: подробные требования по ссылке:</w:t>
            </w:r>
            <w:r w:rsidRPr="00146D2B">
              <w:rPr>
                <w:rFonts w:ascii="Arial" w:hAnsi="Arial" w:cs="Arial"/>
                <w:sz w:val="20"/>
              </w:rPr>
              <w:t xml:space="preserve"> </w:t>
            </w:r>
            <w:hyperlink r:id="rId14" w:history="1">
              <w:r w:rsidRPr="00146D2B">
                <w:rPr>
                  <w:rStyle w:val="af2"/>
                  <w:rFonts w:ascii="Arial" w:hAnsi="Arial" w:cs="Arial"/>
                  <w:sz w:val="20"/>
                </w:rPr>
                <w:t>http://www.unipro.energy/purchase/accreditation/</w:t>
              </w:r>
            </w:hyperlink>
            <w:r w:rsidRPr="00146D2B">
              <w:rPr>
                <w:rStyle w:val="af2"/>
                <w:rFonts w:ascii="Arial" w:hAnsi="Arial" w:cs="Arial"/>
                <w:sz w:val="20"/>
              </w:rPr>
              <w:t>.</w:t>
            </w:r>
          </w:p>
          <w:p w14:paraId="3CAECD78" w14:textId="2BDBA352" w:rsidR="004C5F99" w:rsidRPr="00146D2B"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146D2B" w:rsidRDefault="00C97698" w:rsidP="00CB0EAF">
      <w:pPr>
        <w:tabs>
          <w:tab w:val="left" w:pos="567"/>
        </w:tabs>
        <w:spacing w:line="240" w:lineRule="auto"/>
        <w:ind w:firstLine="0"/>
        <w:rPr>
          <w:rFonts w:ascii="Arial" w:hAnsi="Arial" w:cs="Arial"/>
          <w:sz w:val="20"/>
        </w:rPr>
      </w:pPr>
    </w:p>
    <w:p w14:paraId="3167D09F" w14:textId="77DCCB8D" w:rsidR="00094337" w:rsidRPr="00146D2B" w:rsidRDefault="00094337" w:rsidP="00CB0EAF">
      <w:pPr>
        <w:tabs>
          <w:tab w:val="left" w:pos="567"/>
        </w:tabs>
        <w:spacing w:line="240" w:lineRule="auto"/>
        <w:ind w:firstLine="0"/>
        <w:rPr>
          <w:rFonts w:ascii="Arial" w:hAnsi="Arial" w:cs="Arial"/>
          <w:sz w:val="20"/>
        </w:rPr>
      </w:pPr>
      <w:r w:rsidRPr="00146D2B">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146D2B" w:rsidRDefault="00094337" w:rsidP="00CB0EAF">
      <w:pPr>
        <w:tabs>
          <w:tab w:val="left" w:pos="567"/>
        </w:tabs>
        <w:spacing w:line="240" w:lineRule="auto"/>
        <w:ind w:firstLine="0"/>
        <w:rPr>
          <w:rFonts w:ascii="Arial" w:hAnsi="Arial" w:cs="Arial"/>
          <w:sz w:val="20"/>
        </w:rPr>
      </w:pPr>
      <w:r w:rsidRPr="00146D2B">
        <w:rPr>
          <w:rFonts w:ascii="Arial" w:hAnsi="Arial" w:cs="Arial"/>
          <w:sz w:val="20"/>
        </w:rPr>
        <w:t>В случае противоречий между требованиями настоящего Раздела 3 и других разделов Документации (</w:t>
      </w:r>
      <w:r w:rsidR="00CF7ADE" w:rsidRPr="00146D2B">
        <w:rPr>
          <w:rFonts w:ascii="Arial" w:hAnsi="Arial" w:cs="Arial"/>
          <w:sz w:val="20"/>
        </w:rPr>
        <w:t>Р</w:t>
      </w:r>
      <w:r w:rsidRPr="00146D2B">
        <w:rPr>
          <w:rFonts w:ascii="Arial" w:hAnsi="Arial" w:cs="Arial"/>
          <w:sz w:val="20"/>
        </w:rPr>
        <w:t>аздел 1 и 2), применяются требования настоящего Раздела 3.</w:t>
      </w:r>
    </w:p>
    <w:p w14:paraId="2A664943" w14:textId="77777777" w:rsidR="00B620AF" w:rsidRPr="00146D2B" w:rsidRDefault="00B620AF" w:rsidP="00F3026D">
      <w:pPr>
        <w:pStyle w:val="10"/>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27986627"/>
      <w:bookmarkStart w:id="11" w:name="ФОРМЫ"/>
      <w:r w:rsidRPr="00146D2B">
        <w:rPr>
          <w:rFonts w:cs="Arial"/>
          <w:sz w:val="20"/>
        </w:rPr>
        <w:lastRenderedPageBreak/>
        <w:t>Образцы основных форм документов, включаемых в </w:t>
      </w:r>
      <w:bookmarkEnd w:id="5"/>
      <w:bookmarkEnd w:id="6"/>
      <w:bookmarkEnd w:id="7"/>
      <w:bookmarkEnd w:id="8"/>
      <w:bookmarkEnd w:id="9"/>
      <w:r w:rsidRPr="00146D2B">
        <w:rPr>
          <w:rFonts w:cs="Arial"/>
          <w:sz w:val="20"/>
        </w:rPr>
        <w:t>Предложение</w:t>
      </w:r>
      <w:bookmarkEnd w:id="10"/>
    </w:p>
    <w:p w14:paraId="31155938" w14:textId="3D1EB699" w:rsidR="00A101C5" w:rsidRPr="00146D2B" w:rsidRDefault="00871083" w:rsidP="00871083">
      <w:pPr>
        <w:pStyle w:val="21"/>
        <w:numPr>
          <w:ilvl w:val="0"/>
          <w:numId w:val="0"/>
        </w:numPr>
        <w:spacing w:line="276" w:lineRule="auto"/>
        <w:rPr>
          <w:rFonts w:ascii="Arial" w:hAnsi="Arial" w:cs="Arial"/>
          <w:sz w:val="20"/>
        </w:rPr>
      </w:pPr>
      <w:bookmarkStart w:id="12" w:name="_Ref55336310"/>
      <w:bookmarkStart w:id="13" w:name="_Toc57314672"/>
      <w:bookmarkStart w:id="14" w:name="_Toc69728986"/>
      <w:bookmarkStart w:id="15" w:name="_Toc27986628"/>
      <w:bookmarkEnd w:id="11"/>
      <w:r w:rsidRPr="00146D2B">
        <w:rPr>
          <w:rFonts w:ascii="Arial" w:hAnsi="Arial" w:cs="Arial"/>
          <w:sz w:val="20"/>
        </w:rPr>
        <w:t xml:space="preserve">Форма 1. </w:t>
      </w:r>
      <w:r w:rsidR="00B620AF" w:rsidRPr="00146D2B">
        <w:rPr>
          <w:rFonts w:ascii="Arial" w:hAnsi="Arial" w:cs="Arial"/>
          <w:sz w:val="20"/>
        </w:rPr>
        <w:t>Письмо о подаче оферты</w:t>
      </w:r>
      <w:bookmarkEnd w:id="12"/>
      <w:bookmarkEnd w:id="13"/>
      <w:bookmarkEnd w:id="14"/>
      <w:bookmarkEnd w:id="15"/>
    </w:p>
    <w:p w14:paraId="4D06FD47" w14:textId="77777777" w:rsidR="00B620AF" w:rsidRPr="00146D2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590D7DA8" w14:textId="49C87896" w:rsidR="00B620AF" w:rsidRPr="00146D2B" w:rsidRDefault="0017118D" w:rsidP="00A101C5">
      <w:pPr>
        <w:spacing w:line="276" w:lineRule="auto"/>
        <w:ind w:right="5243" w:firstLine="0"/>
        <w:rPr>
          <w:rFonts w:ascii="Arial" w:hAnsi="Arial" w:cs="Arial"/>
          <w:sz w:val="20"/>
        </w:rPr>
      </w:pPr>
      <w:r w:rsidRPr="00146D2B">
        <w:rPr>
          <w:rFonts w:ascii="Arial" w:hAnsi="Arial" w:cs="Arial"/>
          <w:sz w:val="20"/>
        </w:rPr>
        <w:t>№_____ от «_____» ___________20___ года</w:t>
      </w:r>
    </w:p>
    <w:p w14:paraId="1F104E3F" w14:textId="77777777" w:rsidR="0017118D" w:rsidRPr="00146D2B" w:rsidRDefault="0017118D" w:rsidP="00A101C5">
      <w:pPr>
        <w:spacing w:line="276" w:lineRule="auto"/>
        <w:jc w:val="center"/>
        <w:rPr>
          <w:rFonts w:ascii="Arial" w:hAnsi="Arial" w:cs="Arial"/>
          <w:sz w:val="20"/>
        </w:rPr>
      </w:pPr>
    </w:p>
    <w:p w14:paraId="759A7184" w14:textId="3FA10381" w:rsidR="00B620AF" w:rsidRPr="00146D2B" w:rsidRDefault="00B620AF" w:rsidP="00A101C5">
      <w:pPr>
        <w:spacing w:line="276" w:lineRule="auto"/>
        <w:jc w:val="center"/>
        <w:rPr>
          <w:rFonts w:ascii="Arial" w:hAnsi="Arial" w:cs="Arial"/>
          <w:sz w:val="20"/>
        </w:rPr>
      </w:pPr>
      <w:r w:rsidRPr="00146D2B">
        <w:rPr>
          <w:rFonts w:ascii="Arial" w:hAnsi="Arial" w:cs="Arial"/>
          <w:sz w:val="20"/>
        </w:rPr>
        <w:t>Уважаемые господа!</w:t>
      </w:r>
    </w:p>
    <w:p w14:paraId="4101CCD7" w14:textId="77777777" w:rsidR="00055407" w:rsidRPr="00146D2B" w:rsidRDefault="00055407" w:rsidP="00A101C5">
      <w:pPr>
        <w:spacing w:line="276" w:lineRule="auto"/>
        <w:rPr>
          <w:rFonts w:ascii="Arial" w:hAnsi="Arial" w:cs="Arial"/>
          <w:sz w:val="20"/>
        </w:rPr>
      </w:pPr>
    </w:p>
    <w:p w14:paraId="7D1C1F8E" w14:textId="45084D0F" w:rsidR="00E044C1" w:rsidRPr="00146D2B" w:rsidRDefault="00055407" w:rsidP="00DB1CA8">
      <w:pPr>
        <w:spacing w:line="240" w:lineRule="auto"/>
        <w:ind w:firstLine="0"/>
        <w:rPr>
          <w:rFonts w:ascii="Arial" w:hAnsi="Arial" w:cs="Arial"/>
          <w:sz w:val="20"/>
        </w:rPr>
      </w:pPr>
      <w:r w:rsidRPr="00146D2B">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146D2B">
        <w:rPr>
          <w:rFonts w:ascii="Arial" w:hAnsi="Arial" w:cs="Arial"/>
          <w:color w:val="000000"/>
          <w:sz w:val="20"/>
        </w:rPr>
        <w:t xml:space="preserve">официальном сайте </w:t>
      </w:r>
      <w:r w:rsidR="00430E47" w:rsidRPr="00146D2B">
        <w:rPr>
          <w:rFonts w:ascii="Arial" w:hAnsi="Arial" w:cs="Arial"/>
          <w:color w:val="000000"/>
          <w:sz w:val="20"/>
        </w:rPr>
        <w:t>ПАО «</w:t>
      </w:r>
      <w:proofErr w:type="spellStart"/>
      <w:r w:rsidR="00430E47" w:rsidRPr="00146D2B">
        <w:rPr>
          <w:rFonts w:ascii="Arial" w:hAnsi="Arial" w:cs="Arial"/>
          <w:color w:val="000000"/>
          <w:sz w:val="20"/>
        </w:rPr>
        <w:t>Юнипро</w:t>
      </w:r>
      <w:proofErr w:type="spellEnd"/>
      <w:r w:rsidR="00430E47" w:rsidRPr="00146D2B">
        <w:rPr>
          <w:rFonts w:ascii="Arial" w:hAnsi="Arial" w:cs="Arial"/>
          <w:color w:val="000000"/>
          <w:sz w:val="20"/>
        </w:rPr>
        <w:t>»</w:t>
      </w:r>
      <w:r w:rsidR="00E044C1" w:rsidRPr="00146D2B">
        <w:rPr>
          <w:rFonts w:ascii="Arial" w:hAnsi="Arial" w:cs="Arial"/>
          <w:color w:val="000000"/>
          <w:sz w:val="20"/>
        </w:rPr>
        <w:t xml:space="preserve"> </w:t>
      </w:r>
      <w:r w:rsidRPr="00146D2B">
        <w:rPr>
          <w:rFonts w:ascii="Arial" w:hAnsi="Arial" w:cs="Arial"/>
          <w:color w:val="000000"/>
          <w:sz w:val="20"/>
        </w:rPr>
        <w:t>в разделе «Закупки»</w:t>
      </w:r>
      <w:r w:rsidR="00B85D0D" w:rsidRPr="00146D2B">
        <w:rPr>
          <w:rFonts w:ascii="Arial" w:hAnsi="Arial" w:cs="Arial"/>
          <w:color w:val="000000"/>
          <w:sz w:val="20"/>
        </w:rPr>
        <w:t xml:space="preserve"> №____</w:t>
      </w:r>
      <w:r w:rsidR="00DB1CA8" w:rsidRPr="00146D2B">
        <w:rPr>
          <w:rFonts w:ascii="Arial" w:hAnsi="Arial" w:cs="Arial"/>
          <w:color w:val="000000"/>
          <w:sz w:val="20"/>
        </w:rPr>
        <w:t xml:space="preserve"> от </w:t>
      </w:r>
      <w:r w:rsidR="00FA4DD6" w:rsidRPr="00146D2B">
        <w:rPr>
          <w:rFonts w:ascii="Arial" w:hAnsi="Arial" w:cs="Arial"/>
          <w:color w:val="000000"/>
          <w:sz w:val="20"/>
        </w:rPr>
        <w:t>«</w:t>
      </w:r>
      <w:r w:rsidR="00346D80" w:rsidRPr="00146D2B">
        <w:rPr>
          <w:rFonts w:ascii="Arial" w:hAnsi="Arial" w:cs="Arial"/>
          <w:color w:val="000000"/>
          <w:sz w:val="20"/>
        </w:rPr>
        <w:t>__</w:t>
      </w:r>
      <w:r w:rsidR="00FA4DD6" w:rsidRPr="00146D2B">
        <w:rPr>
          <w:rFonts w:ascii="Arial" w:hAnsi="Arial" w:cs="Arial"/>
          <w:color w:val="000000"/>
          <w:sz w:val="20"/>
        </w:rPr>
        <w:t>»</w:t>
      </w:r>
      <w:r w:rsidR="00293313" w:rsidRPr="00146D2B">
        <w:rPr>
          <w:rFonts w:ascii="Arial" w:hAnsi="Arial" w:cs="Arial"/>
          <w:color w:val="000000"/>
          <w:sz w:val="20"/>
        </w:rPr>
        <w:t xml:space="preserve"> </w:t>
      </w:r>
      <w:r w:rsidR="00346D80" w:rsidRPr="00146D2B">
        <w:rPr>
          <w:rFonts w:ascii="Arial" w:hAnsi="Arial" w:cs="Arial"/>
          <w:color w:val="000000"/>
          <w:sz w:val="20"/>
        </w:rPr>
        <w:t>___________</w:t>
      </w:r>
      <w:r w:rsidR="00F822D6" w:rsidRPr="00146D2B">
        <w:rPr>
          <w:rFonts w:ascii="Arial" w:hAnsi="Arial" w:cs="Arial"/>
          <w:color w:val="000000"/>
          <w:sz w:val="20"/>
        </w:rPr>
        <w:t>20</w:t>
      </w:r>
      <w:r w:rsidR="00346D80" w:rsidRPr="00146D2B">
        <w:rPr>
          <w:rFonts w:ascii="Arial" w:hAnsi="Arial" w:cs="Arial"/>
          <w:color w:val="000000"/>
          <w:sz w:val="20"/>
        </w:rPr>
        <w:t>___</w:t>
      </w:r>
      <w:r w:rsidRPr="00146D2B">
        <w:rPr>
          <w:rFonts w:ascii="Arial" w:hAnsi="Arial" w:cs="Arial"/>
          <w:color w:val="000000"/>
          <w:sz w:val="20"/>
        </w:rPr>
        <w:t xml:space="preserve"> г.</w:t>
      </w:r>
      <w:r w:rsidR="00D20281" w:rsidRPr="00146D2B">
        <w:rPr>
          <w:rFonts w:ascii="Arial" w:hAnsi="Arial" w:cs="Arial"/>
          <w:color w:val="000000"/>
          <w:sz w:val="20"/>
        </w:rPr>
        <w:t>,</w:t>
      </w:r>
      <w:r w:rsidRPr="00146D2B">
        <w:rPr>
          <w:rFonts w:ascii="Arial" w:hAnsi="Arial" w:cs="Arial"/>
          <w:color w:val="000000"/>
          <w:sz w:val="20"/>
        </w:rPr>
        <w:t xml:space="preserve"> </w:t>
      </w:r>
      <w:r w:rsidR="00D86125" w:rsidRPr="00146D2B">
        <w:rPr>
          <w:rFonts w:ascii="Arial" w:hAnsi="Arial" w:cs="Arial"/>
          <w:color w:val="000000"/>
          <w:sz w:val="20"/>
        </w:rPr>
        <w:t xml:space="preserve">а также </w:t>
      </w:r>
      <w:r w:rsidRPr="00146D2B">
        <w:rPr>
          <w:rFonts w:ascii="Arial" w:hAnsi="Arial" w:cs="Arial"/>
          <w:color w:val="000000"/>
          <w:sz w:val="20"/>
        </w:rPr>
        <w:t>Документацию</w:t>
      </w:r>
      <w:r w:rsidRPr="00146D2B">
        <w:rPr>
          <w:rFonts w:ascii="Arial" w:hAnsi="Arial" w:cs="Arial"/>
          <w:sz w:val="20"/>
        </w:rPr>
        <w:t xml:space="preserve"> по запросу предложений</w:t>
      </w:r>
      <w:r w:rsidR="00D20281" w:rsidRPr="00146D2B">
        <w:rPr>
          <w:rFonts w:ascii="Arial" w:hAnsi="Arial" w:cs="Arial"/>
          <w:sz w:val="20"/>
        </w:rPr>
        <w:t xml:space="preserve"> (далее</w:t>
      </w:r>
      <w:r w:rsidR="00141345" w:rsidRPr="00146D2B">
        <w:rPr>
          <w:rFonts w:ascii="Arial" w:hAnsi="Arial" w:cs="Arial"/>
          <w:sz w:val="20"/>
        </w:rPr>
        <w:t xml:space="preserve"> </w:t>
      </w:r>
      <w:r w:rsidR="00D20281" w:rsidRPr="00146D2B">
        <w:rPr>
          <w:rFonts w:ascii="Arial" w:hAnsi="Arial" w:cs="Arial"/>
          <w:sz w:val="20"/>
        </w:rPr>
        <w:t>- Документация)</w:t>
      </w:r>
      <w:r w:rsidRPr="00146D2B">
        <w:rPr>
          <w:rFonts w:ascii="Arial" w:hAnsi="Arial" w:cs="Arial"/>
          <w:sz w:val="20"/>
        </w:rPr>
        <w:t xml:space="preserve">, </w:t>
      </w:r>
      <w:r w:rsidR="00D20281" w:rsidRPr="00146D2B">
        <w:rPr>
          <w:rFonts w:ascii="Arial" w:hAnsi="Arial" w:cs="Arial"/>
          <w:sz w:val="20"/>
        </w:rPr>
        <w:t>вклю</w:t>
      </w:r>
      <w:r w:rsidR="00141345" w:rsidRPr="00146D2B">
        <w:rPr>
          <w:rFonts w:ascii="Arial" w:hAnsi="Arial" w:cs="Arial"/>
          <w:sz w:val="20"/>
        </w:rPr>
        <w:t>ч</w:t>
      </w:r>
      <w:r w:rsidR="00D20281" w:rsidRPr="00146D2B">
        <w:rPr>
          <w:rFonts w:ascii="Arial" w:hAnsi="Arial" w:cs="Arial"/>
          <w:sz w:val="20"/>
        </w:rPr>
        <w:t xml:space="preserve">ая все полученные </w:t>
      </w:r>
      <w:r w:rsidR="00141345" w:rsidRPr="00146D2B">
        <w:rPr>
          <w:rFonts w:ascii="Arial" w:hAnsi="Arial" w:cs="Arial"/>
          <w:sz w:val="20"/>
        </w:rPr>
        <w:t xml:space="preserve">изменения, дополнения и разъяснения, </w:t>
      </w:r>
      <w:r w:rsidRPr="00146D2B">
        <w:rPr>
          <w:rFonts w:ascii="Arial" w:hAnsi="Arial" w:cs="Arial"/>
          <w:sz w:val="20"/>
        </w:rPr>
        <w:t>и принимая установленные в них требования и условия запроса предложений,</w:t>
      </w:r>
      <w:r w:rsidR="00141345" w:rsidRPr="00146D2B">
        <w:rPr>
          <w:rFonts w:ascii="Arial" w:hAnsi="Arial" w:cs="Arial"/>
          <w:sz w:val="20"/>
        </w:rPr>
        <w:t xml:space="preserve"> включая установленный в Документации порядок обжалования,</w:t>
      </w:r>
    </w:p>
    <w:p w14:paraId="6A81071F" w14:textId="77777777" w:rsidR="00442608" w:rsidRPr="00146D2B"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146D2B" w14:paraId="2A09415B" w14:textId="77777777" w:rsidTr="00442608">
        <w:tc>
          <w:tcPr>
            <w:tcW w:w="10109" w:type="dxa"/>
          </w:tcPr>
          <w:p w14:paraId="3DB37E83" w14:textId="23FC3638" w:rsidR="00442608" w:rsidRPr="00146D2B" w:rsidRDefault="00442608" w:rsidP="00D4531B">
            <w:pPr>
              <w:spacing w:line="276" w:lineRule="auto"/>
              <w:ind w:firstLine="0"/>
              <w:rPr>
                <w:rFonts w:ascii="Arial" w:hAnsi="Arial" w:cs="Arial"/>
                <w:b/>
                <w:sz w:val="20"/>
              </w:rPr>
            </w:pPr>
            <w:r w:rsidRPr="00146D2B">
              <w:rPr>
                <w:rFonts w:ascii="Arial" w:hAnsi="Arial" w:cs="Arial"/>
                <w:b/>
                <w:sz w:val="20"/>
              </w:rPr>
              <w:t>Полное наименование Участника с указанием организационно-правовой формы</w:t>
            </w:r>
            <w:r w:rsidR="00D4531B" w:rsidRPr="00146D2B">
              <w:rPr>
                <w:rFonts w:ascii="Arial" w:hAnsi="Arial" w:cs="Arial"/>
                <w:b/>
                <w:sz w:val="20"/>
              </w:rPr>
              <w:t xml:space="preserve"> (ИНН</w:t>
            </w:r>
            <w:r w:rsidRPr="00146D2B">
              <w:rPr>
                <w:rFonts w:ascii="Arial" w:hAnsi="Arial" w:cs="Arial"/>
                <w:b/>
                <w:sz w:val="20"/>
              </w:rPr>
              <w:t>)</w:t>
            </w:r>
          </w:p>
        </w:tc>
      </w:tr>
      <w:tr w:rsidR="00442608" w:rsidRPr="00146D2B" w14:paraId="682C1A6D" w14:textId="77777777" w:rsidTr="00442608">
        <w:tc>
          <w:tcPr>
            <w:tcW w:w="10109" w:type="dxa"/>
          </w:tcPr>
          <w:p w14:paraId="5C3E96CD" w14:textId="3D14B07C" w:rsidR="00442608" w:rsidRPr="00146D2B" w:rsidRDefault="00055407" w:rsidP="00D4531B">
            <w:pPr>
              <w:spacing w:line="276" w:lineRule="auto"/>
              <w:ind w:firstLine="0"/>
              <w:rPr>
                <w:rFonts w:ascii="Arial" w:hAnsi="Arial" w:cs="Arial"/>
                <w:b/>
                <w:sz w:val="20"/>
              </w:rPr>
            </w:pPr>
            <w:r w:rsidRPr="00146D2B">
              <w:rPr>
                <w:rFonts w:ascii="Arial" w:hAnsi="Arial" w:cs="Arial"/>
                <w:b/>
                <w:sz w:val="20"/>
              </w:rPr>
              <w:t>зарегистрированное по адресу</w:t>
            </w:r>
            <w:r w:rsidR="00A101C5" w:rsidRPr="00146D2B">
              <w:rPr>
                <w:rFonts w:ascii="Arial" w:hAnsi="Arial" w:cs="Arial"/>
                <w:b/>
                <w:sz w:val="20"/>
              </w:rPr>
              <w:t>,</w:t>
            </w:r>
            <w:r w:rsidR="00442608" w:rsidRPr="00146D2B">
              <w:rPr>
                <w:rFonts w:ascii="Arial" w:hAnsi="Arial" w:cs="Arial"/>
                <w:b/>
                <w:i/>
                <w:sz w:val="20"/>
              </w:rPr>
              <w:t xml:space="preserve"> (Указать адрес согласно ЕГРЮЛ)</w:t>
            </w:r>
          </w:p>
        </w:tc>
      </w:tr>
    </w:tbl>
    <w:p w14:paraId="167A5F0B" w14:textId="051F917F" w:rsidR="00442608" w:rsidRPr="00146D2B" w:rsidRDefault="00442608" w:rsidP="00B93BB6">
      <w:pPr>
        <w:spacing w:line="276" w:lineRule="auto"/>
        <w:ind w:firstLine="0"/>
        <w:rPr>
          <w:rFonts w:ascii="Arial" w:hAnsi="Arial" w:cs="Arial"/>
          <w:sz w:val="20"/>
        </w:rPr>
      </w:pPr>
    </w:p>
    <w:p w14:paraId="7238D2E9" w14:textId="77777777" w:rsidR="00442608" w:rsidRPr="00146D2B" w:rsidRDefault="00055407" w:rsidP="00B93BB6">
      <w:pPr>
        <w:spacing w:line="276" w:lineRule="auto"/>
        <w:ind w:firstLine="0"/>
        <w:jc w:val="left"/>
        <w:rPr>
          <w:rFonts w:ascii="Arial" w:hAnsi="Arial" w:cs="Arial"/>
          <w:b/>
          <w:sz w:val="20"/>
        </w:rPr>
      </w:pPr>
      <w:r w:rsidRPr="00146D2B">
        <w:rPr>
          <w:rFonts w:ascii="Arial" w:hAnsi="Arial" w:cs="Arial"/>
          <w:sz w:val="20"/>
        </w:rPr>
        <w:t>предлагает заключить</w:t>
      </w:r>
      <w:r w:rsidRPr="00146D2B">
        <w:rPr>
          <w:rFonts w:ascii="Arial" w:hAnsi="Arial" w:cs="Arial"/>
          <w:b/>
          <w:sz w:val="20"/>
        </w:rPr>
        <w:t xml:space="preserve"> </w:t>
      </w:r>
      <w:r w:rsidR="00270461" w:rsidRPr="00146D2B">
        <w:rPr>
          <w:rFonts w:ascii="Arial" w:hAnsi="Arial" w:cs="Arial"/>
          <w:sz w:val="20"/>
        </w:rPr>
        <w:t>договор</w:t>
      </w:r>
      <w:r w:rsidR="00A101C5" w:rsidRPr="00146D2B">
        <w:rPr>
          <w:rFonts w:ascii="Arial" w:hAnsi="Arial" w:cs="Arial"/>
          <w:sz w:val="20"/>
        </w:rPr>
        <w:t>,</w:t>
      </w:r>
      <w:r w:rsidR="00270461" w:rsidRPr="00146D2B">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146D2B" w14:paraId="6B850F81" w14:textId="77777777" w:rsidTr="00442608">
        <w:tc>
          <w:tcPr>
            <w:tcW w:w="10109" w:type="dxa"/>
          </w:tcPr>
          <w:p w14:paraId="1B461AF6" w14:textId="296C2654" w:rsidR="00442608" w:rsidRPr="00146D2B" w:rsidRDefault="00442608" w:rsidP="00C3536E">
            <w:pPr>
              <w:spacing w:line="276" w:lineRule="auto"/>
              <w:ind w:firstLine="0"/>
              <w:jc w:val="center"/>
              <w:rPr>
                <w:rFonts w:ascii="Arial" w:hAnsi="Arial" w:cs="Arial"/>
                <w:b/>
                <w:sz w:val="20"/>
              </w:rPr>
            </w:pPr>
            <w:r w:rsidRPr="00146D2B">
              <w:rPr>
                <w:rFonts w:ascii="Arial" w:hAnsi="Arial" w:cs="Arial"/>
                <w:b/>
                <w:sz w:val="20"/>
              </w:rPr>
              <w:t>(Наименование пре</w:t>
            </w:r>
            <w:r w:rsidR="00C3536E" w:rsidRPr="00146D2B">
              <w:rPr>
                <w:rFonts w:ascii="Arial" w:hAnsi="Arial" w:cs="Arial"/>
                <w:b/>
                <w:sz w:val="20"/>
              </w:rPr>
              <w:t>дмета Договора поставки товара</w:t>
            </w:r>
            <w:r w:rsidRPr="00146D2B">
              <w:rPr>
                <w:rFonts w:ascii="Arial" w:hAnsi="Arial" w:cs="Arial"/>
                <w:b/>
                <w:sz w:val="20"/>
              </w:rPr>
              <w:t>)</w:t>
            </w:r>
          </w:p>
        </w:tc>
      </w:tr>
    </w:tbl>
    <w:p w14:paraId="5B2700BE" w14:textId="3F5CB373" w:rsidR="00F501DE" w:rsidRPr="00146D2B" w:rsidRDefault="0094158D" w:rsidP="00B93BB6">
      <w:pPr>
        <w:spacing w:line="276" w:lineRule="auto"/>
        <w:ind w:firstLine="0"/>
        <w:rPr>
          <w:rFonts w:ascii="Arial" w:hAnsi="Arial" w:cs="Arial"/>
          <w:sz w:val="20"/>
        </w:rPr>
      </w:pPr>
      <w:r w:rsidRPr="00146D2B">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146D2B">
        <w:rPr>
          <w:rFonts w:ascii="Arial" w:hAnsi="Arial" w:cs="Arial"/>
          <w:sz w:val="20"/>
        </w:rPr>
        <w:t>Технико-к</w:t>
      </w:r>
      <w:r w:rsidRPr="00146D2B">
        <w:rPr>
          <w:rFonts w:ascii="Arial" w:hAnsi="Arial" w:cs="Arial"/>
          <w:sz w:val="20"/>
        </w:rPr>
        <w:t>оммерческое предложение</w:t>
      </w:r>
      <w:r w:rsidR="00270461" w:rsidRPr="00146D2B">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146D2B" w14:paraId="609A66A3" w14:textId="4364990D" w:rsidTr="00DD2BBB">
        <w:trPr>
          <w:cantSplit/>
          <w:trHeight w:hRule="exact" w:val="312"/>
        </w:trPr>
        <w:tc>
          <w:tcPr>
            <w:tcW w:w="3223" w:type="pct"/>
          </w:tcPr>
          <w:p w14:paraId="7CB5E382" w14:textId="1156C735" w:rsidR="008D30F5" w:rsidRPr="00146D2B" w:rsidRDefault="008D30F5" w:rsidP="00844597">
            <w:pPr>
              <w:spacing w:line="276" w:lineRule="auto"/>
              <w:ind w:firstLine="0"/>
              <w:rPr>
                <w:rFonts w:ascii="Arial" w:hAnsi="Arial" w:cs="Arial"/>
                <w:b/>
                <w:sz w:val="20"/>
              </w:rPr>
            </w:pPr>
            <w:r w:rsidRPr="00146D2B">
              <w:rPr>
                <w:rFonts w:ascii="Arial" w:hAnsi="Arial" w:cs="Arial"/>
                <w:b/>
                <w:sz w:val="20"/>
              </w:rPr>
              <w:t>Стоимость предложения, руб. (без учета НДС)</w:t>
            </w:r>
          </w:p>
        </w:tc>
        <w:tc>
          <w:tcPr>
            <w:tcW w:w="1777" w:type="pct"/>
          </w:tcPr>
          <w:p w14:paraId="57367E5C" w14:textId="68BBDE7D" w:rsidR="00970C0C" w:rsidRPr="00146D2B" w:rsidRDefault="0031177C" w:rsidP="00970C0C">
            <w:pPr>
              <w:spacing w:line="276" w:lineRule="auto"/>
              <w:ind w:firstLine="0"/>
              <w:jc w:val="left"/>
              <w:rPr>
                <w:rFonts w:ascii="Arial" w:hAnsi="Arial" w:cs="Arial"/>
                <w:sz w:val="20"/>
              </w:rPr>
            </w:pPr>
            <w:r w:rsidRPr="00146D2B">
              <w:rPr>
                <w:rFonts w:ascii="Arial" w:hAnsi="Arial" w:cs="Arial"/>
                <w:sz w:val="20"/>
              </w:rPr>
              <w:t>0,00</w:t>
            </w:r>
          </w:p>
        </w:tc>
      </w:tr>
      <w:tr w:rsidR="00B059DD" w:rsidRPr="00146D2B" w14:paraId="48A0C18F" w14:textId="597C243D" w:rsidTr="00DD2BBB">
        <w:trPr>
          <w:cantSplit/>
          <w:trHeight w:hRule="exact" w:val="312"/>
        </w:trPr>
        <w:tc>
          <w:tcPr>
            <w:tcW w:w="3223" w:type="pct"/>
          </w:tcPr>
          <w:p w14:paraId="1E60658A" w14:textId="77777777" w:rsidR="008D30F5" w:rsidRPr="00146D2B" w:rsidRDefault="008D30F5" w:rsidP="00A101C5">
            <w:pPr>
              <w:spacing w:line="276" w:lineRule="auto"/>
              <w:ind w:firstLine="0"/>
              <w:rPr>
                <w:rFonts w:ascii="Arial" w:hAnsi="Arial" w:cs="Arial"/>
                <w:sz w:val="20"/>
              </w:rPr>
            </w:pPr>
            <w:r w:rsidRPr="00146D2B">
              <w:rPr>
                <w:rFonts w:ascii="Arial" w:hAnsi="Arial" w:cs="Arial"/>
                <w:sz w:val="20"/>
              </w:rPr>
              <w:t>кроме того, НДС, руб.</w:t>
            </w:r>
          </w:p>
        </w:tc>
        <w:tc>
          <w:tcPr>
            <w:tcW w:w="1777" w:type="pct"/>
            <w:vAlign w:val="center"/>
          </w:tcPr>
          <w:p w14:paraId="4E37AAD0" w14:textId="56C27012" w:rsidR="00970C0C" w:rsidRPr="00146D2B" w:rsidRDefault="0031177C" w:rsidP="00970C0C">
            <w:pPr>
              <w:spacing w:line="276" w:lineRule="auto"/>
              <w:ind w:firstLine="0"/>
              <w:rPr>
                <w:rFonts w:ascii="Arial" w:hAnsi="Arial" w:cs="Arial"/>
                <w:sz w:val="20"/>
              </w:rPr>
            </w:pPr>
            <w:r w:rsidRPr="00146D2B">
              <w:rPr>
                <w:rFonts w:ascii="Arial" w:hAnsi="Arial" w:cs="Arial"/>
                <w:sz w:val="20"/>
              </w:rPr>
              <w:t>0,00</w:t>
            </w:r>
          </w:p>
        </w:tc>
      </w:tr>
      <w:tr w:rsidR="00B059DD" w:rsidRPr="00146D2B" w14:paraId="5F2FEC01" w14:textId="4AB972E2" w:rsidTr="00825D92">
        <w:trPr>
          <w:cantSplit/>
          <w:trHeight w:hRule="exact" w:val="600"/>
        </w:trPr>
        <w:tc>
          <w:tcPr>
            <w:tcW w:w="3223" w:type="pct"/>
          </w:tcPr>
          <w:p w14:paraId="4605E0E6" w14:textId="0E24D920" w:rsidR="00DD2BBB" w:rsidRPr="00146D2B" w:rsidRDefault="008D30F5" w:rsidP="00A101C5">
            <w:pPr>
              <w:spacing w:line="276" w:lineRule="auto"/>
              <w:ind w:firstLine="0"/>
              <w:rPr>
                <w:rFonts w:ascii="Arial" w:hAnsi="Arial" w:cs="Arial"/>
                <w:b/>
                <w:bCs/>
                <w:sz w:val="20"/>
              </w:rPr>
            </w:pPr>
            <w:r w:rsidRPr="00146D2B">
              <w:rPr>
                <w:rFonts w:ascii="Arial" w:hAnsi="Arial" w:cs="Arial"/>
                <w:b/>
                <w:bCs/>
                <w:sz w:val="20"/>
              </w:rPr>
              <w:t>Итого с НДС, руб.</w:t>
            </w:r>
          </w:p>
          <w:p w14:paraId="5A2E562D" w14:textId="4A68E0D4" w:rsidR="008D30F5" w:rsidRPr="00146D2B" w:rsidRDefault="00DD2BBB" w:rsidP="00DD2BBB">
            <w:pPr>
              <w:spacing w:line="276" w:lineRule="auto"/>
              <w:ind w:firstLine="0"/>
              <w:rPr>
                <w:rFonts w:ascii="Arial" w:hAnsi="Arial" w:cs="Arial"/>
                <w:b/>
                <w:bCs/>
                <w:sz w:val="20"/>
              </w:rPr>
            </w:pPr>
            <w:r w:rsidRPr="00146D2B">
              <w:rPr>
                <w:rFonts w:ascii="Arial" w:hAnsi="Arial" w:cs="Arial"/>
                <w:bCs/>
                <w:sz w:val="20"/>
              </w:rPr>
              <w:t>Примечание:</w:t>
            </w:r>
            <w:r w:rsidRPr="00146D2B">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146D2B" w:rsidRDefault="00C922CF" w:rsidP="00825D92">
            <w:pPr>
              <w:spacing w:line="276" w:lineRule="auto"/>
              <w:ind w:firstLine="0"/>
              <w:rPr>
                <w:rFonts w:ascii="Arial" w:hAnsi="Arial" w:cs="Arial"/>
                <w:sz w:val="20"/>
              </w:rPr>
            </w:pPr>
            <w:r w:rsidRPr="00146D2B">
              <w:rPr>
                <w:rFonts w:ascii="Arial" w:hAnsi="Arial" w:cs="Arial"/>
                <w:sz w:val="20"/>
              </w:rPr>
              <w:fldChar w:fldCharType="begin"/>
            </w:r>
            <w:r w:rsidRPr="00146D2B">
              <w:rPr>
                <w:rFonts w:ascii="Arial" w:hAnsi="Arial" w:cs="Arial"/>
                <w:sz w:val="20"/>
              </w:rPr>
              <w:instrText xml:space="preserve"> =SUM(ABOVE) \# "# ##0,00" </w:instrText>
            </w:r>
            <w:r w:rsidRPr="00146D2B">
              <w:rPr>
                <w:rFonts w:ascii="Arial" w:hAnsi="Arial" w:cs="Arial"/>
                <w:sz w:val="20"/>
              </w:rPr>
              <w:fldChar w:fldCharType="separate"/>
            </w:r>
            <w:r w:rsidR="00825D92" w:rsidRPr="00146D2B">
              <w:rPr>
                <w:rFonts w:ascii="Arial" w:hAnsi="Arial" w:cs="Arial"/>
                <w:noProof/>
                <w:sz w:val="20"/>
              </w:rPr>
              <w:t>0,00</w:t>
            </w:r>
            <w:r w:rsidRPr="00146D2B">
              <w:rPr>
                <w:rFonts w:ascii="Arial" w:hAnsi="Arial" w:cs="Arial"/>
                <w:sz w:val="20"/>
              </w:rPr>
              <w:fldChar w:fldCharType="end"/>
            </w:r>
            <w:r w:rsidR="0031177C" w:rsidRPr="00146D2B">
              <w:rPr>
                <w:rFonts w:ascii="Arial" w:hAnsi="Arial" w:cs="Arial"/>
                <w:sz w:val="20"/>
              </w:rPr>
              <w:t xml:space="preserve"> </w:t>
            </w:r>
          </w:p>
        </w:tc>
      </w:tr>
      <w:tr w:rsidR="00024E95" w:rsidRPr="00146D2B" w14:paraId="251071F3" w14:textId="00994E6A" w:rsidTr="00DD2BBB">
        <w:trPr>
          <w:cantSplit/>
          <w:trHeight w:hRule="exact" w:val="312"/>
        </w:trPr>
        <w:tc>
          <w:tcPr>
            <w:tcW w:w="3223" w:type="pct"/>
          </w:tcPr>
          <w:p w14:paraId="2D795094" w14:textId="615B7233" w:rsidR="00026BA9" w:rsidRPr="00146D2B" w:rsidRDefault="00B63739" w:rsidP="003142CF">
            <w:pPr>
              <w:spacing w:line="276" w:lineRule="auto"/>
              <w:ind w:firstLine="0"/>
              <w:rPr>
                <w:rFonts w:ascii="Arial" w:hAnsi="Arial" w:cs="Arial"/>
                <w:sz w:val="20"/>
              </w:rPr>
            </w:pPr>
            <w:r w:rsidRPr="00146D2B">
              <w:rPr>
                <w:rFonts w:ascii="Arial" w:hAnsi="Arial" w:cs="Arial"/>
                <w:bCs/>
                <w:sz w:val="20"/>
              </w:rPr>
              <w:t>Срок исполнения договора</w:t>
            </w:r>
            <w:r w:rsidR="00442608" w:rsidRPr="00146D2B">
              <w:rPr>
                <w:rFonts w:ascii="Arial" w:hAnsi="Arial" w:cs="Arial"/>
                <w:bCs/>
                <w:sz w:val="20"/>
              </w:rPr>
              <w:t>:</w:t>
            </w:r>
          </w:p>
        </w:tc>
        <w:tc>
          <w:tcPr>
            <w:tcW w:w="1777" w:type="pct"/>
            <w:vAlign w:val="center"/>
          </w:tcPr>
          <w:p w14:paraId="1E7C63E1" w14:textId="75B0C446" w:rsidR="00026BA9" w:rsidRPr="00146D2B" w:rsidRDefault="00026BA9" w:rsidP="00C00AE7">
            <w:pPr>
              <w:spacing w:line="276" w:lineRule="auto"/>
              <w:ind w:firstLine="0"/>
              <w:rPr>
                <w:rFonts w:ascii="Arial" w:hAnsi="Arial" w:cs="Arial"/>
                <w:sz w:val="20"/>
              </w:rPr>
            </w:pPr>
          </w:p>
        </w:tc>
      </w:tr>
      <w:tr w:rsidR="00B63739" w:rsidRPr="00146D2B" w14:paraId="45A549C2" w14:textId="3A03B599" w:rsidTr="00DD2BBB">
        <w:trPr>
          <w:cantSplit/>
          <w:trHeight w:hRule="exact" w:val="312"/>
        </w:trPr>
        <w:tc>
          <w:tcPr>
            <w:tcW w:w="3223" w:type="pct"/>
          </w:tcPr>
          <w:p w14:paraId="64F5491B" w14:textId="77364BCF" w:rsidR="00B63739" w:rsidRPr="00146D2B" w:rsidRDefault="00B63739" w:rsidP="00B63739">
            <w:pPr>
              <w:spacing w:line="276" w:lineRule="auto"/>
              <w:ind w:firstLine="0"/>
              <w:rPr>
                <w:rFonts w:ascii="Arial" w:hAnsi="Arial" w:cs="Arial"/>
                <w:bCs/>
                <w:sz w:val="20"/>
              </w:rPr>
            </w:pPr>
            <w:r w:rsidRPr="00146D2B">
              <w:rPr>
                <w:rFonts w:ascii="Arial" w:hAnsi="Arial" w:cs="Arial"/>
                <w:sz w:val="20"/>
              </w:rPr>
              <w:t>Гарантийный срок:</w:t>
            </w:r>
          </w:p>
        </w:tc>
        <w:tc>
          <w:tcPr>
            <w:tcW w:w="1777" w:type="pct"/>
            <w:vAlign w:val="center"/>
          </w:tcPr>
          <w:p w14:paraId="31027091" w14:textId="1B6644AE" w:rsidR="00B63739" w:rsidRPr="00146D2B" w:rsidRDefault="00B63739" w:rsidP="00B63739">
            <w:pPr>
              <w:spacing w:line="276" w:lineRule="auto"/>
              <w:ind w:firstLine="0"/>
              <w:rPr>
                <w:rFonts w:ascii="Arial" w:hAnsi="Arial" w:cs="Arial"/>
                <w:sz w:val="20"/>
              </w:rPr>
            </w:pPr>
          </w:p>
        </w:tc>
      </w:tr>
      <w:tr w:rsidR="00B63739" w:rsidRPr="00146D2B" w14:paraId="0ACCA94E" w14:textId="5646F18B" w:rsidTr="00DD2BBB">
        <w:trPr>
          <w:cantSplit/>
          <w:trHeight w:hRule="exact" w:val="312"/>
        </w:trPr>
        <w:tc>
          <w:tcPr>
            <w:tcW w:w="3223" w:type="pct"/>
          </w:tcPr>
          <w:p w14:paraId="33A4C3B4" w14:textId="247F3045" w:rsidR="00B63739" w:rsidRPr="00146D2B" w:rsidRDefault="00B63739" w:rsidP="00B63739">
            <w:pPr>
              <w:spacing w:line="276" w:lineRule="auto"/>
              <w:ind w:firstLine="0"/>
              <w:rPr>
                <w:rFonts w:ascii="Arial" w:hAnsi="Arial" w:cs="Arial"/>
                <w:bCs/>
                <w:sz w:val="20"/>
              </w:rPr>
            </w:pPr>
            <w:r w:rsidRPr="00146D2B">
              <w:rPr>
                <w:rFonts w:ascii="Arial" w:hAnsi="Arial" w:cs="Arial"/>
                <w:sz w:val="20"/>
              </w:rPr>
              <w:t>- на материал, оборудование, з/ч</w:t>
            </w:r>
          </w:p>
        </w:tc>
        <w:tc>
          <w:tcPr>
            <w:tcW w:w="1777" w:type="pct"/>
            <w:vAlign w:val="center"/>
          </w:tcPr>
          <w:p w14:paraId="52F48CDC" w14:textId="77777777" w:rsidR="00B63739" w:rsidRPr="00146D2B" w:rsidRDefault="00B63739" w:rsidP="00B63739">
            <w:pPr>
              <w:spacing w:line="276" w:lineRule="auto"/>
              <w:ind w:firstLine="0"/>
              <w:rPr>
                <w:rFonts w:ascii="Arial" w:hAnsi="Arial" w:cs="Arial"/>
                <w:sz w:val="20"/>
              </w:rPr>
            </w:pPr>
          </w:p>
        </w:tc>
      </w:tr>
      <w:tr w:rsidR="00B63739" w:rsidRPr="00146D2B" w14:paraId="14461F67" w14:textId="7DC46E8E" w:rsidTr="00DD2BBB">
        <w:trPr>
          <w:cantSplit/>
          <w:trHeight w:hRule="exact" w:val="312"/>
        </w:trPr>
        <w:tc>
          <w:tcPr>
            <w:tcW w:w="3223" w:type="pct"/>
          </w:tcPr>
          <w:p w14:paraId="6887DB2B" w14:textId="40E942E3" w:rsidR="00B63739" w:rsidRPr="00146D2B" w:rsidRDefault="00B63739" w:rsidP="00B63739">
            <w:pPr>
              <w:spacing w:line="276" w:lineRule="auto"/>
              <w:ind w:firstLine="0"/>
              <w:rPr>
                <w:rFonts w:ascii="Arial" w:hAnsi="Arial" w:cs="Arial"/>
                <w:bCs/>
                <w:sz w:val="20"/>
              </w:rPr>
            </w:pPr>
            <w:r w:rsidRPr="00146D2B">
              <w:rPr>
                <w:rFonts w:ascii="Arial" w:hAnsi="Arial" w:cs="Arial"/>
                <w:sz w:val="20"/>
              </w:rPr>
              <w:t>- на работы</w:t>
            </w:r>
          </w:p>
        </w:tc>
        <w:tc>
          <w:tcPr>
            <w:tcW w:w="1777" w:type="pct"/>
            <w:vAlign w:val="center"/>
          </w:tcPr>
          <w:p w14:paraId="3EEFE58D" w14:textId="77777777" w:rsidR="00B63739" w:rsidRPr="00146D2B" w:rsidRDefault="00B63739" w:rsidP="00B63739">
            <w:pPr>
              <w:spacing w:line="276" w:lineRule="auto"/>
              <w:ind w:firstLine="0"/>
              <w:rPr>
                <w:rFonts w:ascii="Arial" w:hAnsi="Arial" w:cs="Arial"/>
                <w:sz w:val="20"/>
              </w:rPr>
            </w:pPr>
          </w:p>
        </w:tc>
      </w:tr>
      <w:tr w:rsidR="00024E95" w:rsidRPr="00146D2B" w14:paraId="561BDACC" w14:textId="3147E32E" w:rsidTr="00DD2BBB">
        <w:trPr>
          <w:cantSplit/>
          <w:trHeight w:hRule="exact" w:val="312"/>
        </w:trPr>
        <w:tc>
          <w:tcPr>
            <w:tcW w:w="3223" w:type="pct"/>
          </w:tcPr>
          <w:p w14:paraId="57B8D816" w14:textId="2FB07DCE" w:rsidR="00026BA9" w:rsidRPr="00146D2B" w:rsidRDefault="00B63739" w:rsidP="006A21AF">
            <w:pPr>
              <w:spacing w:line="276" w:lineRule="auto"/>
              <w:ind w:firstLine="0"/>
              <w:rPr>
                <w:rFonts w:ascii="Arial" w:hAnsi="Arial" w:cs="Arial"/>
                <w:bCs/>
                <w:sz w:val="20"/>
              </w:rPr>
            </w:pPr>
            <w:r w:rsidRPr="00146D2B">
              <w:rPr>
                <w:rFonts w:ascii="Arial" w:hAnsi="Arial" w:cs="Arial"/>
                <w:bCs/>
                <w:sz w:val="20"/>
              </w:rPr>
              <w:t>Привлечение субподрядчиков (соисполнителей)</w:t>
            </w:r>
            <w:r w:rsidR="00442608" w:rsidRPr="00146D2B">
              <w:rPr>
                <w:rFonts w:ascii="Arial" w:hAnsi="Arial" w:cs="Arial"/>
                <w:bCs/>
                <w:sz w:val="20"/>
              </w:rPr>
              <w:t>:</w:t>
            </w:r>
          </w:p>
        </w:tc>
        <w:tc>
          <w:tcPr>
            <w:tcW w:w="1777" w:type="pct"/>
            <w:vAlign w:val="center"/>
          </w:tcPr>
          <w:p w14:paraId="6946A459" w14:textId="19E0EC2E" w:rsidR="00026BA9" w:rsidRPr="00146D2B" w:rsidRDefault="00B63739" w:rsidP="00C00AE7">
            <w:pPr>
              <w:spacing w:line="276" w:lineRule="auto"/>
              <w:ind w:firstLine="0"/>
              <w:rPr>
                <w:rFonts w:ascii="Arial" w:hAnsi="Arial" w:cs="Arial"/>
                <w:sz w:val="20"/>
              </w:rPr>
            </w:pPr>
            <w:r w:rsidRPr="00146D2B">
              <w:rPr>
                <w:rFonts w:ascii="Arial" w:hAnsi="Arial" w:cs="Arial"/>
                <w:i/>
                <w:sz w:val="20"/>
              </w:rPr>
              <w:t>(да/</w:t>
            </w:r>
            <w:r w:rsidRPr="00146D2B">
              <w:rPr>
                <w:rFonts w:ascii="Arial" w:hAnsi="Arial" w:cs="Arial"/>
                <w:i/>
                <w:sz w:val="20"/>
                <w:lang w:val="en-US"/>
              </w:rPr>
              <w:t xml:space="preserve"> </w:t>
            </w:r>
            <w:r w:rsidRPr="00146D2B">
              <w:rPr>
                <w:rFonts w:ascii="Arial" w:hAnsi="Arial" w:cs="Arial"/>
                <w:i/>
                <w:sz w:val="20"/>
              </w:rPr>
              <w:t>нет)</w:t>
            </w:r>
          </w:p>
        </w:tc>
      </w:tr>
      <w:tr w:rsidR="00024E95" w:rsidRPr="00146D2B" w14:paraId="51A7F44D" w14:textId="5C3D42BA" w:rsidTr="00DD2BBB">
        <w:trPr>
          <w:cantSplit/>
          <w:trHeight w:hRule="exact" w:val="312"/>
        </w:trPr>
        <w:tc>
          <w:tcPr>
            <w:tcW w:w="3223" w:type="pct"/>
          </w:tcPr>
          <w:p w14:paraId="479C6E8E" w14:textId="5475EA1D" w:rsidR="00026BA9" w:rsidRPr="00146D2B" w:rsidRDefault="00026BA9" w:rsidP="006A21AF">
            <w:pPr>
              <w:spacing w:line="276" w:lineRule="auto"/>
              <w:ind w:firstLine="0"/>
              <w:rPr>
                <w:rFonts w:ascii="Arial" w:hAnsi="Arial" w:cs="Arial"/>
                <w:bCs/>
                <w:sz w:val="20"/>
              </w:rPr>
            </w:pPr>
            <w:r w:rsidRPr="00146D2B">
              <w:rPr>
                <w:rFonts w:ascii="Arial" w:hAnsi="Arial" w:cs="Arial"/>
                <w:bCs/>
                <w:sz w:val="20"/>
              </w:rPr>
              <w:t>Альтернативное предложение</w:t>
            </w:r>
            <w:r w:rsidR="00442608" w:rsidRPr="00146D2B">
              <w:rPr>
                <w:rFonts w:ascii="Arial" w:hAnsi="Arial" w:cs="Arial"/>
                <w:bCs/>
                <w:sz w:val="20"/>
              </w:rPr>
              <w:t>:</w:t>
            </w:r>
          </w:p>
        </w:tc>
        <w:tc>
          <w:tcPr>
            <w:tcW w:w="1777" w:type="pct"/>
            <w:vAlign w:val="center"/>
          </w:tcPr>
          <w:p w14:paraId="574A1F84" w14:textId="27D18C75" w:rsidR="00026BA9" w:rsidRPr="00146D2B" w:rsidRDefault="00B63739" w:rsidP="00B63739">
            <w:pPr>
              <w:spacing w:line="276" w:lineRule="auto"/>
              <w:ind w:firstLine="0"/>
              <w:rPr>
                <w:rFonts w:ascii="Arial" w:hAnsi="Arial" w:cs="Arial"/>
                <w:sz w:val="20"/>
              </w:rPr>
            </w:pPr>
            <w:r w:rsidRPr="00146D2B">
              <w:rPr>
                <w:rFonts w:ascii="Arial" w:hAnsi="Arial" w:cs="Arial"/>
                <w:i/>
                <w:sz w:val="20"/>
              </w:rPr>
              <w:t>(да/</w:t>
            </w:r>
            <w:r w:rsidRPr="00146D2B">
              <w:rPr>
                <w:rFonts w:ascii="Arial" w:hAnsi="Arial" w:cs="Arial"/>
                <w:i/>
                <w:sz w:val="20"/>
                <w:lang w:val="en-US"/>
              </w:rPr>
              <w:t xml:space="preserve"> </w:t>
            </w:r>
            <w:r w:rsidRPr="00146D2B">
              <w:rPr>
                <w:rFonts w:ascii="Arial" w:hAnsi="Arial" w:cs="Arial"/>
                <w:i/>
                <w:sz w:val="20"/>
              </w:rPr>
              <w:t>нет)</w:t>
            </w:r>
          </w:p>
        </w:tc>
      </w:tr>
      <w:tr w:rsidR="00024E95" w:rsidRPr="00146D2B" w14:paraId="48C8B92E" w14:textId="3BCC5674" w:rsidTr="00DD2BBB">
        <w:trPr>
          <w:cantSplit/>
          <w:trHeight w:hRule="exact" w:val="312"/>
        </w:trPr>
        <w:tc>
          <w:tcPr>
            <w:tcW w:w="3223" w:type="pct"/>
          </w:tcPr>
          <w:p w14:paraId="3654E82D" w14:textId="3A1ACD70" w:rsidR="00026BA9" w:rsidRPr="00146D2B" w:rsidRDefault="00B63739" w:rsidP="006A21AF">
            <w:pPr>
              <w:spacing w:line="276" w:lineRule="auto"/>
              <w:ind w:firstLine="0"/>
              <w:rPr>
                <w:rFonts w:ascii="Arial" w:hAnsi="Arial" w:cs="Arial"/>
                <w:bCs/>
                <w:sz w:val="20"/>
              </w:rPr>
            </w:pPr>
            <w:r w:rsidRPr="00146D2B">
              <w:rPr>
                <w:rFonts w:ascii="Arial" w:hAnsi="Arial" w:cs="Arial"/>
                <w:bCs/>
                <w:sz w:val="20"/>
              </w:rPr>
              <w:t>Согласие с проектом Договора</w:t>
            </w:r>
            <w:r w:rsidR="00442608" w:rsidRPr="00146D2B">
              <w:rPr>
                <w:rFonts w:ascii="Arial" w:hAnsi="Arial" w:cs="Arial"/>
                <w:bCs/>
                <w:sz w:val="20"/>
              </w:rPr>
              <w:t>:</w:t>
            </w:r>
          </w:p>
        </w:tc>
        <w:tc>
          <w:tcPr>
            <w:tcW w:w="1777" w:type="pct"/>
            <w:vAlign w:val="center"/>
          </w:tcPr>
          <w:p w14:paraId="725BDA0A" w14:textId="44311516" w:rsidR="00026BA9" w:rsidRPr="00146D2B" w:rsidRDefault="00B63739" w:rsidP="00C00AE7">
            <w:pPr>
              <w:spacing w:line="276" w:lineRule="auto"/>
              <w:ind w:firstLine="0"/>
              <w:rPr>
                <w:rFonts w:ascii="Arial" w:hAnsi="Arial" w:cs="Arial"/>
                <w:i/>
                <w:sz w:val="20"/>
              </w:rPr>
            </w:pPr>
            <w:r w:rsidRPr="00146D2B">
              <w:rPr>
                <w:rFonts w:ascii="Arial" w:hAnsi="Arial" w:cs="Arial"/>
                <w:i/>
                <w:sz w:val="20"/>
              </w:rPr>
              <w:t>(да/</w:t>
            </w:r>
            <w:r w:rsidRPr="00146D2B">
              <w:rPr>
                <w:rFonts w:ascii="Arial" w:hAnsi="Arial" w:cs="Arial"/>
                <w:i/>
                <w:sz w:val="20"/>
                <w:lang w:val="en-US"/>
              </w:rPr>
              <w:t xml:space="preserve"> </w:t>
            </w:r>
            <w:r w:rsidRPr="00146D2B">
              <w:rPr>
                <w:rFonts w:ascii="Arial" w:hAnsi="Arial" w:cs="Arial"/>
                <w:i/>
                <w:sz w:val="20"/>
              </w:rPr>
              <w:t>нет)</w:t>
            </w:r>
          </w:p>
        </w:tc>
      </w:tr>
    </w:tbl>
    <w:p w14:paraId="6C19C902" w14:textId="77777777" w:rsidR="00676471" w:rsidRPr="00146D2B" w:rsidRDefault="00B63739" w:rsidP="000570C7">
      <w:pPr>
        <w:spacing w:line="276" w:lineRule="auto"/>
        <w:ind w:hanging="142"/>
        <w:rPr>
          <w:rFonts w:ascii="Arial" w:hAnsi="Arial" w:cs="Arial"/>
          <w:sz w:val="20"/>
        </w:rPr>
      </w:pPr>
      <w:r w:rsidRPr="00146D2B">
        <w:rPr>
          <w:rFonts w:ascii="Arial" w:hAnsi="Arial" w:cs="Arial"/>
          <w:sz w:val="20"/>
        </w:rPr>
        <w:t xml:space="preserve">  </w:t>
      </w:r>
    </w:p>
    <w:p w14:paraId="58002218" w14:textId="7E8F3D35" w:rsidR="00E044C1" w:rsidRPr="00146D2B" w:rsidRDefault="00055407" w:rsidP="000570C7">
      <w:pPr>
        <w:spacing w:line="276" w:lineRule="auto"/>
        <w:ind w:hanging="142"/>
        <w:rPr>
          <w:rFonts w:ascii="Arial" w:hAnsi="Arial" w:cs="Arial"/>
          <w:sz w:val="20"/>
        </w:rPr>
      </w:pPr>
      <w:r w:rsidRPr="00146D2B">
        <w:rPr>
          <w:rFonts w:ascii="Arial" w:hAnsi="Arial" w:cs="Arial"/>
          <w:sz w:val="20"/>
        </w:rPr>
        <w:t>Настоящее Предложение имеет правовой статус оферты и действует до «___</w:t>
      </w:r>
      <w:r w:rsidR="003142CF" w:rsidRPr="00146D2B">
        <w:rPr>
          <w:rFonts w:ascii="Arial" w:hAnsi="Arial" w:cs="Arial"/>
          <w:sz w:val="20"/>
        </w:rPr>
        <w:t>»</w:t>
      </w:r>
      <w:r w:rsidR="000570C7" w:rsidRPr="00146D2B">
        <w:rPr>
          <w:rFonts w:ascii="Arial" w:hAnsi="Arial" w:cs="Arial"/>
          <w:sz w:val="20"/>
        </w:rPr>
        <w:t xml:space="preserve"> </w:t>
      </w:r>
      <w:r w:rsidR="003142CF" w:rsidRPr="00146D2B">
        <w:rPr>
          <w:rFonts w:ascii="Arial" w:hAnsi="Arial" w:cs="Arial"/>
          <w:sz w:val="20"/>
        </w:rPr>
        <w:t xml:space="preserve">__________ </w:t>
      </w:r>
      <w:r w:rsidR="00346D80" w:rsidRPr="00146D2B">
        <w:rPr>
          <w:rFonts w:ascii="Arial" w:hAnsi="Arial" w:cs="Arial"/>
          <w:sz w:val="20"/>
        </w:rPr>
        <w:t>20___ г</w:t>
      </w:r>
      <w:r w:rsidRPr="00146D2B">
        <w:rPr>
          <w:rFonts w:ascii="Arial" w:hAnsi="Arial" w:cs="Arial"/>
          <w:sz w:val="20"/>
        </w:rPr>
        <w:t>.</w:t>
      </w:r>
    </w:p>
    <w:p w14:paraId="1557EEB6" w14:textId="244D109A" w:rsidR="00DB1CA8" w:rsidRPr="00146D2B" w:rsidRDefault="00DB1CA8" w:rsidP="003142CF">
      <w:pPr>
        <w:spacing w:line="240" w:lineRule="auto"/>
        <w:ind w:firstLine="0"/>
        <w:rPr>
          <w:rFonts w:ascii="Arial" w:hAnsi="Arial" w:cs="Arial"/>
          <w:sz w:val="20"/>
        </w:rPr>
      </w:pPr>
      <w:r w:rsidRPr="00146D2B">
        <w:rPr>
          <w:rFonts w:ascii="Arial" w:hAnsi="Arial" w:cs="Arial"/>
          <w:sz w:val="20"/>
        </w:rPr>
        <w:t>Настоящее предложение дополняется следующими документами, включая неотъемлемые приложения</w:t>
      </w:r>
      <w:r w:rsidR="00AB14C3" w:rsidRPr="00146D2B">
        <w:rPr>
          <w:rFonts w:ascii="Arial" w:hAnsi="Arial" w:cs="Arial"/>
          <w:sz w:val="20"/>
        </w:rPr>
        <w:t xml:space="preserve"> (приложить документы, поименованные в Информационной карте (Раздел 3)</w:t>
      </w:r>
      <w:r w:rsidRPr="00146D2B">
        <w:rPr>
          <w:rFonts w:ascii="Arial" w:hAnsi="Arial" w:cs="Arial"/>
          <w:sz w:val="20"/>
        </w:rPr>
        <w:t>:</w:t>
      </w:r>
    </w:p>
    <w:p w14:paraId="624839D9" w14:textId="220D4FD9" w:rsidR="00055407" w:rsidRPr="00146D2B" w:rsidRDefault="00B63739" w:rsidP="00B63739">
      <w:pPr>
        <w:numPr>
          <w:ilvl w:val="0"/>
          <w:numId w:val="4"/>
        </w:numPr>
        <w:tabs>
          <w:tab w:val="clear" w:pos="927"/>
          <w:tab w:val="left" w:pos="567"/>
        </w:tabs>
        <w:spacing w:line="240" w:lineRule="auto"/>
        <w:ind w:left="567" w:hanging="567"/>
        <w:rPr>
          <w:rFonts w:ascii="Arial" w:hAnsi="Arial" w:cs="Arial"/>
          <w:sz w:val="20"/>
        </w:rPr>
      </w:pPr>
      <w:r w:rsidRPr="00146D2B">
        <w:rPr>
          <w:rFonts w:ascii="Arial" w:hAnsi="Arial" w:cs="Arial"/>
          <w:sz w:val="20"/>
        </w:rPr>
        <w:t>Коммерческое предложение</w:t>
      </w:r>
      <w:r w:rsidR="00442608" w:rsidRPr="00146D2B">
        <w:rPr>
          <w:rFonts w:ascii="Arial" w:hAnsi="Arial" w:cs="Arial"/>
          <w:sz w:val="20"/>
        </w:rPr>
        <w:t xml:space="preserve"> (форма 2) на</w:t>
      </w:r>
      <w:r w:rsidR="00055407" w:rsidRPr="00146D2B">
        <w:rPr>
          <w:rFonts w:ascii="Arial" w:hAnsi="Arial" w:cs="Arial"/>
          <w:sz w:val="20"/>
        </w:rPr>
        <w:t>____ листах;</w:t>
      </w:r>
    </w:p>
    <w:p w14:paraId="4321CA2C" w14:textId="4EC0E95A" w:rsidR="003142CF" w:rsidRPr="00146D2B" w:rsidRDefault="003142CF" w:rsidP="00B63739">
      <w:pPr>
        <w:numPr>
          <w:ilvl w:val="0"/>
          <w:numId w:val="4"/>
        </w:numPr>
        <w:tabs>
          <w:tab w:val="left" w:pos="567"/>
        </w:tabs>
        <w:spacing w:line="240" w:lineRule="auto"/>
        <w:ind w:hanging="927"/>
        <w:rPr>
          <w:rFonts w:ascii="Arial" w:hAnsi="Arial" w:cs="Arial"/>
          <w:color w:val="000000"/>
          <w:sz w:val="20"/>
        </w:rPr>
      </w:pPr>
      <w:r w:rsidRPr="00146D2B">
        <w:rPr>
          <w:rFonts w:ascii="Arial" w:hAnsi="Arial" w:cs="Arial"/>
          <w:color w:val="000000"/>
          <w:sz w:val="20"/>
        </w:rPr>
        <w:t xml:space="preserve">График платежей </w:t>
      </w:r>
      <w:r w:rsidR="00442608" w:rsidRPr="00146D2B">
        <w:rPr>
          <w:rFonts w:ascii="Arial" w:hAnsi="Arial" w:cs="Arial"/>
          <w:color w:val="000000"/>
          <w:sz w:val="20"/>
        </w:rPr>
        <w:t xml:space="preserve">(форма 3) </w:t>
      </w:r>
      <w:r w:rsidRPr="00146D2B">
        <w:rPr>
          <w:rFonts w:ascii="Arial" w:hAnsi="Arial" w:cs="Arial"/>
          <w:color w:val="000000"/>
          <w:sz w:val="20"/>
        </w:rPr>
        <w:t>на ____ листах;</w:t>
      </w:r>
    </w:p>
    <w:p w14:paraId="0414ADB4" w14:textId="25569BA6" w:rsidR="003142CF" w:rsidRPr="00146D2B"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146D2B">
        <w:rPr>
          <w:rFonts w:ascii="Arial" w:hAnsi="Arial" w:cs="Arial"/>
          <w:color w:val="000000"/>
          <w:sz w:val="20"/>
        </w:rPr>
        <w:t xml:space="preserve">График поставки товара (выполнения работ/ оказания услуг) </w:t>
      </w:r>
      <w:r w:rsidR="00D4531B" w:rsidRPr="00146D2B">
        <w:rPr>
          <w:rFonts w:ascii="Arial" w:hAnsi="Arial" w:cs="Arial"/>
          <w:color w:val="000000"/>
          <w:sz w:val="20"/>
        </w:rPr>
        <w:t xml:space="preserve">(форма 4) </w:t>
      </w:r>
      <w:r w:rsidRPr="00146D2B">
        <w:rPr>
          <w:rFonts w:ascii="Arial" w:hAnsi="Arial" w:cs="Arial"/>
          <w:color w:val="000000"/>
          <w:sz w:val="20"/>
        </w:rPr>
        <w:t>на ____ листах;</w:t>
      </w:r>
    </w:p>
    <w:p w14:paraId="3A31813A" w14:textId="7D13C390" w:rsidR="0038126F" w:rsidRPr="00146D2B"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146D2B">
        <w:rPr>
          <w:rFonts w:ascii="Arial" w:hAnsi="Arial" w:cs="Arial"/>
          <w:color w:val="000000"/>
          <w:sz w:val="20"/>
        </w:rPr>
        <w:t>Протокол разногласи</w:t>
      </w:r>
      <w:r w:rsidR="00CB1227" w:rsidRPr="00146D2B">
        <w:rPr>
          <w:rFonts w:ascii="Arial" w:hAnsi="Arial" w:cs="Arial"/>
          <w:color w:val="000000"/>
          <w:sz w:val="20"/>
        </w:rPr>
        <w:t>й к проекту Договора</w:t>
      </w:r>
      <w:r w:rsidR="00D4531B" w:rsidRPr="00146D2B">
        <w:rPr>
          <w:rFonts w:ascii="Arial" w:hAnsi="Arial" w:cs="Arial"/>
          <w:color w:val="000000"/>
          <w:sz w:val="20"/>
        </w:rPr>
        <w:t xml:space="preserve"> (форма 5) </w:t>
      </w:r>
      <w:r w:rsidRPr="00146D2B">
        <w:rPr>
          <w:rFonts w:ascii="Arial" w:hAnsi="Arial" w:cs="Arial"/>
          <w:color w:val="000000"/>
          <w:sz w:val="20"/>
        </w:rPr>
        <w:t>на _____ листах;</w:t>
      </w:r>
    </w:p>
    <w:p w14:paraId="44DEEE48" w14:textId="30C333CA" w:rsidR="000570C7" w:rsidRPr="00146D2B"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146D2B">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sidRPr="00146D2B">
        <w:rPr>
          <w:rFonts w:ascii="Arial" w:hAnsi="Arial" w:cs="Arial"/>
          <w:color w:val="000000"/>
          <w:sz w:val="20"/>
          <w:szCs w:val="20"/>
        </w:rPr>
        <w:t xml:space="preserve">(форма 6) </w:t>
      </w:r>
      <w:r w:rsidRPr="00146D2B">
        <w:rPr>
          <w:rFonts w:ascii="Arial" w:hAnsi="Arial" w:cs="Arial"/>
          <w:color w:val="000000"/>
          <w:sz w:val="20"/>
          <w:szCs w:val="20"/>
        </w:rPr>
        <w:t>на _____ листах;</w:t>
      </w:r>
    </w:p>
    <w:p w14:paraId="2C10ABC7" w14:textId="57E427A1" w:rsidR="000570C7" w:rsidRPr="00146D2B"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146D2B" w14:paraId="537C4055" w14:textId="77777777" w:rsidTr="007B7A52">
        <w:tc>
          <w:tcPr>
            <w:tcW w:w="10109" w:type="dxa"/>
          </w:tcPr>
          <w:p w14:paraId="20A0CA43" w14:textId="5E323B9E" w:rsidR="004B3BF3" w:rsidRPr="00146D2B" w:rsidRDefault="004B3BF3" w:rsidP="00D4531B">
            <w:pPr>
              <w:spacing w:line="276" w:lineRule="auto"/>
              <w:ind w:firstLine="0"/>
              <w:rPr>
                <w:rFonts w:ascii="Arial" w:hAnsi="Arial" w:cs="Arial"/>
                <w:i/>
                <w:sz w:val="20"/>
              </w:rPr>
            </w:pPr>
            <w:r w:rsidRPr="00146D2B">
              <w:rPr>
                <w:rFonts w:ascii="Arial" w:eastAsia="Calibri" w:hAnsi="Arial" w:cs="Arial"/>
                <w:i/>
                <w:sz w:val="20"/>
              </w:rPr>
              <w:t>Указать Ф.И.О., должность, ответственного лица Участника.</w:t>
            </w:r>
            <w:r w:rsidR="00D4531B" w:rsidRPr="00146D2B">
              <w:rPr>
                <w:rFonts w:ascii="Arial" w:eastAsia="Calibri" w:hAnsi="Arial" w:cs="Arial"/>
                <w:i/>
                <w:sz w:val="20"/>
              </w:rPr>
              <w:t xml:space="preserve"> Контакты: телефон, электронные письма от имени участника будут направляться с </w:t>
            </w:r>
            <w:r w:rsidRPr="00146D2B">
              <w:rPr>
                <w:rFonts w:ascii="Arial" w:eastAsia="Calibri" w:hAnsi="Arial" w:cs="Arial"/>
                <w:i/>
                <w:sz w:val="20"/>
              </w:rPr>
              <w:t>адрес</w:t>
            </w:r>
            <w:r w:rsidR="00D4531B" w:rsidRPr="00146D2B">
              <w:rPr>
                <w:rFonts w:ascii="Arial" w:eastAsia="Calibri" w:hAnsi="Arial" w:cs="Arial"/>
                <w:i/>
                <w:sz w:val="20"/>
              </w:rPr>
              <w:t>ов</w:t>
            </w:r>
            <w:r w:rsidRPr="00146D2B">
              <w:rPr>
                <w:rFonts w:ascii="Arial" w:eastAsia="Calibri" w:hAnsi="Arial" w:cs="Arial"/>
                <w:i/>
                <w:sz w:val="20"/>
              </w:rPr>
              <w:t xml:space="preserve"> </w:t>
            </w:r>
            <w:r w:rsidR="00D4531B" w:rsidRPr="00146D2B">
              <w:rPr>
                <w:rFonts w:ascii="Arial" w:eastAsia="Calibri" w:hAnsi="Arial" w:cs="Arial"/>
                <w:i/>
                <w:sz w:val="20"/>
              </w:rPr>
              <w:t>(</w:t>
            </w:r>
            <w:r w:rsidRPr="00146D2B">
              <w:rPr>
                <w:rFonts w:ascii="Arial" w:eastAsia="Calibri" w:hAnsi="Arial" w:cs="Arial"/>
                <w:i/>
                <w:sz w:val="20"/>
              </w:rPr>
              <w:t>электронной почты).</w:t>
            </w:r>
          </w:p>
        </w:tc>
      </w:tr>
    </w:tbl>
    <w:p w14:paraId="4B31E562" w14:textId="77777777" w:rsidR="00C97698" w:rsidRPr="00146D2B" w:rsidRDefault="00C97698" w:rsidP="00C97698">
      <w:pPr>
        <w:tabs>
          <w:tab w:val="left" w:pos="284"/>
          <w:tab w:val="num" w:pos="709"/>
        </w:tabs>
        <w:rPr>
          <w:rFonts w:ascii="Arial" w:hAnsi="Arial" w:cs="Arial"/>
          <w:color w:val="000000"/>
          <w:sz w:val="20"/>
        </w:rPr>
      </w:pPr>
    </w:p>
    <w:p w14:paraId="73BDE7D7" w14:textId="77777777" w:rsidR="00C97698" w:rsidRPr="00146D2B" w:rsidRDefault="00C97698" w:rsidP="00C97698">
      <w:pPr>
        <w:tabs>
          <w:tab w:val="left" w:pos="284"/>
          <w:tab w:val="num" w:pos="709"/>
        </w:tabs>
        <w:rPr>
          <w:rFonts w:ascii="Arial" w:hAnsi="Arial" w:cs="Arial"/>
          <w:color w:val="000000"/>
          <w:sz w:val="20"/>
        </w:rPr>
      </w:pPr>
    </w:p>
    <w:p w14:paraId="1CEA2ECB" w14:textId="77777777" w:rsidR="00055407" w:rsidRPr="00146D2B" w:rsidRDefault="00055407"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431C6" w:rsidRPr="00146D2B">
        <w:rPr>
          <w:rFonts w:ascii="Arial" w:hAnsi="Arial" w:cs="Arial"/>
          <w:sz w:val="20"/>
        </w:rPr>
        <w:t>_______</w:t>
      </w:r>
    </w:p>
    <w:p w14:paraId="5F11D1B3" w14:textId="77777777" w:rsidR="00055407" w:rsidRPr="00146D2B" w:rsidRDefault="00055407" w:rsidP="00132774">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49A6A375" w14:textId="77777777" w:rsidR="00055407" w:rsidRPr="00146D2B" w:rsidRDefault="00055407"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431C6" w:rsidRPr="00146D2B">
        <w:rPr>
          <w:rFonts w:ascii="Arial" w:hAnsi="Arial" w:cs="Arial"/>
          <w:sz w:val="20"/>
        </w:rPr>
        <w:t>_______</w:t>
      </w:r>
    </w:p>
    <w:p w14:paraId="18D99AC5" w14:textId="1F81CCF0" w:rsidR="00055407" w:rsidRPr="00146D2B" w:rsidRDefault="00055407" w:rsidP="00132774">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(фамилия, имя, отчество подписавшего, должность)</w:t>
      </w:r>
    </w:p>
    <w:p w14:paraId="519FCCA8" w14:textId="77777777" w:rsidR="00825D92" w:rsidRPr="00146D2B" w:rsidRDefault="00825D92" w:rsidP="00132774">
      <w:pPr>
        <w:spacing w:line="240" w:lineRule="auto"/>
        <w:ind w:right="3684" w:firstLine="0"/>
        <w:jc w:val="left"/>
        <w:rPr>
          <w:rFonts w:ascii="Arial" w:hAnsi="Arial" w:cs="Arial"/>
          <w:sz w:val="20"/>
          <w:vertAlign w:val="superscript"/>
        </w:rPr>
      </w:pPr>
    </w:p>
    <w:p w14:paraId="4C3D6DAC" w14:textId="0D87083E" w:rsidR="00C97698" w:rsidRPr="00146D2B" w:rsidRDefault="00C97698" w:rsidP="00132774">
      <w:pPr>
        <w:spacing w:line="240" w:lineRule="auto"/>
        <w:ind w:right="3684" w:firstLine="0"/>
        <w:jc w:val="left"/>
        <w:rPr>
          <w:rFonts w:ascii="Arial" w:hAnsi="Arial" w:cs="Arial"/>
          <w:sz w:val="20"/>
          <w:vertAlign w:val="superscript"/>
        </w:rPr>
      </w:pPr>
    </w:p>
    <w:p w14:paraId="1053EA46" w14:textId="77777777" w:rsidR="00C97698" w:rsidRPr="00146D2B" w:rsidRDefault="00C97698" w:rsidP="00132774">
      <w:pPr>
        <w:spacing w:line="240" w:lineRule="auto"/>
        <w:ind w:right="3684" w:firstLine="0"/>
        <w:jc w:val="left"/>
        <w:rPr>
          <w:rFonts w:ascii="Arial" w:hAnsi="Arial" w:cs="Arial"/>
          <w:sz w:val="20"/>
          <w:vertAlign w:val="superscript"/>
        </w:rPr>
      </w:pPr>
    </w:p>
    <w:p w14:paraId="6045BF29" w14:textId="77777777" w:rsidR="002A3078" w:rsidRPr="00146D2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bookmarkStart w:id="16" w:name="_Toc238285393"/>
      <w:bookmarkStart w:id="17" w:name="_Toc423378590"/>
      <w:bookmarkStart w:id="18" w:name="_Toc423421093"/>
      <w:r w:rsidR="002A3078" w:rsidRPr="00146D2B">
        <w:rPr>
          <w:rFonts w:ascii="Arial" w:hAnsi="Arial" w:cs="Arial"/>
          <w:sz w:val="20"/>
        </w:rPr>
        <w:br w:type="page"/>
      </w:r>
    </w:p>
    <w:p w14:paraId="6EC382ED" w14:textId="77777777" w:rsidR="00A101C5" w:rsidRPr="00146D2B" w:rsidRDefault="00055407" w:rsidP="00871083">
      <w:pPr>
        <w:pStyle w:val="a4"/>
        <w:numPr>
          <w:ilvl w:val="0"/>
          <w:numId w:val="0"/>
        </w:numPr>
        <w:tabs>
          <w:tab w:val="num" w:pos="1560"/>
        </w:tabs>
        <w:spacing w:line="276" w:lineRule="auto"/>
        <w:rPr>
          <w:rFonts w:ascii="Arial" w:hAnsi="Arial" w:cs="Arial"/>
          <w:b/>
          <w:sz w:val="20"/>
        </w:rPr>
      </w:pPr>
      <w:r w:rsidRPr="00146D2B">
        <w:rPr>
          <w:rFonts w:ascii="Arial" w:hAnsi="Arial" w:cs="Arial"/>
          <w:b/>
          <w:sz w:val="20"/>
        </w:rPr>
        <w:lastRenderedPageBreak/>
        <w:t>Инструкции по заполнению</w:t>
      </w:r>
      <w:bookmarkEnd w:id="16"/>
      <w:bookmarkEnd w:id="17"/>
      <w:bookmarkEnd w:id="18"/>
    </w:p>
    <w:p w14:paraId="7781531E" w14:textId="5C04E3E4"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Участник должен указать свое полное наименование (с указанием о</w:t>
      </w:r>
      <w:r w:rsidR="00D4531B" w:rsidRPr="00146D2B">
        <w:rPr>
          <w:rFonts w:ascii="Arial" w:hAnsi="Arial" w:cs="Arial"/>
          <w:sz w:val="20"/>
        </w:rPr>
        <w:t xml:space="preserve">рганизационно-правовой формы) ИНН и </w:t>
      </w:r>
      <w:r w:rsidRPr="00146D2B">
        <w:rPr>
          <w:rFonts w:ascii="Arial" w:hAnsi="Arial" w:cs="Arial"/>
          <w:sz w:val="20"/>
        </w:rPr>
        <w:t>адрес согласно ЕГРЮЛ.</w:t>
      </w:r>
    </w:p>
    <w:p w14:paraId="3C126226" w14:textId="77777777" w:rsidR="00871083"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Участник должен указать срок действия Предложения согласно</w:t>
      </w:r>
      <w:r w:rsidR="00BC6D1D" w:rsidRPr="00146D2B">
        <w:rPr>
          <w:rFonts w:ascii="Arial" w:hAnsi="Arial" w:cs="Arial"/>
          <w:sz w:val="20"/>
        </w:rPr>
        <w:t xml:space="preserve"> </w:t>
      </w:r>
      <w:r w:rsidRPr="00146D2B">
        <w:rPr>
          <w:rFonts w:ascii="Arial" w:hAnsi="Arial" w:cs="Arial"/>
          <w:sz w:val="20"/>
        </w:rPr>
        <w:t>требованию</w:t>
      </w:r>
      <w:r w:rsidR="00BC6D1D" w:rsidRPr="00146D2B">
        <w:rPr>
          <w:rFonts w:ascii="Arial" w:hAnsi="Arial" w:cs="Arial"/>
          <w:sz w:val="20"/>
        </w:rPr>
        <w:t>,</w:t>
      </w:r>
      <w:r w:rsidRPr="00146D2B">
        <w:rPr>
          <w:rFonts w:ascii="Arial" w:hAnsi="Arial" w:cs="Arial"/>
          <w:sz w:val="20"/>
        </w:rPr>
        <w:t xml:space="preserve"> указанному в Информационной карте документации (Раздел 3).</w:t>
      </w:r>
    </w:p>
    <w:p w14:paraId="61A6B5AB" w14:textId="4BF038B7"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Письмо должно быть подписано и скреплено печатью</w:t>
      </w:r>
      <w:r w:rsidR="00B52227" w:rsidRPr="00146D2B">
        <w:rPr>
          <w:rFonts w:ascii="Arial" w:hAnsi="Arial" w:cs="Arial"/>
          <w:sz w:val="20"/>
        </w:rPr>
        <w:t xml:space="preserve"> (при ее наличии согласно с учредительными документами) </w:t>
      </w:r>
      <w:r w:rsidRPr="00146D2B">
        <w:rPr>
          <w:rFonts w:ascii="Arial" w:hAnsi="Arial" w:cs="Arial"/>
          <w:sz w:val="20"/>
        </w:rPr>
        <w:t xml:space="preserve">в соответствии с требованиями Документации (раздел 2.4). </w:t>
      </w:r>
    </w:p>
    <w:p w14:paraId="749814EF" w14:textId="77777777" w:rsidR="00D4531B" w:rsidRPr="00146D2B" w:rsidRDefault="00220CE4" w:rsidP="007178C9">
      <w:pPr>
        <w:pStyle w:val="afffa"/>
        <w:numPr>
          <w:ilvl w:val="0"/>
          <w:numId w:val="42"/>
        </w:numPr>
        <w:rPr>
          <w:rFonts w:ascii="Arial" w:hAnsi="Arial" w:cs="Arial"/>
          <w:sz w:val="20"/>
          <w:szCs w:val="20"/>
        </w:rPr>
      </w:pPr>
      <w:r w:rsidRPr="00146D2B">
        <w:rPr>
          <w:rFonts w:ascii="Arial" w:hAnsi="Arial" w:cs="Arial"/>
          <w:sz w:val="20"/>
          <w:szCs w:val="20"/>
        </w:rPr>
        <w:t>Сметную документацию</w:t>
      </w:r>
      <w:r w:rsidR="007C4CA1" w:rsidRPr="00146D2B">
        <w:rPr>
          <w:rFonts w:ascii="Arial" w:hAnsi="Arial" w:cs="Arial"/>
          <w:sz w:val="20"/>
          <w:szCs w:val="20"/>
        </w:rPr>
        <w:t xml:space="preserve"> к Коммерческому предложению (форма </w:t>
      </w:r>
      <w:r w:rsidR="00815364" w:rsidRPr="00146D2B">
        <w:rPr>
          <w:rFonts w:ascii="Arial" w:hAnsi="Arial" w:cs="Arial"/>
          <w:sz w:val="20"/>
          <w:szCs w:val="20"/>
        </w:rPr>
        <w:t>2</w:t>
      </w:r>
      <w:r w:rsidR="000570C7" w:rsidRPr="00146D2B">
        <w:rPr>
          <w:rFonts w:ascii="Arial" w:hAnsi="Arial" w:cs="Arial"/>
          <w:sz w:val="20"/>
          <w:szCs w:val="20"/>
        </w:rPr>
        <w:t xml:space="preserve"> Раздела 4</w:t>
      </w:r>
      <w:r w:rsidR="007C4CA1" w:rsidRPr="00146D2B">
        <w:rPr>
          <w:rFonts w:ascii="Arial" w:hAnsi="Arial" w:cs="Arial"/>
          <w:sz w:val="20"/>
          <w:szCs w:val="20"/>
        </w:rPr>
        <w:t>)</w:t>
      </w:r>
      <w:r w:rsidR="008D5CCF" w:rsidRPr="00146D2B">
        <w:rPr>
          <w:rFonts w:ascii="Arial" w:hAnsi="Arial" w:cs="Arial"/>
          <w:sz w:val="20"/>
          <w:szCs w:val="20"/>
        </w:rPr>
        <w:t xml:space="preserve"> </w:t>
      </w:r>
      <w:r w:rsidR="008D5CCF" w:rsidRPr="00146D2B">
        <w:rPr>
          <w:rFonts w:ascii="Arial" w:hAnsi="Arial" w:cs="Arial"/>
          <w:snapToGrid w:val="0"/>
          <w:sz w:val="20"/>
          <w:szCs w:val="20"/>
        </w:rPr>
        <w:t xml:space="preserve">следует оформить </w:t>
      </w:r>
      <w:r w:rsidR="00D4531B" w:rsidRPr="00146D2B">
        <w:rPr>
          <w:rFonts w:ascii="Arial" w:hAnsi="Arial" w:cs="Arial"/>
          <w:sz w:val="20"/>
          <w:szCs w:val="20"/>
        </w:rPr>
        <w:t>согласно требованию, указанному в Информационной карте документации (Раздел 3).</w:t>
      </w:r>
    </w:p>
    <w:p w14:paraId="53944440" w14:textId="77777777" w:rsidR="00E044C1" w:rsidRPr="00146D2B" w:rsidRDefault="00E044C1" w:rsidP="00D86125">
      <w:pPr>
        <w:tabs>
          <w:tab w:val="num" w:pos="0"/>
          <w:tab w:val="left" w:pos="851"/>
        </w:tabs>
        <w:spacing w:line="276" w:lineRule="auto"/>
        <w:ind w:firstLine="0"/>
        <w:rPr>
          <w:rFonts w:ascii="Arial" w:hAnsi="Arial" w:cs="Arial"/>
          <w:sz w:val="20"/>
        </w:rPr>
      </w:pPr>
    </w:p>
    <w:p w14:paraId="7A0B3100" w14:textId="77777777" w:rsidR="00E044C1" w:rsidRPr="00146D2B" w:rsidRDefault="00E044C1" w:rsidP="00D86125">
      <w:pPr>
        <w:tabs>
          <w:tab w:val="num" w:pos="0"/>
          <w:tab w:val="left" w:pos="851"/>
        </w:tabs>
        <w:spacing w:line="276" w:lineRule="auto"/>
        <w:ind w:firstLine="0"/>
        <w:rPr>
          <w:rFonts w:ascii="Arial" w:hAnsi="Arial" w:cs="Arial"/>
          <w:sz w:val="20"/>
        </w:rPr>
      </w:pPr>
    </w:p>
    <w:p w14:paraId="1A63C078" w14:textId="77777777" w:rsidR="00055407" w:rsidRPr="00146D2B" w:rsidRDefault="00055407" w:rsidP="00A101C5">
      <w:pPr>
        <w:tabs>
          <w:tab w:val="num" w:pos="0"/>
          <w:tab w:val="left" w:pos="851"/>
        </w:tabs>
        <w:spacing w:line="240" w:lineRule="auto"/>
        <w:ind w:firstLine="0"/>
        <w:rPr>
          <w:rFonts w:ascii="Arial" w:hAnsi="Arial" w:cs="Arial"/>
          <w:sz w:val="20"/>
        </w:rPr>
      </w:pPr>
    </w:p>
    <w:p w14:paraId="7FDB6B9F" w14:textId="77777777" w:rsidR="00055407" w:rsidRPr="00146D2B" w:rsidRDefault="00055407" w:rsidP="00A101C5">
      <w:pPr>
        <w:tabs>
          <w:tab w:val="num" w:pos="0"/>
          <w:tab w:val="left" w:pos="851"/>
        </w:tabs>
        <w:spacing w:line="240" w:lineRule="auto"/>
        <w:ind w:firstLine="0"/>
        <w:rPr>
          <w:rFonts w:ascii="Arial" w:hAnsi="Arial" w:cs="Arial"/>
          <w:sz w:val="20"/>
        </w:rPr>
      </w:pPr>
    </w:p>
    <w:p w14:paraId="1FBC9D2A" w14:textId="77777777" w:rsidR="00055407" w:rsidRPr="00146D2B" w:rsidRDefault="00055407" w:rsidP="009A4A3C">
      <w:pPr>
        <w:tabs>
          <w:tab w:val="left" w:pos="851"/>
        </w:tabs>
        <w:spacing w:line="240" w:lineRule="auto"/>
        <w:ind w:left="851" w:hanging="851"/>
        <w:rPr>
          <w:rFonts w:ascii="Arial" w:hAnsi="Arial" w:cs="Arial"/>
          <w:sz w:val="20"/>
        </w:rPr>
      </w:pPr>
    </w:p>
    <w:p w14:paraId="21E6050A" w14:textId="77777777" w:rsidR="00A101C5" w:rsidRPr="00146D2B" w:rsidRDefault="00A101C5" w:rsidP="009A4A3C">
      <w:pPr>
        <w:tabs>
          <w:tab w:val="left" w:pos="851"/>
        </w:tabs>
        <w:spacing w:line="240" w:lineRule="auto"/>
        <w:ind w:left="851" w:hanging="851"/>
        <w:rPr>
          <w:rFonts w:ascii="Arial" w:hAnsi="Arial" w:cs="Arial"/>
          <w:sz w:val="20"/>
        </w:rPr>
      </w:pPr>
    </w:p>
    <w:p w14:paraId="105C0DA1" w14:textId="77777777" w:rsidR="00A101C5" w:rsidRPr="00146D2B" w:rsidRDefault="00A101C5" w:rsidP="009A4A3C">
      <w:pPr>
        <w:tabs>
          <w:tab w:val="left" w:pos="851"/>
        </w:tabs>
        <w:spacing w:line="240" w:lineRule="auto"/>
        <w:ind w:left="851" w:hanging="851"/>
        <w:rPr>
          <w:rFonts w:ascii="Arial" w:hAnsi="Arial" w:cs="Arial"/>
          <w:sz w:val="20"/>
        </w:rPr>
      </w:pPr>
    </w:p>
    <w:p w14:paraId="3683876C" w14:textId="77777777" w:rsidR="00A101C5" w:rsidRPr="00146D2B" w:rsidRDefault="00A101C5" w:rsidP="009A4A3C">
      <w:pPr>
        <w:tabs>
          <w:tab w:val="left" w:pos="851"/>
        </w:tabs>
        <w:spacing w:line="240" w:lineRule="auto"/>
        <w:ind w:left="851" w:hanging="851"/>
        <w:rPr>
          <w:rFonts w:ascii="Arial" w:hAnsi="Arial" w:cs="Arial"/>
          <w:sz w:val="20"/>
        </w:rPr>
      </w:pPr>
    </w:p>
    <w:p w14:paraId="6EEEFAF8" w14:textId="77777777" w:rsidR="00A101C5" w:rsidRPr="00146D2B" w:rsidRDefault="00A101C5" w:rsidP="009A4A3C">
      <w:pPr>
        <w:tabs>
          <w:tab w:val="left" w:pos="851"/>
        </w:tabs>
        <w:spacing w:line="240" w:lineRule="auto"/>
        <w:ind w:left="851" w:hanging="851"/>
        <w:rPr>
          <w:rFonts w:ascii="Arial" w:hAnsi="Arial" w:cs="Arial"/>
          <w:sz w:val="20"/>
        </w:rPr>
      </w:pPr>
    </w:p>
    <w:p w14:paraId="611EF9E6" w14:textId="77777777" w:rsidR="00A101C5" w:rsidRPr="00146D2B" w:rsidRDefault="00A101C5" w:rsidP="009A4A3C">
      <w:pPr>
        <w:tabs>
          <w:tab w:val="left" w:pos="851"/>
        </w:tabs>
        <w:spacing w:line="240" w:lineRule="auto"/>
        <w:ind w:left="851" w:hanging="851"/>
        <w:rPr>
          <w:rFonts w:ascii="Arial" w:hAnsi="Arial" w:cs="Arial"/>
          <w:sz w:val="20"/>
        </w:rPr>
      </w:pPr>
    </w:p>
    <w:p w14:paraId="7C65C57E" w14:textId="77777777" w:rsidR="00A101C5" w:rsidRPr="00146D2B" w:rsidRDefault="00A101C5" w:rsidP="009A4A3C">
      <w:pPr>
        <w:tabs>
          <w:tab w:val="left" w:pos="851"/>
        </w:tabs>
        <w:spacing w:line="240" w:lineRule="auto"/>
        <w:ind w:left="851" w:hanging="851"/>
        <w:rPr>
          <w:rFonts w:ascii="Arial" w:hAnsi="Arial" w:cs="Arial"/>
          <w:sz w:val="20"/>
        </w:rPr>
      </w:pPr>
    </w:p>
    <w:p w14:paraId="675663EA" w14:textId="77777777" w:rsidR="00A101C5" w:rsidRPr="00146D2B" w:rsidRDefault="00A101C5" w:rsidP="009A4A3C">
      <w:pPr>
        <w:tabs>
          <w:tab w:val="left" w:pos="851"/>
        </w:tabs>
        <w:spacing w:line="240" w:lineRule="auto"/>
        <w:ind w:left="851" w:hanging="851"/>
        <w:rPr>
          <w:rFonts w:ascii="Arial" w:hAnsi="Arial" w:cs="Arial"/>
          <w:sz w:val="20"/>
        </w:rPr>
      </w:pPr>
    </w:p>
    <w:p w14:paraId="7843ECA2" w14:textId="77777777" w:rsidR="00A101C5" w:rsidRPr="00146D2B" w:rsidRDefault="00A101C5" w:rsidP="009A4A3C">
      <w:pPr>
        <w:tabs>
          <w:tab w:val="left" w:pos="851"/>
        </w:tabs>
        <w:spacing w:line="240" w:lineRule="auto"/>
        <w:ind w:left="851" w:hanging="851"/>
        <w:rPr>
          <w:rFonts w:ascii="Arial" w:hAnsi="Arial" w:cs="Arial"/>
          <w:sz w:val="20"/>
        </w:rPr>
      </w:pPr>
    </w:p>
    <w:p w14:paraId="60DA00E1" w14:textId="77777777" w:rsidR="00A101C5" w:rsidRPr="00146D2B" w:rsidRDefault="00A101C5" w:rsidP="009A4A3C">
      <w:pPr>
        <w:tabs>
          <w:tab w:val="left" w:pos="851"/>
        </w:tabs>
        <w:spacing w:line="240" w:lineRule="auto"/>
        <w:ind w:left="851" w:hanging="851"/>
        <w:rPr>
          <w:rFonts w:ascii="Arial" w:hAnsi="Arial" w:cs="Arial"/>
          <w:sz w:val="20"/>
        </w:rPr>
      </w:pPr>
    </w:p>
    <w:p w14:paraId="2660A5A9" w14:textId="77777777" w:rsidR="00A101C5" w:rsidRPr="00146D2B" w:rsidRDefault="00A101C5" w:rsidP="009A4A3C">
      <w:pPr>
        <w:tabs>
          <w:tab w:val="left" w:pos="851"/>
        </w:tabs>
        <w:spacing w:line="240" w:lineRule="auto"/>
        <w:ind w:left="851" w:hanging="851"/>
        <w:rPr>
          <w:rFonts w:ascii="Arial" w:hAnsi="Arial" w:cs="Arial"/>
          <w:sz w:val="20"/>
        </w:rPr>
      </w:pPr>
    </w:p>
    <w:p w14:paraId="64C009C7" w14:textId="77777777" w:rsidR="00A101C5" w:rsidRPr="00146D2B" w:rsidRDefault="00A101C5" w:rsidP="009A4A3C">
      <w:pPr>
        <w:tabs>
          <w:tab w:val="left" w:pos="851"/>
        </w:tabs>
        <w:spacing w:line="240" w:lineRule="auto"/>
        <w:ind w:left="851" w:hanging="851"/>
        <w:rPr>
          <w:rFonts w:ascii="Arial" w:hAnsi="Arial" w:cs="Arial"/>
          <w:sz w:val="20"/>
        </w:rPr>
      </w:pPr>
    </w:p>
    <w:p w14:paraId="3643F8C7" w14:textId="77777777" w:rsidR="00A101C5" w:rsidRPr="00146D2B" w:rsidRDefault="00A101C5" w:rsidP="009A4A3C">
      <w:pPr>
        <w:tabs>
          <w:tab w:val="left" w:pos="851"/>
        </w:tabs>
        <w:spacing w:line="240" w:lineRule="auto"/>
        <w:ind w:left="851" w:hanging="851"/>
        <w:rPr>
          <w:rFonts w:ascii="Arial" w:hAnsi="Arial" w:cs="Arial"/>
          <w:sz w:val="20"/>
        </w:rPr>
      </w:pPr>
    </w:p>
    <w:p w14:paraId="68ABA9D4" w14:textId="77777777" w:rsidR="00A101C5" w:rsidRPr="00146D2B" w:rsidRDefault="00A101C5" w:rsidP="009A4A3C">
      <w:pPr>
        <w:tabs>
          <w:tab w:val="left" w:pos="851"/>
        </w:tabs>
        <w:spacing w:line="240" w:lineRule="auto"/>
        <w:ind w:left="851" w:hanging="851"/>
        <w:rPr>
          <w:rFonts w:ascii="Arial" w:hAnsi="Arial" w:cs="Arial"/>
          <w:sz w:val="20"/>
        </w:rPr>
      </w:pPr>
    </w:p>
    <w:p w14:paraId="1C9F2B6B" w14:textId="77777777" w:rsidR="00A101C5" w:rsidRPr="00146D2B" w:rsidRDefault="00A101C5" w:rsidP="009A4A3C">
      <w:pPr>
        <w:tabs>
          <w:tab w:val="left" w:pos="851"/>
        </w:tabs>
        <w:spacing w:line="240" w:lineRule="auto"/>
        <w:ind w:left="851" w:hanging="851"/>
        <w:rPr>
          <w:rFonts w:ascii="Arial" w:hAnsi="Arial" w:cs="Arial"/>
          <w:sz w:val="20"/>
        </w:rPr>
      </w:pPr>
    </w:p>
    <w:p w14:paraId="215175F3" w14:textId="77777777" w:rsidR="00A101C5" w:rsidRPr="00146D2B" w:rsidRDefault="00A101C5" w:rsidP="009A4A3C">
      <w:pPr>
        <w:tabs>
          <w:tab w:val="left" w:pos="851"/>
        </w:tabs>
        <w:spacing w:line="240" w:lineRule="auto"/>
        <w:ind w:left="851" w:hanging="851"/>
        <w:rPr>
          <w:rFonts w:ascii="Arial" w:hAnsi="Arial" w:cs="Arial"/>
          <w:sz w:val="20"/>
        </w:rPr>
      </w:pPr>
    </w:p>
    <w:p w14:paraId="4D26A918" w14:textId="77777777" w:rsidR="00A101C5" w:rsidRPr="00146D2B" w:rsidRDefault="00A101C5" w:rsidP="009A4A3C">
      <w:pPr>
        <w:tabs>
          <w:tab w:val="left" w:pos="851"/>
        </w:tabs>
        <w:spacing w:line="240" w:lineRule="auto"/>
        <w:ind w:left="851" w:hanging="851"/>
        <w:rPr>
          <w:rFonts w:ascii="Arial" w:hAnsi="Arial" w:cs="Arial"/>
          <w:sz w:val="20"/>
        </w:rPr>
      </w:pPr>
    </w:p>
    <w:p w14:paraId="5F31D1F0" w14:textId="73BB44EB" w:rsidR="00A101C5" w:rsidRPr="00146D2B" w:rsidRDefault="00A101C5" w:rsidP="009A4A3C">
      <w:pPr>
        <w:tabs>
          <w:tab w:val="left" w:pos="851"/>
        </w:tabs>
        <w:spacing w:line="240" w:lineRule="auto"/>
        <w:ind w:left="851" w:hanging="851"/>
        <w:rPr>
          <w:rFonts w:ascii="Arial" w:hAnsi="Arial" w:cs="Arial"/>
          <w:sz w:val="20"/>
        </w:rPr>
      </w:pPr>
    </w:p>
    <w:p w14:paraId="724FE8E0" w14:textId="40AA1DEE" w:rsidR="00871083" w:rsidRPr="00146D2B" w:rsidRDefault="00871083" w:rsidP="009A4A3C">
      <w:pPr>
        <w:tabs>
          <w:tab w:val="left" w:pos="851"/>
        </w:tabs>
        <w:spacing w:line="240" w:lineRule="auto"/>
        <w:ind w:left="851" w:hanging="851"/>
        <w:rPr>
          <w:rFonts w:ascii="Arial" w:hAnsi="Arial" w:cs="Arial"/>
          <w:sz w:val="20"/>
        </w:rPr>
      </w:pPr>
    </w:p>
    <w:p w14:paraId="594B12D8" w14:textId="2118F704" w:rsidR="00871083" w:rsidRPr="00146D2B" w:rsidRDefault="00871083" w:rsidP="009A4A3C">
      <w:pPr>
        <w:tabs>
          <w:tab w:val="left" w:pos="851"/>
        </w:tabs>
        <w:spacing w:line="240" w:lineRule="auto"/>
        <w:ind w:left="851" w:hanging="851"/>
        <w:rPr>
          <w:rFonts w:ascii="Arial" w:hAnsi="Arial" w:cs="Arial"/>
          <w:sz w:val="20"/>
        </w:rPr>
      </w:pPr>
    </w:p>
    <w:p w14:paraId="55C91CAF" w14:textId="11922DD9" w:rsidR="00871083" w:rsidRPr="00146D2B" w:rsidRDefault="00871083" w:rsidP="009A4A3C">
      <w:pPr>
        <w:tabs>
          <w:tab w:val="left" w:pos="851"/>
        </w:tabs>
        <w:spacing w:line="240" w:lineRule="auto"/>
        <w:ind w:left="851" w:hanging="851"/>
        <w:rPr>
          <w:rFonts w:ascii="Arial" w:hAnsi="Arial" w:cs="Arial"/>
          <w:sz w:val="20"/>
        </w:rPr>
      </w:pPr>
    </w:p>
    <w:p w14:paraId="2FF597E7" w14:textId="77887909" w:rsidR="00871083" w:rsidRPr="00146D2B" w:rsidRDefault="00871083" w:rsidP="009A4A3C">
      <w:pPr>
        <w:tabs>
          <w:tab w:val="left" w:pos="851"/>
        </w:tabs>
        <w:spacing w:line="240" w:lineRule="auto"/>
        <w:ind w:left="851" w:hanging="851"/>
        <w:rPr>
          <w:rFonts w:ascii="Arial" w:hAnsi="Arial" w:cs="Arial"/>
          <w:sz w:val="20"/>
        </w:rPr>
      </w:pPr>
    </w:p>
    <w:p w14:paraId="49984781" w14:textId="791B2FED" w:rsidR="00871083" w:rsidRPr="00146D2B" w:rsidRDefault="00871083" w:rsidP="009A4A3C">
      <w:pPr>
        <w:tabs>
          <w:tab w:val="left" w:pos="851"/>
        </w:tabs>
        <w:spacing w:line="240" w:lineRule="auto"/>
        <w:ind w:left="851" w:hanging="851"/>
        <w:rPr>
          <w:rFonts w:ascii="Arial" w:hAnsi="Arial" w:cs="Arial"/>
          <w:sz w:val="20"/>
        </w:rPr>
      </w:pPr>
    </w:p>
    <w:p w14:paraId="230A7D3A" w14:textId="1F84F9E2" w:rsidR="00871083" w:rsidRPr="00146D2B" w:rsidRDefault="00871083" w:rsidP="009A4A3C">
      <w:pPr>
        <w:tabs>
          <w:tab w:val="left" w:pos="851"/>
        </w:tabs>
        <w:spacing w:line="240" w:lineRule="auto"/>
        <w:ind w:left="851" w:hanging="851"/>
        <w:rPr>
          <w:rFonts w:ascii="Arial" w:hAnsi="Arial" w:cs="Arial"/>
          <w:sz w:val="20"/>
        </w:rPr>
      </w:pPr>
    </w:p>
    <w:p w14:paraId="4B731DE1" w14:textId="77777777" w:rsidR="00871083" w:rsidRPr="00146D2B" w:rsidRDefault="00871083" w:rsidP="009A4A3C">
      <w:pPr>
        <w:tabs>
          <w:tab w:val="left" w:pos="851"/>
        </w:tabs>
        <w:spacing w:line="240" w:lineRule="auto"/>
        <w:ind w:left="851" w:hanging="851"/>
        <w:rPr>
          <w:rFonts w:ascii="Arial" w:hAnsi="Arial" w:cs="Arial"/>
          <w:sz w:val="20"/>
        </w:rPr>
      </w:pPr>
    </w:p>
    <w:p w14:paraId="154FC453" w14:textId="77777777" w:rsidR="00A101C5" w:rsidRPr="00146D2B" w:rsidRDefault="00A101C5" w:rsidP="009A4A3C">
      <w:pPr>
        <w:tabs>
          <w:tab w:val="left" w:pos="851"/>
        </w:tabs>
        <w:spacing w:line="240" w:lineRule="auto"/>
        <w:ind w:left="851" w:hanging="851"/>
        <w:rPr>
          <w:rFonts w:ascii="Arial" w:hAnsi="Arial" w:cs="Arial"/>
          <w:sz w:val="20"/>
        </w:rPr>
      </w:pPr>
    </w:p>
    <w:p w14:paraId="302B595A" w14:textId="08FA509D" w:rsidR="00A101C5" w:rsidRPr="00146D2B" w:rsidRDefault="00A101C5" w:rsidP="009A4A3C">
      <w:pPr>
        <w:tabs>
          <w:tab w:val="left" w:pos="851"/>
        </w:tabs>
        <w:spacing w:line="240" w:lineRule="auto"/>
        <w:ind w:left="851" w:hanging="851"/>
        <w:rPr>
          <w:rFonts w:ascii="Arial" w:hAnsi="Arial" w:cs="Arial"/>
          <w:sz w:val="20"/>
        </w:rPr>
      </w:pPr>
    </w:p>
    <w:p w14:paraId="05F34B30" w14:textId="6145F139" w:rsidR="00C97698" w:rsidRPr="00146D2B" w:rsidRDefault="00C97698" w:rsidP="009A4A3C">
      <w:pPr>
        <w:tabs>
          <w:tab w:val="left" w:pos="851"/>
        </w:tabs>
        <w:spacing w:line="240" w:lineRule="auto"/>
        <w:ind w:left="851" w:hanging="851"/>
        <w:rPr>
          <w:rFonts w:ascii="Arial" w:hAnsi="Arial" w:cs="Arial"/>
          <w:sz w:val="20"/>
        </w:rPr>
      </w:pPr>
    </w:p>
    <w:p w14:paraId="53440FF7" w14:textId="3017C0C7" w:rsidR="00C97698" w:rsidRPr="00146D2B" w:rsidRDefault="00C97698" w:rsidP="009A4A3C">
      <w:pPr>
        <w:tabs>
          <w:tab w:val="left" w:pos="851"/>
        </w:tabs>
        <w:spacing w:line="240" w:lineRule="auto"/>
        <w:ind w:left="851" w:hanging="851"/>
        <w:rPr>
          <w:rFonts w:ascii="Arial" w:hAnsi="Arial" w:cs="Arial"/>
          <w:sz w:val="20"/>
        </w:rPr>
      </w:pPr>
    </w:p>
    <w:p w14:paraId="1A4B5C2D" w14:textId="41E75B19" w:rsidR="0068140F" w:rsidRPr="00146D2B" w:rsidRDefault="0068140F" w:rsidP="009A4A3C">
      <w:pPr>
        <w:tabs>
          <w:tab w:val="left" w:pos="851"/>
        </w:tabs>
        <w:spacing w:line="240" w:lineRule="auto"/>
        <w:ind w:left="851" w:hanging="851"/>
        <w:rPr>
          <w:rFonts w:ascii="Arial" w:hAnsi="Arial" w:cs="Arial"/>
          <w:sz w:val="20"/>
        </w:rPr>
      </w:pPr>
    </w:p>
    <w:p w14:paraId="639EA73F" w14:textId="77777777" w:rsidR="0068140F" w:rsidRPr="00146D2B" w:rsidRDefault="0068140F" w:rsidP="009A4A3C">
      <w:pPr>
        <w:tabs>
          <w:tab w:val="left" w:pos="851"/>
        </w:tabs>
        <w:spacing w:line="240" w:lineRule="auto"/>
        <w:ind w:left="851" w:hanging="851"/>
        <w:rPr>
          <w:rFonts w:ascii="Arial" w:hAnsi="Arial" w:cs="Arial"/>
          <w:sz w:val="20"/>
        </w:rPr>
      </w:pPr>
    </w:p>
    <w:p w14:paraId="1018968D" w14:textId="64B1DFBF" w:rsidR="00C97698" w:rsidRPr="00146D2B" w:rsidRDefault="00C97698" w:rsidP="009A4A3C">
      <w:pPr>
        <w:tabs>
          <w:tab w:val="left" w:pos="851"/>
        </w:tabs>
        <w:spacing w:line="240" w:lineRule="auto"/>
        <w:ind w:left="851" w:hanging="851"/>
        <w:rPr>
          <w:rFonts w:ascii="Arial" w:hAnsi="Arial" w:cs="Arial"/>
          <w:sz w:val="20"/>
        </w:rPr>
      </w:pPr>
    </w:p>
    <w:p w14:paraId="16E191CF" w14:textId="2867CE05" w:rsidR="00C97698" w:rsidRPr="00146D2B" w:rsidRDefault="00C97698" w:rsidP="009A4A3C">
      <w:pPr>
        <w:tabs>
          <w:tab w:val="left" w:pos="851"/>
        </w:tabs>
        <w:spacing w:line="240" w:lineRule="auto"/>
        <w:ind w:left="851" w:hanging="851"/>
        <w:rPr>
          <w:rFonts w:ascii="Arial" w:hAnsi="Arial" w:cs="Arial"/>
          <w:sz w:val="20"/>
        </w:rPr>
      </w:pPr>
    </w:p>
    <w:p w14:paraId="31575AAD" w14:textId="4B270C6B" w:rsidR="00C97698" w:rsidRPr="00146D2B" w:rsidRDefault="00C97698" w:rsidP="009A4A3C">
      <w:pPr>
        <w:tabs>
          <w:tab w:val="left" w:pos="851"/>
        </w:tabs>
        <w:spacing w:line="240" w:lineRule="auto"/>
        <w:ind w:left="851" w:hanging="851"/>
        <w:rPr>
          <w:rFonts w:ascii="Arial" w:hAnsi="Arial" w:cs="Arial"/>
          <w:sz w:val="20"/>
        </w:rPr>
      </w:pPr>
    </w:p>
    <w:p w14:paraId="34143E09" w14:textId="41A5BADE" w:rsidR="00C97698" w:rsidRPr="00146D2B" w:rsidRDefault="00C97698" w:rsidP="009A4A3C">
      <w:pPr>
        <w:tabs>
          <w:tab w:val="left" w:pos="851"/>
        </w:tabs>
        <w:spacing w:line="240" w:lineRule="auto"/>
        <w:ind w:left="851" w:hanging="851"/>
        <w:rPr>
          <w:rFonts w:ascii="Arial" w:hAnsi="Arial" w:cs="Arial"/>
          <w:sz w:val="20"/>
        </w:rPr>
      </w:pPr>
    </w:p>
    <w:p w14:paraId="0DFEA148" w14:textId="667F62B7" w:rsidR="00C97698" w:rsidRPr="00146D2B" w:rsidRDefault="00C97698" w:rsidP="009A4A3C">
      <w:pPr>
        <w:tabs>
          <w:tab w:val="left" w:pos="851"/>
        </w:tabs>
        <w:spacing w:line="240" w:lineRule="auto"/>
        <w:ind w:left="851" w:hanging="851"/>
        <w:rPr>
          <w:rFonts w:ascii="Arial" w:hAnsi="Arial" w:cs="Arial"/>
          <w:sz w:val="20"/>
        </w:rPr>
      </w:pPr>
    </w:p>
    <w:p w14:paraId="3FFB0256" w14:textId="77777777" w:rsidR="00C97698" w:rsidRPr="00146D2B" w:rsidRDefault="00C97698" w:rsidP="009A4A3C">
      <w:pPr>
        <w:tabs>
          <w:tab w:val="left" w:pos="851"/>
        </w:tabs>
        <w:spacing w:line="240" w:lineRule="auto"/>
        <w:ind w:left="851" w:hanging="851"/>
        <w:rPr>
          <w:rFonts w:ascii="Arial" w:hAnsi="Arial" w:cs="Arial"/>
          <w:sz w:val="20"/>
        </w:rPr>
      </w:pPr>
    </w:p>
    <w:p w14:paraId="0A0FAA30" w14:textId="77777777" w:rsidR="00A101C5" w:rsidRPr="00146D2B" w:rsidRDefault="00A101C5" w:rsidP="009A4A3C">
      <w:pPr>
        <w:tabs>
          <w:tab w:val="left" w:pos="851"/>
        </w:tabs>
        <w:spacing w:line="240" w:lineRule="auto"/>
        <w:ind w:left="851" w:hanging="851"/>
        <w:rPr>
          <w:rFonts w:ascii="Arial" w:hAnsi="Arial" w:cs="Arial"/>
          <w:sz w:val="20"/>
        </w:rPr>
      </w:pPr>
    </w:p>
    <w:p w14:paraId="1600BAC6" w14:textId="077D9EDF" w:rsidR="00A101C5" w:rsidRPr="00146D2B" w:rsidRDefault="00A101C5" w:rsidP="009A4A3C">
      <w:pPr>
        <w:tabs>
          <w:tab w:val="left" w:pos="851"/>
        </w:tabs>
        <w:spacing w:line="240" w:lineRule="auto"/>
        <w:ind w:left="851" w:hanging="851"/>
        <w:rPr>
          <w:rFonts w:ascii="Arial" w:hAnsi="Arial" w:cs="Arial"/>
          <w:sz w:val="20"/>
        </w:rPr>
      </w:pPr>
    </w:p>
    <w:p w14:paraId="794492CC" w14:textId="3EB7D944" w:rsidR="0086768F" w:rsidRPr="00146D2B" w:rsidRDefault="0086768F" w:rsidP="009A4A3C">
      <w:pPr>
        <w:tabs>
          <w:tab w:val="left" w:pos="851"/>
        </w:tabs>
        <w:spacing w:line="240" w:lineRule="auto"/>
        <w:ind w:left="851" w:hanging="851"/>
        <w:rPr>
          <w:rFonts w:ascii="Arial" w:hAnsi="Arial" w:cs="Arial"/>
          <w:sz w:val="20"/>
        </w:rPr>
      </w:pPr>
    </w:p>
    <w:p w14:paraId="2E16EC6E" w14:textId="2AF7EBC1" w:rsidR="0086768F" w:rsidRPr="00146D2B" w:rsidRDefault="0086768F" w:rsidP="009A4A3C">
      <w:pPr>
        <w:tabs>
          <w:tab w:val="left" w:pos="851"/>
        </w:tabs>
        <w:spacing w:line="240" w:lineRule="auto"/>
        <w:ind w:left="851" w:hanging="851"/>
        <w:rPr>
          <w:rFonts w:ascii="Arial" w:hAnsi="Arial" w:cs="Arial"/>
          <w:sz w:val="20"/>
        </w:rPr>
      </w:pPr>
    </w:p>
    <w:p w14:paraId="041C0483" w14:textId="28303E11" w:rsidR="0086768F" w:rsidRPr="00146D2B" w:rsidRDefault="0086768F" w:rsidP="009A4A3C">
      <w:pPr>
        <w:tabs>
          <w:tab w:val="left" w:pos="851"/>
        </w:tabs>
        <w:spacing w:line="240" w:lineRule="auto"/>
        <w:ind w:left="851" w:hanging="851"/>
        <w:rPr>
          <w:rFonts w:ascii="Arial" w:hAnsi="Arial" w:cs="Arial"/>
          <w:sz w:val="20"/>
        </w:rPr>
      </w:pPr>
    </w:p>
    <w:p w14:paraId="08501EA7" w14:textId="77777777" w:rsidR="00815364" w:rsidRPr="00146D2B" w:rsidRDefault="00815364" w:rsidP="00815364">
      <w:pPr>
        <w:pStyle w:val="afff5"/>
        <w:ind w:left="-539" w:right="-363" w:hanging="27"/>
        <w:rPr>
          <w:rFonts w:ascii="Arial" w:hAnsi="Arial" w:cs="Arial"/>
          <w:color w:val="FF0000"/>
          <w:sz w:val="20"/>
        </w:rPr>
        <w:sectPr w:rsidR="00815364" w:rsidRPr="00146D2B" w:rsidSect="0086768F">
          <w:headerReference w:type="default" r:id="rId15"/>
          <w:footerReference w:type="default" r:id="rId16"/>
          <w:pgSz w:w="11906" w:h="16838" w:code="9"/>
          <w:pgMar w:top="1134" w:right="707" w:bottom="0" w:left="1080" w:header="567" w:footer="294" w:gutter="0"/>
          <w:cols w:space="708"/>
          <w:docGrid w:linePitch="381"/>
        </w:sectPr>
      </w:pPr>
      <w:bookmarkStart w:id="19" w:name="_Ref34763774"/>
    </w:p>
    <w:p w14:paraId="04B49BE0" w14:textId="77777777" w:rsidR="00815364" w:rsidRPr="00146D2B"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lastRenderedPageBreak/>
        <w:t>начало формы</w:t>
      </w:r>
    </w:p>
    <w:p w14:paraId="1FCCA47D" w14:textId="77777777" w:rsidR="00815364" w:rsidRPr="00146D2B" w:rsidRDefault="00815364" w:rsidP="00815364">
      <w:pPr>
        <w:spacing w:line="276" w:lineRule="auto"/>
        <w:ind w:firstLine="0"/>
        <w:rPr>
          <w:rFonts w:ascii="Arial" w:hAnsi="Arial" w:cs="Arial"/>
          <w:sz w:val="20"/>
        </w:rPr>
      </w:pPr>
    </w:p>
    <w:p w14:paraId="08CF0729" w14:textId="77777777" w:rsidR="00815364" w:rsidRPr="00146D2B" w:rsidRDefault="00815364" w:rsidP="00815364">
      <w:pPr>
        <w:spacing w:line="276" w:lineRule="auto"/>
        <w:ind w:firstLine="0"/>
        <w:rPr>
          <w:rFonts w:ascii="Arial" w:hAnsi="Arial" w:cs="Arial"/>
          <w:sz w:val="20"/>
        </w:rPr>
      </w:pPr>
      <w:r w:rsidRPr="00146D2B">
        <w:rPr>
          <w:rFonts w:ascii="Arial" w:hAnsi="Arial" w:cs="Arial"/>
          <w:sz w:val="20"/>
        </w:rPr>
        <w:t>Наименование Участника: _________________________________</w:t>
      </w:r>
    </w:p>
    <w:p w14:paraId="095268C5" w14:textId="21FA0497" w:rsidR="00815364" w:rsidRPr="00146D2B" w:rsidRDefault="00815364" w:rsidP="00815364">
      <w:pPr>
        <w:spacing w:line="240" w:lineRule="auto"/>
        <w:ind w:firstLine="0"/>
        <w:jc w:val="left"/>
        <w:rPr>
          <w:rFonts w:ascii="Arial" w:hAnsi="Arial" w:cs="Arial"/>
          <w:sz w:val="20"/>
        </w:rPr>
      </w:pPr>
      <w:r w:rsidRPr="00146D2B">
        <w:rPr>
          <w:rFonts w:ascii="Arial" w:hAnsi="Arial" w:cs="Arial"/>
          <w:sz w:val="20"/>
        </w:rPr>
        <w:t xml:space="preserve">Приложение </w:t>
      </w:r>
      <w:r w:rsidR="00AB14C3" w:rsidRPr="00146D2B">
        <w:rPr>
          <w:rFonts w:ascii="Arial" w:hAnsi="Arial" w:cs="Arial"/>
          <w:sz w:val="20"/>
        </w:rPr>
        <w:t>№___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3989FBDF" w14:textId="77777777" w:rsidR="00815364" w:rsidRPr="00146D2B" w:rsidRDefault="00815364" w:rsidP="00815364">
      <w:pPr>
        <w:spacing w:line="240" w:lineRule="auto"/>
        <w:ind w:right="-35" w:firstLine="0"/>
        <w:rPr>
          <w:rFonts w:ascii="Arial" w:hAnsi="Arial" w:cs="Arial"/>
          <w:b/>
          <w:sz w:val="20"/>
        </w:rPr>
      </w:pPr>
    </w:p>
    <w:p w14:paraId="7D907D97" w14:textId="580FEA28" w:rsidR="00815364" w:rsidRPr="00146D2B" w:rsidRDefault="00815364" w:rsidP="00815364">
      <w:pPr>
        <w:spacing w:line="240" w:lineRule="auto"/>
        <w:ind w:right="-35" w:firstLine="0"/>
        <w:jc w:val="center"/>
        <w:rPr>
          <w:rFonts w:ascii="Arial" w:hAnsi="Arial" w:cs="Arial"/>
          <w:sz w:val="20"/>
          <w:vertAlign w:val="superscript"/>
        </w:rPr>
      </w:pPr>
      <w:r w:rsidRPr="00146D2B">
        <w:rPr>
          <w:rFonts w:ascii="Arial" w:hAnsi="Arial" w:cs="Arial"/>
          <w:b/>
          <w:sz w:val="20"/>
        </w:rPr>
        <w:t>ТЕХНИКО-КОММЕРЧЕСКОЕ ПРЕДЛОЖЕНИЕ (</w:t>
      </w:r>
      <w:r w:rsidR="0069271C">
        <w:rPr>
          <w:rFonts w:ascii="Arial" w:hAnsi="Arial" w:cs="Arial"/>
          <w:b/>
          <w:sz w:val="20"/>
        </w:rPr>
        <w:t>2</w:t>
      </w:r>
      <w:r w:rsidRPr="00146D2B">
        <w:rPr>
          <w:rFonts w:ascii="Arial" w:hAnsi="Arial" w:cs="Arial"/>
          <w:b/>
          <w:bCs/>
          <w:i/>
          <w:sz w:val="20"/>
        </w:rPr>
        <w:t>)</w:t>
      </w:r>
    </w:p>
    <w:p w14:paraId="2B2EF30E" w14:textId="77777777" w:rsidR="00815364" w:rsidRPr="00146D2B" w:rsidRDefault="00815364" w:rsidP="00815364">
      <w:pPr>
        <w:spacing w:line="240" w:lineRule="auto"/>
        <w:ind w:firstLine="0"/>
        <w:rPr>
          <w:rFonts w:ascii="Arial" w:hAnsi="Arial" w:cs="Arial"/>
          <w:color w:val="FF0000"/>
          <w:sz w:val="20"/>
        </w:rPr>
      </w:pPr>
    </w:p>
    <w:p w14:paraId="432F3AD3" w14:textId="77777777" w:rsidR="00815364" w:rsidRPr="00146D2B" w:rsidRDefault="00815364" w:rsidP="00815364">
      <w:pPr>
        <w:pStyle w:val="afff5"/>
        <w:ind w:left="-539" w:right="-363" w:hanging="27"/>
        <w:rPr>
          <w:rFonts w:ascii="Arial" w:hAnsi="Arial" w:cs="Arial"/>
          <w:color w:val="FF0000"/>
          <w:sz w:val="20"/>
        </w:rPr>
      </w:pPr>
      <w:r w:rsidRPr="00146D2B">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14:paraId="05F08939" w14:textId="77777777" w:rsidR="00815364" w:rsidRPr="00146D2B" w:rsidRDefault="00815364" w:rsidP="00815364">
      <w:pPr>
        <w:pStyle w:val="afff5"/>
        <w:ind w:left="-539" w:right="-363" w:hanging="27"/>
        <w:rPr>
          <w:rFonts w:ascii="Arial" w:hAnsi="Arial" w:cs="Arial"/>
          <w:color w:val="FF0000"/>
          <w:sz w:val="20"/>
        </w:rPr>
        <w:sectPr w:rsidR="00815364" w:rsidRPr="00146D2B" w:rsidSect="00346616">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146D2B"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146D2B" w:rsidRDefault="00815364" w:rsidP="002955C4">
            <w:pPr>
              <w:spacing w:line="240" w:lineRule="auto"/>
              <w:ind w:firstLine="0"/>
              <w:jc w:val="left"/>
              <w:rPr>
                <w:rFonts w:ascii="Arial" w:hAnsi="Arial" w:cs="Arial"/>
                <w:i/>
                <w:color w:val="000000"/>
                <w:sz w:val="20"/>
              </w:rPr>
            </w:pPr>
          </w:p>
        </w:tc>
      </w:tr>
    </w:tbl>
    <w:p w14:paraId="35DB0C9D" w14:textId="77777777" w:rsidR="00815364" w:rsidRPr="00146D2B" w:rsidRDefault="00815364" w:rsidP="00815364">
      <w:pPr>
        <w:spacing w:line="240" w:lineRule="auto"/>
        <w:ind w:left="-142" w:right="-365" w:firstLine="0"/>
        <w:jc w:val="left"/>
        <w:rPr>
          <w:rFonts w:ascii="Arial" w:hAnsi="Arial" w:cs="Arial"/>
          <w:color w:val="000000"/>
          <w:sz w:val="20"/>
        </w:rPr>
      </w:pPr>
      <w:r w:rsidRPr="00146D2B">
        <w:rPr>
          <w:rFonts w:ascii="Arial" w:hAnsi="Arial" w:cs="Arial"/>
          <w:b/>
          <w:color w:val="000000"/>
          <w:sz w:val="20"/>
        </w:rPr>
        <w:t xml:space="preserve">1. Изготовитель: </w:t>
      </w:r>
      <w:r w:rsidRPr="00146D2B">
        <w:rPr>
          <w:rFonts w:ascii="Arial" w:hAnsi="Arial" w:cs="Arial"/>
          <w:color w:val="000000"/>
          <w:sz w:val="20"/>
        </w:rPr>
        <w:t>_____________________________________________________________________</w:t>
      </w:r>
    </w:p>
    <w:p w14:paraId="2F7FC44B" w14:textId="77777777" w:rsidR="00815364" w:rsidRPr="00146D2B" w:rsidRDefault="00815364" w:rsidP="00815364">
      <w:pPr>
        <w:spacing w:line="240" w:lineRule="auto"/>
        <w:ind w:left="-142" w:right="-365" w:firstLine="0"/>
        <w:jc w:val="left"/>
        <w:rPr>
          <w:rFonts w:ascii="Arial" w:hAnsi="Arial" w:cs="Arial"/>
          <w:color w:val="000000"/>
          <w:sz w:val="20"/>
        </w:rPr>
      </w:pPr>
      <w:r w:rsidRPr="00146D2B">
        <w:rPr>
          <w:rFonts w:ascii="Arial" w:hAnsi="Arial" w:cs="Arial"/>
          <w:b/>
          <w:color w:val="000000"/>
          <w:sz w:val="20"/>
        </w:rPr>
        <w:t xml:space="preserve">2. Способ доставки: </w:t>
      </w:r>
      <w:r w:rsidRPr="00146D2B">
        <w:rPr>
          <w:rFonts w:ascii="Arial" w:hAnsi="Arial" w:cs="Arial"/>
          <w:color w:val="000000"/>
          <w:sz w:val="20"/>
        </w:rPr>
        <w:t>__________________________________________________________________</w:t>
      </w:r>
    </w:p>
    <w:p w14:paraId="539A423E" w14:textId="77777777" w:rsidR="00815364" w:rsidRPr="00146D2B" w:rsidRDefault="00815364" w:rsidP="00815364">
      <w:pPr>
        <w:spacing w:line="240" w:lineRule="auto"/>
        <w:ind w:left="-142" w:right="-365" w:firstLine="0"/>
        <w:jc w:val="left"/>
        <w:rPr>
          <w:rFonts w:ascii="Arial" w:hAnsi="Arial" w:cs="Arial"/>
          <w:color w:val="000000"/>
          <w:sz w:val="20"/>
        </w:rPr>
      </w:pPr>
      <w:r w:rsidRPr="00146D2B">
        <w:rPr>
          <w:rFonts w:ascii="Arial" w:hAnsi="Arial" w:cs="Arial"/>
          <w:b/>
          <w:color w:val="000000"/>
          <w:sz w:val="20"/>
        </w:rPr>
        <w:t xml:space="preserve">3. Грузополучатель: </w:t>
      </w:r>
      <w:r w:rsidRPr="00146D2B">
        <w:rPr>
          <w:rFonts w:ascii="Arial" w:hAnsi="Arial" w:cs="Arial"/>
          <w:color w:val="000000"/>
          <w:sz w:val="20"/>
        </w:rPr>
        <w:t>__________________________________________________________________</w:t>
      </w:r>
    </w:p>
    <w:p w14:paraId="5FEC2BEC" w14:textId="77777777" w:rsidR="00815364" w:rsidRPr="00146D2B" w:rsidRDefault="00815364" w:rsidP="00815364">
      <w:pPr>
        <w:pStyle w:val="affe"/>
        <w:ind w:left="-142" w:firstLine="0"/>
        <w:jc w:val="left"/>
        <w:rPr>
          <w:rFonts w:ascii="Arial" w:hAnsi="Arial" w:cs="Arial"/>
        </w:rPr>
      </w:pPr>
      <w:r w:rsidRPr="00146D2B">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146D2B" w14:paraId="651E301E"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025DF00E" w14:textId="77777777" w:rsidR="00815364" w:rsidRPr="00146D2B" w:rsidRDefault="00815364" w:rsidP="002955C4">
            <w:pPr>
              <w:spacing w:line="240" w:lineRule="auto"/>
              <w:ind w:firstLine="0"/>
              <w:rPr>
                <w:rFonts w:ascii="Arial" w:hAnsi="Arial" w:cs="Arial"/>
                <w:b/>
                <w:bCs/>
                <w:sz w:val="20"/>
              </w:rPr>
            </w:pPr>
            <w:r w:rsidRPr="00146D2B">
              <w:rPr>
                <w:rFonts w:ascii="Arial" w:hAnsi="Arial" w:cs="Arial"/>
                <w:b/>
                <w:bCs/>
                <w:sz w:val="20"/>
              </w:rPr>
              <w:t>Таблица 2. Условия оплаты</w:t>
            </w:r>
          </w:p>
          <w:p w14:paraId="68CEEB1A" w14:textId="77777777" w:rsidR="00815364" w:rsidRPr="00146D2B" w:rsidRDefault="00815364" w:rsidP="002955C4">
            <w:pPr>
              <w:spacing w:line="240" w:lineRule="auto"/>
              <w:rPr>
                <w:rFonts w:ascii="Arial" w:hAnsi="Arial" w:cs="Arial"/>
                <w:sz w:val="20"/>
              </w:rPr>
            </w:pPr>
          </w:p>
        </w:tc>
      </w:tr>
      <w:tr w:rsidR="00815364" w:rsidRPr="00146D2B" w14:paraId="2C392E6A"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5228E06A"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rPr>
              <w:t xml:space="preserve">№ </w:t>
            </w:r>
          </w:p>
          <w:p w14:paraId="05362378" w14:textId="77777777" w:rsidR="00815364" w:rsidRPr="00146D2B" w:rsidRDefault="00815364" w:rsidP="002955C4">
            <w:pPr>
              <w:spacing w:line="240" w:lineRule="auto"/>
              <w:ind w:firstLine="0"/>
              <w:rPr>
                <w:rFonts w:ascii="Arial" w:hAnsi="Arial" w:cs="Arial"/>
                <w:sz w:val="20"/>
              </w:rPr>
            </w:pPr>
            <w:r w:rsidRPr="00146D2B">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08FB67B9" w14:textId="77777777" w:rsidR="00815364" w:rsidRPr="00146D2B" w:rsidRDefault="00815364" w:rsidP="002955C4">
            <w:pPr>
              <w:spacing w:line="240" w:lineRule="auto"/>
              <w:ind w:firstLine="0"/>
              <w:jc w:val="left"/>
              <w:rPr>
                <w:rFonts w:ascii="Arial" w:hAnsi="Arial" w:cs="Arial"/>
                <w:b/>
                <w:sz w:val="20"/>
              </w:rPr>
            </w:pPr>
            <w:r w:rsidRPr="00146D2B">
              <w:rPr>
                <w:rFonts w:ascii="Arial" w:hAnsi="Arial" w:cs="Arial"/>
                <w:b/>
                <w:sz w:val="20"/>
              </w:rPr>
              <w:t>Требования Заказчика</w:t>
            </w:r>
          </w:p>
          <w:p w14:paraId="2FC6CF5E" w14:textId="77777777" w:rsidR="00815364" w:rsidRPr="00146D2B" w:rsidRDefault="00815364" w:rsidP="002955C4">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790E1499" w14:textId="77777777" w:rsidR="00815364" w:rsidRPr="00146D2B" w:rsidRDefault="00815364" w:rsidP="002955C4">
            <w:pPr>
              <w:spacing w:line="240" w:lineRule="auto"/>
              <w:ind w:left="-108" w:firstLine="675"/>
              <w:jc w:val="left"/>
              <w:rPr>
                <w:rFonts w:ascii="Arial" w:hAnsi="Arial" w:cs="Arial"/>
                <w:b/>
                <w:sz w:val="20"/>
              </w:rPr>
            </w:pPr>
            <w:r w:rsidRPr="00146D2B">
              <w:rPr>
                <w:rFonts w:ascii="Arial" w:hAnsi="Arial" w:cs="Arial"/>
                <w:b/>
                <w:sz w:val="20"/>
              </w:rPr>
              <w:t>Предложение Участника</w:t>
            </w:r>
          </w:p>
        </w:tc>
      </w:tr>
      <w:tr w:rsidR="00815364" w:rsidRPr="00146D2B" w14:paraId="100097AD"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28B663AA" w14:textId="77777777" w:rsidR="00815364" w:rsidRPr="00146D2B" w:rsidRDefault="00815364" w:rsidP="002955C4">
            <w:pPr>
              <w:spacing w:line="240" w:lineRule="auto"/>
              <w:ind w:firstLine="0"/>
              <w:rPr>
                <w:rFonts w:ascii="Arial" w:hAnsi="Arial" w:cs="Arial"/>
                <w:sz w:val="20"/>
              </w:rPr>
            </w:pPr>
            <w:r w:rsidRPr="00146D2B">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781A2B59" w14:textId="77777777" w:rsidR="00815364" w:rsidRPr="00146D2B" w:rsidRDefault="00815364" w:rsidP="002955C4">
            <w:pPr>
              <w:pStyle w:val="affc"/>
              <w:jc w:val="both"/>
              <w:rPr>
                <w:rFonts w:ascii="Arial" w:hAnsi="Arial" w:cs="Arial"/>
                <w:b w:val="0"/>
                <w:i/>
                <w:sz w:val="20"/>
              </w:rPr>
            </w:pPr>
            <w:r w:rsidRPr="00146D2B">
              <w:rPr>
                <w:rFonts w:ascii="Arial" w:hAnsi="Arial" w:cs="Arial"/>
                <w:b w:val="0"/>
                <w:i/>
                <w:sz w:val="20"/>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14:paraId="1EFDF72F" w14:textId="77777777" w:rsidR="00815364" w:rsidRPr="00146D2B" w:rsidRDefault="00815364" w:rsidP="002955C4">
            <w:pPr>
              <w:spacing w:line="240" w:lineRule="auto"/>
              <w:rPr>
                <w:rFonts w:ascii="Arial" w:hAnsi="Arial" w:cs="Arial"/>
                <w:sz w:val="20"/>
              </w:rPr>
            </w:pPr>
          </w:p>
        </w:tc>
      </w:tr>
    </w:tbl>
    <w:p w14:paraId="01C773E9" w14:textId="77777777" w:rsidR="00815364" w:rsidRPr="00146D2B"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15364" w:rsidRPr="00146D2B" w14:paraId="7A518F2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5BB65DA0" w14:textId="77777777" w:rsidR="00815364" w:rsidRPr="00146D2B" w:rsidRDefault="00815364" w:rsidP="002955C4">
            <w:pPr>
              <w:spacing w:line="240" w:lineRule="auto"/>
              <w:ind w:firstLine="0"/>
              <w:rPr>
                <w:rFonts w:ascii="Arial" w:hAnsi="Arial" w:cs="Arial"/>
                <w:b/>
                <w:bCs/>
                <w:sz w:val="20"/>
              </w:rPr>
            </w:pPr>
            <w:r w:rsidRPr="00146D2B">
              <w:rPr>
                <w:rFonts w:ascii="Arial" w:hAnsi="Arial" w:cs="Arial"/>
                <w:b/>
                <w:bCs/>
                <w:sz w:val="20"/>
              </w:rPr>
              <w:t>Таблица 3. Обеспечение обязательств</w:t>
            </w:r>
          </w:p>
          <w:p w14:paraId="7E32B4DD" w14:textId="77777777" w:rsidR="00815364" w:rsidRPr="00146D2B" w:rsidRDefault="00815364" w:rsidP="002955C4">
            <w:pPr>
              <w:spacing w:line="240" w:lineRule="auto"/>
              <w:rPr>
                <w:rFonts w:ascii="Arial" w:hAnsi="Arial" w:cs="Arial"/>
                <w:sz w:val="20"/>
              </w:rPr>
            </w:pPr>
          </w:p>
        </w:tc>
      </w:tr>
      <w:tr w:rsidR="00815364" w:rsidRPr="00146D2B" w14:paraId="0615E7CD" w14:textId="77777777" w:rsidTr="002955C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25ED913A"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lang w:val="en-US"/>
              </w:rPr>
              <w:t>№</w:t>
            </w:r>
          </w:p>
          <w:p w14:paraId="25E9319E" w14:textId="77777777" w:rsidR="00815364" w:rsidRPr="00146D2B" w:rsidRDefault="00815364" w:rsidP="002955C4">
            <w:pPr>
              <w:spacing w:line="240" w:lineRule="auto"/>
              <w:ind w:firstLine="0"/>
              <w:rPr>
                <w:rFonts w:ascii="Arial" w:hAnsi="Arial" w:cs="Arial"/>
                <w:b/>
                <w:sz w:val="20"/>
                <w:lang w:val="en-US"/>
              </w:rPr>
            </w:pPr>
            <w:r w:rsidRPr="00146D2B">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7E21422D" w14:textId="77777777" w:rsidR="00815364" w:rsidRPr="00146D2B" w:rsidRDefault="00815364" w:rsidP="002955C4">
            <w:pPr>
              <w:spacing w:line="240" w:lineRule="auto"/>
              <w:ind w:firstLine="0"/>
              <w:jc w:val="left"/>
              <w:rPr>
                <w:rFonts w:ascii="Arial" w:hAnsi="Arial" w:cs="Arial"/>
                <w:b/>
                <w:sz w:val="20"/>
              </w:rPr>
            </w:pPr>
            <w:r w:rsidRPr="00146D2B">
              <w:rPr>
                <w:rFonts w:ascii="Arial" w:hAnsi="Arial" w:cs="Arial"/>
                <w:b/>
                <w:sz w:val="20"/>
              </w:rPr>
              <w:t>Требования Заказчика</w:t>
            </w:r>
          </w:p>
          <w:p w14:paraId="5CF4B900" w14:textId="77777777" w:rsidR="00815364" w:rsidRPr="00146D2B" w:rsidRDefault="00815364" w:rsidP="002955C4">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336A0A32" w14:textId="77777777" w:rsidR="00815364" w:rsidRPr="00146D2B" w:rsidRDefault="00815364" w:rsidP="002955C4">
            <w:pPr>
              <w:spacing w:line="240" w:lineRule="auto"/>
              <w:jc w:val="left"/>
              <w:rPr>
                <w:rFonts w:ascii="Arial" w:hAnsi="Arial" w:cs="Arial"/>
                <w:b/>
                <w:sz w:val="20"/>
                <w:lang w:val="en-US"/>
              </w:rPr>
            </w:pPr>
            <w:r w:rsidRPr="00146D2B">
              <w:rPr>
                <w:rFonts w:ascii="Arial" w:hAnsi="Arial" w:cs="Arial"/>
                <w:b/>
                <w:sz w:val="20"/>
              </w:rPr>
              <w:t>Предложение Участника</w:t>
            </w:r>
          </w:p>
        </w:tc>
      </w:tr>
      <w:tr w:rsidR="00815364" w:rsidRPr="00146D2B" w14:paraId="7DCF61D8" w14:textId="77777777" w:rsidTr="002955C4">
        <w:trPr>
          <w:cantSplit/>
          <w:jc w:val="center"/>
        </w:trPr>
        <w:tc>
          <w:tcPr>
            <w:tcW w:w="784" w:type="dxa"/>
            <w:tcBorders>
              <w:top w:val="single" w:sz="4" w:space="0" w:color="auto"/>
              <w:left w:val="single" w:sz="4" w:space="0" w:color="auto"/>
              <w:bottom w:val="single" w:sz="4" w:space="0" w:color="auto"/>
              <w:right w:val="single" w:sz="4" w:space="0" w:color="auto"/>
            </w:tcBorders>
          </w:tcPr>
          <w:p w14:paraId="116A4977" w14:textId="77777777" w:rsidR="00815364" w:rsidRPr="00146D2B" w:rsidRDefault="00815364" w:rsidP="002955C4">
            <w:pPr>
              <w:spacing w:line="240" w:lineRule="auto"/>
              <w:ind w:firstLine="0"/>
              <w:rPr>
                <w:rFonts w:ascii="Arial" w:hAnsi="Arial" w:cs="Arial"/>
                <w:sz w:val="20"/>
              </w:rPr>
            </w:pPr>
            <w:r w:rsidRPr="00146D2B">
              <w:rPr>
                <w:rFonts w:ascii="Arial" w:hAnsi="Arial" w:cs="Arial"/>
                <w:sz w:val="20"/>
                <w:lang w:val="en-US"/>
              </w:rPr>
              <w:t>1</w:t>
            </w:r>
            <w:r w:rsidRPr="00146D2B">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591113B" w14:textId="77777777" w:rsidR="00815364" w:rsidRPr="00146D2B" w:rsidRDefault="00815364" w:rsidP="002955C4">
            <w:pPr>
              <w:spacing w:line="240" w:lineRule="auto"/>
              <w:ind w:firstLine="0"/>
              <w:rPr>
                <w:rFonts w:ascii="Arial" w:hAnsi="Arial" w:cs="Arial"/>
                <w:sz w:val="20"/>
              </w:rPr>
            </w:pPr>
            <w:r w:rsidRPr="00146D2B">
              <w:rPr>
                <w:rFonts w:ascii="Arial" w:hAnsi="Arial" w:cs="Arial"/>
                <w:i/>
                <w:sz w:val="20"/>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14:paraId="194EC45A" w14:textId="77777777" w:rsidR="00815364" w:rsidRPr="00146D2B" w:rsidRDefault="00815364" w:rsidP="002955C4">
            <w:pPr>
              <w:spacing w:line="240" w:lineRule="auto"/>
              <w:rPr>
                <w:rFonts w:ascii="Arial" w:hAnsi="Arial" w:cs="Arial"/>
                <w:sz w:val="20"/>
              </w:rPr>
            </w:pPr>
          </w:p>
        </w:tc>
      </w:tr>
    </w:tbl>
    <w:p w14:paraId="17E9A1AB" w14:textId="77777777" w:rsidR="00815364" w:rsidRPr="00146D2B" w:rsidRDefault="00815364" w:rsidP="00815364">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815364" w:rsidRPr="00146D2B" w14:paraId="243F2039" w14:textId="77777777" w:rsidTr="002955C4">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14:paraId="78EBDCE2" w14:textId="77777777" w:rsidR="00815364" w:rsidRPr="00146D2B" w:rsidRDefault="00815364" w:rsidP="002955C4">
            <w:pPr>
              <w:pStyle w:val="affc"/>
              <w:jc w:val="both"/>
              <w:rPr>
                <w:rFonts w:ascii="Arial" w:hAnsi="Arial" w:cs="Arial"/>
                <w:sz w:val="20"/>
              </w:rPr>
            </w:pPr>
            <w:r w:rsidRPr="00146D2B">
              <w:rPr>
                <w:rFonts w:ascii="Arial" w:hAnsi="Arial" w:cs="Arial"/>
                <w:bCs/>
                <w:sz w:val="20"/>
              </w:rPr>
              <w:t>Таблица 4.</w:t>
            </w:r>
            <w:r w:rsidRPr="00146D2B">
              <w:rPr>
                <w:rFonts w:ascii="Arial" w:hAnsi="Arial" w:cs="Arial"/>
                <w:b w:val="0"/>
                <w:bCs/>
                <w:sz w:val="20"/>
              </w:rPr>
              <w:t xml:space="preserve"> </w:t>
            </w:r>
            <w:r w:rsidRPr="00146D2B">
              <w:rPr>
                <w:rFonts w:ascii="Arial" w:hAnsi="Arial" w:cs="Arial"/>
                <w:sz w:val="20"/>
              </w:rPr>
              <w:t>Дополнительные затраты</w:t>
            </w:r>
          </w:p>
          <w:p w14:paraId="0B85BA0C" w14:textId="77777777" w:rsidR="00815364" w:rsidRPr="00146D2B" w:rsidRDefault="00815364" w:rsidP="002955C4">
            <w:pPr>
              <w:spacing w:line="240" w:lineRule="auto"/>
              <w:rPr>
                <w:rFonts w:ascii="Arial" w:hAnsi="Arial" w:cs="Arial"/>
                <w:sz w:val="20"/>
              </w:rPr>
            </w:pPr>
          </w:p>
        </w:tc>
      </w:tr>
      <w:tr w:rsidR="00815364" w:rsidRPr="00146D2B" w14:paraId="1037C3CE" w14:textId="77777777" w:rsidTr="002955C4">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24C3F796"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rPr>
              <w:t xml:space="preserve">№ </w:t>
            </w:r>
          </w:p>
          <w:p w14:paraId="0CFDF6E8"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14:paraId="05F5EBB7" w14:textId="77777777" w:rsidR="00815364" w:rsidRPr="00146D2B" w:rsidRDefault="00815364" w:rsidP="002955C4">
            <w:pPr>
              <w:spacing w:line="240" w:lineRule="auto"/>
              <w:ind w:firstLine="0"/>
              <w:jc w:val="left"/>
              <w:rPr>
                <w:rFonts w:ascii="Arial" w:hAnsi="Arial" w:cs="Arial"/>
                <w:b/>
                <w:sz w:val="20"/>
              </w:rPr>
            </w:pPr>
            <w:r w:rsidRPr="00146D2B">
              <w:rPr>
                <w:rFonts w:ascii="Arial" w:hAnsi="Arial" w:cs="Arial"/>
                <w:b/>
                <w:sz w:val="20"/>
              </w:rPr>
              <w:t>Требования Заказчика</w:t>
            </w:r>
          </w:p>
          <w:p w14:paraId="46607F41" w14:textId="77777777" w:rsidR="00815364" w:rsidRPr="00146D2B" w:rsidRDefault="00815364" w:rsidP="002955C4">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14:paraId="7EFECE28" w14:textId="77777777" w:rsidR="00815364" w:rsidRPr="00146D2B" w:rsidRDefault="00815364" w:rsidP="002955C4">
            <w:pPr>
              <w:spacing w:line="240" w:lineRule="auto"/>
              <w:jc w:val="left"/>
              <w:rPr>
                <w:rFonts w:ascii="Arial" w:hAnsi="Arial" w:cs="Arial"/>
                <w:b/>
                <w:sz w:val="20"/>
              </w:rPr>
            </w:pPr>
            <w:r w:rsidRPr="00146D2B">
              <w:rPr>
                <w:rFonts w:ascii="Arial" w:hAnsi="Arial" w:cs="Arial"/>
                <w:b/>
                <w:sz w:val="20"/>
              </w:rPr>
              <w:t>Предложение Участника</w:t>
            </w:r>
          </w:p>
        </w:tc>
      </w:tr>
      <w:tr w:rsidR="00815364" w:rsidRPr="00146D2B" w14:paraId="76F59024" w14:textId="77777777" w:rsidTr="002955C4">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465F5F45" w14:textId="77777777" w:rsidR="00815364" w:rsidRPr="00146D2B" w:rsidRDefault="00815364" w:rsidP="002955C4">
            <w:pPr>
              <w:spacing w:line="240" w:lineRule="auto"/>
              <w:ind w:firstLine="0"/>
              <w:rPr>
                <w:rFonts w:ascii="Arial" w:hAnsi="Arial" w:cs="Arial"/>
                <w:sz w:val="20"/>
              </w:rPr>
            </w:pPr>
            <w:r w:rsidRPr="00146D2B">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14:paraId="53D6C510" w14:textId="77777777" w:rsidR="00815364" w:rsidRPr="00146D2B" w:rsidRDefault="00815364" w:rsidP="002955C4">
            <w:pPr>
              <w:pStyle w:val="affc"/>
              <w:jc w:val="both"/>
              <w:rPr>
                <w:rFonts w:ascii="Arial" w:hAnsi="Arial" w:cs="Arial"/>
                <w:b w:val="0"/>
                <w:sz w:val="20"/>
              </w:rPr>
            </w:pPr>
            <w:r w:rsidRPr="00146D2B">
              <w:rPr>
                <w:rFonts w:ascii="Arial" w:hAnsi="Arial" w:cs="Arial"/>
                <w:b w:val="0"/>
                <w:sz w:val="20"/>
              </w:rPr>
              <w:t>Сведения о включенных/не включенных в цену расходах:</w:t>
            </w:r>
          </w:p>
          <w:p w14:paraId="7152DF56" w14:textId="77777777" w:rsidR="00815364" w:rsidRPr="00146D2B" w:rsidRDefault="00815364" w:rsidP="007178C9">
            <w:pPr>
              <w:numPr>
                <w:ilvl w:val="0"/>
                <w:numId w:val="36"/>
              </w:numPr>
              <w:spacing w:line="240" w:lineRule="auto"/>
              <w:ind w:left="230" w:hanging="230"/>
              <w:jc w:val="left"/>
              <w:rPr>
                <w:rFonts w:ascii="Arial" w:hAnsi="Arial" w:cs="Arial"/>
                <w:i/>
                <w:sz w:val="20"/>
              </w:rPr>
            </w:pPr>
            <w:r w:rsidRPr="00146D2B">
              <w:rPr>
                <w:rFonts w:ascii="Arial" w:hAnsi="Arial" w:cs="Arial"/>
                <w:i/>
                <w:sz w:val="20"/>
              </w:rPr>
              <w:t>Гарантийное обслуживание</w:t>
            </w:r>
          </w:p>
          <w:p w14:paraId="134ECEFF" w14:textId="77777777" w:rsidR="00815364" w:rsidRPr="00146D2B" w:rsidRDefault="00815364" w:rsidP="007178C9">
            <w:pPr>
              <w:numPr>
                <w:ilvl w:val="0"/>
                <w:numId w:val="36"/>
              </w:numPr>
              <w:spacing w:line="240" w:lineRule="auto"/>
              <w:ind w:left="230" w:hanging="230"/>
              <w:jc w:val="left"/>
              <w:rPr>
                <w:rFonts w:ascii="Arial" w:hAnsi="Arial" w:cs="Arial"/>
                <w:i/>
                <w:sz w:val="20"/>
              </w:rPr>
            </w:pPr>
            <w:r w:rsidRPr="00146D2B">
              <w:rPr>
                <w:rFonts w:ascii="Arial" w:hAnsi="Arial" w:cs="Arial"/>
                <w:i/>
                <w:sz w:val="20"/>
              </w:rPr>
              <w:t>Дополнительные работы (услуги), предлагаемые участником</w:t>
            </w:r>
          </w:p>
          <w:p w14:paraId="5167BDB7" w14:textId="77777777" w:rsidR="00815364" w:rsidRPr="00146D2B" w:rsidRDefault="00815364" w:rsidP="007178C9">
            <w:pPr>
              <w:numPr>
                <w:ilvl w:val="0"/>
                <w:numId w:val="36"/>
              </w:numPr>
              <w:spacing w:line="240" w:lineRule="auto"/>
              <w:ind w:left="230" w:hanging="230"/>
              <w:jc w:val="left"/>
              <w:rPr>
                <w:rFonts w:ascii="Arial" w:hAnsi="Arial" w:cs="Arial"/>
                <w:b/>
                <w:i/>
                <w:sz w:val="20"/>
              </w:rPr>
            </w:pPr>
            <w:r w:rsidRPr="00146D2B">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14:paraId="13E5EE59" w14:textId="77777777" w:rsidR="00815364" w:rsidRPr="00146D2B" w:rsidRDefault="00815364" w:rsidP="002955C4">
            <w:pPr>
              <w:spacing w:line="240" w:lineRule="auto"/>
              <w:rPr>
                <w:rFonts w:ascii="Arial" w:hAnsi="Arial" w:cs="Arial"/>
                <w:sz w:val="20"/>
              </w:rPr>
            </w:pPr>
          </w:p>
        </w:tc>
      </w:tr>
    </w:tbl>
    <w:p w14:paraId="45A79DAE" w14:textId="77777777" w:rsidR="00815364" w:rsidRPr="00146D2B" w:rsidRDefault="00815364" w:rsidP="00815364">
      <w:pPr>
        <w:spacing w:line="240" w:lineRule="auto"/>
        <w:ind w:firstLine="0"/>
        <w:rPr>
          <w:rFonts w:ascii="Arial" w:hAnsi="Arial" w:cs="Arial"/>
          <w:sz w:val="20"/>
          <w:u w:val="single"/>
        </w:rPr>
      </w:pPr>
    </w:p>
    <w:p w14:paraId="4A58E591" w14:textId="77777777" w:rsidR="00815364" w:rsidRPr="00146D2B" w:rsidRDefault="00815364" w:rsidP="00815364">
      <w:pPr>
        <w:tabs>
          <w:tab w:val="left" w:pos="567"/>
        </w:tabs>
        <w:spacing w:line="240" w:lineRule="auto"/>
        <w:ind w:firstLine="0"/>
        <w:rPr>
          <w:rFonts w:ascii="Arial" w:hAnsi="Arial" w:cs="Arial"/>
          <w:sz w:val="20"/>
          <w:u w:val="single"/>
        </w:rPr>
      </w:pPr>
      <w:r w:rsidRPr="00146D2B">
        <w:rPr>
          <w:rFonts w:ascii="Arial" w:hAnsi="Arial" w:cs="Arial"/>
          <w:sz w:val="20"/>
          <w:u w:val="single"/>
        </w:rPr>
        <w:t>Примечания:</w:t>
      </w:r>
    </w:p>
    <w:p w14:paraId="4F6BBED8" w14:textId="09A6E8B8" w:rsidR="00815364" w:rsidRPr="00146D2B" w:rsidRDefault="00815364" w:rsidP="00815364">
      <w:pPr>
        <w:spacing w:line="240" w:lineRule="auto"/>
        <w:ind w:firstLine="0"/>
        <w:rPr>
          <w:rFonts w:ascii="Arial" w:hAnsi="Arial" w:cs="Arial"/>
          <w:sz w:val="20"/>
        </w:rPr>
      </w:pPr>
      <w:r w:rsidRPr="00146D2B">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3855622"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D46453E"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B5521" w14:textId="77777777" w:rsidR="00815364" w:rsidRPr="00146D2B" w:rsidRDefault="00815364" w:rsidP="00815364">
      <w:pPr>
        <w:spacing w:line="240" w:lineRule="auto"/>
        <w:ind w:firstLine="0"/>
        <w:rPr>
          <w:rFonts w:ascii="Arial" w:hAnsi="Arial" w:cs="Arial"/>
          <w:sz w:val="20"/>
        </w:rPr>
      </w:pPr>
    </w:p>
    <w:p w14:paraId="585DCB9F" w14:textId="7F69DC94" w:rsidR="00815364" w:rsidRPr="00146D2B" w:rsidRDefault="00815364" w:rsidP="00815364">
      <w:pPr>
        <w:spacing w:line="240" w:lineRule="auto"/>
        <w:ind w:firstLine="0"/>
        <w:rPr>
          <w:rFonts w:ascii="Arial" w:hAnsi="Arial" w:cs="Arial"/>
          <w:sz w:val="20"/>
        </w:rPr>
      </w:pPr>
    </w:p>
    <w:p w14:paraId="1B401374" w14:textId="77777777" w:rsidR="00DD2BBB" w:rsidRPr="00146D2B" w:rsidRDefault="00DD2BBB" w:rsidP="00815364">
      <w:pPr>
        <w:spacing w:line="240" w:lineRule="auto"/>
        <w:ind w:firstLine="0"/>
        <w:rPr>
          <w:rFonts w:ascii="Arial" w:hAnsi="Arial" w:cs="Arial"/>
          <w:sz w:val="20"/>
        </w:rPr>
      </w:pPr>
    </w:p>
    <w:p w14:paraId="21597DB0"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____________________________________</w:t>
      </w:r>
    </w:p>
    <w:p w14:paraId="01378423" w14:textId="77777777" w:rsidR="00815364" w:rsidRPr="00146D2B" w:rsidRDefault="00815364" w:rsidP="00815364">
      <w:pPr>
        <w:spacing w:line="240" w:lineRule="auto"/>
        <w:ind w:right="3684" w:firstLine="0"/>
        <w:rPr>
          <w:rFonts w:ascii="Arial" w:hAnsi="Arial" w:cs="Arial"/>
          <w:sz w:val="20"/>
          <w:vertAlign w:val="superscript"/>
        </w:rPr>
      </w:pPr>
      <w:r w:rsidRPr="00146D2B">
        <w:rPr>
          <w:rFonts w:ascii="Arial" w:hAnsi="Arial" w:cs="Arial"/>
          <w:sz w:val="20"/>
          <w:vertAlign w:val="superscript"/>
        </w:rPr>
        <w:t>(подпись, М.П.)</w:t>
      </w:r>
    </w:p>
    <w:p w14:paraId="49D4D2DC"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____________________________________</w:t>
      </w:r>
    </w:p>
    <w:p w14:paraId="04AA18D8" w14:textId="77777777" w:rsidR="00815364" w:rsidRPr="00146D2B" w:rsidRDefault="00815364" w:rsidP="00815364">
      <w:pPr>
        <w:spacing w:line="240" w:lineRule="auto"/>
        <w:ind w:right="3684" w:firstLine="0"/>
        <w:rPr>
          <w:rFonts w:ascii="Arial" w:hAnsi="Arial" w:cs="Arial"/>
          <w:sz w:val="20"/>
          <w:vertAlign w:val="superscript"/>
        </w:rPr>
      </w:pPr>
      <w:r w:rsidRPr="00146D2B">
        <w:rPr>
          <w:rFonts w:ascii="Arial" w:hAnsi="Arial" w:cs="Arial"/>
          <w:sz w:val="20"/>
          <w:vertAlign w:val="superscript"/>
        </w:rPr>
        <w:t>(фамилия, имя, отчество подписавшего, должность)</w:t>
      </w:r>
    </w:p>
    <w:p w14:paraId="0C87CA06" w14:textId="77777777" w:rsidR="00815364" w:rsidRPr="00146D2B" w:rsidRDefault="00815364" w:rsidP="00815364">
      <w:pPr>
        <w:spacing w:line="240" w:lineRule="auto"/>
        <w:ind w:right="3684"/>
        <w:rPr>
          <w:rFonts w:ascii="Arial" w:hAnsi="Arial" w:cs="Arial"/>
          <w:sz w:val="20"/>
          <w:vertAlign w:val="superscript"/>
        </w:rPr>
      </w:pPr>
    </w:p>
    <w:p w14:paraId="505DFA75" w14:textId="50E7B656" w:rsidR="00815364" w:rsidRPr="00146D2B" w:rsidRDefault="00815364" w:rsidP="00815364">
      <w:pPr>
        <w:spacing w:line="240" w:lineRule="auto"/>
        <w:ind w:right="3684"/>
        <w:rPr>
          <w:rFonts w:ascii="Arial" w:hAnsi="Arial" w:cs="Arial"/>
          <w:sz w:val="20"/>
          <w:vertAlign w:val="superscript"/>
        </w:rPr>
      </w:pPr>
    </w:p>
    <w:p w14:paraId="644AE33F" w14:textId="44681313" w:rsidR="00E75F6E" w:rsidRPr="00146D2B" w:rsidRDefault="00E75F6E" w:rsidP="00815364">
      <w:pPr>
        <w:spacing w:line="240" w:lineRule="auto"/>
        <w:ind w:right="3684"/>
        <w:rPr>
          <w:rFonts w:ascii="Arial" w:hAnsi="Arial" w:cs="Arial"/>
          <w:sz w:val="20"/>
          <w:vertAlign w:val="superscript"/>
        </w:rPr>
      </w:pPr>
    </w:p>
    <w:p w14:paraId="67B08D73" w14:textId="19266970" w:rsidR="00E75F6E" w:rsidRPr="00146D2B" w:rsidRDefault="00E75F6E" w:rsidP="00815364">
      <w:pPr>
        <w:spacing w:line="240" w:lineRule="auto"/>
        <w:ind w:right="3684"/>
        <w:rPr>
          <w:rFonts w:ascii="Arial" w:hAnsi="Arial" w:cs="Arial"/>
          <w:sz w:val="20"/>
          <w:vertAlign w:val="superscript"/>
        </w:rPr>
      </w:pPr>
    </w:p>
    <w:p w14:paraId="71A7B0E5" w14:textId="25E4D642" w:rsidR="00E75F6E" w:rsidRPr="00146D2B" w:rsidRDefault="00E75F6E" w:rsidP="00815364">
      <w:pPr>
        <w:spacing w:line="240" w:lineRule="auto"/>
        <w:ind w:right="3684"/>
        <w:rPr>
          <w:rFonts w:ascii="Arial" w:hAnsi="Arial" w:cs="Arial"/>
          <w:sz w:val="20"/>
          <w:vertAlign w:val="superscript"/>
        </w:rPr>
      </w:pPr>
    </w:p>
    <w:p w14:paraId="56FC5826" w14:textId="4195360D" w:rsidR="00E75F6E" w:rsidRPr="00146D2B" w:rsidRDefault="00E75F6E" w:rsidP="00815364">
      <w:pPr>
        <w:spacing w:line="240" w:lineRule="auto"/>
        <w:ind w:right="3684"/>
        <w:rPr>
          <w:rFonts w:ascii="Arial" w:hAnsi="Arial" w:cs="Arial"/>
          <w:sz w:val="20"/>
          <w:vertAlign w:val="superscript"/>
        </w:rPr>
      </w:pPr>
    </w:p>
    <w:p w14:paraId="14476BB0" w14:textId="0BB08C83" w:rsidR="00E75F6E" w:rsidRPr="00146D2B" w:rsidRDefault="00E75F6E" w:rsidP="00815364">
      <w:pPr>
        <w:spacing w:line="240" w:lineRule="auto"/>
        <w:ind w:right="3684"/>
        <w:rPr>
          <w:rFonts w:ascii="Arial" w:hAnsi="Arial" w:cs="Arial"/>
          <w:sz w:val="20"/>
          <w:vertAlign w:val="superscript"/>
        </w:rPr>
      </w:pPr>
    </w:p>
    <w:p w14:paraId="0F0B380A" w14:textId="103144CD" w:rsidR="00E75F6E" w:rsidRPr="00146D2B" w:rsidRDefault="00E75F6E" w:rsidP="00815364">
      <w:pPr>
        <w:spacing w:line="240" w:lineRule="auto"/>
        <w:ind w:right="3684"/>
        <w:rPr>
          <w:rFonts w:ascii="Arial" w:hAnsi="Arial" w:cs="Arial"/>
          <w:sz w:val="20"/>
          <w:vertAlign w:val="superscript"/>
        </w:rPr>
      </w:pPr>
    </w:p>
    <w:p w14:paraId="4D293321" w14:textId="54043D48" w:rsidR="00E75F6E" w:rsidRPr="00146D2B" w:rsidRDefault="00E75F6E" w:rsidP="00815364">
      <w:pPr>
        <w:spacing w:line="240" w:lineRule="auto"/>
        <w:ind w:right="3684"/>
        <w:rPr>
          <w:rFonts w:ascii="Arial" w:hAnsi="Arial" w:cs="Arial"/>
          <w:sz w:val="20"/>
          <w:vertAlign w:val="superscript"/>
        </w:rPr>
      </w:pPr>
    </w:p>
    <w:p w14:paraId="41AFE127" w14:textId="5CA93810" w:rsidR="00E75F6E" w:rsidRPr="00146D2B" w:rsidRDefault="00E75F6E" w:rsidP="00815364">
      <w:pPr>
        <w:spacing w:line="240" w:lineRule="auto"/>
        <w:ind w:right="3684"/>
        <w:rPr>
          <w:rFonts w:ascii="Arial" w:hAnsi="Arial" w:cs="Arial"/>
          <w:sz w:val="20"/>
          <w:vertAlign w:val="superscript"/>
        </w:rPr>
      </w:pPr>
    </w:p>
    <w:p w14:paraId="62D8A01E" w14:textId="30DE1744" w:rsidR="00E75F6E" w:rsidRPr="00146D2B" w:rsidRDefault="00E75F6E" w:rsidP="00815364">
      <w:pPr>
        <w:spacing w:line="240" w:lineRule="auto"/>
        <w:ind w:right="3684"/>
        <w:rPr>
          <w:rFonts w:ascii="Arial" w:hAnsi="Arial" w:cs="Arial"/>
          <w:sz w:val="20"/>
          <w:vertAlign w:val="superscript"/>
        </w:rPr>
      </w:pPr>
    </w:p>
    <w:p w14:paraId="532F5788" w14:textId="0CAA0F63" w:rsidR="00E75F6E" w:rsidRPr="00146D2B" w:rsidRDefault="00E75F6E" w:rsidP="00815364">
      <w:pPr>
        <w:spacing w:line="240" w:lineRule="auto"/>
        <w:ind w:right="3684"/>
        <w:rPr>
          <w:rFonts w:ascii="Arial" w:hAnsi="Arial" w:cs="Arial"/>
          <w:sz w:val="20"/>
          <w:vertAlign w:val="superscript"/>
        </w:rPr>
      </w:pPr>
    </w:p>
    <w:p w14:paraId="731D03C8" w14:textId="77777777" w:rsidR="00E75F6E" w:rsidRPr="00146D2B" w:rsidRDefault="00E75F6E" w:rsidP="00815364">
      <w:pPr>
        <w:spacing w:line="240" w:lineRule="auto"/>
        <w:ind w:right="3684"/>
        <w:rPr>
          <w:rFonts w:ascii="Arial" w:hAnsi="Arial" w:cs="Arial"/>
          <w:sz w:val="20"/>
          <w:vertAlign w:val="superscript"/>
        </w:rPr>
      </w:pPr>
    </w:p>
    <w:p w14:paraId="7C21463B" w14:textId="77777777" w:rsidR="00D55A95" w:rsidRPr="00146D2B" w:rsidRDefault="00D55A95" w:rsidP="00815364">
      <w:pPr>
        <w:spacing w:line="240" w:lineRule="auto"/>
        <w:ind w:right="3684"/>
        <w:rPr>
          <w:rFonts w:ascii="Arial" w:hAnsi="Arial" w:cs="Arial"/>
          <w:sz w:val="20"/>
          <w:vertAlign w:val="superscript"/>
        </w:rPr>
      </w:pPr>
    </w:p>
    <w:p w14:paraId="785B8D87" w14:textId="77777777" w:rsidR="00815364" w:rsidRPr="00146D2B" w:rsidRDefault="00815364" w:rsidP="00815364">
      <w:pPr>
        <w:spacing w:line="240" w:lineRule="auto"/>
        <w:ind w:right="3684"/>
        <w:rPr>
          <w:rFonts w:ascii="Arial" w:hAnsi="Arial" w:cs="Arial"/>
          <w:sz w:val="20"/>
          <w:vertAlign w:val="superscript"/>
        </w:rPr>
      </w:pPr>
    </w:p>
    <w:p w14:paraId="6B5162A3" w14:textId="77777777" w:rsidR="00815364" w:rsidRPr="00146D2B" w:rsidRDefault="00815364" w:rsidP="00815364">
      <w:pPr>
        <w:spacing w:line="240" w:lineRule="auto"/>
        <w:ind w:right="3684" w:firstLine="0"/>
        <w:rPr>
          <w:rFonts w:ascii="Arial" w:hAnsi="Arial" w:cs="Arial"/>
          <w:sz w:val="20"/>
          <w:vertAlign w:val="superscript"/>
        </w:rPr>
      </w:pPr>
    </w:p>
    <w:p w14:paraId="2C41E4F4" w14:textId="77777777" w:rsidR="00815364" w:rsidRPr="00146D2B"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76F9211B" w14:textId="5195489F" w:rsidR="00815364" w:rsidRPr="00146D2B" w:rsidRDefault="00815364" w:rsidP="00815364">
      <w:pPr>
        <w:pStyle w:val="a4"/>
        <w:numPr>
          <w:ilvl w:val="0"/>
          <w:numId w:val="0"/>
        </w:numPr>
        <w:tabs>
          <w:tab w:val="num" w:pos="1560"/>
        </w:tabs>
        <w:spacing w:line="276" w:lineRule="auto"/>
        <w:rPr>
          <w:rFonts w:ascii="Arial" w:hAnsi="Arial" w:cs="Arial"/>
          <w:b/>
          <w:sz w:val="20"/>
        </w:rPr>
      </w:pPr>
      <w:r w:rsidRPr="00146D2B">
        <w:rPr>
          <w:rFonts w:ascii="Arial" w:hAnsi="Arial" w:cs="Arial"/>
          <w:b/>
          <w:sz w:val="20"/>
        </w:rPr>
        <w:lastRenderedPageBreak/>
        <w:t>Инструкции по заполнению</w:t>
      </w:r>
    </w:p>
    <w:p w14:paraId="4E77F90D" w14:textId="77777777" w:rsidR="00815364" w:rsidRPr="00146D2B" w:rsidRDefault="00815364" w:rsidP="007178C9">
      <w:pPr>
        <w:pStyle w:val="a5"/>
        <w:numPr>
          <w:ilvl w:val="0"/>
          <w:numId w:val="45"/>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146D2B" w:rsidRDefault="00815364" w:rsidP="007178C9">
      <w:pPr>
        <w:pStyle w:val="a5"/>
        <w:numPr>
          <w:ilvl w:val="0"/>
          <w:numId w:val="45"/>
        </w:numPr>
        <w:spacing w:line="276" w:lineRule="auto"/>
        <w:rPr>
          <w:rFonts w:ascii="Arial" w:hAnsi="Arial" w:cs="Arial"/>
          <w:sz w:val="20"/>
        </w:rPr>
      </w:pPr>
      <w:r w:rsidRPr="00146D2B">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146D2B" w:rsidRDefault="00815364" w:rsidP="00815364">
      <w:pPr>
        <w:tabs>
          <w:tab w:val="left" w:pos="567"/>
        </w:tabs>
        <w:spacing w:line="276" w:lineRule="auto"/>
        <w:ind w:left="851" w:firstLine="0"/>
        <w:rPr>
          <w:rFonts w:ascii="Arial" w:hAnsi="Arial" w:cs="Arial"/>
          <w:sz w:val="20"/>
        </w:rPr>
      </w:pPr>
    </w:p>
    <w:p w14:paraId="5516D966" w14:textId="77777777" w:rsidR="00815364" w:rsidRPr="00146D2B"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146D2B" w:rsidRDefault="00815364" w:rsidP="00815364">
      <w:pPr>
        <w:tabs>
          <w:tab w:val="left" w:pos="567"/>
        </w:tabs>
        <w:ind w:left="851" w:firstLine="1080"/>
        <w:rPr>
          <w:rFonts w:ascii="Arial" w:hAnsi="Arial" w:cs="Arial"/>
          <w:sz w:val="20"/>
        </w:rPr>
      </w:pPr>
    </w:p>
    <w:p w14:paraId="38DD583B" w14:textId="77777777" w:rsidR="00815364" w:rsidRPr="00146D2B" w:rsidRDefault="00815364" w:rsidP="00815364">
      <w:pPr>
        <w:tabs>
          <w:tab w:val="left" w:pos="567"/>
        </w:tabs>
        <w:ind w:left="851" w:firstLine="0"/>
        <w:rPr>
          <w:rFonts w:ascii="Arial" w:hAnsi="Arial" w:cs="Arial"/>
          <w:sz w:val="20"/>
        </w:rPr>
      </w:pPr>
    </w:p>
    <w:p w14:paraId="1E8E9EDC" w14:textId="77777777" w:rsidR="00815364" w:rsidRPr="00146D2B" w:rsidRDefault="00815364" w:rsidP="00815364">
      <w:pPr>
        <w:tabs>
          <w:tab w:val="left" w:pos="567"/>
        </w:tabs>
        <w:ind w:left="851" w:firstLine="0"/>
        <w:rPr>
          <w:rFonts w:ascii="Arial" w:hAnsi="Arial" w:cs="Arial"/>
          <w:sz w:val="20"/>
        </w:rPr>
      </w:pPr>
    </w:p>
    <w:p w14:paraId="60712613" w14:textId="77777777" w:rsidR="00815364" w:rsidRPr="00146D2B" w:rsidRDefault="00815364" w:rsidP="00815364">
      <w:pPr>
        <w:tabs>
          <w:tab w:val="left" w:pos="567"/>
        </w:tabs>
        <w:ind w:left="851" w:firstLine="0"/>
        <w:rPr>
          <w:rFonts w:ascii="Arial" w:hAnsi="Arial" w:cs="Arial"/>
          <w:sz w:val="20"/>
        </w:rPr>
      </w:pPr>
    </w:p>
    <w:p w14:paraId="6FCEA408" w14:textId="77777777" w:rsidR="00815364" w:rsidRPr="00146D2B" w:rsidRDefault="00815364" w:rsidP="00815364">
      <w:pPr>
        <w:tabs>
          <w:tab w:val="left" w:pos="567"/>
        </w:tabs>
        <w:ind w:left="851" w:firstLine="0"/>
        <w:rPr>
          <w:rFonts w:ascii="Arial" w:hAnsi="Arial" w:cs="Arial"/>
          <w:sz w:val="20"/>
        </w:rPr>
      </w:pPr>
    </w:p>
    <w:p w14:paraId="6577ADC8" w14:textId="77777777" w:rsidR="00815364" w:rsidRPr="00146D2B" w:rsidRDefault="00815364" w:rsidP="00815364">
      <w:pPr>
        <w:tabs>
          <w:tab w:val="left" w:pos="567"/>
        </w:tabs>
        <w:ind w:left="851" w:firstLine="0"/>
        <w:rPr>
          <w:rFonts w:ascii="Arial" w:hAnsi="Arial" w:cs="Arial"/>
          <w:sz w:val="20"/>
        </w:rPr>
      </w:pPr>
    </w:p>
    <w:p w14:paraId="3B52BAA2" w14:textId="77777777" w:rsidR="00815364" w:rsidRPr="00146D2B" w:rsidRDefault="00815364" w:rsidP="00815364">
      <w:pPr>
        <w:tabs>
          <w:tab w:val="left" w:pos="567"/>
        </w:tabs>
        <w:ind w:left="851" w:firstLine="0"/>
        <w:rPr>
          <w:rFonts w:ascii="Arial" w:hAnsi="Arial" w:cs="Arial"/>
          <w:sz w:val="20"/>
        </w:rPr>
      </w:pPr>
    </w:p>
    <w:p w14:paraId="6FCE9EAF" w14:textId="77777777" w:rsidR="00815364" w:rsidRPr="00146D2B" w:rsidRDefault="00815364" w:rsidP="00815364">
      <w:pPr>
        <w:tabs>
          <w:tab w:val="left" w:pos="567"/>
        </w:tabs>
        <w:ind w:left="851" w:firstLine="0"/>
        <w:rPr>
          <w:rFonts w:ascii="Arial" w:hAnsi="Arial" w:cs="Arial"/>
          <w:sz w:val="20"/>
        </w:rPr>
      </w:pPr>
    </w:p>
    <w:p w14:paraId="64AA8480" w14:textId="77777777" w:rsidR="00815364" w:rsidRPr="00146D2B" w:rsidRDefault="00815364" w:rsidP="00815364">
      <w:pPr>
        <w:tabs>
          <w:tab w:val="left" w:pos="567"/>
        </w:tabs>
        <w:ind w:left="851" w:firstLine="0"/>
        <w:rPr>
          <w:rFonts w:ascii="Arial" w:hAnsi="Arial" w:cs="Arial"/>
          <w:sz w:val="20"/>
        </w:rPr>
      </w:pPr>
    </w:p>
    <w:p w14:paraId="7CAA161C" w14:textId="77777777" w:rsidR="00815364" w:rsidRPr="00146D2B" w:rsidRDefault="00815364" w:rsidP="00815364">
      <w:pPr>
        <w:tabs>
          <w:tab w:val="left" w:pos="567"/>
        </w:tabs>
        <w:ind w:left="851" w:firstLine="0"/>
        <w:rPr>
          <w:rFonts w:ascii="Arial" w:hAnsi="Arial" w:cs="Arial"/>
          <w:sz w:val="20"/>
        </w:rPr>
      </w:pPr>
    </w:p>
    <w:p w14:paraId="241F3ACB" w14:textId="77777777" w:rsidR="00815364" w:rsidRPr="00146D2B" w:rsidRDefault="00815364" w:rsidP="00815364">
      <w:pPr>
        <w:tabs>
          <w:tab w:val="left" w:pos="567"/>
        </w:tabs>
        <w:ind w:left="851" w:firstLine="0"/>
        <w:rPr>
          <w:rFonts w:ascii="Arial" w:hAnsi="Arial" w:cs="Arial"/>
          <w:sz w:val="20"/>
        </w:rPr>
      </w:pPr>
    </w:p>
    <w:p w14:paraId="5D1F32B8" w14:textId="77777777" w:rsidR="00815364" w:rsidRPr="00146D2B" w:rsidRDefault="00815364" w:rsidP="00815364">
      <w:pPr>
        <w:tabs>
          <w:tab w:val="left" w:pos="567"/>
        </w:tabs>
        <w:ind w:left="851" w:firstLine="0"/>
        <w:rPr>
          <w:rFonts w:ascii="Arial" w:hAnsi="Arial" w:cs="Arial"/>
          <w:sz w:val="20"/>
        </w:rPr>
      </w:pPr>
    </w:p>
    <w:p w14:paraId="10E9A6CC" w14:textId="77777777" w:rsidR="00815364" w:rsidRPr="00146D2B" w:rsidRDefault="00815364" w:rsidP="00815364">
      <w:pPr>
        <w:tabs>
          <w:tab w:val="left" w:pos="567"/>
        </w:tabs>
        <w:ind w:left="851" w:firstLine="0"/>
        <w:rPr>
          <w:rFonts w:ascii="Arial" w:hAnsi="Arial" w:cs="Arial"/>
          <w:sz w:val="20"/>
        </w:rPr>
      </w:pPr>
    </w:p>
    <w:p w14:paraId="6EB08D70" w14:textId="77777777" w:rsidR="00815364" w:rsidRPr="00146D2B" w:rsidRDefault="00815364" w:rsidP="00815364">
      <w:pPr>
        <w:tabs>
          <w:tab w:val="left" w:pos="567"/>
        </w:tabs>
        <w:ind w:left="851" w:firstLine="0"/>
        <w:rPr>
          <w:rFonts w:ascii="Arial" w:hAnsi="Arial" w:cs="Arial"/>
          <w:sz w:val="20"/>
        </w:rPr>
      </w:pPr>
    </w:p>
    <w:p w14:paraId="062EFDC6" w14:textId="77777777" w:rsidR="00815364" w:rsidRPr="00146D2B" w:rsidRDefault="00815364" w:rsidP="00815364">
      <w:pPr>
        <w:tabs>
          <w:tab w:val="left" w:pos="567"/>
        </w:tabs>
        <w:ind w:left="851" w:firstLine="0"/>
        <w:rPr>
          <w:rFonts w:ascii="Arial" w:hAnsi="Arial" w:cs="Arial"/>
          <w:sz w:val="20"/>
        </w:rPr>
      </w:pPr>
    </w:p>
    <w:p w14:paraId="53CA409D" w14:textId="77777777" w:rsidR="00815364" w:rsidRPr="00146D2B" w:rsidRDefault="00815364" w:rsidP="00815364">
      <w:pPr>
        <w:tabs>
          <w:tab w:val="left" w:pos="567"/>
        </w:tabs>
        <w:ind w:left="851" w:firstLine="0"/>
        <w:rPr>
          <w:rFonts w:ascii="Arial" w:hAnsi="Arial" w:cs="Arial"/>
          <w:sz w:val="20"/>
        </w:rPr>
      </w:pPr>
    </w:p>
    <w:p w14:paraId="111D9CE8" w14:textId="77777777" w:rsidR="00815364" w:rsidRPr="00146D2B" w:rsidRDefault="00815364" w:rsidP="00815364">
      <w:pPr>
        <w:tabs>
          <w:tab w:val="left" w:pos="567"/>
        </w:tabs>
        <w:ind w:left="851" w:firstLine="0"/>
        <w:rPr>
          <w:rFonts w:ascii="Arial" w:hAnsi="Arial" w:cs="Arial"/>
          <w:sz w:val="20"/>
        </w:rPr>
      </w:pPr>
    </w:p>
    <w:p w14:paraId="381929E7" w14:textId="77777777" w:rsidR="00815364" w:rsidRPr="00146D2B" w:rsidRDefault="00815364" w:rsidP="00815364">
      <w:pPr>
        <w:tabs>
          <w:tab w:val="left" w:pos="567"/>
        </w:tabs>
        <w:ind w:left="851" w:firstLine="0"/>
        <w:rPr>
          <w:rFonts w:ascii="Arial" w:hAnsi="Arial" w:cs="Arial"/>
          <w:sz w:val="20"/>
        </w:rPr>
      </w:pPr>
    </w:p>
    <w:p w14:paraId="3869508B" w14:textId="77777777" w:rsidR="00815364" w:rsidRPr="00146D2B" w:rsidRDefault="00815364" w:rsidP="00815364">
      <w:pPr>
        <w:tabs>
          <w:tab w:val="left" w:pos="567"/>
        </w:tabs>
        <w:ind w:left="851" w:firstLine="0"/>
        <w:rPr>
          <w:rFonts w:ascii="Arial" w:hAnsi="Arial" w:cs="Arial"/>
          <w:sz w:val="20"/>
        </w:rPr>
      </w:pPr>
    </w:p>
    <w:p w14:paraId="3B43C53B" w14:textId="77777777" w:rsidR="00815364" w:rsidRPr="00146D2B" w:rsidRDefault="00815364" w:rsidP="00815364">
      <w:pPr>
        <w:tabs>
          <w:tab w:val="left" w:pos="567"/>
        </w:tabs>
        <w:ind w:left="851" w:firstLine="0"/>
        <w:rPr>
          <w:rFonts w:ascii="Arial" w:hAnsi="Arial" w:cs="Arial"/>
          <w:sz w:val="20"/>
        </w:rPr>
      </w:pPr>
      <w:r w:rsidRPr="00146D2B">
        <w:rPr>
          <w:rFonts w:ascii="Arial" w:hAnsi="Arial" w:cs="Arial"/>
          <w:sz w:val="20"/>
        </w:rPr>
        <w:t xml:space="preserve">  </w:t>
      </w:r>
    </w:p>
    <w:p w14:paraId="31F22F04" w14:textId="77777777" w:rsidR="00815364" w:rsidRPr="00146D2B" w:rsidRDefault="00815364" w:rsidP="00815364">
      <w:pPr>
        <w:tabs>
          <w:tab w:val="left" w:pos="567"/>
        </w:tabs>
        <w:ind w:left="851" w:firstLine="0"/>
        <w:rPr>
          <w:rFonts w:ascii="Arial" w:hAnsi="Arial" w:cs="Arial"/>
          <w:sz w:val="20"/>
        </w:rPr>
      </w:pPr>
      <w:r w:rsidRPr="00146D2B">
        <w:rPr>
          <w:rFonts w:ascii="Arial" w:hAnsi="Arial" w:cs="Arial"/>
          <w:sz w:val="20"/>
        </w:rPr>
        <w:t xml:space="preserve">                                                     </w:t>
      </w:r>
    </w:p>
    <w:p w14:paraId="33028A57" w14:textId="77777777" w:rsidR="00815364" w:rsidRPr="00146D2B" w:rsidRDefault="00815364" w:rsidP="00815364">
      <w:pPr>
        <w:tabs>
          <w:tab w:val="left" w:pos="567"/>
        </w:tabs>
        <w:spacing w:line="240" w:lineRule="auto"/>
        <w:ind w:left="709" w:firstLine="0"/>
        <w:rPr>
          <w:rFonts w:ascii="Arial" w:hAnsi="Arial" w:cs="Arial"/>
          <w:sz w:val="20"/>
        </w:rPr>
      </w:pPr>
    </w:p>
    <w:p w14:paraId="0381F5F0" w14:textId="77777777" w:rsidR="00815364" w:rsidRPr="00146D2B" w:rsidRDefault="00815364" w:rsidP="00815364">
      <w:pPr>
        <w:tabs>
          <w:tab w:val="left" w:pos="567"/>
        </w:tabs>
        <w:spacing w:line="240" w:lineRule="auto"/>
        <w:ind w:left="709" w:firstLine="0"/>
        <w:rPr>
          <w:rFonts w:ascii="Arial" w:hAnsi="Arial" w:cs="Arial"/>
          <w:sz w:val="20"/>
        </w:rPr>
      </w:pPr>
    </w:p>
    <w:p w14:paraId="2BC4B2DC" w14:textId="77777777" w:rsidR="00815364" w:rsidRPr="00146D2B" w:rsidRDefault="00815364" w:rsidP="00815364">
      <w:pPr>
        <w:tabs>
          <w:tab w:val="left" w:pos="567"/>
        </w:tabs>
        <w:spacing w:line="240" w:lineRule="auto"/>
        <w:ind w:left="709" w:firstLine="0"/>
        <w:rPr>
          <w:rFonts w:ascii="Arial" w:hAnsi="Arial" w:cs="Arial"/>
          <w:sz w:val="20"/>
        </w:rPr>
      </w:pPr>
    </w:p>
    <w:p w14:paraId="340E5E04" w14:textId="77777777" w:rsidR="00815364" w:rsidRPr="00146D2B" w:rsidRDefault="00815364" w:rsidP="00815364">
      <w:pPr>
        <w:tabs>
          <w:tab w:val="left" w:pos="567"/>
        </w:tabs>
        <w:spacing w:line="240" w:lineRule="auto"/>
        <w:ind w:left="709" w:firstLine="0"/>
        <w:rPr>
          <w:rFonts w:ascii="Arial" w:hAnsi="Arial" w:cs="Arial"/>
          <w:sz w:val="20"/>
        </w:rPr>
      </w:pPr>
    </w:p>
    <w:p w14:paraId="26398CDB" w14:textId="77777777" w:rsidR="00815364" w:rsidRPr="00146D2B" w:rsidRDefault="00815364" w:rsidP="00815364">
      <w:pPr>
        <w:tabs>
          <w:tab w:val="left" w:pos="567"/>
        </w:tabs>
        <w:spacing w:line="240" w:lineRule="auto"/>
        <w:ind w:left="709" w:firstLine="0"/>
        <w:rPr>
          <w:rFonts w:ascii="Arial" w:hAnsi="Arial" w:cs="Arial"/>
          <w:sz w:val="20"/>
        </w:rPr>
      </w:pPr>
    </w:p>
    <w:p w14:paraId="08DD7964" w14:textId="77777777" w:rsidR="00815364" w:rsidRPr="00146D2B" w:rsidRDefault="00815364" w:rsidP="00815364">
      <w:pPr>
        <w:tabs>
          <w:tab w:val="left" w:pos="567"/>
        </w:tabs>
        <w:spacing w:line="240" w:lineRule="auto"/>
        <w:ind w:left="709" w:firstLine="0"/>
        <w:rPr>
          <w:rFonts w:ascii="Arial" w:hAnsi="Arial" w:cs="Arial"/>
          <w:sz w:val="20"/>
        </w:rPr>
      </w:pPr>
    </w:p>
    <w:p w14:paraId="33869DE9" w14:textId="75A92B1C" w:rsidR="00815364" w:rsidRPr="00146D2B" w:rsidRDefault="00815364" w:rsidP="00815364">
      <w:pPr>
        <w:tabs>
          <w:tab w:val="left" w:pos="567"/>
        </w:tabs>
        <w:spacing w:line="240" w:lineRule="auto"/>
        <w:ind w:left="709" w:firstLine="0"/>
        <w:rPr>
          <w:rFonts w:ascii="Arial" w:hAnsi="Arial" w:cs="Arial"/>
          <w:sz w:val="20"/>
        </w:rPr>
      </w:pPr>
    </w:p>
    <w:p w14:paraId="75E7C190" w14:textId="3B85247F" w:rsidR="00E75F6E" w:rsidRPr="00146D2B" w:rsidRDefault="00E75F6E" w:rsidP="00815364">
      <w:pPr>
        <w:tabs>
          <w:tab w:val="left" w:pos="567"/>
        </w:tabs>
        <w:spacing w:line="240" w:lineRule="auto"/>
        <w:ind w:left="709" w:firstLine="0"/>
        <w:rPr>
          <w:rFonts w:ascii="Arial" w:hAnsi="Arial" w:cs="Arial"/>
          <w:sz w:val="20"/>
        </w:rPr>
      </w:pPr>
    </w:p>
    <w:p w14:paraId="7DD5EC3B" w14:textId="2748E0EC" w:rsidR="00E75F6E" w:rsidRPr="00146D2B" w:rsidRDefault="00E75F6E" w:rsidP="00815364">
      <w:pPr>
        <w:tabs>
          <w:tab w:val="left" w:pos="567"/>
        </w:tabs>
        <w:spacing w:line="240" w:lineRule="auto"/>
        <w:ind w:left="709" w:firstLine="0"/>
        <w:rPr>
          <w:rFonts w:ascii="Arial" w:hAnsi="Arial" w:cs="Arial"/>
          <w:sz w:val="20"/>
        </w:rPr>
      </w:pPr>
    </w:p>
    <w:p w14:paraId="31E9879D" w14:textId="0E63D68C" w:rsidR="00E75F6E" w:rsidRPr="00146D2B" w:rsidRDefault="00E75F6E" w:rsidP="00815364">
      <w:pPr>
        <w:tabs>
          <w:tab w:val="left" w:pos="567"/>
        </w:tabs>
        <w:spacing w:line="240" w:lineRule="auto"/>
        <w:ind w:left="709" w:firstLine="0"/>
        <w:rPr>
          <w:rFonts w:ascii="Arial" w:hAnsi="Arial" w:cs="Arial"/>
          <w:sz w:val="20"/>
        </w:rPr>
      </w:pPr>
    </w:p>
    <w:p w14:paraId="272A7E9F" w14:textId="6A5C446A" w:rsidR="00E75F6E" w:rsidRPr="00146D2B" w:rsidRDefault="00E75F6E" w:rsidP="00815364">
      <w:pPr>
        <w:tabs>
          <w:tab w:val="left" w:pos="567"/>
        </w:tabs>
        <w:spacing w:line="240" w:lineRule="auto"/>
        <w:ind w:left="709" w:firstLine="0"/>
        <w:rPr>
          <w:rFonts w:ascii="Arial" w:hAnsi="Arial" w:cs="Arial"/>
          <w:sz w:val="20"/>
        </w:rPr>
      </w:pPr>
    </w:p>
    <w:p w14:paraId="70B9760A" w14:textId="2262BA85" w:rsidR="00E75F6E" w:rsidRPr="00146D2B" w:rsidRDefault="00E75F6E" w:rsidP="00815364">
      <w:pPr>
        <w:tabs>
          <w:tab w:val="left" w:pos="567"/>
        </w:tabs>
        <w:spacing w:line="240" w:lineRule="auto"/>
        <w:ind w:left="709" w:firstLine="0"/>
        <w:rPr>
          <w:rFonts w:ascii="Arial" w:hAnsi="Arial" w:cs="Arial"/>
          <w:sz w:val="20"/>
        </w:rPr>
      </w:pPr>
    </w:p>
    <w:p w14:paraId="409A4D1E" w14:textId="21FD3D74" w:rsidR="00E75F6E" w:rsidRPr="00146D2B" w:rsidRDefault="00E75F6E" w:rsidP="00815364">
      <w:pPr>
        <w:tabs>
          <w:tab w:val="left" w:pos="567"/>
        </w:tabs>
        <w:spacing w:line="240" w:lineRule="auto"/>
        <w:ind w:left="709" w:firstLine="0"/>
        <w:rPr>
          <w:rFonts w:ascii="Arial" w:hAnsi="Arial" w:cs="Arial"/>
          <w:sz w:val="20"/>
        </w:rPr>
      </w:pPr>
    </w:p>
    <w:p w14:paraId="0B2B52DA" w14:textId="1BCFC06A" w:rsidR="00E75F6E" w:rsidRPr="00146D2B" w:rsidRDefault="00E75F6E" w:rsidP="00815364">
      <w:pPr>
        <w:tabs>
          <w:tab w:val="left" w:pos="567"/>
        </w:tabs>
        <w:spacing w:line="240" w:lineRule="auto"/>
        <w:ind w:left="709" w:firstLine="0"/>
        <w:rPr>
          <w:rFonts w:ascii="Arial" w:hAnsi="Arial" w:cs="Arial"/>
          <w:sz w:val="20"/>
        </w:rPr>
      </w:pPr>
    </w:p>
    <w:p w14:paraId="0C1568DE" w14:textId="4AFC1959" w:rsidR="00E75F6E" w:rsidRPr="00146D2B" w:rsidRDefault="00E75F6E" w:rsidP="00815364">
      <w:pPr>
        <w:tabs>
          <w:tab w:val="left" w:pos="567"/>
        </w:tabs>
        <w:spacing w:line="240" w:lineRule="auto"/>
        <w:ind w:left="709" w:firstLine="0"/>
        <w:rPr>
          <w:rFonts w:ascii="Arial" w:hAnsi="Arial" w:cs="Arial"/>
          <w:sz w:val="20"/>
        </w:rPr>
      </w:pPr>
    </w:p>
    <w:p w14:paraId="44654C11" w14:textId="5A894F11" w:rsidR="00E75F6E" w:rsidRPr="00146D2B" w:rsidRDefault="00E75F6E" w:rsidP="00815364">
      <w:pPr>
        <w:tabs>
          <w:tab w:val="left" w:pos="567"/>
        </w:tabs>
        <w:spacing w:line="240" w:lineRule="auto"/>
        <w:ind w:left="709" w:firstLine="0"/>
        <w:rPr>
          <w:rFonts w:ascii="Arial" w:hAnsi="Arial" w:cs="Arial"/>
          <w:sz w:val="20"/>
        </w:rPr>
      </w:pPr>
    </w:p>
    <w:p w14:paraId="60AB266D" w14:textId="66949334" w:rsidR="00E75F6E" w:rsidRPr="00146D2B" w:rsidRDefault="00E75F6E" w:rsidP="00815364">
      <w:pPr>
        <w:tabs>
          <w:tab w:val="left" w:pos="567"/>
        </w:tabs>
        <w:spacing w:line="240" w:lineRule="auto"/>
        <w:ind w:left="709" w:firstLine="0"/>
        <w:rPr>
          <w:rFonts w:ascii="Arial" w:hAnsi="Arial" w:cs="Arial"/>
          <w:sz w:val="20"/>
        </w:rPr>
      </w:pPr>
    </w:p>
    <w:p w14:paraId="6CE01578" w14:textId="77777777" w:rsidR="00E75F6E" w:rsidRPr="00146D2B" w:rsidRDefault="00E75F6E" w:rsidP="00815364">
      <w:pPr>
        <w:tabs>
          <w:tab w:val="left" w:pos="567"/>
        </w:tabs>
        <w:spacing w:line="240" w:lineRule="auto"/>
        <w:ind w:left="709" w:firstLine="0"/>
        <w:rPr>
          <w:rFonts w:ascii="Arial" w:hAnsi="Arial" w:cs="Arial"/>
          <w:sz w:val="20"/>
        </w:rPr>
      </w:pPr>
    </w:p>
    <w:p w14:paraId="112610E3" w14:textId="77777777" w:rsidR="00871083" w:rsidRPr="00146D2B" w:rsidRDefault="00871083" w:rsidP="00B320F2">
      <w:pPr>
        <w:suppressAutoHyphens/>
        <w:spacing w:line="240" w:lineRule="auto"/>
        <w:ind w:firstLine="0"/>
        <w:jc w:val="center"/>
        <w:rPr>
          <w:rFonts w:ascii="Arial" w:hAnsi="Arial" w:cs="Arial"/>
          <w:b/>
          <w:sz w:val="20"/>
        </w:rPr>
      </w:pPr>
    </w:p>
    <w:p w14:paraId="48651052" w14:textId="77777777" w:rsidR="00871083" w:rsidRPr="00146D2B" w:rsidRDefault="00871083" w:rsidP="00B320F2">
      <w:pPr>
        <w:suppressAutoHyphens/>
        <w:spacing w:line="240" w:lineRule="auto"/>
        <w:ind w:firstLine="0"/>
        <w:jc w:val="center"/>
        <w:rPr>
          <w:rFonts w:ascii="Arial" w:hAnsi="Arial" w:cs="Arial"/>
          <w:b/>
          <w:sz w:val="20"/>
        </w:rPr>
      </w:pPr>
    </w:p>
    <w:p w14:paraId="49173F6D" w14:textId="4A195FE2" w:rsidR="0086768F" w:rsidRPr="00146D2B" w:rsidRDefault="0086768F" w:rsidP="00801C8A">
      <w:pPr>
        <w:spacing w:line="240" w:lineRule="auto"/>
        <w:ind w:right="3684"/>
        <w:jc w:val="center"/>
        <w:rPr>
          <w:rFonts w:ascii="Arial" w:hAnsi="Arial" w:cs="Arial"/>
          <w:sz w:val="20"/>
          <w:vertAlign w:val="superscript"/>
        </w:rPr>
      </w:pPr>
    </w:p>
    <w:p w14:paraId="751875BE" w14:textId="77777777" w:rsidR="006A77EC" w:rsidRPr="00146D2B" w:rsidRDefault="006A77EC" w:rsidP="006A77EC">
      <w:pPr>
        <w:keepNext/>
        <w:spacing w:line="240" w:lineRule="auto"/>
        <w:rPr>
          <w:rFonts w:ascii="Arial" w:hAnsi="Arial" w:cs="Arial"/>
          <w:b/>
          <w:bCs/>
          <w:color w:val="000000"/>
          <w:sz w:val="20"/>
        </w:rPr>
      </w:pPr>
    </w:p>
    <w:p w14:paraId="69A57428" w14:textId="1E281349" w:rsidR="000E1CDE" w:rsidRPr="00146D2B" w:rsidRDefault="000E1CDE" w:rsidP="00AF59D1">
      <w:pPr>
        <w:spacing w:line="276" w:lineRule="auto"/>
        <w:ind w:left="567" w:hanging="709"/>
        <w:rPr>
          <w:rFonts w:ascii="Arial" w:hAnsi="Arial" w:cs="Arial"/>
          <w:snapToGrid/>
          <w:sz w:val="20"/>
        </w:rPr>
      </w:pPr>
    </w:p>
    <w:p w14:paraId="549BDCA2" w14:textId="77777777" w:rsidR="00DD2BBB" w:rsidRPr="00146D2B" w:rsidRDefault="00DD2BBB" w:rsidP="00AF59D1">
      <w:pPr>
        <w:spacing w:line="276" w:lineRule="auto"/>
        <w:ind w:left="567" w:hanging="709"/>
        <w:rPr>
          <w:rFonts w:ascii="Arial" w:hAnsi="Arial" w:cs="Arial"/>
          <w:snapToGrid/>
          <w:sz w:val="20"/>
        </w:rPr>
      </w:pPr>
    </w:p>
    <w:p w14:paraId="48F49FA7" w14:textId="2CFCE1A1" w:rsidR="000E1CDE" w:rsidRPr="00146D2B"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146D2B">
        <w:rPr>
          <w:rFonts w:ascii="Arial" w:hAnsi="Arial" w:cs="Arial"/>
          <w:sz w:val="20"/>
        </w:rPr>
        <w:lastRenderedPageBreak/>
        <w:t xml:space="preserve">Форма </w:t>
      </w:r>
      <w:r w:rsidR="002A0E5A" w:rsidRPr="00146D2B">
        <w:rPr>
          <w:rFonts w:ascii="Arial" w:hAnsi="Arial" w:cs="Arial"/>
          <w:sz w:val="20"/>
        </w:rPr>
        <w:t>3</w:t>
      </w:r>
      <w:r w:rsidRPr="00146D2B">
        <w:rPr>
          <w:rFonts w:ascii="Arial" w:hAnsi="Arial" w:cs="Arial"/>
          <w:sz w:val="20"/>
        </w:rPr>
        <w:t xml:space="preserve">. </w:t>
      </w:r>
      <w:r w:rsidR="00676471" w:rsidRPr="00146D2B">
        <w:rPr>
          <w:rFonts w:ascii="Arial" w:hAnsi="Arial" w:cs="Arial"/>
          <w:sz w:val="20"/>
        </w:rPr>
        <w:t>График поставки</w:t>
      </w:r>
      <w:bookmarkEnd w:id="20"/>
      <w:bookmarkEnd w:id="21"/>
      <w:bookmarkEnd w:id="22"/>
      <w:bookmarkEnd w:id="23"/>
      <w:r w:rsidR="00676471" w:rsidRPr="00146D2B">
        <w:rPr>
          <w:rFonts w:ascii="Arial" w:hAnsi="Arial" w:cs="Arial"/>
          <w:sz w:val="20"/>
        </w:rPr>
        <w:t xml:space="preserve"> товара </w:t>
      </w:r>
      <w:bookmarkEnd w:id="24"/>
    </w:p>
    <w:p w14:paraId="1BF7E87C" w14:textId="77777777" w:rsidR="00B620AF" w:rsidRPr="00146D2B"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5E84687F" w14:textId="77777777" w:rsidR="00F20377" w:rsidRPr="00146D2B" w:rsidRDefault="00F20377" w:rsidP="00F20377">
      <w:pPr>
        <w:spacing w:line="240" w:lineRule="auto"/>
        <w:ind w:firstLine="0"/>
        <w:rPr>
          <w:rFonts w:ascii="Arial" w:hAnsi="Arial" w:cs="Arial"/>
          <w:color w:val="000000"/>
          <w:sz w:val="20"/>
        </w:rPr>
      </w:pPr>
      <w:r w:rsidRPr="00146D2B">
        <w:rPr>
          <w:rFonts w:ascii="Arial" w:hAnsi="Arial" w:cs="Arial"/>
          <w:color w:val="000000"/>
          <w:sz w:val="20"/>
        </w:rPr>
        <w:t>Наименование Участника: _____________________________________________________________</w:t>
      </w:r>
    </w:p>
    <w:p w14:paraId="18A9A75B" w14:textId="77777777" w:rsidR="00F20377" w:rsidRPr="00146D2B" w:rsidRDefault="00F20377" w:rsidP="00F20377">
      <w:pPr>
        <w:spacing w:line="240" w:lineRule="auto"/>
        <w:rPr>
          <w:rFonts w:ascii="Arial" w:hAnsi="Arial" w:cs="Arial"/>
          <w:sz w:val="20"/>
        </w:rPr>
      </w:pPr>
    </w:p>
    <w:p w14:paraId="3F861205" w14:textId="77777777" w:rsidR="00F20377" w:rsidRPr="00146D2B" w:rsidRDefault="00F20377" w:rsidP="00F20377">
      <w:pPr>
        <w:suppressAutoHyphens/>
        <w:spacing w:line="240" w:lineRule="auto"/>
        <w:ind w:firstLine="0"/>
        <w:jc w:val="center"/>
        <w:rPr>
          <w:rFonts w:ascii="Arial" w:hAnsi="Arial" w:cs="Arial"/>
          <w:b/>
          <w:sz w:val="20"/>
        </w:rPr>
      </w:pPr>
    </w:p>
    <w:p w14:paraId="0225C453" w14:textId="77777777" w:rsidR="002C23C6" w:rsidRPr="00146D2B" w:rsidRDefault="002C23C6" w:rsidP="002C23C6">
      <w:pPr>
        <w:suppressAutoHyphens/>
        <w:spacing w:line="240" w:lineRule="auto"/>
        <w:ind w:firstLine="0"/>
        <w:jc w:val="center"/>
        <w:rPr>
          <w:rFonts w:ascii="Arial" w:hAnsi="Arial" w:cs="Arial"/>
          <w:b/>
          <w:sz w:val="20"/>
        </w:rPr>
      </w:pPr>
    </w:p>
    <w:p w14:paraId="7DE95DB2" w14:textId="77777777" w:rsidR="002C23C6" w:rsidRPr="00146D2B" w:rsidRDefault="002C23C6" w:rsidP="002C23C6">
      <w:pPr>
        <w:spacing w:line="240" w:lineRule="auto"/>
        <w:ind w:firstLine="0"/>
        <w:jc w:val="left"/>
        <w:rPr>
          <w:rFonts w:ascii="Arial" w:hAnsi="Arial" w:cs="Arial"/>
          <w:sz w:val="20"/>
        </w:rPr>
      </w:pPr>
      <w:r w:rsidRPr="00146D2B">
        <w:rPr>
          <w:rFonts w:ascii="Arial" w:hAnsi="Arial" w:cs="Arial"/>
          <w:sz w:val="20"/>
        </w:rPr>
        <w:t>Приложение № ___ к письму о подаче оферты</w:t>
      </w:r>
      <w:r w:rsidRPr="00146D2B">
        <w:rPr>
          <w:rFonts w:ascii="Arial" w:hAnsi="Arial" w:cs="Arial"/>
          <w:sz w:val="20"/>
        </w:rPr>
        <w:br/>
        <w:t>от «____» _____________ г. №__________</w:t>
      </w:r>
    </w:p>
    <w:p w14:paraId="322313B6" w14:textId="77777777" w:rsidR="00C12518" w:rsidRPr="00146D2B" w:rsidRDefault="00C12518" w:rsidP="002C23C6">
      <w:pPr>
        <w:suppressAutoHyphens/>
        <w:spacing w:line="240" w:lineRule="auto"/>
        <w:ind w:firstLine="0"/>
        <w:jc w:val="center"/>
        <w:rPr>
          <w:rFonts w:ascii="Arial" w:hAnsi="Arial" w:cs="Arial"/>
          <w:b/>
          <w:sz w:val="20"/>
        </w:rPr>
      </w:pPr>
    </w:p>
    <w:p w14:paraId="6DB5095C" w14:textId="77777777" w:rsidR="00C12518" w:rsidRPr="00146D2B" w:rsidRDefault="00C12518" w:rsidP="002C23C6">
      <w:pPr>
        <w:suppressAutoHyphens/>
        <w:spacing w:line="240" w:lineRule="auto"/>
        <w:ind w:firstLine="0"/>
        <w:jc w:val="center"/>
        <w:rPr>
          <w:rFonts w:ascii="Arial" w:hAnsi="Arial" w:cs="Arial"/>
          <w:b/>
          <w:sz w:val="20"/>
        </w:rPr>
      </w:pPr>
    </w:p>
    <w:p w14:paraId="4ED4614E" w14:textId="77777777" w:rsidR="00C12518" w:rsidRPr="00146D2B" w:rsidRDefault="00C12518" w:rsidP="002C23C6">
      <w:pPr>
        <w:suppressAutoHyphens/>
        <w:spacing w:line="240" w:lineRule="auto"/>
        <w:ind w:firstLine="0"/>
        <w:jc w:val="center"/>
        <w:rPr>
          <w:rFonts w:ascii="Arial" w:hAnsi="Arial" w:cs="Arial"/>
          <w:b/>
          <w:sz w:val="20"/>
        </w:rPr>
      </w:pPr>
    </w:p>
    <w:p w14:paraId="7CBC62AF" w14:textId="09FD207F" w:rsidR="002C23C6" w:rsidRPr="00146D2B" w:rsidRDefault="002C23C6" w:rsidP="002C23C6">
      <w:pPr>
        <w:suppressAutoHyphens/>
        <w:spacing w:line="240" w:lineRule="auto"/>
        <w:ind w:firstLine="0"/>
        <w:jc w:val="center"/>
        <w:rPr>
          <w:rFonts w:ascii="Arial" w:hAnsi="Arial" w:cs="Arial"/>
          <w:b/>
          <w:sz w:val="20"/>
        </w:rPr>
      </w:pPr>
      <w:r w:rsidRPr="00146D2B">
        <w:rPr>
          <w:rFonts w:ascii="Arial" w:hAnsi="Arial" w:cs="Arial"/>
          <w:b/>
          <w:sz w:val="20"/>
        </w:rPr>
        <w:t xml:space="preserve">График </w:t>
      </w:r>
    </w:p>
    <w:p w14:paraId="6222CF6E" w14:textId="3FADEA1B" w:rsidR="002C23C6" w:rsidRPr="00146D2B" w:rsidRDefault="002C23C6" w:rsidP="002C23C6">
      <w:pPr>
        <w:suppressAutoHyphens/>
        <w:spacing w:line="240" w:lineRule="auto"/>
        <w:ind w:firstLine="0"/>
        <w:jc w:val="center"/>
        <w:rPr>
          <w:rFonts w:ascii="Arial" w:hAnsi="Arial" w:cs="Arial"/>
          <w:b/>
          <w:sz w:val="20"/>
        </w:rPr>
      </w:pPr>
      <w:r w:rsidRPr="00146D2B">
        <w:rPr>
          <w:rFonts w:ascii="Arial" w:hAnsi="Arial" w:cs="Arial"/>
          <w:b/>
          <w:sz w:val="20"/>
        </w:rPr>
        <w:t xml:space="preserve">поставки товара </w:t>
      </w:r>
    </w:p>
    <w:p w14:paraId="6C7C928A" w14:textId="77777777" w:rsidR="002C23C6" w:rsidRPr="00146D2B" w:rsidRDefault="002C23C6" w:rsidP="002C23C6">
      <w:pPr>
        <w:spacing w:line="240" w:lineRule="auto"/>
        <w:ind w:firstLine="0"/>
        <w:rPr>
          <w:rFonts w:ascii="Arial" w:hAnsi="Arial" w:cs="Arial"/>
          <w:color w:val="000000"/>
          <w:sz w:val="20"/>
        </w:rPr>
      </w:pPr>
    </w:p>
    <w:p w14:paraId="020EA156" w14:textId="77777777" w:rsidR="002C23C6" w:rsidRPr="00146D2B" w:rsidRDefault="002C23C6" w:rsidP="002C23C6">
      <w:pPr>
        <w:spacing w:line="240" w:lineRule="auto"/>
        <w:ind w:firstLine="0"/>
        <w:rPr>
          <w:rFonts w:ascii="Arial" w:hAnsi="Arial" w:cs="Arial"/>
          <w:color w:val="000000"/>
          <w:sz w:val="20"/>
        </w:rPr>
      </w:pPr>
    </w:p>
    <w:p w14:paraId="0650149F" w14:textId="77777777" w:rsidR="002C23C6" w:rsidRPr="00146D2B" w:rsidRDefault="002C23C6" w:rsidP="002C23C6">
      <w:pPr>
        <w:spacing w:line="240" w:lineRule="auto"/>
        <w:ind w:firstLine="0"/>
        <w:rPr>
          <w:rFonts w:ascii="Arial" w:hAnsi="Arial" w:cs="Arial"/>
          <w:color w:val="000000"/>
          <w:sz w:val="20"/>
        </w:rPr>
      </w:pPr>
    </w:p>
    <w:p w14:paraId="4933C9F7" w14:textId="6621FEA3" w:rsidR="002C23C6" w:rsidRPr="00146D2B" w:rsidRDefault="002C23C6" w:rsidP="002C23C6">
      <w:pPr>
        <w:spacing w:line="240" w:lineRule="auto"/>
        <w:ind w:firstLine="0"/>
        <w:rPr>
          <w:rFonts w:ascii="Arial" w:hAnsi="Arial" w:cs="Arial"/>
          <w:color w:val="000000"/>
          <w:sz w:val="20"/>
        </w:rPr>
      </w:pPr>
      <w:r w:rsidRPr="00146D2B">
        <w:rPr>
          <w:rFonts w:ascii="Arial" w:hAnsi="Arial" w:cs="Arial"/>
          <w:color w:val="000000"/>
          <w:sz w:val="20"/>
        </w:rPr>
        <w:t>Начало: «___» _________________20___года.</w:t>
      </w:r>
    </w:p>
    <w:p w14:paraId="10D33CEA" w14:textId="77777777" w:rsidR="002C23C6" w:rsidRPr="00146D2B" w:rsidRDefault="002C23C6" w:rsidP="002C23C6">
      <w:pPr>
        <w:spacing w:line="240" w:lineRule="auto"/>
        <w:ind w:firstLine="0"/>
        <w:rPr>
          <w:rFonts w:ascii="Arial" w:hAnsi="Arial" w:cs="Arial"/>
          <w:color w:val="000000"/>
          <w:sz w:val="20"/>
        </w:rPr>
      </w:pPr>
      <w:r w:rsidRPr="00146D2B">
        <w:rPr>
          <w:rFonts w:ascii="Arial" w:hAnsi="Arial" w:cs="Arial"/>
          <w:color w:val="000000"/>
          <w:sz w:val="20"/>
        </w:rPr>
        <w:t>Окончание: «____» ________________20___года.</w:t>
      </w:r>
    </w:p>
    <w:p w14:paraId="185FBFDF" w14:textId="2964EAE3" w:rsidR="00FD7AA4" w:rsidRPr="00146D2B" w:rsidRDefault="00FD7AA4" w:rsidP="00FD7AA4">
      <w:pPr>
        <w:spacing w:line="240" w:lineRule="auto"/>
        <w:ind w:firstLine="0"/>
        <w:rPr>
          <w:rFonts w:ascii="Arial" w:hAnsi="Arial" w:cs="Arial"/>
          <w:i/>
          <w:color w:val="000000"/>
          <w:sz w:val="20"/>
        </w:rPr>
      </w:pPr>
      <w:r w:rsidRPr="00146D2B">
        <w:rPr>
          <w:rFonts w:ascii="Arial" w:hAnsi="Arial" w:cs="Arial"/>
          <w:i/>
          <w:color w:val="000000"/>
          <w:sz w:val="20"/>
        </w:rPr>
        <w:t xml:space="preserve">(или указать </w:t>
      </w:r>
      <w:r w:rsidR="00D761C7" w:rsidRPr="00146D2B">
        <w:rPr>
          <w:rFonts w:ascii="Arial" w:hAnsi="Arial" w:cs="Arial"/>
          <w:i/>
          <w:color w:val="000000"/>
          <w:sz w:val="20"/>
        </w:rPr>
        <w:t>количество</w:t>
      </w:r>
      <w:r w:rsidRPr="00146D2B">
        <w:rPr>
          <w:rFonts w:ascii="Arial" w:hAnsi="Arial" w:cs="Arial"/>
          <w:i/>
          <w:color w:val="000000"/>
          <w:sz w:val="20"/>
        </w:rPr>
        <w:t xml:space="preserve"> дн</w:t>
      </w:r>
      <w:r w:rsidR="00D761C7" w:rsidRPr="00146D2B">
        <w:rPr>
          <w:rFonts w:ascii="Arial" w:hAnsi="Arial" w:cs="Arial"/>
          <w:i/>
          <w:color w:val="000000"/>
          <w:sz w:val="20"/>
        </w:rPr>
        <w:t>ей</w:t>
      </w:r>
      <w:r w:rsidRPr="00146D2B">
        <w:rPr>
          <w:rFonts w:ascii="Arial" w:hAnsi="Arial" w:cs="Arial"/>
          <w:i/>
          <w:color w:val="000000"/>
          <w:sz w:val="20"/>
        </w:rPr>
        <w:t xml:space="preserve"> (месяц</w:t>
      </w:r>
      <w:r w:rsidR="00D761C7" w:rsidRPr="00146D2B">
        <w:rPr>
          <w:rFonts w:ascii="Arial" w:hAnsi="Arial" w:cs="Arial"/>
          <w:i/>
          <w:color w:val="000000"/>
          <w:sz w:val="20"/>
        </w:rPr>
        <w:t>ев</w:t>
      </w:r>
      <w:r w:rsidRPr="00146D2B">
        <w:rPr>
          <w:rFonts w:ascii="Arial" w:hAnsi="Arial" w:cs="Arial"/>
          <w:i/>
          <w:color w:val="000000"/>
          <w:sz w:val="20"/>
        </w:rPr>
        <w:t>) с момента подписания Договора</w:t>
      </w:r>
      <w:r w:rsidR="00D761C7" w:rsidRPr="00146D2B">
        <w:rPr>
          <w:rFonts w:ascii="Arial" w:hAnsi="Arial" w:cs="Arial"/>
          <w:i/>
          <w:color w:val="000000"/>
          <w:sz w:val="20"/>
        </w:rPr>
        <w:t>)</w:t>
      </w:r>
    </w:p>
    <w:p w14:paraId="0294B5BF" w14:textId="77777777" w:rsidR="002C23C6" w:rsidRPr="00146D2B"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146D2B"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146D2B" w:rsidRDefault="002C23C6"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146D2B" w:rsidRDefault="002C23C6"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146D2B" w:rsidRDefault="002C23C6"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 xml:space="preserve">График выполнения, в неделях </w:t>
            </w:r>
            <w:r w:rsidRPr="00146D2B">
              <w:rPr>
                <w:rFonts w:ascii="Arial" w:hAnsi="Arial" w:cs="Arial"/>
                <w:i/>
                <w:color w:val="000000"/>
                <w:sz w:val="20"/>
              </w:rPr>
              <w:t>(месяцах)</w:t>
            </w:r>
            <w:r w:rsidRPr="00146D2B">
              <w:rPr>
                <w:rFonts w:ascii="Arial" w:hAnsi="Arial" w:cs="Arial"/>
                <w:color w:val="000000"/>
                <w:sz w:val="20"/>
              </w:rPr>
              <w:t xml:space="preserve"> с момента подписания Договора</w:t>
            </w:r>
          </w:p>
          <w:p w14:paraId="0DB6C608" w14:textId="6021E6A0" w:rsidR="00882F3B" w:rsidRPr="00146D2B" w:rsidRDefault="00882F3B" w:rsidP="00F7561E">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(или указать календарные даты</w:t>
            </w:r>
            <w:r w:rsidR="00F7561E" w:rsidRPr="00146D2B">
              <w:rPr>
                <w:rFonts w:ascii="Arial" w:hAnsi="Arial" w:cs="Arial"/>
                <w:color w:val="000000"/>
                <w:sz w:val="20"/>
              </w:rPr>
              <w:t xml:space="preserve"> начала и окончания)</w:t>
            </w:r>
          </w:p>
        </w:tc>
      </w:tr>
      <w:tr w:rsidR="002C23C6" w:rsidRPr="00146D2B"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146D2B"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146D2B"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146D2B" w:rsidRDefault="00E856E4"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146D2B" w:rsidRDefault="00E856E4"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w:t>
            </w:r>
          </w:p>
        </w:tc>
      </w:tr>
      <w:tr w:rsidR="002C23C6" w:rsidRPr="00146D2B"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146D2B"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146D2B" w:rsidRDefault="002C23C6" w:rsidP="00733AA3">
            <w:pPr>
              <w:spacing w:line="240" w:lineRule="auto"/>
              <w:ind w:left="57" w:right="57" w:firstLine="0"/>
              <w:jc w:val="left"/>
              <w:rPr>
                <w:rFonts w:ascii="Arial" w:hAnsi="Arial" w:cs="Arial"/>
                <w:color w:val="000000"/>
                <w:sz w:val="20"/>
              </w:rPr>
            </w:pPr>
          </w:p>
        </w:tc>
      </w:tr>
      <w:tr w:rsidR="002C23C6" w:rsidRPr="00146D2B"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146D2B"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146D2B" w:rsidRDefault="002C23C6" w:rsidP="00733AA3">
            <w:pPr>
              <w:spacing w:line="240" w:lineRule="auto"/>
              <w:ind w:left="57" w:right="57" w:firstLine="0"/>
              <w:jc w:val="left"/>
              <w:rPr>
                <w:rFonts w:ascii="Arial" w:hAnsi="Arial" w:cs="Arial"/>
                <w:color w:val="000000"/>
                <w:sz w:val="20"/>
              </w:rPr>
            </w:pPr>
          </w:p>
        </w:tc>
      </w:tr>
      <w:tr w:rsidR="002C23C6" w:rsidRPr="00146D2B"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146D2B"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146D2B" w:rsidRDefault="002C23C6" w:rsidP="00733AA3">
            <w:pPr>
              <w:spacing w:line="240" w:lineRule="auto"/>
              <w:ind w:left="57" w:right="57" w:firstLine="0"/>
              <w:jc w:val="left"/>
              <w:rPr>
                <w:rFonts w:ascii="Arial" w:hAnsi="Arial" w:cs="Arial"/>
                <w:color w:val="000000"/>
                <w:sz w:val="20"/>
              </w:rPr>
            </w:pPr>
          </w:p>
        </w:tc>
      </w:tr>
      <w:tr w:rsidR="002C23C6" w:rsidRPr="00146D2B"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146D2B" w:rsidRDefault="002C23C6" w:rsidP="00733AA3">
            <w:pPr>
              <w:spacing w:line="240" w:lineRule="auto"/>
              <w:ind w:left="57" w:right="57" w:firstLine="0"/>
              <w:jc w:val="left"/>
              <w:rPr>
                <w:rFonts w:ascii="Arial" w:hAnsi="Arial" w:cs="Arial"/>
                <w:color w:val="000000"/>
                <w:sz w:val="20"/>
              </w:rPr>
            </w:pPr>
            <w:r w:rsidRPr="00146D2B">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146D2B"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146D2B" w:rsidRDefault="002C23C6" w:rsidP="002C23C6">
      <w:pPr>
        <w:spacing w:line="240" w:lineRule="auto"/>
        <w:rPr>
          <w:rFonts w:ascii="Arial" w:hAnsi="Arial" w:cs="Arial"/>
          <w:color w:val="000000"/>
          <w:sz w:val="20"/>
        </w:rPr>
      </w:pPr>
    </w:p>
    <w:p w14:paraId="156E19FE" w14:textId="77777777" w:rsidR="00F20377" w:rsidRPr="00146D2B" w:rsidRDefault="00F20377" w:rsidP="00F20377">
      <w:pPr>
        <w:suppressAutoHyphens/>
        <w:spacing w:line="240" w:lineRule="auto"/>
        <w:ind w:firstLine="0"/>
        <w:jc w:val="center"/>
        <w:rPr>
          <w:rFonts w:ascii="Arial" w:hAnsi="Arial" w:cs="Arial"/>
          <w:b/>
          <w:sz w:val="20"/>
        </w:rPr>
      </w:pPr>
    </w:p>
    <w:p w14:paraId="5B3BA984" w14:textId="150E717B" w:rsidR="00E75F6E" w:rsidRPr="00146D2B"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146D2B"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146D2B"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146D2B"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146D2B"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146D2B"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146D2B"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146D2B"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146D2B"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146D2B"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146D2B"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146D2B"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146D2B" w:rsidRDefault="00F20377" w:rsidP="00F20377">
      <w:pPr>
        <w:spacing w:line="240" w:lineRule="auto"/>
        <w:ind w:firstLine="0"/>
        <w:jc w:val="left"/>
        <w:rPr>
          <w:rFonts w:ascii="Arial" w:hAnsi="Arial" w:cs="Arial"/>
          <w:sz w:val="20"/>
        </w:rPr>
      </w:pPr>
      <w:r w:rsidRPr="00146D2B">
        <w:rPr>
          <w:rFonts w:ascii="Arial" w:hAnsi="Arial" w:cs="Arial"/>
          <w:sz w:val="20"/>
        </w:rPr>
        <w:t>____________________________________________</w:t>
      </w:r>
    </w:p>
    <w:p w14:paraId="6250EBBB" w14:textId="77777777" w:rsidR="00F20377" w:rsidRPr="00146D2B" w:rsidRDefault="00F20377" w:rsidP="00F20377">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55706031" w14:textId="77777777" w:rsidR="00F20377" w:rsidRPr="00146D2B" w:rsidRDefault="00F20377" w:rsidP="00F20377">
      <w:pPr>
        <w:spacing w:line="240" w:lineRule="auto"/>
        <w:ind w:firstLine="0"/>
        <w:jc w:val="left"/>
        <w:rPr>
          <w:rFonts w:ascii="Arial" w:hAnsi="Arial" w:cs="Arial"/>
          <w:sz w:val="20"/>
        </w:rPr>
      </w:pPr>
      <w:r w:rsidRPr="00146D2B">
        <w:rPr>
          <w:rFonts w:ascii="Arial" w:hAnsi="Arial" w:cs="Arial"/>
          <w:sz w:val="20"/>
        </w:rPr>
        <w:t>____________________________________________</w:t>
      </w:r>
    </w:p>
    <w:p w14:paraId="48998889" w14:textId="42C7EB8B" w:rsidR="00F20377" w:rsidRPr="00146D2B" w:rsidRDefault="00F20377" w:rsidP="00F20377">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146D2B" w:rsidRDefault="002955C4" w:rsidP="00F20377">
      <w:pPr>
        <w:spacing w:line="240" w:lineRule="auto"/>
        <w:ind w:right="3684" w:firstLine="0"/>
        <w:jc w:val="left"/>
        <w:rPr>
          <w:rFonts w:ascii="Arial" w:hAnsi="Arial" w:cs="Arial"/>
          <w:sz w:val="20"/>
          <w:vertAlign w:val="superscript"/>
        </w:rPr>
      </w:pPr>
    </w:p>
    <w:p w14:paraId="353C5F0A" w14:textId="7B046507" w:rsidR="002955C4" w:rsidRPr="00146D2B" w:rsidRDefault="002955C4" w:rsidP="00F20377">
      <w:pPr>
        <w:spacing w:line="240" w:lineRule="auto"/>
        <w:ind w:right="3684" w:firstLine="0"/>
        <w:jc w:val="left"/>
        <w:rPr>
          <w:rFonts w:ascii="Arial" w:hAnsi="Arial" w:cs="Arial"/>
          <w:sz w:val="20"/>
          <w:vertAlign w:val="superscript"/>
        </w:rPr>
      </w:pPr>
    </w:p>
    <w:p w14:paraId="72A4C2B0" w14:textId="2C074710" w:rsidR="002955C4" w:rsidRPr="00146D2B" w:rsidRDefault="002955C4" w:rsidP="00F20377">
      <w:pPr>
        <w:spacing w:line="240" w:lineRule="auto"/>
        <w:ind w:right="3684" w:firstLine="0"/>
        <w:jc w:val="left"/>
        <w:rPr>
          <w:rFonts w:ascii="Arial" w:hAnsi="Arial" w:cs="Arial"/>
          <w:sz w:val="20"/>
          <w:vertAlign w:val="superscript"/>
        </w:rPr>
      </w:pPr>
    </w:p>
    <w:p w14:paraId="2E3DED48" w14:textId="546A6306" w:rsidR="002955C4" w:rsidRPr="00146D2B" w:rsidRDefault="002955C4" w:rsidP="00F20377">
      <w:pPr>
        <w:spacing w:line="240" w:lineRule="auto"/>
        <w:ind w:right="3684" w:firstLine="0"/>
        <w:jc w:val="left"/>
        <w:rPr>
          <w:rFonts w:ascii="Arial" w:hAnsi="Arial" w:cs="Arial"/>
          <w:sz w:val="20"/>
          <w:vertAlign w:val="superscript"/>
        </w:rPr>
      </w:pPr>
    </w:p>
    <w:p w14:paraId="1065C9E7" w14:textId="0D53117F" w:rsidR="00522AB1" w:rsidRPr="00146D2B" w:rsidRDefault="00522AB1" w:rsidP="00F20377">
      <w:pPr>
        <w:spacing w:line="240" w:lineRule="auto"/>
        <w:ind w:right="3684" w:firstLine="0"/>
        <w:jc w:val="left"/>
        <w:rPr>
          <w:rFonts w:ascii="Arial" w:hAnsi="Arial" w:cs="Arial"/>
          <w:sz w:val="20"/>
          <w:vertAlign w:val="superscript"/>
        </w:rPr>
      </w:pPr>
    </w:p>
    <w:p w14:paraId="46D2DB0D" w14:textId="20707235" w:rsidR="00522AB1" w:rsidRPr="00146D2B" w:rsidRDefault="00522AB1" w:rsidP="00F20377">
      <w:pPr>
        <w:spacing w:line="240" w:lineRule="auto"/>
        <w:ind w:right="3684" w:firstLine="0"/>
        <w:jc w:val="left"/>
        <w:rPr>
          <w:rFonts w:ascii="Arial" w:hAnsi="Arial" w:cs="Arial"/>
          <w:sz w:val="20"/>
          <w:vertAlign w:val="superscript"/>
        </w:rPr>
      </w:pPr>
    </w:p>
    <w:p w14:paraId="14DA0DC2" w14:textId="5C486617" w:rsidR="00522AB1" w:rsidRPr="00146D2B" w:rsidRDefault="00522AB1" w:rsidP="00F20377">
      <w:pPr>
        <w:spacing w:line="240" w:lineRule="auto"/>
        <w:ind w:right="3684" w:firstLine="0"/>
        <w:jc w:val="left"/>
        <w:rPr>
          <w:rFonts w:ascii="Arial" w:hAnsi="Arial" w:cs="Arial"/>
          <w:sz w:val="20"/>
          <w:vertAlign w:val="superscript"/>
        </w:rPr>
      </w:pPr>
    </w:p>
    <w:p w14:paraId="60815B2B" w14:textId="1D7A19B7" w:rsidR="00522AB1" w:rsidRPr="00146D2B" w:rsidRDefault="00522AB1" w:rsidP="00F20377">
      <w:pPr>
        <w:spacing w:line="240" w:lineRule="auto"/>
        <w:ind w:right="3684" w:firstLine="0"/>
        <w:jc w:val="left"/>
        <w:rPr>
          <w:rFonts w:ascii="Arial" w:hAnsi="Arial" w:cs="Arial"/>
          <w:sz w:val="20"/>
          <w:vertAlign w:val="superscript"/>
        </w:rPr>
      </w:pPr>
    </w:p>
    <w:p w14:paraId="7039309C" w14:textId="5EF0C7DE" w:rsidR="00522AB1" w:rsidRPr="00146D2B" w:rsidRDefault="00522AB1" w:rsidP="00F20377">
      <w:pPr>
        <w:spacing w:line="240" w:lineRule="auto"/>
        <w:ind w:right="3684" w:firstLine="0"/>
        <w:jc w:val="left"/>
        <w:rPr>
          <w:rFonts w:ascii="Arial" w:hAnsi="Arial" w:cs="Arial"/>
          <w:sz w:val="20"/>
          <w:vertAlign w:val="superscript"/>
        </w:rPr>
      </w:pPr>
    </w:p>
    <w:p w14:paraId="563077A6" w14:textId="6481D63C" w:rsidR="00522AB1" w:rsidRPr="00146D2B" w:rsidRDefault="00522AB1" w:rsidP="00F20377">
      <w:pPr>
        <w:spacing w:line="240" w:lineRule="auto"/>
        <w:ind w:right="3684" w:firstLine="0"/>
        <w:jc w:val="left"/>
        <w:rPr>
          <w:rFonts w:ascii="Arial" w:hAnsi="Arial" w:cs="Arial"/>
          <w:sz w:val="20"/>
          <w:vertAlign w:val="superscript"/>
        </w:rPr>
      </w:pPr>
    </w:p>
    <w:p w14:paraId="64049E40" w14:textId="6BB91F4E" w:rsidR="00522AB1" w:rsidRPr="00146D2B" w:rsidRDefault="00522AB1" w:rsidP="00F20377">
      <w:pPr>
        <w:spacing w:line="240" w:lineRule="auto"/>
        <w:ind w:right="3684" w:firstLine="0"/>
        <w:jc w:val="left"/>
        <w:rPr>
          <w:rFonts w:ascii="Arial" w:hAnsi="Arial" w:cs="Arial"/>
          <w:sz w:val="20"/>
          <w:vertAlign w:val="superscript"/>
        </w:rPr>
      </w:pPr>
    </w:p>
    <w:p w14:paraId="37F2EB99" w14:textId="77777777" w:rsidR="00522AB1" w:rsidRPr="00146D2B" w:rsidRDefault="00522AB1" w:rsidP="00F20377">
      <w:pPr>
        <w:spacing w:line="240" w:lineRule="auto"/>
        <w:ind w:right="3684" w:firstLine="0"/>
        <w:jc w:val="left"/>
        <w:rPr>
          <w:rFonts w:ascii="Arial" w:hAnsi="Arial" w:cs="Arial"/>
          <w:sz w:val="20"/>
          <w:vertAlign w:val="superscript"/>
        </w:rPr>
      </w:pPr>
    </w:p>
    <w:p w14:paraId="7C948CE1" w14:textId="5A590CC2" w:rsidR="002955C4" w:rsidRPr="00146D2B" w:rsidRDefault="002955C4" w:rsidP="00F20377">
      <w:pPr>
        <w:spacing w:line="240" w:lineRule="auto"/>
        <w:ind w:right="3684" w:firstLine="0"/>
        <w:jc w:val="left"/>
        <w:rPr>
          <w:rFonts w:ascii="Arial" w:hAnsi="Arial" w:cs="Arial"/>
          <w:sz w:val="20"/>
          <w:vertAlign w:val="superscript"/>
        </w:rPr>
      </w:pPr>
    </w:p>
    <w:p w14:paraId="254B61CB" w14:textId="0BEFAC38" w:rsidR="002955C4" w:rsidRPr="00146D2B" w:rsidRDefault="002955C4" w:rsidP="00F20377">
      <w:pPr>
        <w:spacing w:line="240" w:lineRule="auto"/>
        <w:ind w:right="3684" w:firstLine="0"/>
        <w:jc w:val="left"/>
        <w:rPr>
          <w:rFonts w:ascii="Arial" w:hAnsi="Arial" w:cs="Arial"/>
          <w:sz w:val="20"/>
          <w:vertAlign w:val="superscript"/>
        </w:rPr>
      </w:pPr>
    </w:p>
    <w:p w14:paraId="2863F9A7" w14:textId="65FD9189" w:rsidR="002955C4" w:rsidRPr="00146D2B" w:rsidRDefault="002955C4" w:rsidP="00F20377">
      <w:pPr>
        <w:spacing w:line="240" w:lineRule="auto"/>
        <w:ind w:right="3684" w:firstLine="0"/>
        <w:jc w:val="left"/>
        <w:rPr>
          <w:rFonts w:ascii="Arial" w:hAnsi="Arial" w:cs="Arial"/>
          <w:sz w:val="20"/>
          <w:vertAlign w:val="superscript"/>
        </w:rPr>
      </w:pPr>
    </w:p>
    <w:p w14:paraId="4BC52191" w14:textId="1A3B584C" w:rsidR="002955C4" w:rsidRPr="00146D2B" w:rsidRDefault="002955C4" w:rsidP="00F20377">
      <w:pPr>
        <w:spacing w:line="240" w:lineRule="auto"/>
        <w:ind w:right="3684" w:firstLine="0"/>
        <w:jc w:val="left"/>
        <w:rPr>
          <w:rFonts w:ascii="Arial" w:hAnsi="Arial" w:cs="Arial"/>
          <w:sz w:val="20"/>
          <w:vertAlign w:val="superscript"/>
        </w:rPr>
      </w:pPr>
    </w:p>
    <w:p w14:paraId="71B71FB7" w14:textId="77777777" w:rsidR="002955C4" w:rsidRPr="00146D2B" w:rsidRDefault="002955C4" w:rsidP="00F20377">
      <w:pPr>
        <w:spacing w:line="240" w:lineRule="auto"/>
        <w:ind w:right="3684" w:firstLine="0"/>
        <w:jc w:val="left"/>
        <w:rPr>
          <w:rFonts w:ascii="Arial" w:hAnsi="Arial" w:cs="Arial"/>
          <w:color w:val="000000"/>
          <w:sz w:val="20"/>
        </w:rPr>
      </w:pPr>
    </w:p>
    <w:p w14:paraId="7C9D9EC8" w14:textId="77777777" w:rsidR="00F20377" w:rsidRPr="00146D2B"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0E0942AD" w14:textId="77777777" w:rsidR="00676471" w:rsidRPr="00146D2B" w:rsidRDefault="00676471" w:rsidP="00676471">
      <w:pPr>
        <w:tabs>
          <w:tab w:val="num" w:pos="1560"/>
        </w:tabs>
        <w:spacing w:line="276" w:lineRule="auto"/>
        <w:ind w:firstLine="0"/>
        <w:rPr>
          <w:rFonts w:ascii="Arial" w:hAnsi="Arial" w:cs="Arial"/>
          <w:b/>
          <w:sz w:val="20"/>
        </w:rPr>
      </w:pPr>
    </w:p>
    <w:p w14:paraId="71D65971" w14:textId="77777777" w:rsidR="00676471" w:rsidRPr="00146D2B" w:rsidRDefault="00676471" w:rsidP="00676471">
      <w:pPr>
        <w:tabs>
          <w:tab w:val="num" w:pos="1560"/>
        </w:tabs>
        <w:spacing w:line="276" w:lineRule="auto"/>
        <w:ind w:firstLine="0"/>
        <w:rPr>
          <w:rFonts w:ascii="Arial" w:hAnsi="Arial" w:cs="Arial"/>
          <w:b/>
          <w:sz w:val="20"/>
        </w:rPr>
      </w:pPr>
    </w:p>
    <w:p w14:paraId="298F6056" w14:textId="77777777" w:rsidR="00676471" w:rsidRPr="00146D2B" w:rsidRDefault="00676471" w:rsidP="00676471">
      <w:pPr>
        <w:tabs>
          <w:tab w:val="num" w:pos="1560"/>
        </w:tabs>
        <w:spacing w:line="276" w:lineRule="auto"/>
        <w:ind w:firstLine="0"/>
        <w:rPr>
          <w:rFonts w:ascii="Arial" w:hAnsi="Arial" w:cs="Arial"/>
          <w:b/>
          <w:sz w:val="20"/>
        </w:rPr>
      </w:pPr>
    </w:p>
    <w:p w14:paraId="28C224B5" w14:textId="2BF67912" w:rsidR="00676471" w:rsidRPr="00146D2B" w:rsidRDefault="00676471" w:rsidP="00676471">
      <w:pPr>
        <w:tabs>
          <w:tab w:val="num" w:pos="1560"/>
        </w:tabs>
        <w:spacing w:line="276" w:lineRule="auto"/>
        <w:ind w:firstLine="0"/>
        <w:rPr>
          <w:rFonts w:ascii="Arial" w:hAnsi="Arial" w:cs="Arial"/>
          <w:b/>
          <w:sz w:val="20"/>
        </w:rPr>
      </w:pPr>
      <w:r w:rsidRPr="00146D2B">
        <w:rPr>
          <w:rFonts w:ascii="Arial" w:hAnsi="Arial" w:cs="Arial"/>
          <w:b/>
          <w:sz w:val="20"/>
        </w:rPr>
        <w:t>Инструкции по заполнению</w:t>
      </w:r>
    </w:p>
    <w:p w14:paraId="3B06F0D2" w14:textId="77777777" w:rsidR="00676471" w:rsidRPr="00146D2B" w:rsidRDefault="00676471" w:rsidP="007178C9">
      <w:pPr>
        <w:numPr>
          <w:ilvl w:val="0"/>
          <w:numId w:val="43"/>
        </w:numPr>
        <w:spacing w:line="276" w:lineRule="auto"/>
        <w:rPr>
          <w:rFonts w:ascii="Arial" w:hAnsi="Arial" w:cs="Arial"/>
          <w:b/>
          <w:sz w:val="20"/>
        </w:rPr>
      </w:pPr>
      <w:r w:rsidRPr="00146D2B">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146D2B" w:rsidRDefault="00676471" w:rsidP="007178C9">
      <w:pPr>
        <w:numPr>
          <w:ilvl w:val="0"/>
          <w:numId w:val="43"/>
        </w:numPr>
        <w:spacing w:line="276" w:lineRule="auto"/>
        <w:rPr>
          <w:rFonts w:ascii="Arial" w:hAnsi="Arial" w:cs="Arial"/>
          <w:b/>
          <w:sz w:val="20"/>
        </w:rPr>
      </w:pPr>
      <w:r w:rsidRPr="00146D2B">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146D2B" w:rsidRDefault="00676471" w:rsidP="007178C9">
      <w:pPr>
        <w:numPr>
          <w:ilvl w:val="0"/>
          <w:numId w:val="43"/>
        </w:numPr>
        <w:spacing w:line="276" w:lineRule="auto"/>
        <w:rPr>
          <w:rFonts w:ascii="Arial" w:hAnsi="Arial" w:cs="Arial"/>
          <w:b/>
          <w:sz w:val="20"/>
        </w:rPr>
      </w:pPr>
      <w:r w:rsidRPr="00146D2B">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146D2B"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146D2B"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График оказания, в неделях (месяцах) с момента подписания Договора</w:t>
            </w:r>
          </w:p>
          <w:p w14:paraId="3B66A0EE" w14:textId="70110E78" w:rsidR="00F7561E" w:rsidRPr="00146D2B" w:rsidRDefault="00F7561E"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(или указать календарные даты начала и окончания)</w:t>
            </w:r>
          </w:p>
        </w:tc>
      </w:tr>
      <w:tr w:rsidR="00676471" w:rsidRPr="00146D2B"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w:t>
            </w:r>
          </w:p>
        </w:tc>
      </w:tr>
      <w:tr w:rsidR="00676471" w:rsidRPr="00146D2B"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r w:rsidRPr="00146D2B">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146D2B" w:rsidRDefault="00676471" w:rsidP="00733AA3">
            <w:pPr>
              <w:tabs>
                <w:tab w:val="num" w:pos="0"/>
              </w:tabs>
              <w:spacing w:line="276" w:lineRule="auto"/>
              <w:ind w:right="57" w:firstLine="0"/>
              <w:jc w:val="left"/>
              <w:rPr>
                <w:rFonts w:ascii="Arial" w:hAnsi="Arial" w:cs="Arial"/>
                <w:bCs/>
                <w:i/>
                <w:color w:val="000000"/>
                <w:sz w:val="20"/>
              </w:rPr>
            </w:pPr>
            <w:r w:rsidRPr="00146D2B">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r>
      <w:tr w:rsidR="00676471" w:rsidRPr="00146D2B"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146D2B"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r w:rsidRPr="00146D2B">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r>
      <w:tr w:rsidR="00676471" w:rsidRPr="00146D2B"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146D2B"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r w:rsidR="00676471" w:rsidRPr="00146D2B"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146D2B"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r w:rsidR="00676471" w:rsidRPr="00146D2B"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146D2B"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r w:rsidR="00676471" w:rsidRPr="00146D2B"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146D2B" w:rsidRDefault="00676471" w:rsidP="00676471">
      <w:pPr>
        <w:spacing w:line="276" w:lineRule="auto"/>
        <w:ind w:firstLine="0"/>
        <w:rPr>
          <w:rFonts w:ascii="Arial" w:hAnsi="Arial" w:cs="Arial"/>
          <w:sz w:val="20"/>
        </w:rPr>
      </w:pPr>
    </w:p>
    <w:p w14:paraId="5E08162C" w14:textId="77777777" w:rsidR="00676471" w:rsidRPr="00146D2B" w:rsidRDefault="00676471" w:rsidP="007178C9">
      <w:pPr>
        <w:numPr>
          <w:ilvl w:val="0"/>
          <w:numId w:val="44"/>
        </w:numPr>
        <w:spacing w:line="276" w:lineRule="auto"/>
        <w:rPr>
          <w:rFonts w:ascii="Arial" w:hAnsi="Arial" w:cs="Arial"/>
          <w:sz w:val="20"/>
        </w:rPr>
      </w:pPr>
      <w:r w:rsidRPr="00146D2B">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146D2B">
        <w:rPr>
          <w:rFonts w:ascii="Arial" w:hAnsi="Arial" w:cs="Arial"/>
          <w:sz w:val="20"/>
        </w:rPr>
        <w:t>Microsoft</w:t>
      </w:r>
      <w:proofErr w:type="spellEnd"/>
      <w:r w:rsidRPr="00146D2B">
        <w:rPr>
          <w:rFonts w:ascii="Arial" w:hAnsi="Arial" w:cs="Arial"/>
          <w:sz w:val="20"/>
        </w:rPr>
        <w:t xml:space="preserve"> </w:t>
      </w:r>
      <w:proofErr w:type="spellStart"/>
      <w:r w:rsidRPr="00146D2B">
        <w:rPr>
          <w:rFonts w:ascii="Arial" w:hAnsi="Arial" w:cs="Arial"/>
          <w:sz w:val="20"/>
        </w:rPr>
        <w:t>Project</w:t>
      </w:r>
      <w:proofErr w:type="spellEnd"/>
      <w:r w:rsidRPr="00146D2B">
        <w:rPr>
          <w:rFonts w:ascii="Arial" w:hAnsi="Arial" w:cs="Arial"/>
          <w:sz w:val="20"/>
        </w:rPr>
        <w:t xml:space="preserve"> и т.п.).</w:t>
      </w:r>
    </w:p>
    <w:p w14:paraId="77477D88" w14:textId="4A064EB8" w:rsidR="00676471" w:rsidRPr="00146D2B" w:rsidRDefault="00676471" w:rsidP="007178C9">
      <w:pPr>
        <w:numPr>
          <w:ilvl w:val="0"/>
          <w:numId w:val="44"/>
        </w:numPr>
        <w:spacing w:line="276" w:lineRule="auto"/>
        <w:rPr>
          <w:rFonts w:ascii="Arial" w:hAnsi="Arial" w:cs="Arial"/>
          <w:sz w:val="20"/>
        </w:rPr>
      </w:pPr>
      <w:r w:rsidRPr="00146D2B">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146D2B">
        <w:rPr>
          <w:rFonts w:ascii="Arial" w:hAnsi="Arial" w:cs="Arial"/>
          <w:sz w:val="20"/>
        </w:rPr>
        <w:t>проекта</w:t>
      </w:r>
      <w:r w:rsidRPr="00146D2B">
        <w:rPr>
          <w:rFonts w:ascii="Arial" w:hAnsi="Arial" w:cs="Arial"/>
          <w:sz w:val="20"/>
        </w:rPr>
        <w:t xml:space="preserve"> Договор</w:t>
      </w:r>
      <w:r w:rsidR="00644ECA" w:rsidRPr="00146D2B">
        <w:rPr>
          <w:rFonts w:ascii="Arial" w:hAnsi="Arial" w:cs="Arial"/>
          <w:sz w:val="20"/>
        </w:rPr>
        <w:t>а</w:t>
      </w:r>
      <w:r w:rsidRPr="00146D2B">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146D2B" w:rsidRDefault="00676471" w:rsidP="00676471">
      <w:pPr>
        <w:spacing w:line="276" w:lineRule="auto"/>
        <w:ind w:left="567" w:hanging="709"/>
        <w:rPr>
          <w:rFonts w:ascii="Arial" w:hAnsi="Arial" w:cs="Arial"/>
          <w:snapToGrid/>
          <w:sz w:val="20"/>
        </w:rPr>
      </w:pPr>
    </w:p>
    <w:p w14:paraId="1C3CD29C" w14:textId="77777777" w:rsidR="00676471" w:rsidRPr="00146D2B" w:rsidRDefault="00676471" w:rsidP="00676471">
      <w:pPr>
        <w:spacing w:line="276" w:lineRule="auto"/>
        <w:ind w:left="567" w:hanging="709"/>
        <w:rPr>
          <w:rFonts w:ascii="Arial" w:hAnsi="Arial" w:cs="Arial"/>
          <w:snapToGrid/>
          <w:sz w:val="20"/>
        </w:rPr>
      </w:pPr>
    </w:p>
    <w:p w14:paraId="646877B2" w14:textId="77777777" w:rsidR="00676471" w:rsidRPr="00146D2B" w:rsidRDefault="00676471" w:rsidP="00676471">
      <w:pPr>
        <w:rPr>
          <w:rFonts w:ascii="Arial" w:hAnsi="Arial" w:cs="Arial"/>
          <w:sz w:val="20"/>
        </w:rPr>
      </w:pPr>
    </w:p>
    <w:p w14:paraId="16C4DD61" w14:textId="4900B4B7" w:rsidR="00676471" w:rsidRPr="00146D2B" w:rsidRDefault="00676471" w:rsidP="00676471">
      <w:pPr>
        <w:rPr>
          <w:rFonts w:ascii="Arial" w:hAnsi="Arial" w:cs="Arial"/>
          <w:sz w:val="20"/>
        </w:rPr>
      </w:pPr>
    </w:p>
    <w:p w14:paraId="3B21BB2E" w14:textId="67381A88" w:rsidR="00676471" w:rsidRPr="00146D2B" w:rsidRDefault="00676471" w:rsidP="00676471">
      <w:pPr>
        <w:rPr>
          <w:rFonts w:ascii="Arial" w:hAnsi="Arial" w:cs="Arial"/>
          <w:sz w:val="20"/>
        </w:rPr>
      </w:pPr>
    </w:p>
    <w:p w14:paraId="6E5EC9F1" w14:textId="2FFE004E" w:rsidR="00676471" w:rsidRPr="00146D2B" w:rsidRDefault="00676471" w:rsidP="00676471">
      <w:pPr>
        <w:rPr>
          <w:rFonts w:ascii="Arial" w:hAnsi="Arial" w:cs="Arial"/>
          <w:sz w:val="20"/>
        </w:rPr>
      </w:pPr>
    </w:p>
    <w:p w14:paraId="3E5E6F47" w14:textId="2118DA93" w:rsidR="00676471" w:rsidRPr="00146D2B" w:rsidRDefault="00676471" w:rsidP="00676471">
      <w:pPr>
        <w:rPr>
          <w:rFonts w:ascii="Arial" w:hAnsi="Arial" w:cs="Arial"/>
          <w:sz w:val="20"/>
        </w:rPr>
      </w:pPr>
    </w:p>
    <w:p w14:paraId="5186108B" w14:textId="0ED94E99" w:rsidR="00676471" w:rsidRPr="00146D2B" w:rsidRDefault="00676471" w:rsidP="00676471">
      <w:pPr>
        <w:rPr>
          <w:rFonts w:ascii="Arial" w:hAnsi="Arial" w:cs="Arial"/>
          <w:sz w:val="20"/>
        </w:rPr>
      </w:pPr>
    </w:p>
    <w:p w14:paraId="41A90F43" w14:textId="4F658B41" w:rsidR="00676471" w:rsidRPr="00146D2B" w:rsidRDefault="00676471" w:rsidP="00676471">
      <w:pPr>
        <w:rPr>
          <w:rFonts w:ascii="Arial" w:hAnsi="Arial" w:cs="Arial"/>
          <w:sz w:val="20"/>
        </w:rPr>
      </w:pPr>
    </w:p>
    <w:p w14:paraId="059C25D1" w14:textId="5EE5A787" w:rsidR="00676471" w:rsidRPr="00146D2B" w:rsidRDefault="00676471" w:rsidP="00676471">
      <w:pPr>
        <w:rPr>
          <w:rFonts w:ascii="Arial" w:hAnsi="Arial" w:cs="Arial"/>
          <w:sz w:val="20"/>
        </w:rPr>
      </w:pPr>
    </w:p>
    <w:p w14:paraId="2B58C50E" w14:textId="6756E1ED" w:rsidR="00676471" w:rsidRPr="00146D2B" w:rsidRDefault="00676471" w:rsidP="00676471">
      <w:pPr>
        <w:rPr>
          <w:rFonts w:ascii="Arial" w:hAnsi="Arial" w:cs="Arial"/>
          <w:sz w:val="20"/>
        </w:rPr>
      </w:pPr>
    </w:p>
    <w:p w14:paraId="0B262821" w14:textId="11781F88" w:rsidR="00676471" w:rsidRPr="00146D2B" w:rsidRDefault="00676471" w:rsidP="00676471">
      <w:pPr>
        <w:rPr>
          <w:rFonts w:ascii="Arial" w:hAnsi="Arial" w:cs="Arial"/>
          <w:sz w:val="20"/>
        </w:rPr>
      </w:pPr>
    </w:p>
    <w:p w14:paraId="485E6811" w14:textId="5DD35213" w:rsidR="00676471" w:rsidRPr="00146D2B" w:rsidRDefault="00676471" w:rsidP="00676471">
      <w:pPr>
        <w:rPr>
          <w:rFonts w:ascii="Arial" w:hAnsi="Arial" w:cs="Arial"/>
          <w:sz w:val="20"/>
        </w:rPr>
      </w:pPr>
    </w:p>
    <w:p w14:paraId="0F00958C" w14:textId="71AF2912" w:rsidR="00676471" w:rsidRPr="00146D2B" w:rsidRDefault="00676471" w:rsidP="00676471">
      <w:pPr>
        <w:rPr>
          <w:rFonts w:ascii="Arial" w:hAnsi="Arial" w:cs="Arial"/>
          <w:sz w:val="20"/>
        </w:rPr>
      </w:pPr>
    </w:p>
    <w:p w14:paraId="67C7999D" w14:textId="7CF93736" w:rsidR="00676471" w:rsidRPr="00146D2B" w:rsidRDefault="00676471" w:rsidP="00676471">
      <w:pPr>
        <w:rPr>
          <w:rFonts w:ascii="Arial" w:hAnsi="Arial" w:cs="Arial"/>
          <w:sz w:val="20"/>
        </w:rPr>
      </w:pPr>
    </w:p>
    <w:p w14:paraId="7FC802A2" w14:textId="1A3A8C05" w:rsidR="00676471" w:rsidRPr="00146D2B" w:rsidRDefault="00676471" w:rsidP="00676471">
      <w:pPr>
        <w:rPr>
          <w:rFonts w:ascii="Arial" w:hAnsi="Arial" w:cs="Arial"/>
          <w:sz w:val="20"/>
        </w:rPr>
      </w:pPr>
    </w:p>
    <w:p w14:paraId="531A50A4" w14:textId="5A03A98A" w:rsidR="00676471" w:rsidRPr="00146D2B" w:rsidRDefault="00676471" w:rsidP="00676471">
      <w:pPr>
        <w:rPr>
          <w:rFonts w:ascii="Arial" w:hAnsi="Arial" w:cs="Arial"/>
          <w:sz w:val="20"/>
        </w:rPr>
      </w:pPr>
    </w:p>
    <w:p w14:paraId="598C009A" w14:textId="6E6D14E5" w:rsidR="00676471" w:rsidRPr="00146D2B" w:rsidRDefault="00676471" w:rsidP="00676471">
      <w:pPr>
        <w:rPr>
          <w:rFonts w:ascii="Arial" w:hAnsi="Arial" w:cs="Arial"/>
          <w:sz w:val="20"/>
        </w:rPr>
      </w:pPr>
    </w:p>
    <w:p w14:paraId="69C79AA3" w14:textId="7F4A8254" w:rsidR="00676471" w:rsidRPr="00146D2B" w:rsidRDefault="00676471" w:rsidP="00676471">
      <w:pPr>
        <w:rPr>
          <w:rFonts w:ascii="Arial" w:hAnsi="Arial" w:cs="Arial"/>
          <w:sz w:val="20"/>
        </w:rPr>
      </w:pPr>
    </w:p>
    <w:p w14:paraId="6876DD9A" w14:textId="7A91376A" w:rsidR="00676471" w:rsidRPr="00146D2B" w:rsidRDefault="00676471" w:rsidP="00676471">
      <w:pPr>
        <w:rPr>
          <w:rFonts w:ascii="Arial" w:hAnsi="Arial" w:cs="Arial"/>
          <w:sz w:val="20"/>
        </w:rPr>
      </w:pPr>
    </w:p>
    <w:p w14:paraId="3007E5BB" w14:textId="48D8EC6F" w:rsidR="00676471" w:rsidRPr="00146D2B" w:rsidRDefault="00676471" w:rsidP="00676471">
      <w:pPr>
        <w:rPr>
          <w:rFonts w:ascii="Arial" w:hAnsi="Arial" w:cs="Arial"/>
          <w:sz w:val="20"/>
        </w:rPr>
      </w:pPr>
    </w:p>
    <w:p w14:paraId="44F33790" w14:textId="65132DB8" w:rsidR="00676471" w:rsidRPr="00146D2B" w:rsidRDefault="00676471" w:rsidP="00676471">
      <w:pPr>
        <w:rPr>
          <w:rFonts w:ascii="Arial" w:hAnsi="Arial" w:cs="Arial"/>
          <w:sz w:val="20"/>
        </w:rPr>
      </w:pPr>
    </w:p>
    <w:p w14:paraId="2BCDCAA1" w14:textId="77777777" w:rsidR="00676471" w:rsidRPr="00146D2B" w:rsidRDefault="00676471" w:rsidP="00676471">
      <w:pPr>
        <w:rPr>
          <w:rFonts w:ascii="Arial" w:hAnsi="Arial" w:cs="Arial"/>
          <w:sz w:val="20"/>
        </w:rPr>
      </w:pPr>
    </w:p>
    <w:p w14:paraId="196D936E" w14:textId="77777777" w:rsidR="00676471" w:rsidRPr="00146D2B" w:rsidRDefault="00676471" w:rsidP="00676471">
      <w:pPr>
        <w:rPr>
          <w:rFonts w:ascii="Arial" w:hAnsi="Arial" w:cs="Arial"/>
          <w:sz w:val="20"/>
        </w:rPr>
      </w:pPr>
    </w:p>
    <w:p w14:paraId="1BBD977D" w14:textId="77777777" w:rsidR="00676471" w:rsidRPr="00146D2B" w:rsidRDefault="00676471" w:rsidP="00676471">
      <w:pPr>
        <w:rPr>
          <w:rFonts w:ascii="Arial" w:hAnsi="Arial" w:cs="Arial"/>
          <w:sz w:val="20"/>
        </w:rPr>
      </w:pPr>
    </w:p>
    <w:p w14:paraId="0A8A92E4" w14:textId="16C214A7" w:rsidR="007E2A40" w:rsidRPr="00146D2B"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146D2B">
        <w:rPr>
          <w:rFonts w:ascii="Arial" w:hAnsi="Arial" w:cs="Arial"/>
          <w:color w:val="000000"/>
          <w:sz w:val="20"/>
        </w:rPr>
        <w:lastRenderedPageBreak/>
        <w:t xml:space="preserve">Форма </w:t>
      </w:r>
      <w:r w:rsidR="002A0E5A" w:rsidRPr="00146D2B">
        <w:rPr>
          <w:rFonts w:ascii="Arial" w:hAnsi="Arial" w:cs="Arial"/>
          <w:color w:val="000000"/>
          <w:sz w:val="20"/>
        </w:rPr>
        <w:t>4</w:t>
      </w:r>
      <w:r w:rsidRPr="00146D2B">
        <w:rPr>
          <w:rFonts w:ascii="Arial" w:hAnsi="Arial" w:cs="Arial"/>
          <w:color w:val="000000"/>
          <w:sz w:val="20"/>
        </w:rPr>
        <w:t xml:space="preserve">. </w:t>
      </w:r>
      <w:r w:rsidR="00676471" w:rsidRPr="00146D2B">
        <w:rPr>
          <w:rFonts w:ascii="Arial" w:hAnsi="Arial" w:cs="Arial"/>
          <w:color w:val="000000"/>
          <w:sz w:val="20"/>
        </w:rPr>
        <w:t>Протокол разногласий к проекту Договора</w:t>
      </w:r>
      <w:bookmarkEnd w:id="29"/>
      <w:r w:rsidR="00B620AF" w:rsidRPr="00146D2B">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146D2B" w:rsidRDefault="007E2A40" w:rsidP="008955E2">
      <w:pPr>
        <w:pStyle w:val="EON"/>
        <w:rPr>
          <w:rFonts w:ascii="Arial" w:hAnsi="Arial" w:cs="Arial"/>
          <w:sz w:val="20"/>
          <w:szCs w:val="20"/>
        </w:rPr>
      </w:pPr>
    </w:p>
    <w:p w14:paraId="1DF87C77" w14:textId="77777777" w:rsidR="00B620AF" w:rsidRPr="00146D2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60CBAEEE" w14:textId="77777777" w:rsidR="00B620AF" w:rsidRPr="00146D2B" w:rsidRDefault="00B620AF" w:rsidP="00B320F2">
      <w:pPr>
        <w:spacing w:line="240" w:lineRule="auto"/>
        <w:ind w:firstLine="0"/>
        <w:jc w:val="left"/>
        <w:rPr>
          <w:rFonts w:ascii="Arial" w:hAnsi="Arial" w:cs="Arial"/>
          <w:color w:val="000000"/>
          <w:sz w:val="20"/>
        </w:rPr>
      </w:pPr>
    </w:p>
    <w:p w14:paraId="03E2829F" w14:textId="77777777" w:rsidR="00F20377" w:rsidRPr="00146D2B" w:rsidRDefault="00F20377" w:rsidP="00F20377">
      <w:pPr>
        <w:spacing w:line="240" w:lineRule="auto"/>
        <w:ind w:firstLine="0"/>
        <w:rPr>
          <w:rFonts w:ascii="Arial" w:hAnsi="Arial" w:cs="Arial"/>
          <w:color w:val="000000"/>
          <w:sz w:val="20"/>
        </w:rPr>
      </w:pPr>
      <w:r w:rsidRPr="00146D2B">
        <w:rPr>
          <w:rFonts w:ascii="Arial" w:hAnsi="Arial" w:cs="Arial"/>
          <w:color w:val="000000"/>
          <w:sz w:val="20"/>
        </w:rPr>
        <w:t>Наименование Участника: _____________________________________________________________</w:t>
      </w:r>
    </w:p>
    <w:p w14:paraId="23B9CA4E" w14:textId="77777777" w:rsidR="00F20377" w:rsidRPr="00146D2B" w:rsidRDefault="00F20377" w:rsidP="002955C4">
      <w:pPr>
        <w:suppressAutoHyphens/>
        <w:spacing w:line="240" w:lineRule="auto"/>
        <w:ind w:firstLine="0"/>
        <w:jc w:val="left"/>
        <w:rPr>
          <w:rFonts w:ascii="Arial" w:hAnsi="Arial" w:cs="Arial"/>
          <w:b/>
          <w:sz w:val="20"/>
        </w:rPr>
      </w:pPr>
    </w:p>
    <w:p w14:paraId="2992E32F" w14:textId="77777777" w:rsidR="00F20377" w:rsidRPr="00146D2B" w:rsidRDefault="00F20377" w:rsidP="00F20377">
      <w:pPr>
        <w:suppressAutoHyphens/>
        <w:spacing w:line="240" w:lineRule="auto"/>
        <w:ind w:firstLine="0"/>
        <w:jc w:val="center"/>
        <w:rPr>
          <w:rFonts w:ascii="Arial" w:hAnsi="Arial" w:cs="Arial"/>
          <w:b/>
          <w:sz w:val="20"/>
        </w:rPr>
      </w:pPr>
    </w:p>
    <w:p w14:paraId="1B52E2D3" w14:textId="40E59738" w:rsidR="002955C4" w:rsidRPr="00146D2B" w:rsidRDefault="002955C4" w:rsidP="002955C4">
      <w:pPr>
        <w:spacing w:line="240" w:lineRule="auto"/>
        <w:ind w:firstLine="0"/>
        <w:jc w:val="left"/>
        <w:rPr>
          <w:rFonts w:ascii="Arial" w:hAnsi="Arial" w:cs="Arial"/>
          <w:sz w:val="20"/>
        </w:rPr>
      </w:pPr>
      <w:r w:rsidRPr="00146D2B">
        <w:rPr>
          <w:rFonts w:ascii="Arial" w:hAnsi="Arial" w:cs="Arial"/>
          <w:sz w:val="20"/>
        </w:rPr>
        <w:t xml:space="preserve">Приложение </w:t>
      </w:r>
      <w:r w:rsidR="00AB14C3" w:rsidRPr="00146D2B">
        <w:rPr>
          <w:rFonts w:ascii="Arial" w:hAnsi="Arial" w:cs="Arial"/>
          <w:sz w:val="20"/>
        </w:rPr>
        <w:t>№ 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0E8C54E3" w14:textId="77777777" w:rsidR="00E75F6E" w:rsidRPr="00146D2B" w:rsidRDefault="00E75F6E" w:rsidP="00F20377">
      <w:pPr>
        <w:spacing w:line="240" w:lineRule="auto"/>
        <w:ind w:firstLine="0"/>
        <w:jc w:val="left"/>
        <w:rPr>
          <w:rFonts w:ascii="Arial" w:hAnsi="Arial" w:cs="Arial"/>
          <w:color w:val="000000"/>
          <w:sz w:val="20"/>
        </w:rPr>
      </w:pPr>
    </w:p>
    <w:p w14:paraId="5D5D8204" w14:textId="7200AA21" w:rsidR="00E26223" w:rsidRPr="00146D2B" w:rsidRDefault="00E26223" w:rsidP="00676471">
      <w:pPr>
        <w:suppressAutoHyphens/>
        <w:spacing w:line="276" w:lineRule="auto"/>
        <w:ind w:firstLine="0"/>
        <w:jc w:val="center"/>
        <w:rPr>
          <w:rFonts w:ascii="Arial" w:hAnsi="Arial" w:cs="Arial"/>
          <w:b/>
          <w:sz w:val="20"/>
        </w:rPr>
      </w:pPr>
    </w:p>
    <w:p w14:paraId="1E8BB265" w14:textId="2C8B8E39" w:rsidR="00755F02" w:rsidRPr="00146D2B" w:rsidRDefault="00755F02" w:rsidP="00676471">
      <w:pPr>
        <w:suppressAutoHyphens/>
        <w:spacing w:line="276" w:lineRule="auto"/>
        <w:ind w:firstLine="0"/>
        <w:jc w:val="center"/>
        <w:rPr>
          <w:rFonts w:ascii="Arial" w:hAnsi="Arial" w:cs="Arial"/>
          <w:b/>
          <w:sz w:val="20"/>
        </w:rPr>
      </w:pPr>
    </w:p>
    <w:p w14:paraId="00DBEC9D" w14:textId="77777777" w:rsidR="00755F02" w:rsidRPr="00146D2B" w:rsidRDefault="00755F02" w:rsidP="00676471">
      <w:pPr>
        <w:suppressAutoHyphens/>
        <w:spacing w:line="276" w:lineRule="auto"/>
        <w:ind w:firstLine="0"/>
        <w:jc w:val="center"/>
        <w:rPr>
          <w:rFonts w:ascii="Arial" w:hAnsi="Arial" w:cs="Arial"/>
          <w:b/>
          <w:sz w:val="20"/>
        </w:rPr>
      </w:pPr>
    </w:p>
    <w:p w14:paraId="3B01F741" w14:textId="19689D0C" w:rsidR="00676471" w:rsidRPr="00146D2B" w:rsidRDefault="00676471" w:rsidP="00676471">
      <w:pPr>
        <w:suppressAutoHyphens/>
        <w:spacing w:line="276" w:lineRule="auto"/>
        <w:ind w:firstLine="0"/>
        <w:jc w:val="center"/>
        <w:rPr>
          <w:rFonts w:ascii="Arial" w:hAnsi="Arial" w:cs="Arial"/>
          <w:b/>
          <w:sz w:val="20"/>
        </w:rPr>
      </w:pPr>
      <w:r w:rsidRPr="00146D2B">
        <w:rPr>
          <w:rFonts w:ascii="Arial" w:hAnsi="Arial" w:cs="Arial"/>
          <w:b/>
          <w:sz w:val="20"/>
        </w:rPr>
        <w:t>Протокол разногласий к проекту Договора</w:t>
      </w:r>
    </w:p>
    <w:p w14:paraId="55774903" w14:textId="77777777" w:rsidR="00676471" w:rsidRPr="00146D2B" w:rsidRDefault="00676471" w:rsidP="00676471">
      <w:pPr>
        <w:spacing w:line="276" w:lineRule="auto"/>
        <w:rPr>
          <w:rFonts w:ascii="Arial" w:hAnsi="Arial" w:cs="Arial"/>
          <w:sz w:val="20"/>
        </w:rPr>
      </w:pPr>
    </w:p>
    <w:p w14:paraId="5C38CE1B" w14:textId="77777777" w:rsidR="00676471" w:rsidRPr="00146D2B" w:rsidRDefault="00676471" w:rsidP="00676471">
      <w:pPr>
        <w:spacing w:line="276" w:lineRule="auto"/>
        <w:ind w:firstLine="0"/>
        <w:rPr>
          <w:rFonts w:ascii="Arial" w:hAnsi="Arial" w:cs="Arial"/>
          <w:color w:val="000000"/>
          <w:sz w:val="20"/>
        </w:rPr>
      </w:pPr>
    </w:p>
    <w:p w14:paraId="7FF8FE50" w14:textId="2E0A098D" w:rsidR="00676471" w:rsidRPr="00146D2B" w:rsidRDefault="00676471" w:rsidP="00676471">
      <w:pPr>
        <w:spacing w:line="276" w:lineRule="auto"/>
        <w:ind w:firstLine="0"/>
        <w:rPr>
          <w:rFonts w:ascii="Arial" w:hAnsi="Arial" w:cs="Arial"/>
          <w:b/>
          <w:bCs/>
          <w:color w:val="000000"/>
          <w:sz w:val="20"/>
        </w:rPr>
      </w:pPr>
    </w:p>
    <w:p w14:paraId="521D1F64" w14:textId="77777777" w:rsidR="00755F02" w:rsidRPr="00146D2B"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146D2B"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146D2B" w:rsidRDefault="00755F02" w:rsidP="00755F02">
            <w:pPr>
              <w:pStyle w:val="af8"/>
              <w:spacing w:before="0" w:after="0" w:line="276" w:lineRule="auto"/>
              <w:rPr>
                <w:rFonts w:ascii="Arial" w:hAnsi="Arial" w:cs="Arial"/>
                <w:sz w:val="20"/>
              </w:rPr>
            </w:pPr>
            <w:r w:rsidRPr="00146D2B">
              <w:rPr>
                <w:rFonts w:ascii="Arial" w:hAnsi="Arial" w:cs="Arial"/>
                <w:sz w:val="20"/>
              </w:rPr>
              <w:t>Обязательное</w:t>
            </w:r>
            <w:r w:rsidR="00676471" w:rsidRPr="00146D2B">
              <w:rPr>
                <w:rFonts w:ascii="Arial" w:hAnsi="Arial" w:cs="Arial"/>
                <w:sz w:val="20"/>
              </w:rPr>
              <w:t xml:space="preserve"> обоснование</w:t>
            </w:r>
          </w:p>
        </w:tc>
      </w:tr>
      <w:tr w:rsidR="00676471" w:rsidRPr="00146D2B"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146D2B"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146D2B" w:rsidRDefault="00676471" w:rsidP="00733AA3">
            <w:pPr>
              <w:pStyle w:val="afb"/>
              <w:spacing w:before="0" w:after="0" w:line="276" w:lineRule="auto"/>
              <w:rPr>
                <w:rFonts w:ascii="Arial" w:hAnsi="Arial" w:cs="Arial"/>
                <w:color w:val="000000"/>
                <w:sz w:val="20"/>
              </w:rPr>
            </w:pPr>
          </w:p>
        </w:tc>
      </w:tr>
      <w:tr w:rsidR="00676471" w:rsidRPr="00146D2B"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146D2B"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146D2B" w:rsidRDefault="00676471" w:rsidP="00733AA3">
            <w:pPr>
              <w:pStyle w:val="afb"/>
              <w:spacing w:before="0" w:after="0" w:line="276" w:lineRule="auto"/>
              <w:rPr>
                <w:rFonts w:ascii="Arial" w:hAnsi="Arial" w:cs="Arial"/>
                <w:color w:val="000000"/>
                <w:sz w:val="20"/>
              </w:rPr>
            </w:pPr>
          </w:p>
        </w:tc>
      </w:tr>
      <w:tr w:rsidR="00676471" w:rsidRPr="00146D2B"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146D2B"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146D2B" w:rsidRDefault="00676471" w:rsidP="00733AA3">
            <w:pPr>
              <w:pStyle w:val="afb"/>
              <w:spacing w:before="0" w:after="0" w:line="276" w:lineRule="auto"/>
              <w:rPr>
                <w:rFonts w:ascii="Arial" w:hAnsi="Arial" w:cs="Arial"/>
                <w:color w:val="000000"/>
                <w:sz w:val="20"/>
              </w:rPr>
            </w:pPr>
          </w:p>
        </w:tc>
      </w:tr>
      <w:tr w:rsidR="00676471" w:rsidRPr="00146D2B"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146D2B" w:rsidRDefault="00676471" w:rsidP="00733AA3">
            <w:pPr>
              <w:pStyle w:val="afb"/>
              <w:spacing w:before="0" w:after="0" w:line="276" w:lineRule="auto"/>
              <w:rPr>
                <w:rFonts w:ascii="Arial" w:hAnsi="Arial" w:cs="Arial"/>
                <w:color w:val="000000"/>
                <w:sz w:val="20"/>
              </w:rPr>
            </w:pPr>
            <w:r w:rsidRPr="00146D2B">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146D2B" w:rsidRDefault="00676471" w:rsidP="00733AA3">
            <w:pPr>
              <w:pStyle w:val="afb"/>
              <w:spacing w:before="0" w:after="0" w:line="276" w:lineRule="auto"/>
              <w:rPr>
                <w:rFonts w:ascii="Arial" w:hAnsi="Arial" w:cs="Arial"/>
                <w:color w:val="000000"/>
                <w:sz w:val="20"/>
              </w:rPr>
            </w:pPr>
          </w:p>
        </w:tc>
      </w:tr>
    </w:tbl>
    <w:p w14:paraId="5995EAB4" w14:textId="6E7FC3E5" w:rsidR="00676471" w:rsidRPr="00146D2B" w:rsidRDefault="00676471" w:rsidP="00676471">
      <w:pPr>
        <w:spacing w:line="276" w:lineRule="auto"/>
        <w:ind w:hanging="142"/>
        <w:jc w:val="left"/>
        <w:rPr>
          <w:rFonts w:ascii="Arial" w:hAnsi="Arial" w:cs="Arial"/>
          <w:color w:val="000000"/>
          <w:sz w:val="20"/>
        </w:rPr>
      </w:pPr>
    </w:p>
    <w:p w14:paraId="368B13A4" w14:textId="2C865BB5" w:rsidR="00E26223" w:rsidRPr="00146D2B" w:rsidRDefault="00E26223" w:rsidP="00676471">
      <w:pPr>
        <w:spacing w:line="276" w:lineRule="auto"/>
        <w:ind w:hanging="142"/>
        <w:jc w:val="left"/>
        <w:rPr>
          <w:rFonts w:ascii="Arial" w:hAnsi="Arial" w:cs="Arial"/>
          <w:color w:val="000000"/>
          <w:sz w:val="20"/>
        </w:rPr>
      </w:pPr>
    </w:p>
    <w:p w14:paraId="3978EE38" w14:textId="5F97DC4F" w:rsidR="00E26223" w:rsidRPr="00146D2B" w:rsidRDefault="00E26223" w:rsidP="00676471">
      <w:pPr>
        <w:spacing w:line="276" w:lineRule="auto"/>
        <w:ind w:hanging="142"/>
        <w:jc w:val="left"/>
        <w:rPr>
          <w:rFonts w:ascii="Arial" w:hAnsi="Arial" w:cs="Arial"/>
          <w:color w:val="000000"/>
          <w:sz w:val="20"/>
        </w:rPr>
      </w:pPr>
    </w:p>
    <w:p w14:paraId="5FEBB629" w14:textId="1A2475CD" w:rsidR="00E26223" w:rsidRPr="00146D2B" w:rsidRDefault="00E26223" w:rsidP="00676471">
      <w:pPr>
        <w:spacing w:line="276" w:lineRule="auto"/>
        <w:ind w:hanging="142"/>
        <w:jc w:val="left"/>
        <w:rPr>
          <w:rFonts w:ascii="Arial" w:hAnsi="Arial" w:cs="Arial"/>
          <w:color w:val="000000"/>
          <w:sz w:val="20"/>
        </w:rPr>
      </w:pPr>
    </w:p>
    <w:p w14:paraId="03C7E8FB" w14:textId="35B6CD6A" w:rsidR="00E26223" w:rsidRPr="00146D2B" w:rsidRDefault="00E26223" w:rsidP="00676471">
      <w:pPr>
        <w:spacing w:line="276" w:lineRule="auto"/>
        <w:ind w:hanging="142"/>
        <w:jc w:val="left"/>
        <w:rPr>
          <w:rFonts w:ascii="Arial" w:hAnsi="Arial" w:cs="Arial"/>
          <w:color w:val="000000"/>
          <w:sz w:val="20"/>
        </w:rPr>
      </w:pPr>
    </w:p>
    <w:p w14:paraId="40F33DF7" w14:textId="64310324" w:rsidR="00E26223" w:rsidRPr="00146D2B" w:rsidRDefault="00E26223" w:rsidP="00676471">
      <w:pPr>
        <w:spacing w:line="276" w:lineRule="auto"/>
        <w:ind w:hanging="142"/>
        <w:jc w:val="left"/>
        <w:rPr>
          <w:rFonts w:ascii="Arial" w:hAnsi="Arial" w:cs="Arial"/>
          <w:color w:val="000000"/>
          <w:sz w:val="20"/>
        </w:rPr>
      </w:pPr>
    </w:p>
    <w:p w14:paraId="47525B76" w14:textId="673CBAFE" w:rsidR="00E26223" w:rsidRPr="00146D2B" w:rsidRDefault="00E26223" w:rsidP="00676471">
      <w:pPr>
        <w:spacing w:line="276" w:lineRule="auto"/>
        <w:ind w:hanging="142"/>
        <w:jc w:val="left"/>
        <w:rPr>
          <w:rFonts w:ascii="Arial" w:hAnsi="Arial" w:cs="Arial"/>
          <w:color w:val="000000"/>
          <w:sz w:val="20"/>
        </w:rPr>
      </w:pPr>
    </w:p>
    <w:p w14:paraId="1FDE8242" w14:textId="77777777" w:rsidR="00E26223" w:rsidRPr="00146D2B" w:rsidRDefault="00E26223" w:rsidP="00676471">
      <w:pPr>
        <w:spacing w:line="276" w:lineRule="auto"/>
        <w:ind w:hanging="142"/>
        <w:jc w:val="left"/>
        <w:rPr>
          <w:rFonts w:ascii="Arial" w:hAnsi="Arial" w:cs="Arial"/>
          <w:color w:val="000000"/>
          <w:sz w:val="20"/>
        </w:rPr>
      </w:pPr>
    </w:p>
    <w:p w14:paraId="14C24A0C" w14:textId="77777777" w:rsidR="00E75F6E" w:rsidRPr="00146D2B" w:rsidRDefault="00E75F6E" w:rsidP="00F20377">
      <w:pPr>
        <w:spacing w:line="240" w:lineRule="auto"/>
        <w:ind w:firstLine="0"/>
        <w:jc w:val="left"/>
        <w:rPr>
          <w:rFonts w:ascii="Arial" w:hAnsi="Arial" w:cs="Arial"/>
          <w:color w:val="000000"/>
          <w:sz w:val="20"/>
        </w:rPr>
      </w:pPr>
    </w:p>
    <w:p w14:paraId="0855EFE0" w14:textId="77777777" w:rsidR="00E75F6E" w:rsidRPr="00146D2B" w:rsidRDefault="00E75F6E" w:rsidP="00F20377">
      <w:pPr>
        <w:spacing w:line="240" w:lineRule="auto"/>
        <w:ind w:firstLine="0"/>
        <w:jc w:val="left"/>
        <w:rPr>
          <w:rFonts w:ascii="Arial" w:hAnsi="Arial" w:cs="Arial"/>
          <w:color w:val="000000"/>
          <w:sz w:val="20"/>
        </w:rPr>
      </w:pPr>
    </w:p>
    <w:p w14:paraId="5C0B4098" w14:textId="4A0DA3E9" w:rsidR="00F20377" w:rsidRPr="00146D2B" w:rsidRDefault="00F20377" w:rsidP="00F20377">
      <w:pPr>
        <w:spacing w:line="240" w:lineRule="auto"/>
        <w:ind w:firstLine="0"/>
        <w:jc w:val="left"/>
        <w:rPr>
          <w:rFonts w:ascii="Arial" w:hAnsi="Arial" w:cs="Arial"/>
          <w:color w:val="000000"/>
          <w:sz w:val="20"/>
        </w:rPr>
      </w:pPr>
      <w:r w:rsidRPr="00146D2B">
        <w:rPr>
          <w:rFonts w:ascii="Arial" w:hAnsi="Arial" w:cs="Arial"/>
          <w:color w:val="000000"/>
          <w:sz w:val="20"/>
        </w:rPr>
        <w:t>_____________________________________________</w:t>
      </w:r>
    </w:p>
    <w:p w14:paraId="36B9F836" w14:textId="77777777" w:rsidR="00F20377" w:rsidRPr="00146D2B" w:rsidRDefault="00F20377" w:rsidP="00F20377">
      <w:pPr>
        <w:spacing w:line="240" w:lineRule="auto"/>
        <w:ind w:right="3684" w:firstLine="0"/>
        <w:jc w:val="left"/>
        <w:rPr>
          <w:rFonts w:ascii="Arial" w:hAnsi="Arial" w:cs="Arial"/>
          <w:color w:val="000000"/>
          <w:sz w:val="20"/>
          <w:vertAlign w:val="superscript"/>
        </w:rPr>
      </w:pPr>
      <w:r w:rsidRPr="00146D2B">
        <w:rPr>
          <w:rFonts w:ascii="Arial" w:hAnsi="Arial" w:cs="Arial"/>
          <w:color w:val="000000"/>
          <w:sz w:val="20"/>
          <w:vertAlign w:val="superscript"/>
        </w:rPr>
        <w:t>(подпись, М.П.)</w:t>
      </w:r>
    </w:p>
    <w:p w14:paraId="1774062A" w14:textId="77777777" w:rsidR="00F20377" w:rsidRPr="00146D2B" w:rsidRDefault="00F20377" w:rsidP="00F20377">
      <w:pPr>
        <w:spacing w:line="240" w:lineRule="auto"/>
        <w:ind w:firstLine="0"/>
        <w:jc w:val="left"/>
        <w:rPr>
          <w:rFonts w:ascii="Arial" w:hAnsi="Arial" w:cs="Arial"/>
          <w:color w:val="000000"/>
          <w:sz w:val="20"/>
        </w:rPr>
      </w:pPr>
      <w:r w:rsidRPr="00146D2B">
        <w:rPr>
          <w:rFonts w:ascii="Arial" w:hAnsi="Arial" w:cs="Arial"/>
          <w:color w:val="000000"/>
          <w:sz w:val="20"/>
        </w:rPr>
        <w:t>_______________________________________________</w:t>
      </w:r>
    </w:p>
    <w:p w14:paraId="26F83589" w14:textId="442DF56E" w:rsidR="002955C4" w:rsidRPr="00146D2B" w:rsidRDefault="00F20377" w:rsidP="00E26223">
      <w:pPr>
        <w:spacing w:line="240" w:lineRule="auto"/>
        <w:ind w:right="3684" w:firstLine="0"/>
        <w:jc w:val="left"/>
        <w:rPr>
          <w:rFonts w:ascii="Arial" w:hAnsi="Arial" w:cs="Arial"/>
          <w:b/>
          <w:bCs/>
          <w:color w:val="000000"/>
          <w:sz w:val="20"/>
        </w:rPr>
      </w:pPr>
      <w:r w:rsidRPr="00146D2B">
        <w:rPr>
          <w:rFonts w:ascii="Arial" w:hAnsi="Arial" w:cs="Arial"/>
          <w:sz w:val="20"/>
          <w:vertAlign w:val="superscript"/>
        </w:rPr>
        <w:t>(фамилия, имя, отчество подписавшего, должность)</w:t>
      </w:r>
    </w:p>
    <w:p w14:paraId="36333C71" w14:textId="19D46DE9" w:rsidR="002955C4" w:rsidRPr="00146D2B" w:rsidRDefault="002955C4" w:rsidP="00B320F2">
      <w:pPr>
        <w:keepNext/>
        <w:spacing w:line="240" w:lineRule="auto"/>
        <w:rPr>
          <w:rFonts w:ascii="Arial" w:hAnsi="Arial" w:cs="Arial"/>
          <w:b/>
          <w:bCs/>
          <w:color w:val="000000"/>
          <w:sz w:val="20"/>
        </w:rPr>
      </w:pPr>
    </w:p>
    <w:p w14:paraId="05894356" w14:textId="77777777" w:rsidR="00F7561E" w:rsidRPr="00146D2B" w:rsidRDefault="00F7561E" w:rsidP="00B320F2">
      <w:pPr>
        <w:keepNext/>
        <w:spacing w:line="240" w:lineRule="auto"/>
        <w:rPr>
          <w:rFonts w:ascii="Arial" w:hAnsi="Arial" w:cs="Arial"/>
          <w:b/>
          <w:bCs/>
          <w:color w:val="000000"/>
          <w:sz w:val="20"/>
        </w:rPr>
      </w:pPr>
    </w:p>
    <w:p w14:paraId="2193BBD7" w14:textId="77777777" w:rsidR="00AB14C3" w:rsidRPr="00146D2B" w:rsidRDefault="00AB14C3" w:rsidP="00B320F2">
      <w:pPr>
        <w:keepNext/>
        <w:spacing w:line="240" w:lineRule="auto"/>
        <w:rPr>
          <w:rFonts w:ascii="Arial" w:hAnsi="Arial" w:cs="Arial"/>
          <w:b/>
          <w:bCs/>
          <w:color w:val="000000"/>
          <w:sz w:val="20"/>
        </w:rPr>
      </w:pPr>
    </w:p>
    <w:p w14:paraId="78998458" w14:textId="77777777" w:rsidR="002955C4" w:rsidRPr="00146D2B" w:rsidRDefault="002955C4" w:rsidP="00B320F2">
      <w:pPr>
        <w:keepNext/>
        <w:spacing w:line="240" w:lineRule="auto"/>
        <w:rPr>
          <w:rFonts w:ascii="Arial" w:hAnsi="Arial" w:cs="Arial"/>
          <w:b/>
          <w:bCs/>
          <w:color w:val="000000"/>
          <w:sz w:val="20"/>
        </w:rPr>
      </w:pPr>
    </w:p>
    <w:p w14:paraId="4BBF000B" w14:textId="13304021" w:rsidR="00132774" w:rsidRPr="00146D2B" w:rsidRDefault="00132774" w:rsidP="00B320F2">
      <w:pPr>
        <w:keepNext/>
        <w:spacing w:line="240" w:lineRule="auto"/>
        <w:rPr>
          <w:rFonts w:ascii="Arial" w:hAnsi="Arial" w:cs="Arial"/>
          <w:b/>
          <w:bCs/>
          <w:color w:val="000000"/>
          <w:sz w:val="20"/>
        </w:rPr>
      </w:pPr>
    </w:p>
    <w:p w14:paraId="3D18E397" w14:textId="33315EA9" w:rsidR="00D761C7" w:rsidRPr="00146D2B" w:rsidRDefault="00D761C7" w:rsidP="00B320F2">
      <w:pPr>
        <w:keepNext/>
        <w:spacing w:line="240" w:lineRule="auto"/>
        <w:rPr>
          <w:rFonts w:ascii="Arial" w:hAnsi="Arial" w:cs="Arial"/>
          <w:b/>
          <w:bCs/>
          <w:color w:val="000000"/>
          <w:sz w:val="20"/>
        </w:rPr>
      </w:pPr>
    </w:p>
    <w:p w14:paraId="080950FD" w14:textId="0946CD91" w:rsidR="00D761C7" w:rsidRPr="00146D2B" w:rsidRDefault="00D761C7" w:rsidP="00B320F2">
      <w:pPr>
        <w:keepNext/>
        <w:spacing w:line="240" w:lineRule="auto"/>
        <w:rPr>
          <w:rFonts w:ascii="Arial" w:hAnsi="Arial" w:cs="Arial"/>
          <w:b/>
          <w:bCs/>
          <w:color w:val="000000"/>
          <w:sz w:val="20"/>
        </w:rPr>
      </w:pPr>
    </w:p>
    <w:p w14:paraId="7C48F562" w14:textId="77777777" w:rsidR="00D761C7" w:rsidRPr="00146D2B" w:rsidRDefault="00D761C7" w:rsidP="00B320F2">
      <w:pPr>
        <w:keepNext/>
        <w:spacing w:line="240" w:lineRule="auto"/>
        <w:rPr>
          <w:rFonts w:ascii="Arial" w:hAnsi="Arial" w:cs="Arial"/>
          <w:b/>
          <w:bCs/>
          <w:color w:val="000000"/>
          <w:sz w:val="20"/>
        </w:rPr>
      </w:pPr>
    </w:p>
    <w:p w14:paraId="6BADEB36" w14:textId="0BB4C5FA" w:rsidR="00755F02" w:rsidRPr="00146D2B" w:rsidRDefault="00755F02" w:rsidP="00B320F2">
      <w:pPr>
        <w:keepNext/>
        <w:spacing w:line="240" w:lineRule="auto"/>
        <w:rPr>
          <w:rFonts w:ascii="Arial" w:hAnsi="Arial" w:cs="Arial"/>
          <w:b/>
          <w:bCs/>
          <w:color w:val="000000"/>
          <w:sz w:val="20"/>
        </w:rPr>
      </w:pPr>
    </w:p>
    <w:p w14:paraId="311BC63D" w14:textId="785EDC92" w:rsidR="00755F02" w:rsidRPr="00146D2B" w:rsidRDefault="00755F02" w:rsidP="00B320F2">
      <w:pPr>
        <w:keepNext/>
        <w:spacing w:line="240" w:lineRule="auto"/>
        <w:rPr>
          <w:rFonts w:ascii="Arial" w:hAnsi="Arial" w:cs="Arial"/>
          <w:b/>
          <w:bCs/>
          <w:color w:val="000000"/>
          <w:sz w:val="20"/>
        </w:rPr>
      </w:pPr>
    </w:p>
    <w:p w14:paraId="6A40B51D" w14:textId="5176A289" w:rsidR="00755F02" w:rsidRPr="00146D2B" w:rsidRDefault="00755F02" w:rsidP="00B320F2">
      <w:pPr>
        <w:keepNext/>
        <w:spacing w:line="240" w:lineRule="auto"/>
        <w:rPr>
          <w:rFonts w:ascii="Arial" w:hAnsi="Arial" w:cs="Arial"/>
          <w:b/>
          <w:bCs/>
          <w:color w:val="000000"/>
          <w:sz w:val="20"/>
        </w:rPr>
      </w:pPr>
    </w:p>
    <w:p w14:paraId="4F46407A" w14:textId="42425826" w:rsidR="00755F02" w:rsidRPr="00146D2B" w:rsidRDefault="00755F02" w:rsidP="00B320F2">
      <w:pPr>
        <w:keepNext/>
        <w:spacing w:line="240" w:lineRule="auto"/>
        <w:rPr>
          <w:rFonts w:ascii="Arial" w:hAnsi="Arial" w:cs="Arial"/>
          <w:b/>
          <w:bCs/>
          <w:color w:val="000000"/>
          <w:sz w:val="20"/>
        </w:rPr>
      </w:pPr>
    </w:p>
    <w:p w14:paraId="063C93C2" w14:textId="2B2E989D" w:rsidR="00755F02" w:rsidRPr="00146D2B" w:rsidRDefault="00755F02" w:rsidP="00B320F2">
      <w:pPr>
        <w:keepNext/>
        <w:spacing w:line="240" w:lineRule="auto"/>
        <w:rPr>
          <w:rFonts w:ascii="Arial" w:hAnsi="Arial" w:cs="Arial"/>
          <w:b/>
          <w:bCs/>
          <w:color w:val="000000"/>
          <w:sz w:val="20"/>
        </w:rPr>
      </w:pPr>
    </w:p>
    <w:p w14:paraId="35A198CD" w14:textId="26A04A2A" w:rsidR="00755F02" w:rsidRPr="00146D2B" w:rsidRDefault="00755F02" w:rsidP="00B320F2">
      <w:pPr>
        <w:keepNext/>
        <w:spacing w:line="240" w:lineRule="auto"/>
        <w:rPr>
          <w:rFonts w:ascii="Arial" w:hAnsi="Arial" w:cs="Arial"/>
          <w:b/>
          <w:bCs/>
          <w:color w:val="000000"/>
          <w:sz w:val="20"/>
        </w:rPr>
      </w:pPr>
    </w:p>
    <w:p w14:paraId="6E49E8E6" w14:textId="3EA8ACC6" w:rsidR="00755F02" w:rsidRPr="00146D2B" w:rsidRDefault="00755F02" w:rsidP="00B320F2">
      <w:pPr>
        <w:keepNext/>
        <w:spacing w:line="240" w:lineRule="auto"/>
        <w:rPr>
          <w:rFonts w:ascii="Arial" w:hAnsi="Arial" w:cs="Arial"/>
          <w:b/>
          <w:bCs/>
          <w:color w:val="000000"/>
          <w:sz w:val="20"/>
        </w:rPr>
      </w:pPr>
    </w:p>
    <w:p w14:paraId="67F8F3D4" w14:textId="77777777" w:rsidR="00755F02" w:rsidRPr="00146D2B" w:rsidRDefault="00755F02" w:rsidP="00B320F2">
      <w:pPr>
        <w:keepNext/>
        <w:spacing w:line="240" w:lineRule="auto"/>
        <w:rPr>
          <w:rFonts w:ascii="Arial" w:hAnsi="Arial" w:cs="Arial"/>
          <w:b/>
          <w:bCs/>
          <w:color w:val="000000"/>
          <w:sz w:val="20"/>
        </w:rPr>
      </w:pPr>
    </w:p>
    <w:p w14:paraId="69784021" w14:textId="3C23C920" w:rsidR="00D55A95" w:rsidRPr="00146D2B" w:rsidRDefault="00D55A95" w:rsidP="00B320F2">
      <w:pPr>
        <w:keepNext/>
        <w:spacing w:line="240" w:lineRule="auto"/>
        <w:rPr>
          <w:rFonts w:ascii="Arial" w:hAnsi="Arial" w:cs="Arial"/>
          <w:b/>
          <w:bCs/>
          <w:color w:val="000000"/>
          <w:sz w:val="20"/>
        </w:rPr>
      </w:pPr>
    </w:p>
    <w:p w14:paraId="43E7AC43" w14:textId="77777777" w:rsidR="00D55A95" w:rsidRPr="00146D2B" w:rsidRDefault="00D55A95" w:rsidP="00B320F2">
      <w:pPr>
        <w:keepNext/>
        <w:spacing w:line="240" w:lineRule="auto"/>
        <w:rPr>
          <w:rFonts w:ascii="Arial" w:hAnsi="Arial" w:cs="Arial"/>
          <w:b/>
          <w:bCs/>
          <w:color w:val="000000"/>
          <w:sz w:val="20"/>
        </w:rPr>
      </w:pPr>
    </w:p>
    <w:p w14:paraId="688C38EF" w14:textId="7453F387" w:rsidR="00A4567F" w:rsidRPr="00146D2B" w:rsidRDefault="00A4567F" w:rsidP="00B320F2">
      <w:pPr>
        <w:keepNext/>
        <w:spacing w:line="240" w:lineRule="auto"/>
        <w:rPr>
          <w:rFonts w:ascii="Arial" w:hAnsi="Arial" w:cs="Arial"/>
          <w:b/>
          <w:bCs/>
          <w:color w:val="000000"/>
          <w:sz w:val="20"/>
        </w:rPr>
      </w:pPr>
    </w:p>
    <w:p w14:paraId="517C3CCD" w14:textId="77777777" w:rsidR="007E2A40" w:rsidRPr="00146D2B" w:rsidRDefault="007E2A40" w:rsidP="00B320F2">
      <w:pPr>
        <w:keepNext/>
        <w:spacing w:line="240" w:lineRule="auto"/>
        <w:rPr>
          <w:rFonts w:ascii="Arial" w:hAnsi="Arial" w:cs="Arial"/>
          <w:b/>
          <w:bCs/>
          <w:color w:val="000000"/>
          <w:sz w:val="20"/>
        </w:rPr>
      </w:pPr>
    </w:p>
    <w:p w14:paraId="26356F19" w14:textId="77777777" w:rsidR="007E2A40" w:rsidRPr="00146D2B" w:rsidRDefault="007E2A40" w:rsidP="00B320F2">
      <w:pPr>
        <w:keepNext/>
        <w:spacing w:line="240" w:lineRule="auto"/>
        <w:rPr>
          <w:rFonts w:ascii="Arial" w:hAnsi="Arial" w:cs="Arial"/>
          <w:b/>
          <w:bCs/>
          <w:color w:val="000000"/>
          <w:sz w:val="20"/>
        </w:rPr>
      </w:pPr>
    </w:p>
    <w:p w14:paraId="6AF3D7C3" w14:textId="77777777" w:rsidR="00B620AF" w:rsidRPr="00146D2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5EED0FAF" w14:textId="77777777" w:rsidR="00825D92" w:rsidRPr="00146D2B"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146D2B" w:rsidRDefault="00F94794" w:rsidP="00F94794">
      <w:pPr>
        <w:pStyle w:val="a4"/>
        <w:numPr>
          <w:ilvl w:val="0"/>
          <w:numId w:val="0"/>
        </w:numPr>
        <w:spacing w:line="276" w:lineRule="auto"/>
        <w:rPr>
          <w:rFonts w:ascii="Arial" w:hAnsi="Arial" w:cs="Arial"/>
          <w:b/>
          <w:sz w:val="20"/>
        </w:rPr>
      </w:pPr>
      <w:r w:rsidRPr="00146D2B">
        <w:rPr>
          <w:rFonts w:ascii="Arial" w:hAnsi="Arial" w:cs="Arial"/>
          <w:b/>
          <w:sz w:val="20"/>
        </w:rPr>
        <w:lastRenderedPageBreak/>
        <w:t>Инструкции по заполнению</w:t>
      </w:r>
    </w:p>
    <w:p w14:paraId="08C7F6B9" w14:textId="77777777" w:rsidR="00F94794" w:rsidRPr="00146D2B" w:rsidRDefault="00F94794" w:rsidP="007178C9">
      <w:pPr>
        <w:pStyle w:val="a5"/>
        <w:numPr>
          <w:ilvl w:val="0"/>
          <w:numId w:val="47"/>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146D2B" w:rsidRDefault="00F94794" w:rsidP="007178C9">
      <w:pPr>
        <w:pStyle w:val="a5"/>
        <w:numPr>
          <w:ilvl w:val="0"/>
          <w:numId w:val="47"/>
        </w:numPr>
        <w:spacing w:line="276" w:lineRule="auto"/>
        <w:rPr>
          <w:rFonts w:ascii="Arial" w:hAnsi="Arial" w:cs="Arial"/>
          <w:b/>
          <w:sz w:val="20"/>
        </w:rPr>
      </w:pPr>
      <w:r w:rsidRPr="00146D2B">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146D2B">
        <w:rPr>
          <w:rFonts w:ascii="Arial" w:hAnsi="Arial" w:cs="Arial"/>
          <w:b/>
          <w:sz w:val="20"/>
        </w:rPr>
        <w:t xml:space="preserve">«Согласны с предложенным проектом Договора». </w:t>
      </w:r>
    </w:p>
    <w:p w14:paraId="0A5997C8" w14:textId="4FCF5AA8" w:rsidR="00F94794" w:rsidRPr="00146D2B" w:rsidRDefault="00F94794" w:rsidP="007178C9">
      <w:pPr>
        <w:pStyle w:val="a5"/>
        <w:numPr>
          <w:ilvl w:val="3"/>
          <w:numId w:val="47"/>
        </w:numPr>
        <w:spacing w:line="276" w:lineRule="auto"/>
        <w:ind w:left="709" w:hanging="283"/>
        <w:rPr>
          <w:rFonts w:ascii="Arial" w:hAnsi="Arial" w:cs="Arial"/>
          <w:sz w:val="20"/>
        </w:rPr>
      </w:pPr>
      <w:r w:rsidRPr="00146D2B">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146D2B">
        <w:rPr>
          <w:rFonts w:ascii="Arial" w:hAnsi="Arial" w:cs="Arial"/>
          <w:sz w:val="20"/>
        </w:rPr>
        <w:t>Участник обязательно заполняет столбец «Обязательное обоснование»</w:t>
      </w:r>
      <w:r w:rsidRPr="00146D2B">
        <w:rPr>
          <w:rFonts w:ascii="Arial" w:hAnsi="Arial" w:cs="Arial"/>
          <w:sz w:val="20"/>
        </w:rPr>
        <w:t>.</w:t>
      </w:r>
      <w:r w:rsidR="00755F02" w:rsidRPr="00146D2B">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146D2B" w:rsidRDefault="00F94794" w:rsidP="007178C9">
      <w:pPr>
        <w:pStyle w:val="a5"/>
        <w:numPr>
          <w:ilvl w:val="0"/>
          <w:numId w:val="47"/>
        </w:numPr>
        <w:spacing w:line="276" w:lineRule="auto"/>
        <w:rPr>
          <w:rFonts w:ascii="Arial" w:hAnsi="Arial" w:cs="Arial"/>
          <w:sz w:val="20"/>
        </w:rPr>
      </w:pPr>
      <w:r w:rsidRPr="00146D2B">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146D2B" w:rsidRDefault="00F94794" w:rsidP="007178C9">
      <w:pPr>
        <w:pStyle w:val="a5"/>
        <w:numPr>
          <w:ilvl w:val="0"/>
          <w:numId w:val="47"/>
        </w:numPr>
        <w:spacing w:line="276" w:lineRule="auto"/>
        <w:rPr>
          <w:rFonts w:ascii="Arial" w:hAnsi="Arial" w:cs="Arial"/>
          <w:sz w:val="20"/>
        </w:rPr>
      </w:pPr>
      <w:r w:rsidRPr="00146D2B">
        <w:rPr>
          <w:rFonts w:ascii="Arial" w:hAnsi="Arial" w:cs="Arial"/>
          <w:sz w:val="20"/>
        </w:rPr>
        <w:t>В любом случае Участник должен иметь в виду что:</w:t>
      </w:r>
    </w:p>
    <w:p w14:paraId="5F81D7D2" w14:textId="17ED9A07" w:rsidR="00F94794" w:rsidRPr="00146D2B" w:rsidRDefault="00E856E4" w:rsidP="00F94794">
      <w:pPr>
        <w:pStyle w:val="a6"/>
        <w:tabs>
          <w:tab w:val="clear" w:pos="1701"/>
          <w:tab w:val="num" w:pos="709"/>
        </w:tabs>
        <w:spacing w:line="276" w:lineRule="auto"/>
        <w:ind w:left="709" w:firstLine="0"/>
        <w:rPr>
          <w:rFonts w:ascii="Arial" w:hAnsi="Arial" w:cs="Arial"/>
          <w:sz w:val="20"/>
        </w:rPr>
      </w:pPr>
      <w:r w:rsidRPr="00146D2B">
        <w:rPr>
          <w:rFonts w:ascii="Arial" w:hAnsi="Arial" w:cs="Arial"/>
          <w:sz w:val="20"/>
        </w:rPr>
        <w:t>-</w:t>
      </w:r>
      <w:r w:rsidR="00F94794" w:rsidRPr="00146D2B">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146D2B" w:rsidRDefault="00E856E4" w:rsidP="00F94794">
      <w:pPr>
        <w:pStyle w:val="a6"/>
        <w:tabs>
          <w:tab w:val="clear" w:pos="1701"/>
          <w:tab w:val="left" w:pos="709"/>
        </w:tabs>
        <w:spacing w:line="276" w:lineRule="auto"/>
        <w:ind w:left="709" w:firstLine="0"/>
        <w:rPr>
          <w:rFonts w:ascii="Arial" w:hAnsi="Arial" w:cs="Arial"/>
          <w:sz w:val="20"/>
        </w:rPr>
      </w:pPr>
      <w:r w:rsidRPr="00146D2B">
        <w:rPr>
          <w:rFonts w:ascii="Arial" w:hAnsi="Arial" w:cs="Arial"/>
          <w:sz w:val="20"/>
        </w:rPr>
        <w:t>-</w:t>
      </w:r>
      <w:r w:rsidR="00F94794" w:rsidRPr="00146D2B">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146D2B" w:rsidRDefault="00F94794" w:rsidP="00F94794">
      <w:pPr>
        <w:tabs>
          <w:tab w:val="left" w:pos="851"/>
        </w:tabs>
        <w:spacing w:line="240" w:lineRule="auto"/>
        <w:ind w:left="851" w:hanging="851"/>
        <w:rPr>
          <w:rFonts w:ascii="Arial" w:hAnsi="Arial" w:cs="Arial"/>
          <w:sz w:val="20"/>
        </w:rPr>
      </w:pPr>
    </w:p>
    <w:p w14:paraId="5BC6EFFF" w14:textId="77777777" w:rsidR="00F94794" w:rsidRPr="00146D2B" w:rsidRDefault="00F94794" w:rsidP="00F94794">
      <w:pPr>
        <w:tabs>
          <w:tab w:val="left" w:pos="851"/>
        </w:tabs>
        <w:spacing w:line="240" w:lineRule="auto"/>
        <w:ind w:left="851" w:hanging="851"/>
        <w:rPr>
          <w:rFonts w:ascii="Arial" w:hAnsi="Arial" w:cs="Arial"/>
          <w:sz w:val="20"/>
        </w:rPr>
      </w:pPr>
    </w:p>
    <w:p w14:paraId="79F1E6EB" w14:textId="77777777" w:rsidR="00F94794" w:rsidRPr="00146D2B" w:rsidRDefault="00F94794" w:rsidP="00F94794">
      <w:pPr>
        <w:tabs>
          <w:tab w:val="left" w:pos="851"/>
        </w:tabs>
        <w:spacing w:line="240" w:lineRule="auto"/>
        <w:ind w:left="851" w:hanging="851"/>
        <w:rPr>
          <w:rFonts w:ascii="Arial" w:hAnsi="Arial" w:cs="Arial"/>
          <w:sz w:val="20"/>
        </w:rPr>
      </w:pPr>
    </w:p>
    <w:p w14:paraId="78D36E38" w14:textId="77777777" w:rsidR="002955C4" w:rsidRPr="00146D2B" w:rsidRDefault="002955C4" w:rsidP="002955C4">
      <w:pPr>
        <w:spacing w:line="276" w:lineRule="auto"/>
        <w:ind w:left="567" w:hanging="709"/>
        <w:rPr>
          <w:rFonts w:ascii="Arial" w:hAnsi="Arial" w:cs="Arial"/>
          <w:snapToGrid/>
          <w:sz w:val="20"/>
        </w:rPr>
      </w:pPr>
    </w:p>
    <w:p w14:paraId="7B048C62" w14:textId="77777777" w:rsidR="00FF6AB5" w:rsidRPr="00146D2B" w:rsidRDefault="00FF6AB5" w:rsidP="00FF6AB5">
      <w:pPr>
        <w:rPr>
          <w:rFonts w:ascii="Arial" w:hAnsi="Arial" w:cs="Arial"/>
          <w:sz w:val="20"/>
        </w:rPr>
      </w:pPr>
    </w:p>
    <w:p w14:paraId="788A77F2" w14:textId="77777777" w:rsidR="00FF6AB5" w:rsidRPr="00146D2B" w:rsidRDefault="00FF6AB5" w:rsidP="00FF6AB5">
      <w:pPr>
        <w:rPr>
          <w:rFonts w:ascii="Arial" w:hAnsi="Arial" w:cs="Arial"/>
          <w:sz w:val="20"/>
        </w:rPr>
      </w:pPr>
    </w:p>
    <w:p w14:paraId="732871ED" w14:textId="77777777" w:rsidR="00FF6AB5" w:rsidRPr="00146D2B" w:rsidRDefault="00FF6AB5" w:rsidP="00FF6AB5">
      <w:pPr>
        <w:rPr>
          <w:rFonts w:ascii="Arial" w:hAnsi="Arial" w:cs="Arial"/>
          <w:sz w:val="20"/>
        </w:rPr>
      </w:pPr>
    </w:p>
    <w:p w14:paraId="71A78A67" w14:textId="77777777" w:rsidR="00FF6AB5" w:rsidRPr="00146D2B" w:rsidRDefault="00FF6AB5" w:rsidP="00FF6AB5">
      <w:pPr>
        <w:rPr>
          <w:rFonts w:ascii="Arial" w:hAnsi="Arial" w:cs="Arial"/>
          <w:sz w:val="20"/>
        </w:rPr>
      </w:pPr>
    </w:p>
    <w:p w14:paraId="4375949E" w14:textId="77777777" w:rsidR="00FF6AB5" w:rsidRPr="00146D2B" w:rsidRDefault="00FF6AB5" w:rsidP="00FF6AB5">
      <w:pPr>
        <w:rPr>
          <w:rFonts w:ascii="Arial" w:hAnsi="Arial" w:cs="Arial"/>
          <w:sz w:val="20"/>
        </w:rPr>
      </w:pPr>
    </w:p>
    <w:p w14:paraId="10D34D57" w14:textId="77777777" w:rsidR="00FF6AB5" w:rsidRPr="00146D2B" w:rsidRDefault="00FF6AB5" w:rsidP="00FF6AB5">
      <w:pPr>
        <w:rPr>
          <w:rFonts w:ascii="Arial" w:hAnsi="Arial" w:cs="Arial"/>
          <w:sz w:val="20"/>
        </w:rPr>
      </w:pPr>
    </w:p>
    <w:p w14:paraId="154AB137" w14:textId="77777777" w:rsidR="00FF6AB5" w:rsidRPr="00146D2B" w:rsidRDefault="00FF6AB5" w:rsidP="00FF6AB5">
      <w:pPr>
        <w:rPr>
          <w:rFonts w:ascii="Arial" w:hAnsi="Arial" w:cs="Arial"/>
          <w:sz w:val="20"/>
        </w:rPr>
      </w:pPr>
    </w:p>
    <w:p w14:paraId="6D7D3DB4" w14:textId="77777777" w:rsidR="00FF6AB5" w:rsidRPr="00146D2B" w:rsidRDefault="00FF6AB5" w:rsidP="00FF6AB5">
      <w:pPr>
        <w:rPr>
          <w:rFonts w:ascii="Arial" w:hAnsi="Arial" w:cs="Arial"/>
          <w:sz w:val="20"/>
        </w:rPr>
      </w:pPr>
    </w:p>
    <w:p w14:paraId="78B52177" w14:textId="77777777" w:rsidR="00FF6AB5" w:rsidRPr="00146D2B" w:rsidRDefault="00FF6AB5" w:rsidP="00FF6AB5">
      <w:pPr>
        <w:rPr>
          <w:rFonts w:ascii="Arial" w:hAnsi="Arial" w:cs="Arial"/>
          <w:sz w:val="20"/>
        </w:rPr>
      </w:pPr>
    </w:p>
    <w:p w14:paraId="57D1D4D4" w14:textId="77777777" w:rsidR="00FF6AB5" w:rsidRPr="00146D2B" w:rsidRDefault="00FF6AB5" w:rsidP="00FF6AB5">
      <w:pPr>
        <w:rPr>
          <w:rFonts w:ascii="Arial" w:hAnsi="Arial" w:cs="Arial"/>
          <w:sz w:val="20"/>
        </w:rPr>
      </w:pPr>
    </w:p>
    <w:p w14:paraId="27DEB9EF" w14:textId="77777777" w:rsidR="00FF6AB5" w:rsidRPr="00146D2B" w:rsidRDefault="00FF6AB5" w:rsidP="00FF6AB5">
      <w:pPr>
        <w:rPr>
          <w:rFonts w:ascii="Arial" w:hAnsi="Arial" w:cs="Arial"/>
          <w:sz w:val="20"/>
        </w:rPr>
      </w:pPr>
    </w:p>
    <w:p w14:paraId="268FD566" w14:textId="77777777" w:rsidR="00FF6AB5" w:rsidRPr="00146D2B" w:rsidRDefault="00FF6AB5" w:rsidP="00FF6AB5">
      <w:pPr>
        <w:rPr>
          <w:rFonts w:ascii="Arial" w:hAnsi="Arial" w:cs="Arial"/>
          <w:sz w:val="20"/>
        </w:rPr>
      </w:pPr>
    </w:p>
    <w:p w14:paraId="71CB62D9" w14:textId="379984BB" w:rsidR="00815364" w:rsidRPr="00146D2B"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146D2B"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146D2B"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146D2B"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146D2B"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146D2B"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146D2B"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146D2B"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146D2B"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146D2B"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146D2B"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146D2B"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146D2B"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146D2B" w:rsidRDefault="00E75F6E" w:rsidP="00815364">
      <w:pPr>
        <w:tabs>
          <w:tab w:val="left" w:pos="851"/>
        </w:tabs>
        <w:spacing w:line="240" w:lineRule="auto"/>
        <w:ind w:left="851" w:hanging="851"/>
        <w:rPr>
          <w:rFonts w:ascii="Arial" w:hAnsi="Arial" w:cs="Arial"/>
          <w:snapToGrid/>
          <w:sz w:val="20"/>
        </w:rPr>
      </w:pPr>
    </w:p>
    <w:p w14:paraId="375AB33F" w14:textId="11E96736" w:rsidR="00F94794" w:rsidRPr="00146D2B" w:rsidRDefault="00F94794" w:rsidP="00132774">
      <w:pPr>
        <w:rPr>
          <w:rFonts w:ascii="Arial" w:hAnsi="Arial" w:cs="Arial"/>
          <w:sz w:val="20"/>
        </w:rPr>
      </w:pPr>
      <w:bookmarkStart w:id="37" w:name="_Ref90381141"/>
      <w:bookmarkStart w:id="38" w:name="_Toc90385121"/>
      <w:bookmarkStart w:id="39" w:name="_Toc93293099"/>
      <w:bookmarkStart w:id="40" w:name="_Ref90381523"/>
      <w:bookmarkStart w:id="41" w:name="_Toc90385124"/>
      <w:bookmarkEnd w:id="31"/>
      <w:bookmarkEnd w:id="32"/>
      <w:bookmarkEnd w:id="33"/>
      <w:bookmarkEnd w:id="34"/>
      <w:bookmarkEnd w:id="35"/>
      <w:bookmarkEnd w:id="36"/>
    </w:p>
    <w:p w14:paraId="42293EEF" w14:textId="3B4DE4AB" w:rsidR="00F94794" w:rsidRPr="00146D2B" w:rsidRDefault="00F94794" w:rsidP="00132774">
      <w:pPr>
        <w:rPr>
          <w:rFonts w:ascii="Arial" w:hAnsi="Arial" w:cs="Arial"/>
          <w:sz w:val="20"/>
        </w:rPr>
      </w:pPr>
    </w:p>
    <w:p w14:paraId="33B19F9C" w14:textId="77777777" w:rsidR="006D09A8" w:rsidRPr="00146D2B" w:rsidRDefault="006D09A8" w:rsidP="000346E8">
      <w:pPr>
        <w:rPr>
          <w:rFonts w:ascii="Arial" w:hAnsi="Arial" w:cs="Arial"/>
          <w:sz w:val="20"/>
        </w:rPr>
      </w:pPr>
      <w:bookmarkStart w:id="42" w:name="_Ref93268095"/>
      <w:bookmarkStart w:id="43" w:name="_Ref93268099"/>
      <w:bookmarkStart w:id="44" w:name="_Toc93293102"/>
      <w:bookmarkEnd w:id="37"/>
      <w:bookmarkEnd w:id="38"/>
      <w:bookmarkEnd w:id="39"/>
    </w:p>
    <w:p w14:paraId="4EC3D651" w14:textId="3FBD7AE1" w:rsidR="00B620AF" w:rsidRPr="00146D2B" w:rsidRDefault="0039362A" w:rsidP="00BA0E32">
      <w:pPr>
        <w:pStyle w:val="21"/>
        <w:numPr>
          <w:ilvl w:val="0"/>
          <w:numId w:val="0"/>
        </w:numPr>
        <w:spacing w:line="276" w:lineRule="auto"/>
        <w:rPr>
          <w:rFonts w:ascii="Arial" w:hAnsi="Arial" w:cs="Arial"/>
          <w:color w:val="000000"/>
          <w:sz w:val="20"/>
        </w:rPr>
      </w:pPr>
      <w:bookmarkStart w:id="45" w:name="_Toc27986634"/>
      <w:r w:rsidRPr="00146D2B">
        <w:rPr>
          <w:rFonts w:ascii="Arial" w:hAnsi="Arial" w:cs="Arial"/>
          <w:sz w:val="20"/>
        </w:rPr>
        <w:t xml:space="preserve">Форма </w:t>
      </w:r>
      <w:r w:rsidR="0069271C">
        <w:rPr>
          <w:rFonts w:ascii="Arial" w:hAnsi="Arial" w:cs="Arial"/>
          <w:sz w:val="20"/>
        </w:rPr>
        <w:t>5</w:t>
      </w:r>
      <w:r w:rsidRPr="00146D2B">
        <w:rPr>
          <w:rFonts w:ascii="Arial" w:hAnsi="Arial" w:cs="Arial"/>
          <w:sz w:val="20"/>
        </w:rPr>
        <w:t xml:space="preserve">. </w:t>
      </w:r>
      <w:r w:rsidR="00345501" w:rsidRPr="00146D2B">
        <w:rPr>
          <w:rFonts w:ascii="Arial" w:hAnsi="Arial" w:cs="Arial"/>
          <w:sz w:val="20"/>
        </w:rPr>
        <w:t>Справка о перечне и объемах выполнения аналогичных договоров</w:t>
      </w:r>
      <w:bookmarkEnd w:id="45"/>
      <w:r w:rsidR="00B620AF" w:rsidRPr="00146D2B">
        <w:rPr>
          <w:rFonts w:ascii="Arial" w:hAnsi="Arial" w:cs="Arial"/>
          <w:sz w:val="20"/>
        </w:rPr>
        <w:t xml:space="preserve"> </w:t>
      </w:r>
      <w:bookmarkEnd w:id="40"/>
      <w:bookmarkEnd w:id="41"/>
      <w:bookmarkEnd w:id="42"/>
      <w:bookmarkEnd w:id="43"/>
      <w:bookmarkEnd w:id="44"/>
    </w:p>
    <w:p w14:paraId="19B6298E" w14:textId="77777777" w:rsidR="00BA0E32" w:rsidRPr="00146D2B" w:rsidRDefault="00BA0E32" w:rsidP="00BA0E32">
      <w:pPr>
        <w:spacing w:line="276" w:lineRule="auto"/>
        <w:ind w:firstLine="0"/>
        <w:rPr>
          <w:rFonts w:ascii="Arial" w:hAnsi="Arial" w:cs="Arial"/>
          <w:color w:val="000000"/>
          <w:sz w:val="20"/>
        </w:rPr>
      </w:pPr>
    </w:p>
    <w:p w14:paraId="4A01D26B" w14:textId="77777777" w:rsidR="00B620AF" w:rsidRPr="00146D2B"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7CC954BB" w14:textId="77777777" w:rsidR="00030352" w:rsidRPr="00146D2B" w:rsidRDefault="00030352" w:rsidP="00030352">
      <w:pPr>
        <w:spacing w:line="276" w:lineRule="auto"/>
        <w:ind w:firstLine="0"/>
        <w:rPr>
          <w:rFonts w:ascii="Arial" w:hAnsi="Arial" w:cs="Arial"/>
          <w:color w:val="000000"/>
          <w:sz w:val="20"/>
        </w:rPr>
      </w:pPr>
    </w:p>
    <w:p w14:paraId="169821BA" w14:textId="0A8FE906" w:rsidR="00030352" w:rsidRPr="00146D2B" w:rsidRDefault="00030352" w:rsidP="00030352">
      <w:pPr>
        <w:spacing w:line="276" w:lineRule="auto"/>
        <w:ind w:firstLine="0"/>
        <w:rPr>
          <w:rFonts w:ascii="Arial" w:hAnsi="Arial" w:cs="Arial"/>
          <w:color w:val="000000"/>
          <w:sz w:val="20"/>
        </w:rPr>
      </w:pPr>
      <w:r w:rsidRPr="00146D2B">
        <w:rPr>
          <w:rFonts w:ascii="Arial" w:hAnsi="Arial" w:cs="Arial"/>
          <w:color w:val="000000"/>
          <w:sz w:val="20"/>
        </w:rPr>
        <w:t>Наименование: ______________________________________________________________________</w:t>
      </w:r>
    </w:p>
    <w:p w14:paraId="42F2296A" w14:textId="77777777" w:rsidR="00B620AF" w:rsidRPr="00146D2B" w:rsidRDefault="00B620AF" w:rsidP="006173D7">
      <w:pPr>
        <w:spacing w:line="276" w:lineRule="auto"/>
        <w:ind w:firstLine="0"/>
        <w:jc w:val="left"/>
        <w:rPr>
          <w:rFonts w:ascii="Arial" w:hAnsi="Arial" w:cs="Arial"/>
          <w:color w:val="000000"/>
          <w:sz w:val="20"/>
        </w:rPr>
      </w:pPr>
    </w:p>
    <w:p w14:paraId="36C98914" w14:textId="0F39A52F" w:rsidR="00030352" w:rsidRPr="00146D2B" w:rsidRDefault="00030352" w:rsidP="00030352">
      <w:pPr>
        <w:spacing w:line="240" w:lineRule="auto"/>
        <w:ind w:firstLine="0"/>
        <w:jc w:val="left"/>
        <w:rPr>
          <w:rFonts w:ascii="Arial" w:hAnsi="Arial" w:cs="Arial"/>
          <w:sz w:val="20"/>
        </w:rPr>
      </w:pPr>
      <w:r w:rsidRPr="00146D2B">
        <w:rPr>
          <w:rFonts w:ascii="Arial" w:hAnsi="Arial" w:cs="Arial"/>
          <w:sz w:val="20"/>
        </w:rPr>
        <w:t xml:space="preserve">Приложение </w:t>
      </w:r>
      <w:r w:rsidR="00E41F5F" w:rsidRPr="00146D2B">
        <w:rPr>
          <w:rFonts w:ascii="Arial" w:hAnsi="Arial" w:cs="Arial"/>
          <w:sz w:val="20"/>
        </w:rPr>
        <w:t>№ 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6C9C84C7" w14:textId="77777777" w:rsidR="00030352" w:rsidRPr="00146D2B" w:rsidRDefault="00030352" w:rsidP="00030352">
      <w:pPr>
        <w:spacing w:line="240" w:lineRule="auto"/>
        <w:rPr>
          <w:rFonts w:ascii="Arial" w:hAnsi="Arial" w:cs="Arial"/>
          <w:sz w:val="20"/>
        </w:rPr>
      </w:pPr>
    </w:p>
    <w:p w14:paraId="26ABD296" w14:textId="77777777" w:rsidR="00B620AF" w:rsidRPr="00146D2B" w:rsidRDefault="00B620AF" w:rsidP="006173D7">
      <w:pPr>
        <w:spacing w:line="276" w:lineRule="auto"/>
        <w:ind w:firstLine="0"/>
        <w:rPr>
          <w:rFonts w:ascii="Arial" w:hAnsi="Arial" w:cs="Arial"/>
          <w:color w:val="000000"/>
          <w:sz w:val="20"/>
        </w:rPr>
      </w:pPr>
    </w:p>
    <w:p w14:paraId="2DE53711" w14:textId="6550B1D7" w:rsidR="005D7ADE" w:rsidRPr="00146D2B" w:rsidRDefault="005D7ADE" w:rsidP="006173D7">
      <w:pPr>
        <w:spacing w:line="276" w:lineRule="auto"/>
        <w:rPr>
          <w:rFonts w:ascii="Arial" w:hAnsi="Arial" w:cs="Arial"/>
          <w:color w:val="000000"/>
          <w:sz w:val="20"/>
        </w:rPr>
      </w:pPr>
    </w:p>
    <w:p w14:paraId="4887E003" w14:textId="77777777" w:rsidR="00F94794" w:rsidRPr="00146D2B" w:rsidRDefault="00F94794" w:rsidP="00F94794">
      <w:pPr>
        <w:suppressAutoHyphens/>
        <w:spacing w:line="276" w:lineRule="auto"/>
        <w:ind w:firstLine="0"/>
        <w:jc w:val="center"/>
        <w:rPr>
          <w:rFonts w:ascii="Arial" w:hAnsi="Arial" w:cs="Arial"/>
          <w:b/>
          <w:sz w:val="20"/>
        </w:rPr>
      </w:pPr>
      <w:r w:rsidRPr="00146D2B">
        <w:rPr>
          <w:rFonts w:ascii="Arial" w:hAnsi="Arial" w:cs="Arial"/>
          <w:b/>
          <w:sz w:val="20"/>
        </w:rPr>
        <w:t>Справка о перечне и объемах выполнения аналогичных договоров</w:t>
      </w:r>
    </w:p>
    <w:p w14:paraId="1FA9AE34" w14:textId="77777777" w:rsidR="00F94794" w:rsidRPr="00146D2B"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146D2B" w14:paraId="1A7FC03E" w14:textId="77777777" w:rsidTr="00733AA3">
        <w:trPr>
          <w:cantSplit/>
          <w:tblHeader/>
        </w:trPr>
        <w:tc>
          <w:tcPr>
            <w:tcW w:w="709" w:type="dxa"/>
          </w:tcPr>
          <w:p w14:paraId="4B8CD5EF" w14:textId="77777777" w:rsidR="00F94794" w:rsidRPr="00146D2B" w:rsidRDefault="00F94794" w:rsidP="00733AA3">
            <w:pPr>
              <w:pStyle w:val="af8"/>
              <w:spacing w:before="0" w:after="0" w:line="276" w:lineRule="auto"/>
              <w:rPr>
                <w:rFonts w:ascii="Arial" w:hAnsi="Arial" w:cs="Arial"/>
                <w:sz w:val="20"/>
              </w:rPr>
            </w:pPr>
            <w:r w:rsidRPr="00146D2B">
              <w:rPr>
                <w:rFonts w:ascii="Arial" w:hAnsi="Arial" w:cs="Arial"/>
                <w:sz w:val="20"/>
              </w:rPr>
              <w:t>№</w:t>
            </w:r>
          </w:p>
          <w:p w14:paraId="74F811E1" w14:textId="77777777" w:rsidR="00F94794" w:rsidRPr="00146D2B" w:rsidRDefault="00F94794" w:rsidP="00733AA3">
            <w:pPr>
              <w:pStyle w:val="af8"/>
              <w:spacing w:before="0" w:after="0" w:line="276" w:lineRule="auto"/>
              <w:rPr>
                <w:rFonts w:ascii="Arial" w:hAnsi="Arial" w:cs="Arial"/>
                <w:sz w:val="20"/>
              </w:rPr>
            </w:pPr>
            <w:r w:rsidRPr="00146D2B">
              <w:rPr>
                <w:rFonts w:ascii="Arial" w:hAnsi="Arial" w:cs="Arial"/>
                <w:sz w:val="20"/>
              </w:rPr>
              <w:t>п/п</w:t>
            </w:r>
          </w:p>
        </w:tc>
        <w:tc>
          <w:tcPr>
            <w:tcW w:w="2351" w:type="dxa"/>
          </w:tcPr>
          <w:p w14:paraId="6BD2DFB1"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146D2B" w:rsidRDefault="00F94794" w:rsidP="00E26223">
            <w:pPr>
              <w:pStyle w:val="af8"/>
              <w:spacing w:before="0" w:after="0"/>
              <w:rPr>
                <w:rFonts w:ascii="Arial" w:hAnsi="Arial" w:cs="Arial"/>
                <w:sz w:val="20"/>
              </w:rPr>
            </w:pPr>
            <w:r w:rsidRPr="00146D2B">
              <w:rPr>
                <w:rFonts w:ascii="Arial" w:hAnsi="Arial" w:cs="Arial"/>
                <w:sz w:val="20"/>
              </w:rPr>
              <w:t xml:space="preserve">Заказчик </w:t>
            </w:r>
            <w:r w:rsidRPr="00146D2B">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Описание договора</w:t>
            </w:r>
            <w:r w:rsidRPr="00146D2B">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Сумма договора (рублей)</w:t>
            </w:r>
          </w:p>
        </w:tc>
        <w:tc>
          <w:tcPr>
            <w:tcW w:w="1678" w:type="dxa"/>
          </w:tcPr>
          <w:p w14:paraId="51D604B7"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Сведения о рекламациях по перечисленным договорам</w:t>
            </w:r>
          </w:p>
        </w:tc>
      </w:tr>
      <w:tr w:rsidR="00F94794" w:rsidRPr="00146D2B" w14:paraId="65C0210E" w14:textId="77777777" w:rsidTr="00733AA3">
        <w:trPr>
          <w:cantSplit/>
        </w:trPr>
        <w:tc>
          <w:tcPr>
            <w:tcW w:w="709" w:type="dxa"/>
          </w:tcPr>
          <w:p w14:paraId="31FEC33F" w14:textId="77777777" w:rsidR="00F94794" w:rsidRPr="00146D2B"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521804F" w14:textId="77777777" w:rsidTr="00733AA3">
        <w:trPr>
          <w:cantSplit/>
        </w:trPr>
        <w:tc>
          <w:tcPr>
            <w:tcW w:w="709" w:type="dxa"/>
          </w:tcPr>
          <w:p w14:paraId="16C10C07" w14:textId="77777777" w:rsidR="00F94794" w:rsidRPr="00146D2B"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DD16352" w14:textId="77777777" w:rsidTr="00733AA3">
        <w:trPr>
          <w:cantSplit/>
        </w:trPr>
        <w:tc>
          <w:tcPr>
            <w:tcW w:w="709" w:type="dxa"/>
          </w:tcPr>
          <w:p w14:paraId="21444D03" w14:textId="77777777" w:rsidR="00F94794" w:rsidRPr="00146D2B" w:rsidRDefault="00F94794" w:rsidP="00733AA3">
            <w:pPr>
              <w:spacing w:line="276" w:lineRule="auto"/>
              <w:ind w:firstLine="0"/>
              <w:rPr>
                <w:rFonts w:ascii="Arial" w:hAnsi="Arial" w:cs="Arial"/>
                <w:sz w:val="20"/>
              </w:rPr>
            </w:pPr>
            <w:r w:rsidRPr="00146D2B">
              <w:rPr>
                <w:rFonts w:ascii="Arial" w:hAnsi="Arial" w:cs="Arial"/>
                <w:sz w:val="20"/>
              </w:rPr>
              <w:t>…</w:t>
            </w:r>
          </w:p>
        </w:tc>
        <w:tc>
          <w:tcPr>
            <w:tcW w:w="2351" w:type="dxa"/>
          </w:tcPr>
          <w:p w14:paraId="544B3EBC"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5F88623" w14:textId="77777777" w:rsidTr="00733AA3">
        <w:trPr>
          <w:cantSplit/>
        </w:trPr>
        <w:tc>
          <w:tcPr>
            <w:tcW w:w="6946" w:type="dxa"/>
            <w:gridSpan w:val="4"/>
          </w:tcPr>
          <w:p w14:paraId="64DC2DA8" w14:textId="77777777" w:rsidR="00F94794" w:rsidRPr="00146D2B" w:rsidRDefault="00F94794" w:rsidP="00733AA3">
            <w:pPr>
              <w:pStyle w:val="afb"/>
              <w:spacing w:before="0" w:after="0" w:line="276" w:lineRule="auto"/>
              <w:rPr>
                <w:rFonts w:ascii="Arial" w:hAnsi="Arial" w:cs="Arial"/>
                <w:sz w:val="20"/>
              </w:rPr>
            </w:pPr>
            <w:r w:rsidRPr="00146D2B">
              <w:rPr>
                <w:rFonts w:ascii="Arial" w:hAnsi="Arial" w:cs="Arial"/>
                <w:b/>
                <w:sz w:val="20"/>
              </w:rPr>
              <w:t>ИТОГО за 20__год*</w:t>
            </w:r>
          </w:p>
        </w:tc>
        <w:tc>
          <w:tcPr>
            <w:tcW w:w="1276" w:type="dxa"/>
          </w:tcPr>
          <w:p w14:paraId="6DD08362"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146D2B" w:rsidRDefault="00F94794" w:rsidP="00733AA3">
            <w:pPr>
              <w:pStyle w:val="afb"/>
              <w:spacing w:before="0" w:after="0" w:line="276" w:lineRule="auto"/>
              <w:jc w:val="center"/>
              <w:rPr>
                <w:rFonts w:ascii="Arial" w:hAnsi="Arial" w:cs="Arial"/>
                <w:sz w:val="20"/>
              </w:rPr>
            </w:pPr>
            <w:r w:rsidRPr="00146D2B">
              <w:rPr>
                <w:rFonts w:ascii="Arial" w:hAnsi="Arial" w:cs="Arial"/>
                <w:sz w:val="20"/>
              </w:rPr>
              <w:t>отзывы</w:t>
            </w:r>
          </w:p>
        </w:tc>
      </w:tr>
      <w:tr w:rsidR="00F94794" w:rsidRPr="00146D2B" w14:paraId="5B1228F7" w14:textId="77777777" w:rsidTr="00733AA3">
        <w:trPr>
          <w:cantSplit/>
        </w:trPr>
        <w:tc>
          <w:tcPr>
            <w:tcW w:w="709" w:type="dxa"/>
          </w:tcPr>
          <w:p w14:paraId="5A3ED324" w14:textId="77777777" w:rsidR="00F94794" w:rsidRPr="00146D2B"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EA352D4" w14:textId="77777777" w:rsidTr="00733AA3">
        <w:trPr>
          <w:cantSplit/>
        </w:trPr>
        <w:tc>
          <w:tcPr>
            <w:tcW w:w="709" w:type="dxa"/>
          </w:tcPr>
          <w:p w14:paraId="62BA844A" w14:textId="77777777" w:rsidR="00F94794" w:rsidRPr="00146D2B"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21245DA1" w14:textId="77777777" w:rsidTr="00733AA3">
        <w:trPr>
          <w:cantSplit/>
        </w:trPr>
        <w:tc>
          <w:tcPr>
            <w:tcW w:w="709" w:type="dxa"/>
          </w:tcPr>
          <w:p w14:paraId="5AAD99DB" w14:textId="77777777" w:rsidR="00F94794" w:rsidRPr="00146D2B" w:rsidRDefault="00F94794" w:rsidP="00733AA3">
            <w:pPr>
              <w:pStyle w:val="afb"/>
              <w:spacing w:before="0" w:after="0" w:line="276" w:lineRule="auto"/>
              <w:rPr>
                <w:rFonts w:ascii="Arial" w:hAnsi="Arial" w:cs="Arial"/>
                <w:sz w:val="20"/>
              </w:rPr>
            </w:pPr>
            <w:r w:rsidRPr="00146D2B">
              <w:rPr>
                <w:rFonts w:ascii="Arial" w:hAnsi="Arial" w:cs="Arial"/>
                <w:sz w:val="20"/>
              </w:rPr>
              <w:t>…</w:t>
            </w:r>
          </w:p>
        </w:tc>
        <w:tc>
          <w:tcPr>
            <w:tcW w:w="2351" w:type="dxa"/>
          </w:tcPr>
          <w:p w14:paraId="50F456BA"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46FD3386" w14:textId="77777777" w:rsidTr="00733AA3">
        <w:trPr>
          <w:cantSplit/>
        </w:trPr>
        <w:tc>
          <w:tcPr>
            <w:tcW w:w="6946" w:type="dxa"/>
            <w:gridSpan w:val="4"/>
          </w:tcPr>
          <w:p w14:paraId="0B28C01C" w14:textId="77777777" w:rsidR="00F94794" w:rsidRPr="00146D2B" w:rsidRDefault="00F94794" w:rsidP="00733AA3">
            <w:pPr>
              <w:pStyle w:val="afb"/>
              <w:spacing w:before="0" w:after="0" w:line="276" w:lineRule="auto"/>
              <w:rPr>
                <w:rFonts w:ascii="Arial" w:hAnsi="Arial" w:cs="Arial"/>
                <w:b/>
                <w:sz w:val="20"/>
              </w:rPr>
            </w:pPr>
            <w:r w:rsidRPr="00146D2B">
              <w:rPr>
                <w:rFonts w:ascii="Arial" w:hAnsi="Arial" w:cs="Arial"/>
                <w:b/>
                <w:sz w:val="20"/>
              </w:rPr>
              <w:t>ИТОГО за 20__ год</w:t>
            </w:r>
          </w:p>
        </w:tc>
        <w:tc>
          <w:tcPr>
            <w:tcW w:w="1276" w:type="dxa"/>
          </w:tcPr>
          <w:p w14:paraId="355EA4C0" w14:textId="77777777" w:rsidR="00F94794" w:rsidRPr="00146D2B"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146D2B" w:rsidRDefault="00F94794" w:rsidP="00733AA3">
            <w:pPr>
              <w:pStyle w:val="afb"/>
              <w:spacing w:before="0" w:after="0" w:line="276" w:lineRule="auto"/>
              <w:jc w:val="center"/>
              <w:rPr>
                <w:rFonts w:ascii="Arial" w:hAnsi="Arial" w:cs="Arial"/>
                <w:b/>
                <w:sz w:val="20"/>
              </w:rPr>
            </w:pPr>
            <w:r w:rsidRPr="00146D2B">
              <w:rPr>
                <w:rFonts w:ascii="Arial" w:hAnsi="Arial" w:cs="Arial"/>
                <w:sz w:val="20"/>
              </w:rPr>
              <w:t>отзывы</w:t>
            </w:r>
          </w:p>
        </w:tc>
      </w:tr>
      <w:tr w:rsidR="00F94794" w:rsidRPr="00146D2B" w14:paraId="18A50866" w14:textId="77777777" w:rsidTr="00733AA3">
        <w:trPr>
          <w:cantSplit/>
        </w:trPr>
        <w:tc>
          <w:tcPr>
            <w:tcW w:w="709" w:type="dxa"/>
          </w:tcPr>
          <w:p w14:paraId="7AAE6568" w14:textId="77777777" w:rsidR="00F94794" w:rsidRPr="00146D2B"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05A519FE" w14:textId="77777777" w:rsidTr="00733AA3">
        <w:trPr>
          <w:cantSplit/>
        </w:trPr>
        <w:tc>
          <w:tcPr>
            <w:tcW w:w="709" w:type="dxa"/>
          </w:tcPr>
          <w:p w14:paraId="0E3FE4C2" w14:textId="77777777" w:rsidR="00F94794" w:rsidRPr="00146D2B"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391F29A3" w14:textId="77777777" w:rsidTr="00733AA3">
        <w:trPr>
          <w:cantSplit/>
        </w:trPr>
        <w:tc>
          <w:tcPr>
            <w:tcW w:w="6946" w:type="dxa"/>
            <w:gridSpan w:val="4"/>
          </w:tcPr>
          <w:p w14:paraId="29E2EB55" w14:textId="77777777" w:rsidR="00F94794" w:rsidRPr="00146D2B" w:rsidRDefault="00F94794" w:rsidP="00733AA3">
            <w:pPr>
              <w:pStyle w:val="afb"/>
              <w:spacing w:before="0" w:after="0" w:line="276" w:lineRule="auto"/>
              <w:rPr>
                <w:rFonts w:ascii="Arial" w:hAnsi="Arial" w:cs="Arial"/>
                <w:sz w:val="20"/>
              </w:rPr>
            </w:pPr>
            <w:r w:rsidRPr="00146D2B">
              <w:rPr>
                <w:rFonts w:ascii="Arial" w:hAnsi="Arial" w:cs="Arial"/>
                <w:b/>
                <w:sz w:val="20"/>
              </w:rPr>
              <w:t>ИТОГО за 20__ год</w:t>
            </w:r>
          </w:p>
        </w:tc>
        <w:tc>
          <w:tcPr>
            <w:tcW w:w="1276" w:type="dxa"/>
          </w:tcPr>
          <w:p w14:paraId="016AEF5A"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146D2B" w:rsidRDefault="00F94794" w:rsidP="00733AA3">
            <w:pPr>
              <w:pStyle w:val="afb"/>
              <w:spacing w:before="0" w:after="0" w:line="276" w:lineRule="auto"/>
              <w:jc w:val="center"/>
              <w:rPr>
                <w:rFonts w:ascii="Arial" w:hAnsi="Arial" w:cs="Arial"/>
                <w:sz w:val="20"/>
              </w:rPr>
            </w:pPr>
            <w:r w:rsidRPr="00146D2B">
              <w:rPr>
                <w:rFonts w:ascii="Arial" w:hAnsi="Arial" w:cs="Arial"/>
                <w:sz w:val="20"/>
              </w:rPr>
              <w:t>отзывы</w:t>
            </w:r>
          </w:p>
        </w:tc>
      </w:tr>
    </w:tbl>
    <w:p w14:paraId="7B8D327F" w14:textId="77777777" w:rsidR="00F94794" w:rsidRPr="00146D2B" w:rsidRDefault="00F94794" w:rsidP="00F94794">
      <w:pPr>
        <w:spacing w:line="276" w:lineRule="auto"/>
        <w:ind w:firstLine="0"/>
        <w:rPr>
          <w:rFonts w:ascii="Arial" w:hAnsi="Arial" w:cs="Arial"/>
          <w:i/>
          <w:sz w:val="20"/>
        </w:rPr>
      </w:pPr>
      <w:r w:rsidRPr="00146D2B">
        <w:rPr>
          <w:rFonts w:ascii="Arial" w:hAnsi="Arial" w:cs="Arial"/>
          <w:i/>
          <w:sz w:val="20"/>
        </w:rPr>
        <w:t>*приветствуется предоставление информации за последние 8 (восемь) лет.</w:t>
      </w:r>
    </w:p>
    <w:p w14:paraId="72D71BA2" w14:textId="77777777" w:rsidR="00F94794" w:rsidRPr="00146D2B" w:rsidRDefault="00F94794" w:rsidP="00F94794">
      <w:pPr>
        <w:spacing w:line="276" w:lineRule="auto"/>
        <w:ind w:firstLine="0"/>
        <w:rPr>
          <w:rFonts w:ascii="Arial" w:hAnsi="Arial" w:cs="Arial"/>
          <w:sz w:val="20"/>
        </w:rPr>
      </w:pPr>
    </w:p>
    <w:p w14:paraId="414C0C77" w14:textId="77777777" w:rsidR="00F94794" w:rsidRPr="00146D2B" w:rsidRDefault="00F94794" w:rsidP="00F94794">
      <w:pPr>
        <w:spacing w:line="276" w:lineRule="auto"/>
        <w:ind w:firstLine="0"/>
        <w:rPr>
          <w:rFonts w:ascii="Arial" w:hAnsi="Arial" w:cs="Arial"/>
          <w:color w:val="FF0000"/>
          <w:sz w:val="20"/>
        </w:rPr>
      </w:pPr>
      <w:r w:rsidRPr="00146D2B">
        <w:rPr>
          <w:rFonts w:ascii="Arial" w:hAnsi="Arial" w:cs="Arial"/>
          <w:sz w:val="20"/>
        </w:rPr>
        <w:t>Заказчик рекомендует Участникам приложить оригиналы или копии отзывов об их работе, данные контрагентами</w:t>
      </w:r>
      <w:r w:rsidRPr="00146D2B">
        <w:rPr>
          <w:rFonts w:ascii="Arial" w:hAnsi="Arial" w:cs="Arial"/>
          <w:color w:val="FF0000"/>
          <w:sz w:val="20"/>
        </w:rPr>
        <w:t>.</w:t>
      </w:r>
    </w:p>
    <w:p w14:paraId="1D86F964" w14:textId="77777777" w:rsidR="00F94794" w:rsidRPr="00146D2B" w:rsidRDefault="00F94794" w:rsidP="00F94794">
      <w:pPr>
        <w:spacing w:line="276" w:lineRule="auto"/>
        <w:ind w:firstLine="0"/>
        <w:rPr>
          <w:rFonts w:ascii="Arial" w:hAnsi="Arial" w:cs="Arial"/>
          <w:color w:val="FF0000"/>
          <w:sz w:val="20"/>
        </w:rPr>
      </w:pPr>
    </w:p>
    <w:p w14:paraId="765D99EF" w14:textId="52CDECD8" w:rsidR="00E75F6E" w:rsidRPr="00146D2B" w:rsidRDefault="00E75F6E" w:rsidP="006173D7">
      <w:pPr>
        <w:spacing w:line="276" w:lineRule="auto"/>
        <w:rPr>
          <w:rFonts w:ascii="Arial" w:hAnsi="Arial" w:cs="Arial"/>
          <w:color w:val="000000"/>
          <w:sz w:val="20"/>
        </w:rPr>
      </w:pPr>
    </w:p>
    <w:p w14:paraId="410400E5" w14:textId="1554FFA8" w:rsidR="00E75F6E" w:rsidRPr="00146D2B" w:rsidRDefault="00E75F6E" w:rsidP="006173D7">
      <w:pPr>
        <w:spacing w:line="276" w:lineRule="auto"/>
        <w:rPr>
          <w:rFonts w:ascii="Arial" w:hAnsi="Arial" w:cs="Arial"/>
          <w:color w:val="000000"/>
          <w:sz w:val="20"/>
        </w:rPr>
      </w:pPr>
    </w:p>
    <w:p w14:paraId="78E091D1" w14:textId="3D9184A8" w:rsidR="00E75F6E" w:rsidRPr="00146D2B" w:rsidRDefault="00E75F6E" w:rsidP="006173D7">
      <w:pPr>
        <w:spacing w:line="276" w:lineRule="auto"/>
        <w:rPr>
          <w:rFonts w:ascii="Arial" w:hAnsi="Arial" w:cs="Arial"/>
          <w:color w:val="000000"/>
          <w:sz w:val="20"/>
        </w:rPr>
      </w:pPr>
    </w:p>
    <w:p w14:paraId="129AFD0C" w14:textId="77777777" w:rsidR="00E75F6E" w:rsidRPr="00146D2B" w:rsidRDefault="00E75F6E" w:rsidP="006173D7">
      <w:pPr>
        <w:spacing w:line="276" w:lineRule="auto"/>
        <w:rPr>
          <w:rFonts w:ascii="Arial" w:hAnsi="Arial" w:cs="Arial"/>
          <w:color w:val="000000"/>
          <w:sz w:val="20"/>
        </w:rPr>
      </w:pPr>
    </w:p>
    <w:p w14:paraId="4D7E44B1" w14:textId="77777777" w:rsidR="00B620AF" w:rsidRPr="00146D2B" w:rsidRDefault="00B620AF" w:rsidP="00132774">
      <w:pPr>
        <w:spacing w:line="276" w:lineRule="auto"/>
        <w:ind w:hanging="142"/>
        <w:jc w:val="left"/>
        <w:rPr>
          <w:rFonts w:ascii="Arial" w:hAnsi="Arial" w:cs="Arial"/>
          <w:color w:val="000000"/>
          <w:sz w:val="20"/>
        </w:rPr>
      </w:pPr>
      <w:r w:rsidRPr="00146D2B">
        <w:rPr>
          <w:rFonts w:ascii="Arial" w:hAnsi="Arial" w:cs="Arial"/>
          <w:color w:val="000000"/>
          <w:sz w:val="20"/>
        </w:rPr>
        <w:t>____________________________________</w:t>
      </w:r>
      <w:r w:rsidR="00E92BB7" w:rsidRPr="00146D2B">
        <w:rPr>
          <w:rFonts w:ascii="Arial" w:hAnsi="Arial" w:cs="Arial"/>
          <w:color w:val="000000"/>
          <w:sz w:val="20"/>
        </w:rPr>
        <w:t>__________</w:t>
      </w:r>
    </w:p>
    <w:p w14:paraId="001E1904" w14:textId="77777777" w:rsidR="00B620AF" w:rsidRPr="00146D2B" w:rsidRDefault="00B620AF" w:rsidP="00132774">
      <w:pPr>
        <w:spacing w:line="276" w:lineRule="auto"/>
        <w:ind w:right="3684" w:hanging="142"/>
        <w:jc w:val="left"/>
        <w:rPr>
          <w:rFonts w:ascii="Arial" w:hAnsi="Arial" w:cs="Arial"/>
          <w:color w:val="000000"/>
          <w:sz w:val="20"/>
          <w:vertAlign w:val="superscript"/>
        </w:rPr>
      </w:pPr>
      <w:r w:rsidRPr="00146D2B">
        <w:rPr>
          <w:rFonts w:ascii="Arial" w:hAnsi="Arial" w:cs="Arial"/>
          <w:color w:val="000000"/>
          <w:sz w:val="20"/>
          <w:vertAlign w:val="superscript"/>
        </w:rPr>
        <w:t>(подпись, М.П.)</w:t>
      </w:r>
    </w:p>
    <w:p w14:paraId="1DB25259" w14:textId="77777777" w:rsidR="00B620AF" w:rsidRPr="00146D2B" w:rsidRDefault="00B620AF" w:rsidP="00132774">
      <w:pPr>
        <w:spacing w:line="276" w:lineRule="auto"/>
        <w:ind w:hanging="142"/>
        <w:jc w:val="left"/>
        <w:rPr>
          <w:rFonts w:ascii="Arial" w:hAnsi="Arial" w:cs="Arial"/>
          <w:color w:val="000000"/>
          <w:sz w:val="20"/>
        </w:rPr>
      </w:pPr>
      <w:r w:rsidRPr="00146D2B">
        <w:rPr>
          <w:rFonts w:ascii="Arial" w:hAnsi="Arial" w:cs="Arial"/>
          <w:color w:val="000000"/>
          <w:sz w:val="20"/>
        </w:rPr>
        <w:t>____________________________________</w:t>
      </w:r>
      <w:r w:rsidR="00E92BB7" w:rsidRPr="00146D2B">
        <w:rPr>
          <w:rFonts w:ascii="Arial" w:hAnsi="Arial" w:cs="Arial"/>
          <w:color w:val="000000"/>
          <w:sz w:val="20"/>
        </w:rPr>
        <w:t>__________</w:t>
      </w:r>
    </w:p>
    <w:p w14:paraId="7033BD21" w14:textId="36E4BE96" w:rsidR="00132774" w:rsidRPr="00146D2B" w:rsidRDefault="00B620AF" w:rsidP="00F94794">
      <w:pPr>
        <w:spacing w:line="276" w:lineRule="auto"/>
        <w:ind w:right="3684" w:hanging="142"/>
        <w:jc w:val="left"/>
        <w:rPr>
          <w:rFonts w:ascii="Arial" w:hAnsi="Arial" w:cs="Arial"/>
          <w:b/>
          <w:bCs/>
          <w:color w:val="000000"/>
          <w:sz w:val="20"/>
        </w:rPr>
      </w:pPr>
      <w:r w:rsidRPr="00146D2B">
        <w:rPr>
          <w:rFonts w:ascii="Arial" w:hAnsi="Arial" w:cs="Arial"/>
          <w:color w:val="000000"/>
          <w:sz w:val="20"/>
          <w:vertAlign w:val="superscript"/>
        </w:rPr>
        <w:t>(фамилия, имя, отчество подписавшего, должность)</w:t>
      </w:r>
    </w:p>
    <w:p w14:paraId="0CA5888E" w14:textId="0F265152" w:rsidR="00132774" w:rsidRPr="00146D2B" w:rsidRDefault="00132774" w:rsidP="006173D7">
      <w:pPr>
        <w:keepNext/>
        <w:spacing w:line="276" w:lineRule="auto"/>
        <w:rPr>
          <w:rFonts w:ascii="Arial" w:hAnsi="Arial" w:cs="Arial"/>
          <w:b/>
          <w:bCs/>
          <w:color w:val="000000"/>
          <w:sz w:val="20"/>
        </w:rPr>
      </w:pPr>
    </w:p>
    <w:p w14:paraId="4C0A80E5" w14:textId="61141ACF" w:rsidR="000346E8" w:rsidRPr="00146D2B" w:rsidRDefault="000346E8" w:rsidP="006173D7">
      <w:pPr>
        <w:keepNext/>
        <w:spacing w:line="276" w:lineRule="auto"/>
        <w:rPr>
          <w:rFonts w:ascii="Arial" w:hAnsi="Arial" w:cs="Arial"/>
          <w:b/>
          <w:bCs/>
          <w:color w:val="000000"/>
          <w:sz w:val="20"/>
        </w:rPr>
      </w:pPr>
    </w:p>
    <w:p w14:paraId="5B5571A2" w14:textId="5132162E" w:rsidR="000346E8" w:rsidRPr="00146D2B" w:rsidRDefault="000346E8" w:rsidP="006173D7">
      <w:pPr>
        <w:keepNext/>
        <w:spacing w:line="276" w:lineRule="auto"/>
        <w:rPr>
          <w:rFonts w:ascii="Arial" w:hAnsi="Arial" w:cs="Arial"/>
          <w:b/>
          <w:bCs/>
          <w:color w:val="000000"/>
          <w:sz w:val="20"/>
        </w:rPr>
      </w:pPr>
    </w:p>
    <w:p w14:paraId="0989C6BE" w14:textId="5C340039" w:rsidR="00E75F6E" w:rsidRPr="00146D2B" w:rsidRDefault="00E75F6E" w:rsidP="006173D7">
      <w:pPr>
        <w:keepNext/>
        <w:spacing w:line="276" w:lineRule="auto"/>
        <w:rPr>
          <w:rFonts w:ascii="Arial" w:hAnsi="Arial" w:cs="Arial"/>
          <w:b/>
          <w:bCs/>
          <w:color w:val="000000"/>
          <w:sz w:val="20"/>
        </w:rPr>
      </w:pPr>
    </w:p>
    <w:p w14:paraId="51F97B53" w14:textId="77777777" w:rsidR="00E75F6E" w:rsidRPr="00146D2B" w:rsidRDefault="00E75F6E" w:rsidP="006173D7">
      <w:pPr>
        <w:keepNext/>
        <w:spacing w:line="276" w:lineRule="auto"/>
        <w:rPr>
          <w:rFonts w:ascii="Arial" w:hAnsi="Arial" w:cs="Arial"/>
          <w:b/>
          <w:bCs/>
          <w:color w:val="000000"/>
          <w:sz w:val="20"/>
        </w:rPr>
      </w:pPr>
    </w:p>
    <w:p w14:paraId="6ABA92A3" w14:textId="27F14E3F" w:rsidR="00132774" w:rsidRPr="00146D2B" w:rsidRDefault="00132774" w:rsidP="006173D7">
      <w:pPr>
        <w:keepNext/>
        <w:spacing w:line="276" w:lineRule="auto"/>
        <w:rPr>
          <w:rFonts w:ascii="Arial" w:hAnsi="Arial" w:cs="Arial"/>
          <w:b/>
          <w:bCs/>
          <w:color w:val="000000"/>
          <w:sz w:val="20"/>
        </w:rPr>
      </w:pPr>
    </w:p>
    <w:p w14:paraId="6F5388F9" w14:textId="4D580DAD" w:rsidR="00132774" w:rsidRPr="00146D2B" w:rsidRDefault="00132774" w:rsidP="006173D7">
      <w:pPr>
        <w:keepNext/>
        <w:spacing w:line="276" w:lineRule="auto"/>
        <w:rPr>
          <w:rFonts w:ascii="Arial" w:hAnsi="Arial" w:cs="Arial"/>
          <w:b/>
          <w:bCs/>
          <w:color w:val="000000"/>
          <w:sz w:val="20"/>
        </w:rPr>
      </w:pPr>
    </w:p>
    <w:p w14:paraId="46119245" w14:textId="77777777" w:rsidR="00132774" w:rsidRPr="00146D2B" w:rsidRDefault="00132774" w:rsidP="006173D7">
      <w:pPr>
        <w:keepNext/>
        <w:spacing w:line="276" w:lineRule="auto"/>
        <w:rPr>
          <w:rFonts w:ascii="Arial" w:hAnsi="Arial" w:cs="Arial"/>
          <w:b/>
          <w:bCs/>
          <w:color w:val="000000"/>
          <w:sz w:val="20"/>
        </w:rPr>
      </w:pPr>
    </w:p>
    <w:p w14:paraId="71442CC6" w14:textId="77777777" w:rsidR="006173D7" w:rsidRPr="00146D2B" w:rsidRDefault="006173D7" w:rsidP="006173D7">
      <w:pPr>
        <w:keepNext/>
        <w:spacing w:line="276" w:lineRule="auto"/>
        <w:rPr>
          <w:rFonts w:ascii="Arial" w:hAnsi="Arial" w:cs="Arial"/>
          <w:b/>
          <w:bCs/>
          <w:color w:val="000000"/>
          <w:sz w:val="20"/>
        </w:rPr>
      </w:pPr>
    </w:p>
    <w:p w14:paraId="5F76ACB3" w14:textId="77777777" w:rsidR="006173D7" w:rsidRPr="00146D2B" w:rsidRDefault="006173D7" w:rsidP="006173D7">
      <w:pPr>
        <w:keepNext/>
        <w:spacing w:line="276" w:lineRule="auto"/>
        <w:rPr>
          <w:rFonts w:ascii="Arial" w:hAnsi="Arial" w:cs="Arial"/>
          <w:b/>
          <w:bCs/>
          <w:color w:val="000000"/>
          <w:sz w:val="20"/>
        </w:rPr>
      </w:pPr>
    </w:p>
    <w:p w14:paraId="66CC4A22" w14:textId="77777777" w:rsidR="00B620AF" w:rsidRPr="00146D2B"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4644E4E6" w14:textId="77777777" w:rsidR="00B620AF" w:rsidRPr="00146D2B" w:rsidRDefault="00B620AF" w:rsidP="006173D7">
      <w:pPr>
        <w:spacing w:line="276" w:lineRule="auto"/>
        <w:rPr>
          <w:rFonts w:ascii="Arial" w:hAnsi="Arial" w:cs="Arial"/>
          <w:color w:val="000000"/>
          <w:sz w:val="20"/>
        </w:rPr>
      </w:pPr>
    </w:p>
    <w:p w14:paraId="276C91F7" w14:textId="77777777" w:rsidR="006173D7" w:rsidRPr="00146D2B" w:rsidRDefault="00B620AF" w:rsidP="00BA0E32">
      <w:pPr>
        <w:pStyle w:val="a4"/>
        <w:numPr>
          <w:ilvl w:val="0"/>
          <w:numId w:val="0"/>
        </w:numPr>
        <w:spacing w:line="276" w:lineRule="auto"/>
        <w:rPr>
          <w:rFonts w:ascii="Arial" w:hAnsi="Arial" w:cs="Arial"/>
          <w:b/>
          <w:sz w:val="20"/>
        </w:rPr>
      </w:pPr>
      <w:bookmarkStart w:id="46" w:name="_Toc90385126"/>
      <w:bookmarkStart w:id="47" w:name="_Toc93293103"/>
      <w:bookmarkStart w:id="48" w:name="_Toc423378611"/>
      <w:bookmarkStart w:id="49" w:name="_Toc423421114"/>
      <w:r w:rsidRPr="00146D2B">
        <w:rPr>
          <w:rFonts w:ascii="Arial" w:hAnsi="Arial" w:cs="Arial"/>
          <w:b/>
          <w:sz w:val="20"/>
        </w:rPr>
        <w:t>Инструкции по заполнению</w:t>
      </w:r>
      <w:bookmarkEnd w:id="46"/>
      <w:bookmarkEnd w:id="47"/>
      <w:bookmarkEnd w:id="48"/>
      <w:bookmarkEnd w:id="49"/>
    </w:p>
    <w:p w14:paraId="5DCA55E2"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146D2B"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146D2B" w:rsidRDefault="00CE0A3A" w:rsidP="006173D7">
      <w:pPr>
        <w:tabs>
          <w:tab w:val="left" w:pos="993"/>
        </w:tabs>
        <w:spacing w:line="240" w:lineRule="auto"/>
        <w:ind w:left="1560" w:hanging="993"/>
        <w:rPr>
          <w:rFonts w:ascii="Arial" w:hAnsi="Arial" w:cs="Arial"/>
          <w:sz w:val="20"/>
        </w:rPr>
      </w:pPr>
    </w:p>
    <w:p w14:paraId="0C0CB950" w14:textId="77777777" w:rsidR="00CE0A3A" w:rsidRPr="00146D2B" w:rsidRDefault="00CE0A3A" w:rsidP="006173D7">
      <w:pPr>
        <w:tabs>
          <w:tab w:val="left" w:pos="993"/>
        </w:tabs>
        <w:spacing w:line="240" w:lineRule="auto"/>
        <w:ind w:left="1560" w:hanging="993"/>
        <w:rPr>
          <w:rFonts w:ascii="Arial" w:hAnsi="Arial" w:cs="Arial"/>
          <w:sz w:val="20"/>
        </w:rPr>
      </w:pPr>
    </w:p>
    <w:p w14:paraId="5F2DDC2C" w14:textId="77777777" w:rsidR="00CE0A3A" w:rsidRPr="00146D2B" w:rsidRDefault="00CE0A3A" w:rsidP="006173D7">
      <w:pPr>
        <w:tabs>
          <w:tab w:val="left" w:pos="993"/>
        </w:tabs>
        <w:spacing w:line="240" w:lineRule="auto"/>
        <w:ind w:left="1560" w:hanging="993"/>
        <w:rPr>
          <w:rFonts w:ascii="Arial" w:hAnsi="Arial" w:cs="Arial"/>
          <w:sz w:val="20"/>
        </w:rPr>
      </w:pPr>
    </w:p>
    <w:p w14:paraId="7D6460F8" w14:textId="77777777" w:rsidR="00CE0A3A" w:rsidRPr="00146D2B" w:rsidRDefault="00CE0A3A" w:rsidP="006173D7">
      <w:pPr>
        <w:tabs>
          <w:tab w:val="left" w:pos="993"/>
        </w:tabs>
        <w:spacing w:line="240" w:lineRule="auto"/>
        <w:ind w:left="1560" w:hanging="993"/>
        <w:rPr>
          <w:rFonts w:ascii="Arial" w:hAnsi="Arial" w:cs="Arial"/>
          <w:sz w:val="20"/>
        </w:rPr>
      </w:pPr>
    </w:p>
    <w:p w14:paraId="0EE8F3E5" w14:textId="77777777" w:rsidR="00CE0A3A" w:rsidRPr="00146D2B" w:rsidRDefault="00CE0A3A" w:rsidP="006173D7">
      <w:pPr>
        <w:tabs>
          <w:tab w:val="left" w:pos="993"/>
        </w:tabs>
        <w:spacing w:line="240" w:lineRule="auto"/>
        <w:ind w:left="1560" w:hanging="993"/>
        <w:rPr>
          <w:rFonts w:ascii="Arial" w:hAnsi="Arial" w:cs="Arial"/>
          <w:sz w:val="20"/>
        </w:rPr>
      </w:pPr>
    </w:p>
    <w:p w14:paraId="19E15DF4" w14:textId="77777777" w:rsidR="00CE0A3A" w:rsidRPr="00146D2B" w:rsidRDefault="00CE0A3A" w:rsidP="006173D7">
      <w:pPr>
        <w:tabs>
          <w:tab w:val="left" w:pos="993"/>
        </w:tabs>
        <w:spacing w:line="240" w:lineRule="auto"/>
        <w:ind w:left="1560" w:hanging="993"/>
        <w:rPr>
          <w:rFonts w:ascii="Arial" w:hAnsi="Arial" w:cs="Arial"/>
          <w:sz w:val="20"/>
        </w:rPr>
      </w:pPr>
    </w:p>
    <w:p w14:paraId="75DE113C" w14:textId="77777777" w:rsidR="00CE0A3A" w:rsidRPr="00146D2B" w:rsidRDefault="00CE0A3A" w:rsidP="006173D7">
      <w:pPr>
        <w:tabs>
          <w:tab w:val="left" w:pos="993"/>
        </w:tabs>
        <w:spacing w:line="240" w:lineRule="auto"/>
        <w:ind w:left="1560" w:hanging="993"/>
        <w:rPr>
          <w:rFonts w:ascii="Arial" w:hAnsi="Arial" w:cs="Arial"/>
          <w:sz w:val="20"/>
        </w:rPr>
      </w:pPr>
    </w:p>
    <w:p w14:paraId="63482275" w14:textId="77777777" w:rsidR="00CE0A3A" w:rsidRPr="00146D2B" w:rsidRDefault="00CE0A3A" w:rsidP="006173D7">
      <w:pPr>
        <w:tabs>
          <w:tab w:val="left" w:pos="993"/>
        </w:tabs>
        <w:spacing w:line="240" w:lineRule="auto"/>
        <w:ind w:left="1560" w:hanging="993"/>
        <w:rPr>
          <w:rFonts w:ascii="Arial" w:hAnsi="Arial" w:cs="Arial"/>
          <w:sz w:val="20"/>
        </w:rPr>
      </w:pPr>
    </w:p>
    <w:p w14:paraId="615EBF7D" w14:textId="77777777" w:rsidR="00CE0A3A" w:rsidRPr="00146D2B" w:rsidRDefault="00CE0A3A" w:rsidP="006173D7">
      <w:pPr>
        <w:tabs>
          <w:tab w:val="left" w:pos="993"/>
        </w:tabs>
        <w:spacing w:line="240" w:lineRule="auto"/>
        <w:ind w:left="1560" w:hanging="993"/>
        <w:rPr>
          <w:rFonts w:ascii="Arial" w:hAnsi="Arial" w:cs="Arial"/>
          <w:sz w:val="20"/>
        </w:rPr>
      </w:pPr>
    </w:p>
    <w:p w14:paraId="0AE50836" w14:textId="77777777" w:rsidR="00CE0A3A" w:rsidRPr="00146D2B" w:rsidRDefault="00CE0A3A" w:rsidP="006173D7">
      <w:pPr>
        <w:tabs>
          <w:tab w:val="left" w:pos="993"/>
        </w:tabs>
        <w:spacing w:line="240" w:lineRule="auto"/>
        <w:ind w:left="1560" w:hanging="993"/>
        <w:rPr>
          <w:rFonts w:ascii="Arial" w:hAnsi="Arial" w:cs="Arial"/>
          <w:sz w:val="20"/>
        </w:rPr>
      </w:pPr>
    </w:p>
    <w:p w14:paraId="0F78C561" w14:textId="77777777" w:rsidR="00CE0A3A" w:rsidRPr="00146D2B" w:rsidRDefault="00CE0A3A" w:rsidP="006173D7">
      <w:pPr>
        <w:tabs>
          <w:tab w:val="left" w:pos="993"/>
        </w:tabs>
        <w:spacing w:line="240" w:lineRule="auto"/>
        <w:ind w:left="1560" w:hanging="993"/>
        <w:rPr>
          <w:rFonts w:ascii="Arial" w:hAnsi="Arial" w:cs="Arial"/>
          <w:sz w:val="20"/>
        </w:rPr>
      </w:pPr>
    </w:p>
    <w:p w14:paraId="2738D1D6" w14:textId="77777777" w:rsidR="00CE0A3A" w:rsidRPr="00146D2B" w:rsidRDefault="00CE0A3A" w:rsidP="006173D7">
      <w:pPr>
        <w:tabs>
          <w:tab w:val="left" w:pos="993"/>
        </w:tabs>
        <w:spacing w:line="240" w:lineRule="auto"/>
        <w:ind w:left="1560" w:hanging="993"/>
        <w:rPr>
          <w:rFonts w:ascii="Arial" w:hAnsi="Arial" w:cs="Arial"/>
          <w:sz w:val="20"/>
        </w:rPr>
      </w:pPr>
    </w:p>
    <w:p w14:paraId="49D6D00A" w14:textId="77777777" w:rsidR="00CE0A3A" w:rsidRPr="00146D2B" w:rsidRDefault="00CE0A3A" w:rsidP="006173D7">
      <w:pPr>
        <w:tabs>
          <w:tab w:val="left" w:pos="993"/>
        </w:tabs>
        <w:spacing w:line="240" w:lineRule="auto"/>
        <w:ind w:left="1560" w:hanging="993"/>
        <w:rPr>
          <w:rFonts w:ascii="Arial" w:hAnsi="Arial" w:cs="Arial"/>
          <w:sz w:val="20"/>
        </w:rPr>
      </w:pPr>
    </w:p>
    <w:p w14:paraId="50F7EC8B" w14:textId="77777777" w:rsidR="00CE0A3A" w:rsidRPr="00146D2B" w:rsidRDefault="00CE0A3A" w:rsidP="006173D7">
      <w:pPr>
        <w:tabs>
          <w:tab w:val="left" w:pos="993"/>
        </w:tabs>
        <w:spacing w:line="240" w:lineRule="auto"/>
        <w:ind w:left="1560" w:hanging="993"/>
        <w:rPr>
          <w:rFonts w:ascii="Arial" w:hAnsi="Arial" w:cs="Arial"/>
          <w:sz w:val="20"/>
        </w:rPr>
      </w:pPr>
    </w:p>
    <w:p w14:paraId="523A7353" w14:textId="77777777" w:rsidR="00CE0A3A" w:rsidRPr="00146D2B" w:rsidRDefault="00CE0A3A" w:rsidP="006173D7">
      <w:pPr>
        <w:tabs>
          <w:tab w:val="left" w:pos="993"/>
        </w:tabs>
        <w:spacing w:line="240" w:lineRule="auto"/>
        <w:ind w:left="1560" w:hanging="993"/>
        <w:rPr>
          <w:rFonts w:ascii="Arial" w:hAnsi="Arial" w:cs="Arial"/>
          <w:sz w:val="20"/>
        </w:rPr>
      </w:pPr>
    </w:p>
    <w:p w14:paraId="27672766" w14:textId="77777777" w:rsidR="00CE0A3A" w:rsidRPr="00146D2B" w:rsidRDefault="00CE0A3A" w:rsidP="006173D7">
      <w:pPr>
        <w:tabs>
          <w:tab w:val="left" w:pos="993"/>
        </w:tabs>
        <w:spacing w:line="240" w:lineRule="auto"/>
        <w:ind w:left="1560" w:hanging="993"/>
        <w:rPr>
          <w:rFonts w:ascii="Arial" w:hAnsi="Arial" w:cs="Arial"/>
          <w:sz w:val="20"/>
        </w:rPr>
      </w:pPr>
    </w:p>
    <w:p w14:paraId="3B5F2B47" w14:textId="77777777" w:rsidR="00CE0A3A" w:rsidRPr="00146D2B" w:rsidRDefault="00CE0A3A" w:rsidP="006173D7">
      <w:pPr>
        <w:tabs>
          <w:tab w:val="left" w:pos="993"/>
        </w:tabs>
        <w:spacing w:line="240" w:lineRule="auto"/>
        <w:ind w:left="1560" w:hanging="993"/>
        <w:rPr>
          <w:rFonts w:ascii="Arial" w:hAnsi="Arial" w:cs="Arial"/>
          <w:sz w:val="20"/>
        </w:rPr>
      </w:pPr>
    </w:p>
    <w:p w14:paraId="4D0C179C" w14:textId="77777777" w:rsidR="00CE0A3A" w:rsidRPr="00146D2B" w:rsidRDefault="00CE0A3A" w:rsidP="006173D7">
      <w:pPr>
        <w:tabs>
          <w:tab w:val="left" w:pos="993"/>
        </w:tabs>
        <w:spacing w:line="240" w:lineRule="auto"/>
        <w:ind w:left="1560" w:hanging="993"/>
        <w:rPr>
          <w:rFonts w:ascii="Arial" w:hAnsi="Arial" w:cs="Arial"/>
          <w:sz w:val="20"/>
        </w:rPr>
      </w:pPr>
    </w:p>
    <w:p w14:paraId="63F2AD30" w14:textId="77777777" w:rsidR="00CE0A3A" w:rsidRPr="00146D2B" w:rsidRDefault="00CE0A3A" w:rsidP="006173D7">
      <w:pPr>
        <w:tabs>
          <w:tab w:val="left" w:pos="993"/>
        </w:tabs>
        <w:spacing w:line="240" w:lineRule="auto"/>
        <w:ind w:left="1560" w:hanging="993"/>
        <w:rPr>
          <w:rFonts w:ascii="Arial" w:hAnsi="Arial" w:cs="Arial"/>
          <w:sz w:val="20"/>
        </w:rPr>
      </w:pPr>
    </w:p>
    <w:p w14:paraId="6FEAEB64" w14:textId="77777777" w:rsidR="00CE0A3A" w:rsidRPr="00146D2B" w:rsidRDefault="00CE0A3A" w:rsidP="006173D7">
      <w:pPr>
        <w:tabs>
          <w:tab w:val="left" w:pos="993"/>
        </w:tabs>
        <w:spacing w:line="240" w:lineRule="auto"/>
        <w:ind w:left="1560" w:hanging="993"/>
        <w:rPr>
          <w:rFonts w:ascii="Arial" w:hAnsi="Arial" w:cs="Arial"/>
          <w:sz w:val="20"/>
        </w:rPr>
      </w:pPr>
    </w:p>
    <w:p w14:paraId="22555D2E" w14:textId="77777777" w:rsidR="00CE0A3A" w:rsidRPr="00146D2B" w:rsidRDefault="00CE0A3A" w:rsidP="006173D7">
      <w:pPr>
        <w:tabs>
          <w:tab w:val="left" w:pos="993"/>
        </w:tabs>
        <w:spacing w:line="240" w:lineRule="auto"/>
        <w:ind w:left="1560" w:hanging="993"/>
        <w:rPr>
          <w:rFonts w:ascii="Arial" w:hAnsi="Arial" w:cs="Arial"/>
          <w:sz w:val="20"/>
        </w:rPr>
      </w:pPr>
    </w:p>
    <w:p w14:paraId="3FE47F4F" w14:textId="14088CBF" w:rsidR="00CE0A3A" w:rsidRPr="00146D2B" w:rsidRDefault="00CE0A3A" w:rsidP="006173D7">
      <w:pPr>
        <w:tabs>
          <w:tab w:val="left" w:pos="993"/>
        </w:tabs>
        <w:spacing w:line="240" w:lineRule="auto"/>
        <w:ind w:left="1560" w:hanging="993"/>
        <w:rPr>
          <w:rFonts w:ascii="Arial" w:hAnsi="Arial" w:cs="Arial"/>
          <w:sz w:val="20"/>
        </w:rPr>
      </w:pPr>
    </w:p>
    <w:p w14:paraId="270C3B61" w14:textId="1B2006B2" w:rsidR="00E75F6E" w:rsidRPr="00146D2B" w:rsidRDefault="00E75F6E" w:rsidP="006173D7">
      <w:pPr>
        <w:tabs>
          <w:tab w:val="left" w:pos="993"/>
        </w:tabs>
        <w:spacing w:line="240" w:lineRule="auto"/>
        <w:ind w:left="1560" w:hanging="993"/>
        <w:rPr>
          <w:rFonts w:ascii="Arial" w:hAnsi="Arial" w:cs="Arial"/>
          <w:sz w:val="20"/>
        </w:rPr>
      </w:pPr>
    </w:p>
    <w:p w14:paraId="36AD9DA7" w14:textId="6E70018D" w:rsidR="00E75F6E" w:rsidRPr="00146D2B" w:rsidRDefault="00E75F6E" w:rsidP="006173D7">
      <w:pPr>
        <w:tabs>
          <w:tab w:val="left" w:pos="993"/>
        </w:tabs>
        <w:spacing w:line="240" w:lineRule="auto"/>
        <w:ind w:left="1560" w:hanging="993"/>
        <w:rPr>
          <w:rFonts w:ascii="Arial" w:hAnsi="Arial" w:cs="Arial"/>
          <w:sz w:val="20"/>
        </w:rPr>
      </w:pPr>
    </w:p>
    <w:p w14:paraId="59F8677F" w14:textId="582E3D08" w:rsidR="00E75F6E" w:rsidRPr="00146D2B" w:rsidRDefault="00E75F6E" w:rsidP="006173D7">
      <w:pPr>
        <w:tabs>
          <w:tab w:val="left" w:pos="993"/>
        </w:tabs>
        <w:spacing w:line="240" w:lineRule="auto"/>
        <w:ind w:left="1560" w:hanging="993"/>
        <w:rPr>
          <w:rFonts w:ascii="Arial" w:hAnsi="Arial" w:cs="Arial"/>
          <w:sz w:val="20"/>
        </w:rPr>
      </w:pPr>
    </w:p>
    <w:p w14:paraId="00E83DC4" w14:textId="28907EDD" w:rsidR="00E75F6E" w:rsidRPr="00146D2B" w:rsidRDefault="00E75F6E" w:rsidP="006173D7">
      <w:pPr>
        <w:tabs>
          <w:tab w:val="left" w:pos="993"/>
        </w:tabs>
        <w:spacing w:line="240" w:lineRule="auto"/>
        <w:ind w:left="1560" w:hanging="993"/>
        <w:rPr>
          <w:rFonts w:ascii="Arial" w:hAnsi="Arial" w:cs="Arial"/>
          <w:sz w:val="20"/>
        </w:rPr>
      </w:pPr>
    </w:p>
    <w:p w14:paraId="4A5FB79B" w14:textId="02DA6305" w:rsidR="00E75F6E" w:rsidRPr="00146D2B" w:rsidRDefault="00E75F6E" w:rsidP="006173D7">
      <w:pPr>
        <w:tabs>
          <w:tab w:val="left" w:pos="993"/>
        </w:tabs>
        <w:spacing w:line="240" w:lineRule="auto"/>
        <w:ind w:left="1560" w:hanging="993"/>
        <w:rPr>
          <w:rFonts w:ascii="Arial" w:hAnsi="Arial" w:cs="Arial"/>
          <w:sz w:val="20"/>
        </w:rPr>
      </w:pPr>
    </w:p>
    <w:p w14:paraId="0F156B45" w14:textId="4A4EEB8D" w:rsidR="00E75F6E" w:rsidRPr="00146D2B" w:rsidRDefault="00E75F6E" w:rsidP="006173D7">
      <w:pPr>
        <w:tabs>
          <w:tab w:val="left" w:pos="993"/>
        </w:tabs>
        <w:spacing w:line="240" w:lineRule="auto"/>
        <w:ind w:left="1560" w:hanging="993"/>
        <w:rPr>
          <w:rFonts w:ascii="Arial" w:hAnsi="Arial" w:cs="Arial"/>
          <w:sz w:val="20"/>
        </w:rPr>
      </w:pPr>
    </w:p>
    <w:p w14:paraId="50AF4CF3" w14:textId="4C023429" w:rsidR="00E75F6E" w:rsidRPr="00146D2B" w:rsidRDefault="00E75F6E" w:rsidP="006173D7">
      <w:pPr>
        <w:tabs>
          <w:tab w:val="left" w:pos="993"/>
        </w:tabs>
        <w:spacing w:line="240" w:lineRule="auto"/>
        <w:ind w:left="1560" w:hanging="993"/>
        <w:rPr>
          <w:rFonts w:ascii="Arial" w:hAnsi="Arial" w:cs="Arial"/>
          <w:sz w:val="20"/>
        </w:rPr>
      </w:pPr>
    </w:p>
    <w:p w14:paraId="0B97F159" w14:textId="2FDB569E" w:rsidR="00E75F6E" w:rsidRPr="00146D2B" w:rsidRDefault="00E75F6E" w:rsidP="006173D7">
      <w:pPr>
        <w:tabs>
          <w:tab w:val="left" w:pos="993"/>
        </w:tabs>
        <w:spacing w:line="240" w:lineRule="auto"/>
        <w:ind w:left="1560" w:hanging="993"/>
        <w:rPr>
          <w:rFonts w:ascii="Arial" w:hAnsi="Arial" w:cs="Arial"/>
          <w:sz w:val="20"/>
        </w:rPr>
      </w:pPr>
    </w:p>
    <w:p w14:paraId="0C96A7A5" w14:textId="4227C51C" w:rsidR="00E75F6E" w:rsidRPr="00146D2B" w:rsidRDefault="00E75F6E" w:rsidP="006173D7">
      <w:pPr>
        <w:tabs>
          <w:tab w:val="left" w:pos="993"/>
        </w:tabs>
        <w:spacing w:line="240" w:lineRule="auto"/>
        <w:ind w:left="1560" w:hanging="993"/>
        <w:rPr>
          <w:rFonts w:ascii="Arial" w:hAnsi="Arial" w:cs="Arial"/>
          <w:sz w:val="20"/>
        </w:rPr>
      </w:pPr>
    </w:p>
    <w:p w14:paraId="0AC1AD33" w14:textId="3C3D752A" w:rsidR="00E75F6E" w:rsidRPr="00146D2B" w:rsidRDefault="00E75F6E" w:rsidP="006173D7">
      <w:pPr>
        <w:tabs>
          <w:tab w:val="left" w:pos="993"/>
        </w:tabs>
        <w:spacing w:line="240" w:lineRule="auto"/>
        <w:ind w:left="1560" w:hanging="993"/>
        <w:rPr>
          <w:rFonts w:ascii="Arial" w:hAnsi="Arial" w:cs="Arial"/>
          <w:sz w:val="20"/>
        </w:rPr>
      </w:pPr>
    </w:p>
    <w:p w14:paraId="1CC4A26E" w14:textId="76E0CA65" w:rsidR="00E75F6E" w:rsidRPr="00146D2B" w:rsidRDefault="00E75F6E" w:rsidP="006173D7">
      <w:pPr>
        <w:tabs>
          <w:tab w:val="left" w:pos="993"/>
        </w:tabs>
        <w:spacing w:line="240" w:lineRule="auto"/>
        <w:ind w:left="1560" w:hanging="993"/>
        <w:rPr>
          <w:rFonts w:ascii="Arial" w:hAnsi="Arial" w:cs="Arial"/>
          <w:sz w:val="20"/>
        </w:rPr>
      </w:pPr>
    </w:p>
    <w:p w14:paraId="28C18DF6" w14:textId="06658458" w:rsidR="00E75F6E" w:rsidRPr="00146D2B" w:rsidRDefault="00E75F6E" w:rsidP="006173D7">
      <w:pPr>
        <w:tabs>
          <w:tab w:val="left" w:pos="993"/>
        </w:tabs>
        <w:spacing w:line="240" w:lineRule="auto"/>
        <w:ind w:left="1560" w:hanging="993"/>
        <w:rPr>
          <w:rFonts w:ascii="Arial" w:hAnsi="Arial" w:cs="Arial"/>
          <w:sz w:val="20"/>
        </w:rPr>
      </w:pPr>
    </w:p>
    <w:p w14:paraId="7F92DDCF" w14:textId="77777777" w:rsidR="00E75F6E" w:rsidRPr="00146D2B" w:rsidRDefault="00E75F6E" w:rsidP="006173D7">
      <w:pPr>
        <w:tabs>
          <w:tab w:val="left" w:pos="993"/>
        </w:tabs>
        <w:spacing w:line="240" w:lineRule="auto"/>
        <w:ind w:left="1560" w:hanging="993"/>
        <w:rPr>
          <w:rFonts w:ascii="Arial" w:hAnsi="Arial" w:cs="Arial"/>
          <w:sz w:val="20"/>
        </w:rPr>
      </w:pPr>
    </w:p>
    <w:p w14:paraId="3B9F0EFF" w14:textId="58F28B9D" w:rsidR="00BA0E32" w:rsidRPr="00146D2B" w:rsidRDefault="00BA0E32" w:rsidP="006173D7">
      <w:pPr>
        <w:tabs>
          <w:tab w:val="left" w:pos="993"/>
        </w:tabs>
        <w:spacing w:line="240" w:lineRule="auto"/>
        <w:ind w:left="1560" w:hanging="993"/>
        <w:rPr>
          <w:rFonts w:ascii="Arial" w:hAnsi="Arial" w:cs="Arial"/>
          <w:sz w:val="20"/>
        </w:rPr>
      </w:pPr>
    </w:p>
    <w:p w14:paraId="6BE2E917" w14:textId="11B4920B" w:rsidR="00BA0E32" w:rsidRPr="00146D2B" w:rsidRDefault="00BA0E32" w:rsidP="006173D7">
      <w:pPr>
        <w:tabs>
          <w:tab w:val="left" w:pos="993"/>
        </w:tabs>
        <w:spacing w:line="240" w:lineRule="auto"/>
        <w:ind w:left="1560" w:hanging="993"/>
        <w:rPr>
          <w:rFonts w:ascii="Arial" w:hAnsi="Arial" w:cs="Arial"/>
          <w:sz w:val="20"/>
        </w:rPr>
      </w:pPr>
    </w:p>
    <w:p w14:paraId="575374B4" w14:textId="77777777" w:rsidR="00BA0E32" w:rsidRPr="00146D2B" w:rsidRDefault="00BA0E32" w:rsidP="006173D7">
      <w:pPr>
        <w:tabs>
          <w:tab w:val="left" w:pos="993"/>
        </w:tabs>
        <w:spacing w:line="240" w:lineRule="auto"/>
        <w:ind w:left="1560" w:hanging="993"/>
        <w:rPr>
          <w:rFonts w:ascii="Arial" w:hAnsi="Arial" w:cs="Arial"/>
          <w:sz w:val="20"/>
        </w:rPr>
      </w:pPr>
    </w:p>
    <w:p w14:paraId="3BF4CC1F" w14:textId="77777777" w:rsidR="00CE0A3A" w:rsidRPr="00146D2B" w:rsidRDefault="00CE0A3A" w:rsidP="006173D7">
      <w:pPr>
        <w:tabs>
          <w:tab w:val="left" w:pos="993"/>
        </w:tabs>
        <w:spacing w:line="240" w:lineRule="auto"/>
        <w:ind w:left="1560" w:hanging="993"/>
        <w:rPr>
          <w:rFonts w:ascii="Arial" w:hAnsi="Arial" w:cs="Arial"/>
          <w:sz w:val="20"/>
        </w:rPr>
      </w:pPr>
    </w:p>
    <w:p w14:paraId="3947939C" w14:textId="77777777" w:rsidR="00CE0A3A" w:rsidRPr="00146D2B" w:rsidRDefault="00CE0A3A" w:rsidP="006173D7">
      <w:pPr>
        <w:tabs>
          <w:tab w:val="left" w:pos="993"/>
        </w:tabs>
        <w:spacing w:line="240" w:lineRule="auto"/>
        <w:ind w:left="1560" w:hanging="993"/>
        <w:rPr>
          <w:rFonts w:ascii="Arial" w:hAnsi="Arial" w:cs="Arial"/>
          <w:sz w:val="20"/>
        </w:rPr>
      </w:pPr>
    </w:p>
    <w:p w14:paraId="09F6930E" w14:textId="78DD417B" w:rsidR="00CE0A3A" w:rsidRPr="00146D2B" w:rsidRDefault="00CE0A3A" w:rsidP="006173D7">
      <w:pPr>
        <w:tabs>
          <w:tab w:val="left" w:pos="993"/>
        </w:tabs>
        <w:spacing w:line="240" w:lineRule="auto"/>
        <w:ind w:left="1560" w:hanging="993"/>
        <w:rPr>
          <w:rFonts w:ascii="Arial" w:hAnsi="Arial" w:cs="Arial"/>
          <w:sz w:val="20"/>
        </w:rPr>
      </w:pPr>
    </w:p>
    <w:p w14:paraId="5B261434" w14:textId="158920CB" w:rsidR="00132774" w:rsidRPr="00146D2B" w:rsidRDefault="00132774" w:rsidP="006173D7">
      <w:pPr>
        <w:tabs>
          <w:tab w:val="left" w:pos="993"/>
        </w:tabs>
        <w:spacing w:line="240" w:lineRule="auto"/>
        <w:ind w:left="1560" w:hanging="993"/>
        <w:rPr>
          <w:rFonts w:ascii="Arial" w:hAnsi="Arial" w:cs="Arial"/>
          <w:sz w:val="20"/>
        </w:rPr>
      </w:pPr>
    </w:p>
    <w:p w14:paraId="48BBD6AD" w14:textId="480F1389" w:rsidR="000346E8" w:rsidRPr="00146D2B" w:rsidRDefault="000346E8" w:rsidP="006173D7">
      <w:pPr>
        <w:tabs>
          <w:tab w:val="left" w:pos="993"/>
        </w:tabs>
        <w:spacing w:line="240" w:lineRule="auto"/>
        <w:ind w:left="1560" w:hanging="993"/>
        <w:rPr>
          <w:rFonts w:ascii="Arial" w:hAnsi="Arial" w:cs="Arial"/>
          <w:sz w:val="20"/>
        </w:rPr>
      </w:pPr>
    </w:p>
    <w:p w14:paraId="11955A7F" w14:textId="122317AC" w:rsidR="00E044C1" w:rsidRPr="00146D2B" w:rsidRDefault="0069271C" w:rsidP="00BA0E32">
      <w:pPr>
        <w:pStyle w:val="21"/>
        <w:numPr>
          <w:ilvl w:val="0"/>
          <w:numId w:val="0"/>
        </w:numPr>
        <w:spacing w:line="276" w:lineRule="auto"/>
        <w:rPr>
          <w:rFonts w:ascii="Arial" w:hAnsi="Arial" w:cs="Arial"/>
          <w:sz w:val="20"/>
        </w:rPr>
      </w:pPr>
      <w:bookmarkStart w:id="50" w:name="_Toc27986635"/>
      <w:bookmarkStart w:id="51" w:name="_Ref55336378"/>
      <w:bookmarkStart w:id="52" w:name="_Toc57314676"/>
      <w:bookmarkStart w:id="53" w:name="_Toc69728990"/>
      <w:bookmarkEnd w:id="19"/>
      <w:r>
        <w:rPr>
          <w:rFonts w:ascii="Arial" w:hAnsi="Arial" w:cs="Arial"/>
          <w:sz w:val="20"/>
        </w:rPr>
        <w:t>Ф</w:t>
      </w:r>
      <w:r w:rsidR="00BA0E32" w:rsidRPr="00146D2B">
        <w:rPr>
          <w:rFonts w:ascii="Arial" w:hAnsi="Arial" w:cs="Arial"/>
          <w:sz w:val="20"/>
        </w:rPr>
        <w:t xml:space="preserve">орма </w:t>
      </w:r>
      <w:r>
        <w:rPr>
          <w:rFonts w:ascii="Arial" w:hAnsi="Arial" w:cs="Arial"/>
          <w:sz w:val="20"/>
        </w:rPr>
        <w:t>6</w:t>
      </w:r>
      <w:r w:rsidR="00BA0E32" w:rsidRPr="00146D2B">
        <w:rPr>
          <w:rFonts w:ascii="Arial" w:hAnsi="Arial" w:cs="Arial"/>
          <w:sz w:val="20"/>
        </w:rPr>
        <w:t xml:space="preserve">. </w:t>
      </w:r>
      <w:r w:rsidR="00B620AF" w:rsidRPr="00146D2B">
        <w:rPr>
          <w:rFonts w:ascii="Arial" w:hAnsi="Arial" w:cs="Arial"/>
          <w:sz w:val="20"/>
        </w:rPr>
        <w:t xml:space="preserve">Справка о </w:t>
      </w:r>
      <w:r w:rsidR="00345501" w:rsidRPr="00146D2B">
        <w:rPr>
          <w:rFonts w:ascii="Arial" w:hAnsi="Arial" w:cs="Arial"/>
          <w:sz w:val="20"/>
        </w:rPr>
        <w:t>материально-технических ресурсах</w:t>
      </w:r>
      <w:bookmarkEnd w:id="50"/>
      <w:r w:rsidR="00B620AF" w:rsidRPr="00146D2B">
        <w:rPr>
          <w:rFonts w:ascii="Arial" w:hAnsi="Arial" w:cs="Arial"/>
          <w:sz w:val="20"/>
        </w:rPr>
        <w:t xml:space="preserve"> </w:t>
      </w:r>
      <w:bookmarkEnd w:id="51"/>
      <w:bookmarkEnd w:id="52"/>
      <w:bookmarkEnd w:id="53"/>
    </w:p>
    <w:p w14:paraId="29BD65BF" w14:textId="77777777" w:rsidR="00B620AF" w:rsidRPr="00146D2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7F4FF4B7" w14:textId="77777777" w:rsidR="00BA0E32" w:rsidRPr="00146D2B" w:rsidRDefault="00BA0E32" w:rsidP="00BA0E32">
      <w:pPr>
        <w:spacing w:line="276" w:lineRule="auto"/>
        <w:ind w:firstLine="0"/>
        <w:rPr>
          <w:rFonts w:ascii="Arial" w:hAnsi="Arial" w:cs="Arial"/>
          <w:color w:val="000000"/>
          <w:sz w:val="20"/>
        </w:rPr>
      </w:pPr>
      <w:bookmarkStart w:id="54" w:name="_Ref55336389"/>
      <w:bookmarkStart w:id="55" w:name="_Toc57314677"/>
      <w:bookmarkStart w:id="56" w:name="_Toc69728991"/>
    </w:p>
    <w:p w14:paraId="6D14D0F4" w14:textId="4D8E1024" w:rsidR="00BA0E32" w:rsidRPr="00146D2B" w:rsidRDefault="00BA0E32" w:rsidP="00BA0E32">
      <w:pPr>
        <w:spacing w:line="276" w:lineRule="auto"/>
        <w:ind w:firstLine="0"/>
        <w:rPr>
          <w:rFonts w:ascii="Arial" w:hAnsi="Arial" w:cs="Arial"/>
          <w:color w:val="000000"/>
          <w:sz w:val="20"/>
        </w:rPr>
      </w:pPr>
      <w:r w:rsidRPr="00146D2B">
        <w:rPr>
          <w:rFonts w:ascii="Arial" w:hAnsi="Arial" w:cs="Arial"/>
          <w:color w:val="000000"/>
          <w:sz w:val="20"/>
        </w:rPr>
        <w:t>Наименование: _________________________________</w:t>
      </w:r>
      <w:r w:rsidR="000346E8" w:rsidRPr="00146D2B">
        <w:rPr>
          <w:rFonts w:ascii="Arial" w:hAnsi="Arial" w:cs="Arial"/>
          <w:color w:val="000000"/>
          <w:sz w:val="20"/>
        </w:rPr>
        <w:t>___________________________________</w:t>
      </w:r>
    </w:p>
    <w:p w14:paraId="01D9B7B4" w14:textId="77777777" w:rsidR="00030352" w:rsidRPr="00146D2B" w:rsidRDefault="00030352" w:rsidP="00030352">
      <w:pPr>
        <w:spacing w:line="276" w:lineRule="auto"/>
        <w:ind w:firstLine="0"/>
        <w:jc w:val="left"/>
        <w:rPr>
          <w:rFonts w:ascii="Arial" w:hAnsi="Arial" w:cs="Arial"/>
          <w:sz w:val="20"/>
        </w:rPr>
      </w:pPr>
    </w:p>
    <w:p w14:paraId="18692014" w14:textId="350DDFAD" w:rsidR="00030352" w:rsidRPr="00146D2B" w:rsidRDefault="00030352" w:rsidP="00030352">
      <w:pPr>
        <w:spacing w:line="276" w:lineRule="auto"/>
        <w:ind w:firstLine="0"/>
        <w:jc w:val="left"/>
        <w:rPr>
          <w:rFonts w:ascii="Arial" w:hAnsi="Arial" w:cs="Arial"/>
          <w:sz w:val="20"/>
        </w:rPr>
      </w:pPr>
      <w:r w:rsidRPr="00146D2B">
        <w:rPr>
          <w:rFonts w:ascii="Arial" w:hAnsi="Arial" w:cs="Arial"/>
          <w:sz w:val="20"/>
        </w:rPr>
        <w:t xml:space="preserve">Приложение </w:t>
      </w:r>
      <w:r w:rsidR="00E41F5F" w:rsidRPr="00146D2B">
        <w:rPr>
          <w:rFonts w:ascii="Arial" w:hAnsi="Arial" w:cs="Arial"/>
          <w:sz w:val="20"/>
        </w:rPr>
        <w:t>№___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61F51F49" w14:textId="3B1F621A" w:rsidR="00D25917" w:rsidRPr="00146D2B" w:rsidRDefault="00D25917" w:rsidP="00ED0C65">
      <w:pPr>
        <w:spacing w:line="276" w:lineRule="auto"/>
        <w:ind w:firstLine="0"/>
        <w:jc w:val="left"/>
        <w:rPr>
          <w:rFonts w:ascii="Arial" w:hAnsi="Arial" w:cs="Arial"/>
          <w:sz w:val="20"/>
        </w:rPr>
      </w:pPr>
    </w:p>
    <w:p w14:paraId="18822C41" w14:textId="77777777" w:rsidR="00345501" w:rsidRPr="00146D2B" w:rsidRDefault="00345501" w:rsidP="00345501">
      <w:pPr>
        <w:suppressAutoHyphens/>
        <w:spacing w:line="240" w:lineRule="auto"/>
        <w:ind w:firstLine="0"/>
        <w:jc w:val="center"/>
        <w:rPr>
          <w:rFonts w:ascii="Arial" w:hAnsi="Arial" w:cs="Arial"/>
          <w:b/>
          <w:sz w:val="20"/>
        </w:rPr>
      </w:pPr>
      <w:r w:rsidRPr="00146D2B">
        <w:rPr>
          <w:rFonts w:ascii="Arial" w:hAnsi="Arial" w:cs="Arial"/>
          <w:b/>
          <w:sz w:val="20"/>
        </w:rPr>
        <w:t>Справка о материально-технических ресурсах</w:t>
      </w:r>
    </w:p>
    <w:p w14:paraId="54E86B71" w14:textId="77777777" w:rsidR="00345501" w:rsidRPr="00146D2B" w:rsidRDefault="00345501" w:rsidP="00345501">
      <w:pPr>
        <w:spacing w:line="240" w:lineRule="auto"/>
        <w:rPr>
          <w:rFonts w:ascii="Arial" w:hAnsi="Arial" w:cs="Arial"/>
          <w:sz w:val="20"/>
        </w:rPr>
      </w:pPr>
    </w:p>
    <w:p w14:paraId="736E9FDF" w14:textId="77777777" w:rsidR="00345501" w:rsidRPr="00146D2B"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146D2B" w14:paraId="7A989892" w14:textId="77777777" w:rsidTr="00733AA3">
        <w:trPr>
          <w:cantSplit/>
          <w:trHeight w:val="530"/>
        </w:trPr>
        <w:tc>
          <w:tcPr>
            <w:tcW w:w="720" w:type="dxa"/>
          </w:tcPr>
          <w:p w14:paraId="75F81556"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w:t>
            </w:r>
          </w:p>
          <w:p w14:paraId="495770AA"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п/п</w:t>
            </w:r>
          </w:p>
        </w:tc>
        <w:tc>
          <w:tcPr>
            <w:tcW w:w="2115" w:type="dxa"/>
          </w:tcPr>
          <w:p w14:paraId="3A89FD4E"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Наименование</w:t>
            </w:r>
          </w:p>
          <w:p w14:paraId="5AC7611E"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(изготовитель, марка, год выпуска)</w:t>
            </w:r>
          </w:p>
        </w:tc>
        <w:tc>
          <w:tcPr>
            <w:tcW w:w="709" w:type="dxa"/>
          </w:tcPr>
          <w:p w14:paraId="2DE59630"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Кол-во</w:t>
            </w:r>
          </w:p>
        </w:tc>
        <w:tc>
          <w:tcPr>
            <w:tcW w:w="1701" w:type="dxa"/>
          </w:tcPr>
          <w:p w14:paraId="5BBF848E"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146D2B" w:rsidRDefault="00345501" w:rsidP="00733AA3">
            <w:pPr>
              <w:pStyle w:val="af8"/>
              <w:spacing w:before="0" w:after="0"/>
              <w:rPr>
                <w:rFonts w:ascii="Arial" w:hAnsi="Arial" w:cs="Arial"/>
                <w:sz w:val="20"/>
              </w:rPr>
            </w:pPr>
          </w:p>
        </w:tc>
        <w:tc>
          <w:tcPr>
            <w:tcW w:w="2358" w:type="dxa"/>
          </w:tcPr>
          <w:p w14:paraId="6DE7A536" w14:textId="77777777" w:rsidR="00345501" w:rsidRPr="00146D2B" w:rsidRDefault="00345501" w:rsidP="00733AA3">
            <w:pPr>
              <w:pStyle w:val="af8"/>
              <w:spacing w:before="0" w:after="0"/>
              <w:rPr>
                <w:rFonts w:ascii="Arial" w:hAnsi="Arial" w:cs="Arial"/>
                <w:i/>
                <w:sz w:val="20"/>
              </w:rPr>
            </w:pPr>
            <w:r w:rsidRPr="00146D2B">
              <w:rPr>
                <w:rFonts w:ascii="Arial" w:hAnsi="Arial" w:cs="Arial"/>
                <w:sz w:val="20"/>
              </w:rPr>
              <w:t>Предназначение (с точки зрения выполнения Договора)</w:t>
            </w:r>
          </w:p>
          <w:p w14:paraId="6AB9F27D" w14:textId="77777777" w:rsidR="00345501" w:rsidRPr="00146D2B" w:rsidRDefault="00345501" w:rsidP="00733AA3">
            <w:pPr>
              <w:pStyle w:val="af8"/>
              <w:spacing w:before="0" w:after="0"/>
              <w:rPr>
                <w:rFonts w:ascii="Arial" w:hAnsi="Arial" w:cs="Arial"/>
                <w:sz w:val="20"/>
              </w:rPr>
            </w:pPr>
          </w:p>
        </w:tc>
      </w:tr>
      <w:tr w:rsidR="00345501" w:rsidRPr="00146D2B" w14:paraId="79024E11" w14:textId="77777777" w:rsidTr="00733AA3">
        <w:trPr>
          <w:cantSplit/>
        </w:trPr>
        <w:tc>
          <w:tcPr>
            <w:tcW w:w="720" w:type="dxa"/>
          </w:tcPr>
          <w:p w14:paraId="4B222036" w14:textId="77777777" w:rsidR="00345501" w:rsidRPr="00146D2B"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146D2B" w:rsidRDefault="00345501" w:rsidP="00733AA3">
            <w:pPr>
              <w:pStyle w:val="afb"/>
              <w:spacing w:before="0" w:after="0"/>
              <w:rPr>
                <w:rFonts w:ascii="Arial" w:hAnsi="Arial" w:cs="Arial"/>
                <w:sz w:val="20"/>
              </w:rPr>
            </w:pPr>
          </w:p>
        </w:tc>
        <w:tc>
          <w:tcPr>
            <w:tcW w:w="709" w:type="dxa"/>
          </w:tcPr>
          <w:p w14:paraId="1B139C63" w14:textId="77777777" w:rsidR="00345501" w:rsidRPr="00146D2B" w:rsidRDefault="00345501" w:rsidP="00733AA3">
            <w:pPr>
              <w:pStyle w:val="afb"/>
              <w:spacing w:before="0" w:after="0"/>
              <w:rPr>
                <w:rFonts w:ascii="Arial" w:hAnsi="Arial" w:cs="Arial"/>
                <w:sz w:val="20"/>
              </w:rPr>
            </w:pPr>
          </w:p>
        </w:tc>
        <w:tc>
          <w:tcPr>
            <w:tcW w:w="1701" w:type="dxa"/>
          </w:tcPr>
          <w:p w14:paraId="5A634CD1" w14:textId="77777777" w:rsidR="00345501" w:rsidRPr="00146D2B" w:rsidRDefault="00345501" w:rsidP="00733AA3">
            <w:pPr>
              <w:pStyle w:val="afb"/>
              <w:spacing w:before="0" w:after="0"/>
              <w:rPr>
                <w:rFonts w:ascii="Arial" w:hAnsi="Arial" w:cs="Arial"/>
                <w:sz w:val="20"/>
              </w:rPr>
            </w:pPr>
          </w:p>
        </w:tc>
        <w:tc>
          <w:tcPr>
            <w:tcW w:w="2552" w:type="dxa"/>
          </w:tcPr>
          <w:p w14:paraId="2E86D960" w14:textId="77777777" w:rsidR="00345501" w:rsidRPr="00146D2B" w:rsidRDefault="00345501" w:rsidP="00733AA3">
            <w:pPr>
              <w:pStyle w:val="afb"/>
              <w:spacing w:before="0" w:after="0"/>
              <w:rPr>
                <w:rFonts w:ascii="Arial" w:hAnsi="Arial" w:cs="Arial"/>
                <w:sz w:val="20"/>
              </w:rPr>
            </w:pPr>
          </w:p>
        </w:tc>
        <w:tc>
          <w:tcPr>
            <w:tcW w:w="2358" w:type="dxa"/>
          </w:tcPr>
          <w:p w14:paraId="064DFD7D" w14:textId="77777777" w:rsidR="00345501" w:rsidRPr="00146D2B" w:rsidRDefault="00345501" w:rsidP="00733AA3">
            <w:pPr>
              <w:pStyle w:val="afb"/>
              <w:spacing w:before="0" w:after="0"/>
              <w:rPr>
                <w:rFonts w:ascii="Arial" w:hAnsi="Arial" w:cs="Arial"/>
                <w:sz w:val="20"/>
              </w:rPr>
            </w:pPr>
          </w:p>
        </w:tc>
      </w:tr>
      <w:tr w:rsidR="00345501" w:rsidRPr="00146D2B" w14:paraId="1A679FE6" w14:textId="77777777" w:rsidTr="00733AA3">
        <w:trPr>
          <w:cantSplit/>
        </w:trPr>
        <w:tc>
          <w:tcPr>
            <w:tcW w:w="720" w:type="dxa"/>
          </w:tcPr>
          <w:p w14:paraId="6879E214" w14:textId="77777777" w:rsidR="00345501" w:rsidRPr="00146D2B"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146D2B" w:rsidRDefault="00345501" w:rsidP="00733AA3">
            <w:pPr>
              <w:pStyle w:val="afb"/>
              <w:spacing w:before="0" w:after="0"/>
              <w:rPr>
                <w:rFonts w:ascii="Arial" w:hAnsi="Arial" w:cs="Arial"/>
                <w:sz w:val="20"/>
              </w:rPr>
            </w:pPr>
          </w:p>
        </w:tc>
        <w:tc>
          <w:tcPr>
            <w:tcW w:w="709" w:type="dxa"/>
          </w:tcPr>
          <w:p w14:paraId="6BF12057" w14:textId="77777777" w:rsidR="00345501" w:rsidRPr="00146D2B" w:rsidRDefault="00345501" w:rsidP="00733AA3">
            <w:pPr>
              <w:pStyle w:val="afb"/>
              <w:spacing w:before="0" w:after="0"/>
              <w:rPr>
                <w:rFonts w:ascii="Arial" w:hAnsi="Arial" w:cs="Arial"/>
                <w:sz w:val="20"/>
              </w:rPr>
            </w:pPr>
          </w:p>
        </w:tc>
        <w:tc>
          <w:tcPr>
            <w:tcW w:w="1701" w:type="dxa"/>
          </w:tcPr>
          <w:p w14:paraId="1C729894" w14:textId="77777777" w:rsidR="00345501" w:rsidRPr="00146D2B" w:rsidRDefault="00345501" w:rsidP="00733AA3">
            <w:pPr>
              <w:pStyle w:val="afb"/>
              <w:spacing w:before="0" w:after="0"/>
              <w:rPr>
                <w:rFonts w:ascii="Arial" w:hAnsi="Arial" w:cs="Arial"/>
                <w:sz w:val="20"/>
              </w:rPr>
            </w:pPr>
          </w:p>
        </w:tc>
        <w:tc>
          <w:tcPr>
            <w:tcW w:w="2552" w:type="dxa"/>
          </w:tcPr>
          <w:p w14:paraId="735419B0" w14:textId="77777777" w:rsidR="00345501" w:rsidRPr="00146D2B" w:rsidRDefault="00345501" w:rsidP="00733AA3">
            <w:pPr>
              <w:pStyle w:val="afb"/>
              <w:spacing w:before="0" w:after="0"/>
              <w:rPr>
                <w:rFonts w:ascii="Arial" w:hAnsi="Arial" w:cs="Arial"/>
                <w:sz w:val="20"/>
              </w:rPr>
            </w:pPr>
          </w:p>
        </w:tc>
        <w:tc>
          <w:tcPr>
            <w:tcW w:w="2358" w:type="dxa"/>
          </w:tcPr>
          <w:p w14:paraId="7C6A706A" w14:textId="77777777" w:rsidR="00345501" w:rsidRPr="00146D2B" w:rsidRDefault="00345501" w:rsidP="00733AA3">
            <w:pPr>
              <w:pStyle w:val="afb"/>
              <w:spacing w:before="0" w:after="0"/>
              <w:rPr>
                <w:rFonts w:ascii="Arial" w:hAnsi="Arial" w:cs="Arial"/>
                <w:sz w:val="20"/>
              </w:rPr>
            </w:pPr>
          </w:p>
        </w:tc>
      </w:tr>
      <w:tr w:rsidR="00345501" w:rsidRPr="00146D2B" w14:paraId="119102F6" w14:textId="77777777" w:rsidTr="00733AA3">
        <w:trPr>
          <w:cantSplit/>
        </w:trPr>
        <w:tc>
          <w:tcPr>
            <w:tcW w:w="720" w:type="dxa"/>
          </w:tcPr>
          <w:p w14:paraId="146E0B1B" w14:textId="77777777" w:rsidR="00345501" w:rsidRPr="00146D2B"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146D2B" w:rsidRDefault="00345501" w:rsidP="00733AA3">
            <w:pPr>
              <w:pStyle w:val="afb"/>
              <w:spacing w:before="0" w:after="0"/>
              <w:rPr>
                <w:rFonts w:ascii="Arial" w:hAnsi="Arial" w:cs="Arial"/>
                <w:sz w:val="20"/>
              </w:rPr>
            </w:pPr>
          </w:p>
        </w:tc>
        <w:tc>
          <w:tcPr>
            <w:tcW w:w="709" w:type="dxa"/>
          </w:tcPr>
          <w:p w14:paraId="6B90D6BB" w14:textId="77777777" w:rsidR="00345501" w:rsidRPr="00146D2B" w:rsidRDefault="00345501" w:rsidP="00733AA3">
            <w:pPr>
              <w:pStyle w:val="afb"/>
              <w:spacing w:before="0" w:after="0"/>
              <w:rPr>
                <w:rFonts w:ascii="Arial" w:hAnsi="Arial" w:cs="Arial"/>
                <w:sz w:val="20"/>
              </w:rPr>
            </w:pPr>
          </w:p>
        </w:tc>
        <w:tc>
          <w:tcPr>
            <w:tcW w:w="1701" w:type="dxa"/>
          </w:tcPr>
          <w:p w14:paraId="2E8AB06E" w14:textId="77777777" w:rsidR="00345501" w:rsidRPr="00146D2B" w:rsidRDefault="00345501" w:rsidP="00733AA3">
            <w:pPr>
              <w:pStyle w:val="afb"/>
              <w:spacing w:before="0" w:after="0"/>
              <w:rPr>
                <w:rFonts w:ascii="Arial" w:hAnsi="Arial" w:cs="Arial"/>
                <w:sz w:val="20"/>
              </w:rPr>
            </w:pPr>
          </w:p>
        </w:tc>
        <w:tc>
          <w:tcPr>
            <w:tcW w:w="2552" w:type="dxa"/>
          </w:tcPr>
          <w:p w14:paraId="199F4667" w14:textId="77777777" w:rsidR="00345501" w:rsidRPr="00146D2B" w:rsidRDefault="00345501" w:rsidP="00733AA3">
            <w:pPr>
              <w:pStyle w:val="afb"/>
              <w:spacing w:before="0" w:after="0"/>
              <w:rPr>
                <w:rFonts w:ascii="Arial" w:hAnsi="Arial" w:cs="Arial"/>
                <w:sz w:val="20"/>
              </w:rPr>
            </w:pPr>
          </w:p>
        </w:tc>
        <w:tc>
          <w:tcPr>
            <w:tcW w:w="2358" w:type="dxa"/>
          </w:tcPr>
          <w:p w14:paraId="0E5C9A1D" w14:textId="77777777" w:rsidR="00345501" w:rsidRPr="00146D2B" w:rsidRDefault="00345501" w:rsidP="00733AA3">
            <w:pPr>
              <w:pStyle w:val="afb"/>
              <w:spacing w:before="0" w:after="0"/>
              <w:rPr>
                <w:rFonts w:ascii="Arial" w:hAnsi="Arial" w:cs="Arial"/>
                <w:sz w:val="20"/>
              </w:rPr>
            </w:pPr>
          </w:p>
        </w:tc>
      </w:tr>
      <w:tr w:rsidR="00345501" w:rsidRPr="00146D2B" w14:paraId="5446B3D3" w14:textId="77777777" w:rsidTr="00733AA3">
        <w:trPr>
          <w:cantSplit/>
        </w:trPr>
        <w:tc>
          <w:tcPr>
            <w:tcW w:w="720" w:type="dxa"/>
          </w:tcPr>
          <w:p w14:paraId="032B423B" w14:textId="77777777" w:rsidR="00345501" w:rsidRPr="00146D2B" w:rsidRDefault="00345501" w:rsidP="00733AA3">
            <w:pPr>
              <w:pStyle w:val="afb"/>
              <w:spacing w:before="0" w:after="0"/>
              <w:rPr>
                <w:rFonts w:ascii="Arial" w:hAnsi="Arial" w:cs="Arial"/>
                <w:sz w:val="20"/>
              </w:rPr>
            </w:pPr>
            <w:r w:rsidRPr="00146D2B">
              <w:rPr>
                <w:rFonts w:ascii="Arial" w:hAnsi="Arial" w:cs="Arial"/>
                <w:sz w:val="20"/>
              </w:rPr>
              <w:t>…</w:t>
            </w:r>
          </w:p>
        </w:tc>
        <w:tc>
          <w:tcPr>
            <w:tcW w:w="2115" w:type="dxa"/>
          </w:tcPr>
          <w:p w14:paraId="2D988104" w14:textId="77777777" w:rsidR="00345501" w:rsidRPr="00146D2B" w:rsidRDefault="00345501" w:rsidP="00733AA3">
            <w:pPr>
              <w:pStyle w:val="afb"/>
              <w:spacing w:before="0" w:after="0"/>
              <w:rPr>
                <w:rFonts w:ascii="Arial" w:hAnsi="Arial" w:cs="Arial"/>
                <w:sz w:val="20"/>
              </w:rPr>
            </w:pPr>
          </w:p>
        </w:tc>
        <w:tc>
          <w:tcPr>
            <w:tcW w:w="709" w:type="dxa"/>
          </w:tcPr>
          <w:p w14:paraId="4E9A370B" w14:textId="77777777" w:rsidR="00345501" w:rsidRPr="00146D2B" w:rsidRDefault="00345501" w:rsidP="00733AA3">
            <w:pPr>
              <w:pStyle w:val="afb"/>
              <w:spacing w:before="0" w:after="0"/>
              <w:rPr>
                <w:rFonts w:ascii="Arial" w:hAnsi="Arial" w:cs="Arial"/>
                <w:sz w:val="20"/>
              </w:rPr>
            </w:pPr>
          </w:p>
        </w:tc>
        <w:tc>
          <w:tcPr>
            <w:tcW w:w="1701" w:type="dxa"/>
          </w:tcPr>
          <w:p w14:paraId="0D3E8182" w14:textId="77777777" w:rsidR="00345501" w:rsidRPr="00146D2B" w:rsidRDefault="00345501" w:rsidP="00733AA3">
            <w:pPr>
              <w:pStyle w:val="afb"/>
              <w:spacing w:before="0" w:after="0"/>
              <w:rPr>
                <w:rFonts w:ascii="Arial" w:hAnsi="Arial" w:cs="Arial"/>
                <w:sz w:val="20"/>
              </w:rPr>
            </w:pPr>
          </w:p>
        </w:tc>
        <w:tc>
          <w:tcPr>
            <w:tcW w:w="2552" w:type="dxa"/>
          </w:tcPr>
          <w:p w14:paraId="31FB09E8" w14:textId="77777777" w:rsidR="00345501" w:rsidRPr="00146D2B" w:rsidRDefault="00345501" w:rsidP="00733AA3">
            <w:pPr>
              <w:pStyle w:val="afb"/>
              <w:spacing w:before="0" w:after="0"/>
              <w:rPr>
                <w:rFonts w:ascii="Arial" w:hAnsi="Arial" w:cs="Arial"/>
                <w:sz w:val="20"/>
              </w:rPr>
            </w:pPr>
          </w:p>
        </w:tc>
        <w:tc>
          <w:tcPr>
            <w:tcW w:w="2358" w:type="dxa"/>
          </w:tcPr>
          <w:p w14:paraId="06B7CD2C" w14:textId="77777777" w:rsidR="00345501" w:rsidRPr="00146D2B" w:rsidRDefault="00345501" w:rsidP="00733AA3">
            <w:pPr>
              <w:pStyle w:val="afb"/>
              <w:spacing w:before="0" w:after="0"/>
              <w:rPr>
                <w:rFonts w:ascii="Arial" w:hAnsi="Arial" w:cs="Arial"/>
                <w:sz w:val="20"/>
              </w:rPr>
            </w:pPr>
          </w:p>
        </w:tc>
      </w:tr>
    </w:tbl>
    <w:p w14:paraId="3E034A13" w14:textId="37EC92A1" w:rsidR="00345501" w:rsidRPr="00146D2B" w:rsidRDefault="00345501" w:rsidP="00ED0C65">
      <w:pPr>
        <w:spacing w:line="276" w:lineRule="auto"/>
        <w:ind w:firstLine="0"/>
        <w:jc w:val="left"/>
        <w:rPr>
          <w:rFonts w:ascii="Arial" w:hAnsi="Arial" w:cs="Arial"/>
          <w:sz w:val="20"/>
        </w:rPr>
      </w:pPr>
    </w:p>
    <w:p w14:paraId="09C1FF76" w14:textId="033D2BC1" w:rsidR="00345501" w:rsidRPr="00146D2B" w:rsidRDefault="00345501" w:rsidP="00ED0C65">
      <w:pPr>
        <w:spacing w:line="276" w:lineRule="auto"/>
        <w:ind w:firstLine="0"/>
        <w:jc w:val="left"/>
        <w:rPr>
          <w:rFonts w:ascii="Arial" w:hAnsi="Arial" w:cs="Arial"/>
          <w:sz w:val="20"/>
        </w:rPr>
      </w:pPr>
    </w:p>
    <w:p w14:paraId="5CC443E8" w14:textId="080F8E53" w:rsidR="00345501" w:rsidRPr="00146D2B" w:rsidRDefault="00345501" w:rsidP="00ED0C65">
      <w:pPr>
        <w:spacing w:line="276" w:lineRule="auto"/>
        <w:ind w:firstLine="0"/>
        <w:jc w:val="left"/>
        <w:rPr>
          <w:rFonts w:ascii="Arial" w:hAnsi="Arial" w:cs="Arial"/>
          <w:sz w:val="20"/>
        </w:rPr>
      </w:pPr>
    </w:p>
    <w:p w14:paraId="57D3CC6F" w14:textId="4350CF8A" w:rsidR="00345501" w:rsidRPr="00146D2B" w:rsidRDefault="00345501" w:rsidP="00ED0C65">
      <w:pPr>
        <w:spacing w:line="276" w:lineRule="auto"/>
        <w:ind w:firstLine="0"/>
        <w:jc w:val="left"/>
        <w:rPr>
          <w:rFonts w:ascii="Arial" w:hAnsi="Arial" w:cs="Arial"/>
          <w:sz w:val="20"/>
        </w:rPr>
      </w:pPr>
    </w:p>
    <w:p w14:paraId="0E36C7A3" w14:textId="1662DF78" w:rsidR="00345501" w:rsidRPr="00146D2B" w:rsidRDefault="00345501" w:rsidP="00ED0C65">
      <w:pPr>
        <w:spacing w:line="276" w:lineRule="auto"/>
        <w:ind w:firstLine="0"/>
        <w:jc w:val="left"/>
        <w:rPr>
          <w:rFonts w:ascii="Arial" w:hAnsi="Arial" w:cs="Arial"/>
          <w:sz w:val="20"/>
        </w:rPr>
      </w:pPr>
    </w:p>
    <w:p w14:paraId="6A23B344" w14:textId="43B0A0BB" w:rsidR="00345501" w:rsidRPr="00146D2B" w:rsidRDefault="00345501" w:rsidP="00ED0C65">
      <w:pPr>
        <w:spacing w:line="276" w:lineRule="auto"/>
        <w:ind w:firstLine="0"/>
        <w:jc w:val="left"/>
        <w:rPr>
          <w:rFonts w:ascii="Arial" w:hAnsi="Arial" w:cs="Arial"/>
          <w:sz w:val="20"/>
        </w:rPr>
      </w:pPr>
    </w:p>
    <w:p w14:paraId="6A12F787" w14:textId="00BE6CD2" w:rsidR="00345501" w:rsidRPr="00146D2B" w:rsidRDefault="00345501" w:rsidP="00ED0C65">
      <w:pPr>
        <w:spacing w:line="276" w:lineRule="auto"/>
        <w:ind w:firstLine="0"/>
        <w:jc w:val="left"/>
        <w:rPr>
          <w:rFonts w:ascii="Arial" w:hAnsi="Arial" w:cs="Arial"/>
          <w:sz w:val="20"/>
        </w:rPr>
      </w:pPr>
    </w:p>
    <w:p w14:paraId="246156AF" w14:textId="77777777" w:rsidR="00345501" w:rsidRPr="00146D2B" w:rsidRDefault="00345501" w:rsidP="00ED0C65">
      <w:pPr>
        <w:spacing w:line="276" w:lineRule="auto"/>
        <w:ind w:firstLine="0"/>
        <w:jc w:val="left"/>
        <w:rPr>
          <w:rFonts w:ascii="Arial" w:hAnsi="Arial" w:cs="Arial"/>
          <w:sz w:val="20"/>
        </w:rPr>
      </w:pPr>
    </w:p>
    <w:p w14:paraId="622CD8A7" w14:textId="7137ED24" w:rsidR="00EF1DD6" w:rsidRPr="00146D2B" w:rsidRDefault="00030352" w:rsidP="00132774">
      <w:pPr>
        <w:spacing w:line="276" w:lineRule="auto"/>
        <w:ind w:firstLine="0"/>
        <w:jc w:val="left"/>
        <w:rPr>
          <w:rFonts w:ascii="Arial" w:hAnsi="Arial" w:cs="Arial"/>
          <w:sz w:val="20"/>
        </w:rPr>
      </w:pPr>
      <w:r w:rsidRPr="00146D2B">
        <w:rPr>
          <w:rFonts w:ascii="Arial" w:hAnsi="Arial" w:cs="Arial"/>
          <w:sz w:val="20"/>
        </w:rPr>
        <w:t>_</w:t>
      </w:r>
      <w:r w:rsidR="00EF1DD6" w:rsidRPr="00146D2B">
        <w:rPr>
          <w:rFonts w:ascii="Arial" w:hAnsi="Arial" w:cs="Arial"/>
          <w:sz w:val="20"/>
        </w:rPr>
        <w:t>__________________________________</w:t>
      </w:r>
      <w:r w:rsidR="00E75F6E" w:rsidRPr="00146D2B">
        <w:rPr>
          <w:rFonts w:ascii="Arial" w:hAnsi="Arial" w:cs="Arial"/>
          <w:sz w:val="20"/>
        </w:rPr>
        <w:t>_________</w:t>
      </w:r>
    </w:p>
    <w:p w14:paraId="6D805A74" w14:textId="77777777" w:rsidR="00EF1DD6" w:rsidRPr="00146D2B" w:rsidRDefault="00EF1DD6" w:rsidP="00132774">
      <w:pPr>
        <w:spacing w:line="276"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701B0189" w14:textId="359C5A75" w:rsidR="00EF1DD6" w:rsidRPr="00146D2B" w:rsidRDefault="00EF1DD6" w:rsidP="00132774">
      <w:pPr>
        <w:spacing w:line="276" w:lineRule="auto"/>
        <w:ind w:firstLine="0"/>
        <w:jc w:val="left"/>
        <w:rPr>
          <w:rFonts w:ascii="Arial" w:hAnsi="Arial" w:cs="Arial"/>
          <w:sz w:val="20"/>
        </w:rPr>
      </w:pPr>
      <w:r w:rsidRPr="00146D2B">
        <w:rPr>
          <w:rFonts w:ascii="Arial" w:hAnsi="Arial" w:cs="Arial"/>
          <w:sz w:val="20"/>
        </w:rPr>
        <w:t>____________________________________</w:t>
      </w:r>
      <w:r w:rsidR="00E92BB7" w:rsidRPr="00146D2B">
        <w:rPr>
          <w:rFonts w:ascii="Arial" w:hAnsi="Arial" w:cs="Arial"/>
          <w:sz w:val="20"/>
        </w:rPr>
        <w:t>________</w:t>
      </w:r>
    </w:p>
    <w:p w14:paraId="1D88FC2A" w14:textId="425DD8F2" w:rsidR="00132774" w:rsidRPr="00146D2B" w:rsidRDefault="00EF1DD6" w:rsidP="00030352">
      <w:pPr>
        <w:spacing w:line="276" w:lineRule="auto"/>
        <w:ind w:right="3684" w:firstLine="0"/>
        <w:jc w:val="left"/>
        <w:rPr>
          <w:rFonts w:ascii="Arial" w:hAnsi="Arial" w:cs="Arial"/>
          <w:b/>
          <w:sz w:val="20"/>
        </w:rPr>
      </w:pPr>
      <w:r w:rsidRPr="00146D2B">
        <w:rPr>
          <w:rFonts w:ascii="Arial" w:hAnsi="Arial" w:cs="Arial"/>
          <w:sz w:val="20"/>
          <w:vertAlign w:val="superscript"/>
        </w:rPr>
        <w:t>(фамилия, имя, отчество подписавшего, должность)</w:t>
      </w:r>
    </w:p>
    <w:p w14:paraId="42E4EE32" w14:textId="37093FFF" w:rsidR="00132774" w:rsidRPr="00146D2B" w:rsidRDefault="00132774" w:rsidP="00BA0E32">
      <w:pPr>
        <w:spacing w:line="276" w:lineRule="auto"/>
        <w:ind w:right="3684" w:firstLine="0"/>
        <w:jc w:val="center"/>
        <w:rPr>
          <w:rFonts w:ascii="Arial" w:hAnsi="Arial" w:cs="Arial"/>
          <w:b/>
          <w:sz w:val="20"/>
        </w:rPr>
      </w:pPr>
    </w:p>
    <w:p w14:paraId="78E8DF3E" w14:textId="058E5827" w:rsidR="00132774" w:rsidRPr="00146D2B" w:rsidRDefault="00132774" w:rsidP="00BA0E32">
      <w:pPr>
        <w:spacing w:line="276" w:lineRule="auto"/>
        <w:ind w:right="3684" w:firstLine="0"/>
        <w:jc w:val="center"/>
        <w:rPr>
          <w:rFonts w:ascii="Arial" w:hAnsi="Arial" w:cs="Arial"/>
          <w:b/>
          <w:sz w:val="20"/>
        </w:rPr>
      </w:pPr>
    </w:p>
    <w:p w14:paraId="40D876AE" w14:textId="7DE92A9E" w:rsidR="00E75F6E" w:rsidRPr="00146D2B" w:rsidRDefault="00E75F6E" w:rsidP="00BA0E32">
      <w:pPr>
        <w:spacing w:line="276" w:lineRule="auto"/>
        <w:ind w:right="3684" w:firstLine="0"/>
        <w:jc w:val="center"/>
        <w:rPr>
          <w:rFonts w:ascii="Arial" w:hAnsi="Arial" w:cs="Arial"/>
          <w:b/>
          <w:sz w:val="20"/>
        </w:rPr>
      </w:pPr>
    </w:p>
    <w:p w14:paraId="7514E99B" w14:textId="12BA9A08" w:rsidR="00E75F6E" w:rsidRPr="00146D2B" w:rsidRDefault="00E75F6E" w:rsidP="00BA0E32">
      <w:pPr>
        <w:spacing w:line="276" w:lineRule="auto"/>
        <w:ind w:right="3684" w:firstLine="0"/>
        <w:jc w:val="center"/>
        <w:rPr>
          <w:rFonts w:ascii="Arial" w:hAnsi="Arial" w:cs="Arial"/>
          <w:b/>
          <w:sz w:val="20"/>
        </w:rPr>
      </w:pPr>
    </w:p>
    <w:p w14:paraId="1BB3F0D0" w14:textId="5A9D3C08" w:rsidR="00345501" w:rsidRPr="00146D2B" w:rsidRDefault="00345501" w:rsidP="00BA0E32">
      <w:pPr>
        <w:spacing w:line="276" w:lineRule="auto"/>
        <w:ind w:right="3684" w:firstLine="0"/>
        <w:jc w:val="center"/>
        <w:rPr>
          <w:rFonts w:ascii="Arial" w:hAnsi="Arial" w:cs="Arial"/>
          <w:b/>
          <w:sz w:val="20"/>
        </w:rPr>
      </w:pPr>
    </w:p>
    <w:p w14:paraId="5D14D273" w14:textId="78CDC12A" w:rsidR="00345501" w:rsidRPr="00146D2B" w:rsidRDefault="00345501" w:rsidP="00BA0E32">
      <w:pPr>
        <w:spacing w:line="276" w:lineRule="auto"/>
        <w:ind w:right="3684" w:firstLine="0"/>
        <w:jc w:val="center"/>
        <w:rPr>
          <w:rFonts w:ascii="Arial" w:hAnsi="Arial" w:cs="Arial"/>
          <w:b/>
          <w:sz w:val="20"/>
        </w:rPr>
      </w:pPr>
    </w:p>
    <w:p w14:paraId="08786B3C" w14:textId="39E62966" w:rsidR="00345501" w:rsidRPr="00146D2B" w:rsidRDefault="00345501" w:rsidP="00BA0E32">
      <w:pPr>
        <w:spacing w:line="276" w:lineRule="auto"/>
        <w:ind w:right="3684" w:firstLine="0"/>
        <w:jc w:val="center"/>
        <w:rPr>
          <w:rFonts w:ascii="Arial" w:hAnsi="Arial" w:cs="Arial"/>
          <w:b/>
          <w:sz w:val="20"/>
        </w:rPr>
      </w:pPr>
    </w:p>
    <w:p w14:paraId="4DCEF3F6" w14:textId="77777777" w:rsidR="00345501" w:rsidRPr="00146D2B" w:rsidRDefault="00345501" w:rsidP="00BA0E32">
      <w:pPr>
        <w:spacing w:line="276" w:lineRule="auto"/>
        <w:ind w:right="3684" w:firstLine="0"/>
        <w:jc w:val="center"/>
        <w:rPr>
          <w:rFonts w:ascii="Arial" w:hAnsi="Arial" w:cs="Arial"/>
          <w:b/>
          <w:sz w:val="20"/>
        </w:rPr>
      </w:pPr>
    </w:p>
    <w:p w14:paraId="2E9E6E9B" w14:textId="1E8F0B2D" w:rsidR="00E75F6E" w:rsidRPr="00146D2B" w:rsidRDefault="00E75F6E" w:rsidP="00BA0E32">
      <w:pPr>
        <w:spacing w:line="276" w:lineRule="auto"/>
        <w:ind w:right="3684" w:firstLine="0"/>
        <w:jc w:val="center"/>
        <w:rPr>
          <w:rFonts w:ascii="Arial" w:hAnsi="Arial" w:cs="Arial"/>
          <w:b/>
          <w:sz w:val="20"/>
        </w:rPr>
      </w:pPr>
    </w:p>
    <w:p w14:paraId="70AC90F7" w14:textId="025A0A85" w:rsidR="00E75F6E" w:rsidRPr="00146D2B" w:rsidRDefault="00E75F6E" w:rsidP="00BA0E32">
      <w:pPr>
        <w:spacing w:line="276" w:lineRule="auto"/>
        <w:ind w:right="3684" w:firstLine="0"/>
        <w:jc w:val="center"/>
        <w:rPr>
          <w:rFonts w:ascii="Arial" w:hAnsi="Arial" w:cs="Arial"/>
          <w:b/>
          <w:sz w:val="20"/>
        </w:rPr>
      </w:pPr>
    </w:p>
    <w:p w14:paraId="535232DC" w14:textId="75FC08AE" w:rsidR="00E75F6E" w:rsidRPr="00146D2B" w:rsidRDefault="00E75F6E" w:rsidP="00BA0E32">
      <w:pPr>
        <w:spacing w:line="276" w:lineRule="auto"/>
        <w:ind w:right="3684" w:firstLine="0"/>
        <w:jc w:val="center"/>
        <w:rPr>
          <w:rFonts w:ascii="Arial" w:hAnsi="Arial" w:cs="Arial"/>
          <w:b/>
          <w:sz w:val="20"/>
        </w:rPr>
      </w:pPr>
    </w:p>
    <w:p w14:paraId="60E5E53C" w14:textId="4F5F1D4E" w:rsidR="00345501" w:rsidRPr="00146D2B" w:rsidRDefault="00345501" w:rsidP="00BA0E32">
      <w:pPr>
        <w:spacing w:line="276" w:lineRule="auto"/>
        <w:ind w:right="3684" w:firstLine="0"/>
        <w:jc w:val="center"/>
        <w:rPr>
          <w:rFonts w:ascii="Arial" w:hAnsi="Arial" w:cs="Arial"/>
          <w:b/>
          <w:sz w:val="20"/>
        </w:rPr>
      </w:pPr>
    </w:p>
    <w:p w14:paraId="0EF4247D" w14:textId="77777777" w:rsidR="00345501" w:rsidRPr="00146D2B" w:rsidRDefault="00345501" w:rsidP="00BA0E32">
      <w:pPr>
        <w:spacing w:line="276" w:lineRule="auto"/>
        <w:ind w:right="3684" w:firstLine="0"/>
        <w:jc w:val="center"/>
        <w:rPr>
          <w:rFonts w:ascii="Arial" w:hAnsi="Arial" w:cs="Arial"/>
          <w:b/>
          <w:sz w:val="20"/>
        </w:rPr>
      </w:pPr>
    </w:p>
    <w:p w14:paraId="6692823C" w14:textId="1C142CD9" w:rsidR="00E75F6E" w:rsidRPr="00146D2B" w:rsidRDefault="00E75F6E" w:rsidP="00BA0E32">
      <w:pPr>
        <w:spacing w:line="276" w:lineRule="auto"/>
        <w:ind w:right="3684" w:firstLine="0"/>
        <w:jc w:val="center"/>
        <w:rPr>
          <w:rFonts w:ascii="Arial" w:hAnsi="Arial" w:cs="Arial"/>
          <w:b/>
          <w:sz w:val="20"/>
        </w:rPr>
      </w:pPr>
    </w:p>
    <w:p w14:paraId="4D0946F7" w14:textId="6184D746" w:rsidR="00E75F6E" w:rsidRPr="00146D2B" w:rsidRDefault="00E75F6E" w:rsidP="00BA0E32">
      <w:pPr>
        <w:spacing w:line="276" w:lineRule="auto"/>
        <w:ind w:right="3684" w:firstLine="0"/>
        <w:jc w:val="center"/>
        <w:rPr>
          <w:rFonts w:ascii="Arial" w:hAnsi="Arial" w:cs="Arial"/>
          <w:b/>
          <w:sz w:val="20"/>
        </w:rPr>
      </w:pPr>
    </w:p>
    <w:p w14:paraId="40439017" w14:textId="36C02553" w:rsidR="00E75F6E" w:rsidRPr="00146D2B" w:rsidRDefault="00E75F6E" w:rsidP="00BA0E32">
      <w:pPr>
        <w:spacing w:line="276" w:lineRule="auto"/>
        <w:ind w:right="3684" w:firstLine="0"/>
        <w:jc w:val="center"/>
        <w:rPr>
          <w:rFonts w:ascii="Arial" w:hAnsi="Arial" w:cs="Arial"/>
          <w:b/>
          <w:sz w:val="20"/>
        </w:rPr>
      </w:pPr>
    </w:p>
    <w:p w14:paraId="0464A830" w14:textId="77777777" w:rsidR="00E75F6E" w:rsidRPr="00146D2B" w:rsidRDefault="00E75F6E" w:rsidP="00BA0E32">
      <w:pPr>
        <w:spacing w:line="276" w:lineRule="auto"/>
        <w:ind w:right="3684" w:firstLine="0"/>
        <w:jc w:val="center"/>
        <w:rPr>
          <w:rFonts w:ascii="Arial" w:hAnsi="Arial" w:cs="Arial"/>
          <w:b/>
          <w:sz w:val="20"/>
        </w:rPr>
      </w:pPr>
    </w:p>
    <w:p w14:paraId="29D6B8BB" w14:textId="1B5BD549" w:rsidR="000346E8" w:rsidRPr="00146D2B" w:rsidRDefault="000346E8" w:rsidP="00BA0E32">
      <w:pPr>
        <w:spacing w:line="276" w:lineRule="auto"/>
        <w:ind w:right="3684" w:firstLine="0"/>
        <w:jc w:val="center"/>
        <w:rPr>
          <w:rFonts w:ascii="Arial" w:hAnsi="Arial" w:cs="Arial"/>
          <w:b/>
          <w:sz w:val="20"/>
        </w:rPr>
      </w:pPr>
    </w:p>
    <w:p w14:paraId="2D121089" w14:textId="141B2233" w:rsidR="000346E8" w:rsidRPr="00146D2B" w:rsidRDefault="000346E8" w:rsidP="00BA0E32">
      <w:pPr>
        <w:spacing w:line="276" w:lineRule="auto"/>
        <w:ind w:right="3684" w:firstLine="0"/>
        <w:jc w:val="center"/>
        <w:rPr>
          <w:rFonts w:ascii="Arial" w:hAnsi="Arial" w:cs="Arial"/>
          <w:b/>
          <w:sz w:val="20"/>
        </w:rPr>
      </w:pPr>
    </w:p>
    <w:p w14:paraId="6FFBC1BC" w14:textId="198B5C4B" w:rsidR="00755F02" w:rsidRPr="00146D2B" w:rsidRDefault="00755F02" w:rsidP="00BA0E32">
      <w:pPr>
        <w:spacing w:line="276" w:lineRule="auto"/>
        <w:ind w:right="3684" w:firstLine="0"/>
        <w:jc w:val="center"/>
        <w:rPr>
          <w:rFonts w:ascii="Arial" w:hAnsi="Arial" w:cs="Arial"/>
          <w:b/>
          <w:sz w:val="20"/>
        </w:rPr>
      </w:pPr>
    </w:p>
    <w:p w14:paraId="5FEAA2C8" w14:textId="77777777" w:rsidR="00132774" w:rsidRPr="00146D2B" w:rsidRDefault="00132774" w:rsidP="00BA0E32">
      <w:pPr>
        <w:spacing w:line="276" w:lineRule="auto"/>
        <w:ind w:right="3684" w:firstLine="0"/>
        <w:jc w:val="center"/>
        <w:rPr>
          <w:rFonts w:ascii="Arial" w:hAnsi="Arial" w:cs="Arial"/>
          <w:b/>
          <w:sz w:val="20"/>
        </w:rPr>
      </w:pPr>
    </w:p>
    <w:p w14:paraId="57519E4B" w14:textId="77777777" w:rsidR="009059C7" w:rsidRPr="00146D2B" w:rsidRDefault="009059C7" w:rsidP="00ED0C65">
      <w:pPr>
        <w:spacing w:line="276" w:lineRule="auto"/>
        <w:ind w:right="3684"/>
        <w:jc w:val="center"/>
        <w:rPr>
          <w:rFonts w:ascii="Arial" w:hAnsi="Arial" w:cs="Arial"/>
          <w:b/>
          <w:sz w:val="20"/>
        </w:rPr>
      </w:pPr>
    </w:p>
    <w:p w14:paraId="713292D0" w14:textId="77777777" w:rsidR="009059C7" w:rsidRPr="00146D2B" w:rsidRDefault="009059C7" w:rsidP="00ED0C65">
      <w:pPr>
        <w:spacing w:line="276" w:lineRule="auto"/>
        <w:ind w:right="3684"/>
        <w:jc w:val="center"/>
        <w:rPr>
          <w:rFonts w:ascii="Arial" w:hAnsi="Arial" w:cs="Arial"/>
          <w:b/>
          <w:sz w:val="20"/>
        </w:rPr>
      </w:pPr>
    </w:p>
    <w:p w14:paraId="3C372129" w14:textId="77777777" w:rsidR="009B5F20" w:rsidRPr="00146D2B"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5B77B7D5" w14:textId="77777777" w:rsidR="00E044C1" w:rsidRPr="00146D2B" w:rsidRDefault="00EF1DD6" w:rsidP="00BA0E32">
      <w:pPr>
        <w:pStyle w:val="a4"/>
        <w:numPr>
          <w:ilvl w:val="0"/>
          <w:numId w:val="0"/>
        </w:numPr>
        <w:spacing w:line="276" w:lineRule="auto"/>
        <w:rPr>
          <w:rFonts w:ascii="Arial" w:hAnsi="Arial" w:cs="Arial"/>
          <w:b/>
          <w:sz w:val="20"/>
        </w:rPr>
      </w:pPr>
      <w:bookmarkStart w:id="57" w:name="_Toc207796007"/>
      <w:bookmarkStart w:id="58" w:name="_Toc423378617"/>
      <w:bookmarkStart w:id="59" w:name="_Toc423421120"/>
      <w:r w:rsidRPr="00146D2B">
        <w:rPr>
          <w:rFonts w:ascii="Arial" w:hAnsi="Arial" w:cs="Arial"/>
          <w:b/>
          <w:sz w:val="20"/>
        </w:rPr>
        <w:t>Инструкции по заполнению</w:t>
      </w:r>
      <w:bookmarkEnd w:id="57"/>
      <w:bookmarkEnd w:id="58"/>
      <w:bookmarkEnd w:id="59"/>
    </w:p>
    <w:p w14:paraId="2ACFE5DA" w14:textId="77777777" w:rsidR="00345501" w:rsidRPr="00146D2B" w:rsidRDefault="00345501" w:rsidP="007178C9">
      <w:pPr>
        <w:pStyle w:val="a5"/>
        <w:numPr>
          <w:ilvl w:val="0"/>
          <w:numId w:val="50"/>
        </w:numPr>
        <w:spacing w:line="240"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146D2B" w:rsidRDefault="00345501" w:rsidP="007178C9">
      <w:pPr>
        <w:pStyle w:val="a5"/>
        <w:numPr>
          <w:ilvl w:val="0"/>
          <w:numId w:val="50"/>
        </w:numPr>
        <w:spacing w:line="276" w:lineRule="auto"/>
        <w:rPr>
          <w:rFonts w:ascii="Arial" w:hAnsi="Arial" w:cs="Arial"/>
          <w:sz w:val="20"/>
        </w:rPr>
      </w:pPr>
      <w:r w:rsidRPr="00146D2B">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146D2B"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146D2B"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146D2B"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146D2B"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146D2B"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146D2B"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146D2B"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146D2B"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146D2B"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146D2B"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146D2B"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146D2B"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146D2B"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146D2B"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146D2B"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146D2B"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146D2B"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146D2B"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146D2B"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146D2B"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146D2B"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146D2B"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146D2B"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146D2B"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146D2B"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146D2B"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146D2B"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146D2B"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146D2B" w:rsidRDefault="000F4EE1" w:rsidP="00E50CBB">
      <w:pPr>
        <w:tabs>
          <w:tab w:val="left" w:pos="851"/>
          <w:tab w:val="center" w:pos="1134"/>
        </w:tabs>
        <w:spacing w:line="240" w:lineRule="auto"/>
        <w:ind w:left="851" w:hanging="851"/>
        <w:rPr>
          <w:rFonts w:ascii="Arial" w:hAnsi="Arial" w:cs="Arial"/>
          <w:sz w:val="20"/>
        </w:rPr>
      </w:pPr>
    </w:p>
    <w:p w14:paraId="69C288BC" w14:textId="74316F2F" w:rsidR="00E044C1" w:rsidRPr="00146D2B" w:rsidRDefault="0017118D" w:rsidP="0017118D">
      <w:pPr>
        <w:pStyle w:val="21"/>
        <w:numPr>
          <w:ilvl w:val="0"/>
          <w:numId w:val="0"/>
        </w:numPr>
        <w:spacing w:line="276" w:lineRule="auto"/>
        <w:rPr>
          <w:rFonts w:ascii="Arial" w:hAnsi="Arial" w:cs="Arial"/>
          <w:sz w:val="20"/>
        </w:rPr>
      </w:pPr>
      <w:bookmarkStart w:id="60" w:name="_Toc27986636"/>
      <w:bookmarkStart w:id="61" w:name="_Ref209512344"/>
      <w:r w:rsidRPr="00146D2B">
        <w:rPr>
          <w:rFonts w:ascii="Arial" w:hAnsi="Arial" w:cs="Arial"/>
          <w:sz w:val="20"/>
        </w:rPr>
        <w:lastRenderedPageBreak/>
        <w:t xml:space="preserve">Форма </w:t>
      </w:r>
      <w:r w:rsidR="0069271C">
        <w:rPr>
          <w:rFonts w:ascii="Arial" w:hAnsi="Arial" w:cs="Arial"/>
          <w:sz w:val="20"/>
        </w:rPr>
        <w:t>7</w:t>
      </w:r>
      <w:r w:rsidRPr="00146D2B">
        <w:rPr>
          <w:rFonts w:ascii="Arial" w:hAnsi="Arial" w:cs="Arial"/>
          <w:sz w:val="20"/>
        </w:rPr>
        <w:t xml:space="preserve">. </w:t>
      </w:r>
      <w:r w:rsidR="00B620AF" w:rsidRPr="00146D2B">
        <w:rPr>
          <w:rFonts w:ascii="Arial" w:hAnsi="Arial" w:cs="Arial"/>
          <w:sz w:val="20"/>
        </w:rPr>
        <w:t xml:space="preserve">Справка о </w:t>
      </w:r>
      <w:r w:rsidR="00345501" w:rsidRPr="00146D2B">
        <w:rPr>
          <w:rFonts w:ascii="Arial" w:hAnsi="Arial" w:cs="Arial"/>
          <w:sz w:val="20"/>
        </w:rPr>
        <w:t>кадровых ресурсах</w:t>
      </w:r>
      <w:bookmarkEnd w:id="60"/>
      <w:r w:rsidR="00B620AF" w:rsidRPr="00146D2B">
        <w:rPr>
          <w:rFonts w:ascii="Arial" w:hAnsi="Arial" w:cs="Arial"/>
          <w:sz w:val="20"/>
        </w:rPr>
        <w:t xml:space="preserve"> </w:t>
      </w:r>
      <w:bookmarkEnd w:id="54"/>
      <w:bookmarkEnd w:id="55"/>
      <w:bookmarkEnd w:id="56"/>
      <w:bookmarkEnd w:id="61"/>
    </w:p>
    <w:p w14:paraId="67048B22" w14:textId="77777777" w:rsidR="00B620AF" w:rsidRPr="00146D2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345A7457" w14:textId="77777777" w:rsidR="00B620AF" w:rsidRPr="00146D2B" w:rsidRDefault="00B620AF" w:rsidP="00B320F2">
      <w:pPr>
        <w:spacing w:line="240" w:lineRule="auto"/>
        <w:ind w:firstLine="0"/>
        <w:jc w:val="left"/>
        <w:rPr>
          <w:rFonts w:ascii="Arial" w:hAnsi="Arial" w:cs="Arial"/>
          <w:sz w:val="20"/>
        </w:rPr>
      </w:pPr>
    </w:p>
    <w:p w14:paraId="7031AA11" w14:textId="4F88B906" w:rsidR="0017118D" w:rsidRPr="00146D2B" w:rsidRDefault="0017118D" w:rsidP="0017118D">
      <w:pPr>
        <w:spacing w:line="240" w:lineRule="auto"/>
        <w:ind w:firstLine="0"/>
        <w:rPr>
          <w:rFonts w:ascii="Arial" w:hAnsi="Arial" w:cs="Arial"/>
          <w:color w:val="000000"/>
          <w:sz w:val="20"/>
        </w:rPr>
      </w:pPr>
      <w:r w:rsidRPr="00146D2B">
        <w:rPr>
          <w:rFonts w:ascii="Arial" w:hAnsi="Arial" w:cs="Arial"/>
          <w:color w:val="000000"/>
          <w:sz w:val="20"/>
        </w:rPr>
        <w:t>Наименование: _________________________________</w:t>
      </w:r>
    </w:p>
    <w:p w14:paraId="2B6BC5F3" w14:textId="77777777" w:rsidR="00030352" w:rsidRPr="00146D2B" w:rsidRDefault="00030352" w:rsidP="00030352">
      <w:pPr>
        <w:spacing w:line="276" w:lineRule="auto"/>
        <w:ind w:firstLine="0"/>
        <w:jc w:val="left"/>
        <w:rPr>
          <w:rFonts w:ascii="Arial" w:hAnsi="Arial" w:cs="Arial"/>
          <w:color w:val="000000"/>
          <w:sz w:val="20"/>
        </w:rPr>
      </w:pPr>
    </w:p>
    <w:p w14:paraId="6095D2DE" w14:textId="600E1DBE" w:rsidR="00030352" w:rsidRPr="00146D2B" w:rsidRDefault="00030352" w:rsidP="00030352">
      <w:pPr>
        <w:spacing w:line="240" w:lineRule="auto"/>
        <w:ind w:firstLine="0"/>
        <w:jc w:val="left"/>
        <w:rPr>
          <w:rFonts w:ascii="Arial" w:hAnsi="Arial" w:cs="Arial"/>
          <w:sz w:val="20"/>
        </w:rPr>
      </w:pPr>
      <w:r w:rsidRPr="00146D2B">
        <w:rPr>
          <w:rFonts w:ascii="Arial" w:hAnsi="Arial" w:cs="Arial"/>
          <w:sz w:val="20"/>
        </w:rPr>
        <w:t xml:space="preserve">Приложение </w:t>
      </w:r>
      <w:r w:rsidR="00E41F5F" w:rsidRPr="00146D2B">
        <w:rPr>
          <w:rFonts w:ascii="Arial" w:hAnsi="Arial" w:cs="Arial"/>
          <w:sz w:val="20"/>
        </w:rPr>
        <w:t>№___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52FC723E" w14:textId="77777777" w:rsidR="00345501" w:rsidRPr="00146D2B" w:rsidRDefault="00345501" w:rsidP="00345501">
      <w:pPr>
        <w:suppressAutoHyphens/>
        <w:spacing w:line="276" w:lineRule="auto"/>
        <w:ind w:firstLine="0"/>
        <w:jc w:val="center"/>
        <w:rPr>
          <w:rFonts w:ascii="Arial" w:hAnsi="Arial" w:cs="Arial"/>
          <w:b/>
          <w:sz w:val="20"/>
        </w:rPr>
      </w:pPr>
    </w:p>
    <w:p w14:paraId="02C46ABD" w14:textId="77777777" w:rsidR="00345501" w:rsidRPr="00146D2B" w:rsidRDefault="00345501" w:rsidP="00345501">
      <w:pPr>
        <w:suppressAutoHyphens/>
        <w:spacing w:line="276" w:lineRule="auto"/>
        <w:ind w:firstLine="0"/>
        <w:jc w:val="center"/>
        <w:rPr>
          <w:rFonts w:ascii="Arial" w:hAnsi="Arial" w:cs="Arial"/>
          <w:b/>
          <w:sz w:val="20"/>
        </w:rPr>
      </w:pPr>
    </w:p>
    <w:p w14:paraId="7B89370F" w14:textId="524F2391" w:rsidR="00345501" w:rsidRPr="00146D2B" w:rsidRDefault="00345501" w:rsidP="00345501">
      <w:pPr>
        <w:suppressAutoHyphens/>
        <w:spacing w:line="276" w:lineRule="auto"/>
        <w:ind w:firstLine="0"/>
        <w:jc w:val="center"/>
        <w:rPr>
          <w:rFonts w:ascii="Arial" w:hAnsi="Arial" w:cs="Arial"/>
          <w:b/>
          <w:sz w:val="20"/>
        </w:rPr>
      </w:pPr>
      <w:r w:rsidRPr="00146D2B">
        <w:rPr>
          <w:rFonts w:ascii="Arial" w:hAnsi="Arial" w:cs="Arial"/>
          <w:b/>
          <w:sz w:val="20"/>
        </w:rPr>
        <w:t>Справка о кадровых ресурсах</w:t>
      </w:r>
    </w:p>
    <w:p w14:paraId="41145FD2" w14:textId="77777777" w:rsidR="00345501" w:rsidRPr="00146D2B" w:rsidRDefault="00345501" w:rsidP="00345501">
      <w:pPr>
        <w:suppressAutoHyphens/>
        <w:spacing w:line="276" w:lineRule="auto"/>
        <w:ind w:firstLine="0"/>
        <w:jc w:val="center"/>
        <w:rPr>
          <w:rFonts w:ascii="Arial" w:hAnsi="Arial" w:cs="Arial"/>
          <w:b/>
          <w:sz w:val="20"/>
        </w:rPr>
      </w:pPr>
    </w:p>
    <w:p w14:paraId="5A123089" w14:textId="77777777" w:rsidR="00345501" w:rsidRPr="00146D2B" w:rsidRDefault="00345501" w:rsidP="00345501">
      <w:pPr>
        <w:keepNext/>
        <w:suppressAutoHyphens/>
        <w:spacing w:line="276" w:lineRule="auto"/>
        <w:ind w:firstLine="0"/>
        <w:jc w:val="left"/>
        <w:rPr>
          <w:rFonts w:ascii="Arial" w:hAnsi="Arial" w:cs="Arial"/>
          <w:sz w:val="20"/>
        </w:rPr>
      </w:pPr>
      <w:r w:rsidRPr="00146D2B">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146D2B" w14:paraId="6C141DB3" w14:textId="77777777" w:rsidTr="00733AA3">
        <w:trPr>
          <w:trHeight w:val="551"/>
        </w:trPr>
        <w:tc>
          <w:tcPr>
            <w:tcW w:w="825" w:type="dxa"/>
          </w:tcPr>
          <w:p w14:paraId="06DCDBCD"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w:t>
            </w:r>
            <w:r w:rsidRPr="00146D2B">
              <w:rPr>
                <w:rFonts w:ascii="Arial" w:hAnsi="Arial" w:cs="Arial"/>
                <w:sz w:val="20"/>
              </w:rPr>
              <w:br/>
              <w:t>п/п</w:t>
            </w:r>
          </w:p>
        </w:tc>
        <w:tc>
          <w:tcPr>
            <w:tcW w:w="2268" w:type="dxa"/>
          </w:tcPr>
          <w:p w14:paraId="61E90DC1"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Фамилия, имя, отчество специалиста</w:t>
            </w:r>
          </w:p>
        </w:tc>
        <w:tc>
          <w:tcPr>
            <w:tcW w:w="2586" w:type="dxa"/>
          </w:tcPr>
          <w:p w14:paraId="44C18D7D"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Должность</w:t>
            </w:r>
          </w:p>
        </w:tc>
        <w:tc>
          <w:tcPr>
            <w:tcW w:w="2747" w:type="dxa"/>
          </w:tcPr>
          <w:p w14:paraId="39E39D3E"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Стаж работы в данной или аналогичной должности, лет</w:t>
            </w:r>
          </w:p>
        </w:tc>
      </w:tr>
      <w:tr w:rsidR="00345501" w:rsidRPr="00146D2B" w14:paraId="391060D2" w14:textId="77777777" w:rsidTr="00733AA3">
        <w:trPr>
          <w:cantSplit/>
        </w:trPr>
        <w:tc>
          <w:tcPr>
            <w:tcW w:w="10376" w:type="dxa"/>
            <w:gridSpan w:val="5"/>
          </w:tcPr>
          <w:p w14:paraId="5AC4557C"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Руководящее звено (руководитель и его заместители, главный бухгалтер, главный юрист…)</w:t>
            </w:r>
          </w:p>
        </w:tc>
      </w:tr>
      <w:tr w:rsidR="00345501" w:rsidRPr="00146D2B" w14:paraId="0C93E853" w14:textId="77777777" w:rsidTr="00733AA3">
        <w:tc>
          <w:tcPr>
            <w:tcW w:w="825" w:type="dxa"/>
          </w:tcPr>
          <w:p w14:paraId="445F2BE9" w14:textId="77777777" w:rsidR="00345501" w:rsidRPr="00146D2B"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63EF57C9" w14:textId="77777777" w:rsidTr="00733AA3">
        <w:tc>
          <w:tcPr>
            <w:tcW w:w="825" w:type="dxa"/>
          </w:tcPr>
          <w:p w14:paraId="214470A7" w14:textId="77777777" w:rsidR="00345501" w:rsidRPr="00146D2B"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572306F8" w14:textId="77777777" w:rsidTr="00733AA3">
        <w:tc>
          <w:tcPr>
            <w:tcW w:w="825" w:type="dxa"/>
          </w:tcPr>
          <w:p w14:paraId="7007A550"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w:t>
            </w:r>
          </w:p>
        </w:tc>
        <w:tc>
          <w:tcPr>
            <w:tcW w:w="2268" w:type="dxa"/>
          </w:tcPr>
          <w:p w14:paraId="705DF275"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2B7BAFD0" w14:textId="77777777" w:rsidTr="00733AA3">
        <w:tc>
          <w:tcPr>
            <w:tcW w:w="10376" w:type="dxa"/>
            <w:gridSpan w:val="5"/>
          </w:tcPr>
          <w:p w14:paraId="75CF444A"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Специалисты по охране труда</w:t>
            </w:r>
          </w:p>
        </w:tc>
      </w:tr>
      <w:tr w:rsidR="00345501" w:rsidRPr="00146D2B" w14:paraId="513EC814" w14:textId="77777777" w:rsidTr="00733AA3">
        <w:tc>
          <w:tcPr>
            <w:tcW w:w="825" w:type="dxa"/>
          </w:tcPr>
          <w:p w14:paraId="43148BD0"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1.</w:t>
            </w:r>
          </w:p>
        </w:tc>
        <w:tc>
          <w:tcPr>
            <w:tcW w:w="2268" w:type="dxa"/>
          </w:tcPr>
          <w:p w14:paraId="06448ED2"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7F7A71AD" w14:textId="77777777" w:rsidTr="00733AA3">
        <w:tc>
          <w:tcPr>
            <w:tcW w:w="825" w:type="dxa"/>
          </w:tcPr>
          <w:p w14:paraId="708E805A"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2.</w:t>
            </w:r>
          </w:p>
        </w:tc>
        <w:tc>
          <w:tcPr>
            <w:tcW w:w="2268" w:type="dxa"/>
          </w:tcPr>
          <w:p w14:paraId="25DEFBC7"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07F3F8E0" w14:textId="77777777" w:rsidTr="00733AA3">
        <w:trPr>
          <w:cantSplit/>
        </w:trPr>
        <w:tc>
          <w:tcPr>
            <w:tcW w:w="10376" w:type="dxa"/>
            <w:gridSpan w:val="5"/>
          </w:tcPr>
          <w:p w14:paraId="1767E61F"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146D2B" w14:paraId="73ECC614" w14:textId="77777777" w:rsidTr="00733AA3">
        <w:tc>
          <w:tcPr>
            <w:tcW w:w="825" w:type="dxa"/>
          </w:tcPr>
          <w:p w14:paraId="359F5309" w14:textId="77777777" w:rsidR="00345501" w:rsidRPr="00146D2B"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110E1F0A" w14:textId="77777777" w:rsidTr="00733AA3">
        <w:tc>
          <w:tcPr>
            <w:tcW w:w="825" w:type="dxa"/>
          </w:tcPr>
          <w:p w14:paraId="5D77E54D" w14:textId="77777777" w:rsidR="00345501" w:rsidRPr="00146D2B"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1B186047" w14:textId="77777777" w:rsidTr="00733AA3">
        <w:tc>
          <w:tcPr>
            <w:tcW w:w="825" w:type="dxa"/>
            <w:vAlign w:val="bottom"/>
          </w:tcPr>
          <w:p w14:paraId="65C96DF0" w14:textId="77777777" w:rsidR="00345501" w:rsidRPr="00146D2B" w:rsidRDefault="00345501" w:rsidP="00733AA3">
            <w:pPr>
              <w:spacing w:line="276" w:lineRule="auto"/>
              <w:ind w:left="360" w:hanging="360"/>
              <w:jc w:val="left"/>
              <w:rPr>
                <w:rFonts w:ascii="Arial" w:hAnsi="Arial" w:cs="Arial"/>
                <w:sz w:val="20"/>
              </w:rPr>
            </w:pPr>
            <w:r w:rsidRPr="00146D2B">
              <w:rPr>
                <w:rFonts w:ascii="Arial" w:hAnsi="Arial" w:cs="Arial"/>
                <w:sz w:val="20"/>
              </w:rPr>
              <w:t>…</w:t>
            </w:r>
          </w:p>
        </w:tc>
        <w:tc>
          <w:tcPr>
            <w:tcW w:w="2268" w:type="dxa"/>
          </w:tcPr>
          <w:p w14:paraId="7B8B8FF0"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4FC9B4DD" w14:textId="77777777" w:rsidTr="00733AA3">
        <w:tc>
          <w:tcPr>
            <w:tcW w:w="10376" w:type="dxa"/>
            <w:gridSpan w:val="5"/>
          </w:tcPr>
          <w:p w14:paraId="11323FE3"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Прочий персонал (планируемый для исполнения договора)</w:t>
            </w:r>
          </w:p>
        </w:tc>
      </w:tr>
      <w:tr w:rsidR="00345501" w:rsidRPr="00146D2B" w14:paraId="29A7AF39" w14:textId="77777777" w:rsidTr="00733AA3">
        <w:tc>
          <w:tcPr>
            <w:tcW w:w="825" w:type="dxa"/>
          </w:tcPr>
          <w:p w14:paraId="082C747B"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1.</w:t>
            </w:r>
          </w:p>
        </w:tc>
        <w:tc>
          <w:tcPr>
            <w:tcW w:w="2268" w:type="dxa"/>
          </w:tcPr>
          <w:p w14:paraId="2C7D3F44"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66820016" w14:textId="77777777" w:rsidTr="00733AA3">
        <w:tc>
          <w:tcPr>
            <w:tcW w:w="825" w:type="dxa"/>
          </w:tcPr>
          <w:p w14:paraId="20F9F992"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2.</w:t>
            </w:r>
          </w:p>
        </w:tc>
        <w:tc>
          <w:tcPr>
            <w:tcW w:w="2268" w:type="dxa"/>
          </w:tcPr>
          <w:p w14:paraId="30E8240A"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64389226" w14:textId="77777777" w:rsidTr="00733AA3">
        <w:tc>
          <w:tcPr>
            <w:tcW w:w="825" w:type="dxa"/>
          </w:tcPr>
          <w:p w14:paraId="244A3917"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w:t>
            </w:r>
          </w:p>
        </w:tc>
        <w:tc>
          <w:tcPr>
            <w:tcW w:w="2268" w:type="dxa"/>
          </w:tcPr>
          <w:p w14:paraId="4E7CECD0"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146D2B"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146D2B" w:rsidRDefault="00345501" w:rsidP="00733AA3">
            <w:pPr>
              <w:pStyle w:val="afb"/>
              <w:spacing w:before="0" w:after="0" w:line="276" w:lineRule="auto"/>
              <w:jc w:val="center"/>
              <w:rPr>
                <w:rFonts w:ascii="Arial" w:hAnsi="Arial" w:cs="Arial"/>
                <w:sz w:val="20"/>
              </w:rPr>
            </w:pPr>
          </w:p>
        </w:tc>
      </w:tr>
    </w:tbl>
    <w:p w14:paraId="694BB1BD" w14:textId="77777777" w:rsidR="00345501" w:rsidRPr="00146D2B" w:rsidRDefault="00345501" w:rsidP="00345501">
      <w:pPr>
        <w:keepNext/>
        <w:suppressAutoHyphens/>
        <w:spacing w:line="276" w:lineRule="auto"/>
        <w:ind w:firstLine="0"/>
        <w:jc w:val="left"/>
        <w:rPr>
          <w:rFonts w:ascii="Arial" w:hAnsi="Arial" w:cs="Arial"/>
          <w:b/>
          <w:sz w:val="20"/>
        </w:rPr>
      </w:pPr>
      <w:r w:rsidRPr="00146D2B">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146D2B"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146D2B" w:rsidRDefault="00345501" w:rsidP="00733AA3">
            <w:pPr>
              <w:pStyle w:val="af8"/>
              <w:spacing w:line="276" w:lineRule="auto"/>
              <w:rPr>
                <w:rFonts w:ascii="Arial" w:hAnsi="Arial" w:cs="Arial"/>
                <w:color w:val="000000"/>
                <w:sz w:val="20"/>
              </w:rPr>
            </w:pPr>
            <w:r w:rsidRPr="00146D2B">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146D2B" w:rsidRDefault="00345501" w:rsidP="00733AA3">
            <w:pPr>
              <w:pStyle w:val="af8"/>
              <w:spacing w:line="276" w:lineRule="auto"/>
              <w:rPr>
                <w:rFonts w:ascii="Arial" w:hAnsi="Arial" w:cs="Arial"/>
                <w:color w:val="000000"/>
                <w:sz w:val="20"/>
              </w:rPr>
            </w:pPr>
            <w:r w:rsidRPr="00146D2B">
              <w:rPr>
                <w:rFonts w:ascii="Arial" w:hAnsi="Arial" w:cs="Arial"/>
                <w:color w:val="000000"/>
                <w:sz w:val="20"/>
              </w:rPr>
              <w:t>Штатная численность компании, чел.</w:t>
            </w:r>
          </w:p>
        </w:tc>
      </w:tr>
      <w:tr w:rsidR="00345501" w:rsidRPr="00146D2B"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146D2B" w:rsidRDefault="00345501" w:rsidP="00733AA3">
            <w:pPr>
              <w:pStyle w:val="afb"/>
              <w:spacing w:line="276" w:lineRule="auto"/>
              <w:rPr>
                <w:rFonts w:ascii="Arial" w:hAnsi="Arial" w:cs="Arial"/>
                <w:color w:val="000000"/>
                <w:sz w:val="20"/>
              </w:rPr>
            </w:pPr>
            <w:r w:rsidRPr="00146D2B">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146D2B" w:rsidRDefault="00345501" w:rsidP="00733AA3">
            <w:pPr>
              <w:pStyle w:val="afb"/>
              <w:spacing w:line="276" w:lineRule="auto"/>
              <w:rPr>
                <w:rFonts w:ascii="Arial" w:hAnsi="Arial" w:cs="Arial"/>
                <w:color w:val="000000"/>
                <w:sz w:val="20"/>
              </w:rPr>
            </w:pPr>
          </w:p>
        </w:tc>
      </w:tr>
      <w:tr w:rsidR="00345501" w:rsidRPr="00146D2B"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146D2B" w:rsidRDefault="00345501" w:rsidP="00733AA3">
            <w:pPr>
              <w:pStyle w:val="afb"/>
              <w:spacing w:line="276" w:lineRule="auto"/>
              <w:rPr>
                <w:rFonts w:ascii="Arial" w:hAnsi="Arial" w:cs="Arial"/>
                <w:color w:val="000000"/>
                <w:sz w:val="20"/>
              </w:rPr>
            </w:pPr>
            <w:r w:rsidRPr="00146D2B">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146D2B" w:rsidRDefault="00345501" w:rsidP="00733AA3">
            <w:pPr>
              <w:pStyle w:val="afb"/>
              <w:spacing w:line="276" w:lineRule="auto"/>
              <w:rPr>
                <w:rFonts w:ascii="Arial" w:hAnsi="Arial" w:cs="Arial"/>
                <w:color w:val="000000"/>
                <w:sz w:val="20"/>
              </w:rPr>
            </w:pPr>
          </w:p>
        </w:tc>
      </w:tr>
      <w:tr w:rsidR="00345501" w:rsidRPr="00146D2B"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146D2B" w:rsidRDefault="00345501" w:rsidP="00733AA3">
            <w:pPr>
              <w:pStyle w:val="afb"/>
              <w:spacing w:line="276" w:lineRule="auto"/>
              <w:rPr>
                <w:rFonts w:ascii="Arial" w:hAnsi="Arial" w:cs="Arial"/>
                <w:color w:val="000000"/>
                <w:sz w:val="20"/>
              </w:rPr>
            </w:pPr>
            <w:r w:rsidRPr="00146D2B">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146D2B" w:rsidRDefault="00345501" w:rsidP="00733AA3">
            <w:pPr>
              <w:pStyle w:val="afb"/>
              <w:spacing w:line="276" w:lineRule="auto"/>
              <w:rPr>
                <w:rFonts w:ascii="Arial" w:hAnsi="Arial" w:cs="Arial"/>
                <w:color w:val="000000"/>
                <w:sz w:val="20"/>
              </w:rPr>
            </w:pPr>
          </w:p>
        </w:tc>
      </w:tr>
    </w:tbl>
    <w:p w14:paraId="716D3F09" w14:textId="77777777" w:rsidR="00345501" w:rsidRPr="00146D2B" w:rsidRDefault="00345501" w:rsidP="00345501">
      <w:pPr>
        <w:spacing w:line="276" w:lineRule="auto"/>
        <w:ind w:firstLine="0"/>
        <w:rPr>
          <w:rFonts w:ascii="Arial" w:hAnsi="Arial" w:cs="Arial"/>
          <w:sz w:val="20"/>
        </w:rPr>
      </w:pPr>
    </w:p>
    <w:p w14:paraId="071826E5" w14:textId="77777777" w:rsidR="00345501" w:rsidRPr="00146D2B" w:rsidRDefault="00345501" w:rsidP="00345501">
      <w:pPr>
        <w:spacing w:line="276" w:lineRule="auto"/>
        <w:ind w:firstLine="0"/>
        <w:rPr>
          <w:rFonts w:ascii="Arial" w:hAnsi="Arial" w:cs="Arial"/>
          <w:sz w:val="20"/>
        </w:rPr>
      </w:pPr>
    </w:p>
    <w:p w14:paraId="4498E4F3" w14:textId="77777777" w:rsidR="00345501" w:rsidRPr="00146D2B" w:rsidRDefault="00345501" w:rsidP="00345501">
      <w:pPr>
        <w:spacing w:line="276" w:lineRule="auto"/>
        <w:ind w:firstLine="0"/>
        <w:rPr>
          <w:rFonts w:ascii="Arial" w:hAnsi="Arial" w:cs="Arial"/>
          <w:sz w:val="20"/>
        </w:rPr>
      </w:pPr>
    </w:p>
    <w:p w14:paraId="3684F8C1" w14:textId="77777777" w:rsidR="00B620AF" w:rsidRPr="00146D2B" w:rsidRDefault="00B620AF" w:rsidP="00B320F2">
      <w:pPr>
        <w:spacing w:line="240" w:lineRule="auto"/>
        <w:rPr>
          <w:rFonts w:ascii="Arial" w:hAnsi="Arial" w:cs="Arial"/>
          <w:sz w:val="20"/>
        </w:rPr>
      </w:pPr>
    </w:p>
    <w:p w14:paraId="350BA8A6" w14:textId="77777777" w:rsidR="00B620AF" w:rsidRPr="00146D2B" w:rsidRDefault="00B620AF"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92BB7" w:rsidRPr="00146D2B">
        <w:rPr>
          <w:rFonts w:ascii="Arial" w:hAnsi="Arial" w:cs="Arial"/>
          <w:sz w:val="20"/>
        </w:rPr>
        <w:t>_________</w:t>
      </w:r>
    </w:p>
    <w:p w14:paraId="1B51C07F" w14:textId="77777777" w:rsidR="00B620AF" w:rsidRPr="00146D2B" w:rsidRDefault="00B620AF" w:rsidP="00132774">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2A5299F6" w14:textId="77777777" w:rsidR="00B620AF" w:rsidRPr="00146D2B" w:rsidRDefault="00B620AF"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92BB7" w:rsidRPr="00146D2B">
        <w:rPr>
          <w:rFonts w:ascii="Arial" w:hAnsi="Arial" w:cs="Arial"/>
          <w:sz w:val="20"/>
        </w:rPr>
        <w:t>_________</w:t>
      </w:r>
    </w:p>
    <w:p w14:paraId="4D2FEEC6" w14:textId="146508E8" w:rsidR="00132774" w:rsidRPr="00146D2B" w:rsidRDefault="00B620AF" w:rsidP="00345501">
      <w:pPr>
        <w:spacing w:line="240" w:lineRule="auto"/>
        <w:ind w:right="3684" w:firstLine="0"/>
        <w:jc w:val="left"/>
        <w:rPr>
          <w:rFonts w:ascii="Arial" w:hAnsi="Arial" w:cs="Arial"/>
          <w:b/>
          <w:sz w:val="20"/>
        </w:rPr>
      </w:pPr>
      <w:r w:rsidRPr="00146D2B">
        <w:rPr>
          <w:rFonts w:ascii="Arial" w:hAnsi="Arial" w:cs="Arial"/>
          <w:sz w:val="20"/>
          <w:vertAlign w:val="superscript"/>
        </w:rPr>
        <w:t>(фамилия, имя, отчество подписавшего, должность)</w:t>
      </w:r>
    </w:p>
    <w:p w14:paraId="610399BC" w14:textId="77777777" w:rsidR="00132774" w:rsidRPr="00146D2B" w:rsidRDefault="00132774" w:rsidP="00B320F2">
      <w:pPr>
        <w:keepNext/>
        <w:spacing w:line="240" w:lineRule="auto"/>
        <w:rPr>
          <w:rFonts w:ascii="Arial" w:hAnsi="Arial" w:cs="Arial"/>
          <w:b/>
          <w:sz w:val="20"/>
        </w:rPr>
      </w:pPr>
    </w:p>
    <w:p w14:paraId="599900AD" w14:textId="77777777" w:rsidR="00B12C01" w:rsidRPr="00146D2B" w:rsidRDefault="00B12C01" w:rsidP="00B320F2">
      <w:pPr>
        <w:keepNext/>
        <w:spacing w:line="240" w:lineRule="auto"/>
        <w:rPr>
          <w:rFonts w:ascii="Arial" w:hAnsi="Arial" w:cs="Arial"/>
          <w:b/>
          <w:sz w:val="20"/>
        </w:rPr>
      </w:pPr>
    </w:p>
    <w:p w14:paraId="5DBBD9DE" w14:textId="77777777" w:rsidR="00B12C01" w:rsidRPr="00146D2B" w:rsidRDefault="00B12C01" w:rsidP="00B320F2">
      <w:pPr>
        <w:keepNext/>
        <w:spacing w:line="240" w:lineRule="auto"/>
        <w:rPr>
          <w:rFonts w:ascii="Arial" w:hAnsi="Arial" w:cs="Arial"/>
          <w:b/>
          <w:sz w:val="20"/>
        </w:rPr>
      </w:pPr>
    </w:p>
    <w:p w14:paraId="0AA209F8" w14:textId="67D159E1" w:rsidR="00B12C01" w:rsidRPr="00146D2B" w:rsidRDefault="00B12C01" w:rsidP="00B320F2">
      <w:pPr>
        <w:keepNext/>
        <w:spacing w:line="240" w:lineRule="auto"/>
        <w:rPr>
          <w:rFonts w:ascii="Arial" w:hAnsi="Arial" w:cs="Arial"/>
          <w:b/>
          <w:sz w:val="20"/>
        </w:rPr>
      </w:pPr>
    </w:p>
    <w:p w14:paraId="6571F7A9" w14:textId="77777777" w:rsidR="006D09A8" w:rsidRPr="00146D2B" w:rsidRDefault="006D09A8" w:rsidP="00B320F2">
      <w:pPr>
        <w:keepNext/>
        <w:spacing w:line="240" w:lineRule="auto"/>
        <w:rPr>
          <w:rFonts w:ascii="Arial" w:hAnsi="Arial" w:cs="Arial"/>
          <w:b/>
          <w:sz w:val="20"/>
        </w:rPr>
      </w:pPr>
    </w:p>
    <w:p w14:paraId="05652D4A" w14:textId="52D96B52" w:rsidR="00B12C01" w:rsidRPr="00146D2B" w:rsidRDefault="00B12C01" w:rsidP="00B320F2">
      <w:pPr>
        <w:keepNext/>
        <w:spacing w:line="240" w:lineRule="auto"/>
        <w:rPr>
          <w:rFonts w:ascii="Arial" w:hAnsi="Arial" w:cs="Arial"/>
          <w:b/>
          <w:sz w:val="20"/>
        </w:rPr>
      </w:pPr>
    </w:p>
    <w:p w14:paraId="79F71369" w14:textId="77777777" w:rsidR="000346E8" w:rsidRPr="00146D2B" w:rsidRDefault="000346E8" w:rsidP="00B320F2">
      <w:pPr>
        <w:keepNext/>
        <w:spacing w:line="240" w:lineRule="auto"/>
        <w:rPr>
          <w:rFonts w:ascii="Arial" w:hAnsi="Arial" w:cs="Arial"/>
          <w:b/>
          <w:sz w:val="20"/>
        </w:rPr>
      </w:pPr>
    </w:p>
    <w:p w14:paraId="15871A38" w14:textId="77777777" w:rsidR="00B12C01" w:rsidRPr="00146D2B" w:rsidRDefault="00B12C01" w:rsidP="00B320F2">
      <w:pPr>
        <w:keepNext/>
        <w:spacing w:line="240" w:lineRule="auto"/>
        <w:rPr>
          <w:rFonts w:ascii="Arial" w:hAnsi="Arial" w:cs="Arial"/>
          <w:b/>
          <w:sz w:val="20"/>
        </w:rPr>
      </w:pPr>
    </w:p>
    <w:p w14:paraId="7B05A1DE" w14:textId="77777777" w:rsidR="00B12C01" w:rsidRPr="00146D2B" w:rsidRDefault="00B12C01" w:rsidP="00B320F2">
      <w:pPr>
        <w:keepNext/>
        <w:spacing w:line="240" w:lineRule="auto"/>
        <w:rPr>
          <w:rFonts w:ascii="Arial" w:hAnsi="Arial" w:cs="Arial"/>
          <w:b/>
          <w:sz w:val="20"/>
        </w:rPr>
      </w:pPr>
    </w:p>
    <w:p w14:paraId="221FC573" w14:textId="77777777" w:rsidR="00B12C01" w:rsidRPr="00146D2B" w:rsidRDefault="00B12C01" w:rsidP="00B320F2">
      <w:pPr>
        <w:keepNext/>
        <w:spacing w:line="240" w:lineRule="auto"/>
        <w:rPr>
          <w:rFonts w:ascii="Arial" w:hAnsi="Arial" w:cs="Arial"/>
          <w:b/>
          <w:sz w:val="20"/>
        </w:rPr>
      </w:pPr>
    </w:p>
    <w:p w14:paraId="37E693BC" w14:textId="77777777" w:rsidR="00B620AF" w:rsidRPr="00146D2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1CF4F997" w14:textId="77777777" w:rsidR="00E044C1" w:rsidRPr="00146D2B" w:rsidRDefault="00B620AF" w:rsidP="00132774">
      <w:pPr>
        <w:pStyle w:val="a4"/>
        <w:numPr>
          <w:ilvl w:val="0"/>
          <w:numId w:val="0"/>
        </w:numPr>
        <w:spacing w:line="240" w:lineRule="auto"/>
        <w:rPr>
          <w:rFonts w:ascii="Arial" w:hAnsi="Arial" w:cs="Arial"/>
          <w:b/>
          <w:sz w:val="20"/>
        </w:rPr>
      </w:pPr>
      <w:bookmarkStart w:id="62" w:name="_Toc423378620"/>
      <w:bookmarkStart w:id="63" w:name="_Toc423421123"/>
      <w:r w:rsidRPr="00146D2B">
        <w:rPr>
          <w:rFonts w:ascii="Arial" w:hAnsi="Arial" w:cs="Arial"/>
          <w:b/>
          <w:sz w:val="20"/>
        </w:rPr>
        <w:lastRenderedPageBreak/>
        <w:t>Инструкции по заполнению</w:t>
      </w:r>
      <w:bookmarkEnd w:id="62"/>
      <w:bookmarkEnd w:id="63"/>
    </w:p>
    <w:p w14:paraId="55DBEAA8"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146D2B"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146D2B"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146D2B"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146D2B"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146D2B"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146D2B"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146D2B"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146D2B"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146D2B"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146D2B"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146D2B"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146D2B"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146D2B"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146D2B"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146D2B" w:rsidRDefault="00E75F6E" w:rsidP="00E50CBB">
      <w:pPr>
        <w:tabs>
          <w:tab w:val="left" w:pos="851"/>
          <w:tab w:val="left" w:pos="1134"/>
        </w:tabs>
        <w:spacing w:line="240" w:lineRule="auto"/>
        <w:ind w:left="851" w:hanging="851"/>
        <w:rPr>
          <w:rFonts w:ascii="Arial" w:hAnsi="Arial" w:cs="Arial"/>
          <w:sz w:val="20"/>
        </w:rPr>
      </w:pPr>
    </w:p>
    <w:sectPr w:rsidR="00E75F6E" w:rsidRPr="00146D2B" w:rsidSect="00E75F6E">
      <w:headerReference w:type="default" r:id="rId18"/>
      <w:footerReference w:type="default" r:id="rId19"/>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AAD8E" w14:textId="77777777" w:rsidR="003313BA" w:rsidRDefault="003313BA">
      <w:r>
        <w:separator/>
      </w:r>
    </w:p>
  </w:endnote>
  <w:endnote w:type="continuationSeparator" w:id="0">
    <w:p w14:paraId="1209B4C3" w14:textId="77777777" w:rsidR="003313BA" w:rsidRDefault="00331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346CF88B" w:rsidR="00794A25" w:rsidRDefault="00794A25">
        <w:pPr>
          <w:pStyle w:val="af0"/>
          <w:jc w:val="right"/>
        </w:pPr>
        <w:r>
          <w:fldChar w:fldCharType="begin"/>
        </w:r>
        <w:r>
          <w:instrText xml:space="preserve"> PAGE   \* MERGEFORMAT </w:instrText>
        </w:r>
        <w:r>
          <w:fldChar w:fldCharType="separate"/>
        </w:r>
        <w:r w:rsidR="0069271C">
          <w:rPr>
            <w:noProof/>
          </w:rPr>
          <w:t>6</w:t>
        </w:r>
        <w:r>
          <w:rPr>
            <w:noProof/>
          </w:rPr>
          <w:fldChar w:fldCharType="end"/>
        </w:r>
      </w:p>
    </w:sdtContent>
  </w:sdt>
  <w:p w14:paraId="6D01A494" w14:textId="77777777" w:rsidR="00794A25" w:rsidRDefault="00794A2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A207C62" w:rsidR="00794A25" w:rsidRDefault="00794A25">
        <w:pPr>
          <w:pStyle w:val="af0"/>
          <w:jc w:val="right"/>
        </w:pPr>
        <w:r>
          <w:fldChar w:fldCharType="begin"/>
        </w:r>
        <w:r>
          <w:instrText xml:space="preserve"> PAGE   \* MERGEFORMAT </w:instrText>
        </w:r>
        <w:r>
          <w:fldChar w:fldCharType="separate"/>
        </w:r>
        <w:r w:rsidR="0069271C">
          <w:rPr>
            <w:noProof/>
          </w:rPr>
          <w:t>18</w:t>
        </w:r>
        <w:r>
          <w:rPr>
            <w:noProof/>
          </w:rPr>
          <w:fldChar w:fldCharType="end"/>
        </w:r>
      </w:p>
    </w:sdtContent>
  </w:sdt>
  <w:p w14:paraId="18F7BB5A" w14:textId="77777777" w:rsidR="00794A25" w:rsidRDefault="00794A2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3AC69" w14:textId="77777777" w:rsidR="003313BA" w:rsidRDefault="003313BA">
      <w:r>
        <w:separator/>
      </w:r>
    </w:p>
  </w:footnote>
  <w:footnote w:type="continuationSeparator" w:id="0">
    <w:p w14:paraId="22765060" w14:textId="77777777" w:rsidR="003313BA" w:rsidRDefault="00331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794A25" w:rsidRPr="00F01080" w:rsidRDefault="00794A25"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794A25" w:rsidRPr="00F01080" w:rsidRDefault="00794A2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4400E5"/>
    <w:multiLevelType w:val="hybridMultilevel"/>
    <w:tmpl w:val="1966A64C"/>
    <w:lvl w:ilvl="0" w:tplc="1F464798">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39"/>
  </w:num>
  <w:num w:numId="4">
    <w:abstractNumId w:val="36"/>
  </w:num>
  <w:num w:numId="5">
    <w:abstractNumId w:val="16"/>
  </w:num>
  <w:num w:numId="6">
    <w:abstractNumId w:val="38"/>
  </w:num>
  <w:num w:numId="7">
    <w:abstractNumId w:val="48"/>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0"/>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1"/>
  </w:num>
  <w:num w:numId="51">
    <w:abstractNumId w:val="21"/>
  </w:num>
  <w:num w:numId="52">
    <w:abstractNumId w:val="59"/>
  </w:num>
  <w:num w:numId="53">
    <w:abstractNumId w:val="65"/>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7"/>
  </w:num>
  <w:num w:numId="64">
    <w:abstractNumId w:val="37"/>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0C92"/>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0D35"/>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6D2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3BA"/>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C21"/>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A7C95"/>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271C"/>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23C0"/>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101"/>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4A25"/>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08F"/>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8BA"/>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36E"/>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5E4C"/>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D66"/>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AAC"/>
    <w:rsid w:val="00D07DB0"/>
    <w:rsid w:val="00D10AC0"/>
    <w:rsid w:val="00D10AFF"/>
    <w:rsid w:val="00D11F20"/>
    <w:rsid w:val="00D1206B"/>
    <w:rsid w:val="00D128AA"/>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C21"/>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Bratuhina_I@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Bratuhina_I@unipro.energy"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C78B14-C4CC-48F5-A236-7A2FF40FC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2712</Words>
  <Characters>15460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18136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Братухина Ирина Адольфовна</cp:lastModifiedBy>
  <cp:revision>4</cp:revision>
  <cp:lastPrinted>2020-02-06T10:27:00Z</cp:lastPrinted>
  <dcterms:created xsi:type="dcterms:W3CDTF">2020-08-06T03:34:00Z</dcterms:created>
  <dcterms:modified xsi:type="dcterms:W3CDTF">2020-08-10T02:28:00Z</dcterms:modified>
</cp:coreProperties>
</file>